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Default="00C67963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 w:rsidRPr="00C67963">
        <w:rPr>
          <w:rStyle w:val="a3"/>
          <w:b/>
          <w:i/>
          <w:sz w:val="24"/>
          <w:szCs w:val="24"/>
        </w:rPr>
        <w:t>п</w:t>
      </w:r>
      <w:r w:rsidRPr="00C67963">
        <w:rPr>
          <w:b w:val="0"/>
          <w:i/>
          <w:sz w:val="24"/>
          <w:szCs w:val="24"/>
        </w:rPr>
        <w:t>ечатное средство массовой информации орган</w:t>
      </w:r>
      <w:r>
        <w:rPr>
          <w:b w:val="0"/>
          <w:i/>
          <w:sz w:val="24"/>
          <w:szCs w:val="24"/>
        </w:rPr>
        <w:t>а</w:t>
      </w:r>
      <w:r w:rsidRPr="00C67963">
        <w:rPr>
          <w:b w:val="0"/>
          <w:i/>
          <w:sz w:val="24"/>
          <w:szCs w:val="24"/>
        </w:rPr>
        <w:t xml:space="preserve"> местного самоуправления</w:t>
      </w:r>
    </w:p>
    <w:p w:rsidR="00C67963" w:rsidRPr="00B351C8" w:rsidRDefault="00D114B5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Высокского сельсовета </w:t>
      </w:r>
      <w:r w:rsidR="00C67963" w:rsidRPr="00C67963">
        <w:rPr>
          <w:b w:val="0"/>
          <w:i/>
          <w:sz w:val="24"/>
          <w:szCs w:val="24"/>
        </w:rPr>
        <w:t xml:space="preserve">Медвенского района </w:t>
      </w:r>
    </w:p>
    <w:p w:rsidR="00C67963" w:rsidRPr="00675F04" w:rsidRDefault="00C67963" w:rsidP="00C6796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</w:rPr>
      </w:pPr>
      <w:r w:rsidRPr="00675F04">
        <w:rPr>
          <w:rFonts w:ascii="Times New Roman" w:hAnsi="Times New Roman" w:cs="Times New Roman"/>
          <w:b/>
        </w:rPr>
        <w:t xml:space="preserve">№ </w:t>
      </w:r>
      <w:r w:rsidR="003000EA">
        <w:rPr>
          <w:rFonts w:ascii="Times New Roman" w:hAnsi="Times New Roman" w:cs="Times New Roman"/>
          <w:b/>
        </w:rPr>
        <w:t>9</w:t>
      </w:r>
      <w:r w:rsidR="004670BA">
        <w:rPr>
          <w:rFonts w:ascii="Times New Roman" w:hAnsi="Times New Roman" w:cs="Times New Roman"/>
          <w:b/>
        </w:rPr>
        <w:t xml:space="preserve"> </w:t>
      </w:r>
      <w:r w:rsidRPr="00675F04">
        <w:rPr>
          <w:rFonts w:ascii="Times New Roman" w:hAnsi="Times New Roman" w:cs="Times New Roman"/>
          <w:b/>
        </w:rPr>
        <w:t xml:space="preserve">от  </w:t>
      </w:r>
      <w:r w:rsidR="004670BA">
        <w:rPr>
          <w:rFonts w:ascii="Times New Roman" w:hAnsi="Times New Roman" w:cs="Times New Roman"/>
          <w:b/>
        </w:rPr>
        <w:t>3</w:t>
      </w:r>
      <w:r w:rsidR="003000EA">
        <w:rPr>
          <w:rFonts w:ascii="Times New Roman" w:hAnsi="Times New Roman" w:cs="Times New Roman"/>
          <w:b/>
        </w:rPr>
        <w:t>1</w:t>
      </w:r>
      <w:r w:rsidR="00503D43" w:rsidRPr="00675F04">
        <w:rPr>
          <w:rFonts w:ascii="Times New Roman" w:hAnsi="Times New Roman" w:cs="Times New Roman"/>
          <w:b/>
        </w:rPr>
        <w:t>.</w:t>
      </w:r>
      <w:r w:rsidR="00E5463A" w:rsidRPr="00675F04">
        <w:rPr>
          <w:rFonts w:ascii="Times New Roman" w:hAnsi="Times New Roman" w:cs="Times New Roman"/>
          <w:b/>
        </w:rPr>
        <w:t>0</w:t>
      </w:r>
      <w:r w:rsidR="003000EA">
        <w:rPr>
          <w:rFonts w:ascii="Times New Roman" w:hAnsi="Times New Roman" w:cs="Times New Roman"/>
          <w:b/>
        </w:rPr>
        <w:t>7</w:t>
      </w:r>
      <w:r w:rsidR="00503D43" w:rsidRPr="00675F04">
        <w:rPr>
          <w:rFonts w:ascii="Times New Roman" w:hAnsi="Times New Roman" w:cs="Times New Roman"/>
          <w:b/>
        </w:rPr>
        <w:t>.20</w:t>
      </w:r>
      <w:r w:rsidR="004670BA">
        <w:rPr>
          <w:rFonts w:ascii="Times New Roman" w:hAnsi="Times New Roman" w:cs="Times New Roman"/>
          <w:b/>
        </w:rPr>
        <w:t>20</w:t>
      </w:r>
      <w:r w:rsidR="00E5463A" w:rsidRPr="00675F04">
        <w:rPr>
          <w:rFonts w:ascii="Times New Roman" w:hAnsi="Times New Roman" w:cs="Times New Roman"/>
          <w:b/>
        </w:rPr>
        <w:t xml:space="preserve"> </w:t>
      </w:r>
      <w:r w:rsidR="002E2C6D" w:rsidRPr="00675F04">
        <w:rPr>
          <w:rFonts w:ascii="Times New Roman" w:hAnsi="Times New Roman" w:cs="Times New Roman"/>
          <w:b/>
        </w:rPr>
        <w:t>года</w:t>
      </w:r>
      <w:r w:rsidR="00503D43" w:rsidRPr="00675F04">
        <w:rPr>
          <w:rFonts w:ascii="Times New Roman" w:hAnsi="Times New Roman" w:cs="Times New Roman"/>
          <w:b/>
        </w:rPr>
        <w:t xml:space="preserve"> </w:t>
      </w:r>
    </w:p>
    <w:p w:rsidR="00C67963" w:rsidRDefault="00C67963" w:rsidP="00C67963">
      <w:pPr>
        <w:pStyle w:val="Default"/>
      </w:pPr>
    </w:p>
    <w:p w:rsidR="00C67963" w:rsidRPr="00BB2A61" w:rsidRDefault="00C67963" w:rsidP="00201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536459" w:rsidRDefault="00536459" w:rsidP="00201A90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a7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63"/>
      </w:tblGrid>
      <w:tr w:rsidR="00BB2A61" w:rsidTr="00495591">
        <w:trPr>
          <w:trHeight w:val="7798"/>
        </w:trPr>
        <w:tc>
          <w:tcPr>
            <w:tcW w:w="4785" w:type="dxa"/>
          </w:tcPr>
          <w:p w:rsidR="00BB2A61" w:rsidRPr="009F16D5" w:rsidRDefault="00BB2A61" w:rsidP="00BB2A61">
            <w:pPr>
              <w:pStyle w:val="a4"/>
              <w:ind w:firstLine="0"/>
              <w:rPr>
                <w:b/>
                <w:sz w:val="20"/>
              </w:rPr>
            </w:pPr>
            <w:r w:rsidRPr="009F16D5">
              <w:rPr>
                <w:b/>
                <w:sz w:val="20"/>
              </w:rPr>
              <w:t>СОБРАНИЕ ДЕПУТАТОВ</w:t>
            </w:r>
          </w:p>
          <w:p w:rsidR="00BB2A61" w:rsidRPr="009F16D5" w:rsidRDefault="009F16D5" w:rsidP="00BB2A61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BB2A61" w:rsidRPr="009F16D5">
              <w:rPr>
                <w:b/>
                <w:sz w:val="20"/>
              </w:rPr>
              <w:t>СЕЛЬСОВЕТА</w:t>
            </w:r>
          </w:p>
          <w:p w:rsidR="00E227CE" w:rsidRPr="003000EA" w:rsidRDefault="00BB2A61" w:rsidP="003000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</w:t>
            </w:r>
            <w:r w:rsid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="009F16D5" w:rsidRPr="009F16D5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E227CE" w:rsidRPr="00766AFB" w:rsidRDefault="00E227CE" w:rsidP="00E227CE">
            <w:pPr>
              <w:jc w:val="center"/>
              <w:rPr>
                <w:b/>
                <w:sz w:val="16"/>
                <w:szCs w:val="16"/>
              </w:rPr>
            </w:pPr>
          </w:p>
          <w:p w:rsidR="00E227CE" w:rsidRPr="00766AFB" w:rsidRDefault="00E227CE" w:rsidP="00E227CE">
            <w:pPr>
              <w:rPr>
                <w:b/>
                <w:sz w:val="16"/>
                <w:szCs w:val="16"/>
              </w:rPr>
            </w:pPr>
            <w:r w:rsidRPr="00766AFB">
              <w:rPr>
                <w:b/>
                <w:sz w:val="16"/>
                <w:szCs w:val="16"/>
              </w:rPr>
              <w:t xml:space="preserve">                                                РЕШЕНИЕ  </w:t>
            </w:r>
          </w:p>
          <w:p w:rsidR="00E227CE" w:rsidRPr="00766AFB" w:rsidRDefault="00E227CE" w:rsidP="00E227CE">
            <w:pPr>
              <w:jc w:val="center"/>
              <w:rPr>
                <w:b/>
                <w:sz w:val="16"/>
                <w:szCs w:val="16"/>
              </w:rPr>
            </w:pPr>
          </w:p>
          <w:p w:rsidR="00E227CE" w:rsidRPr="00766AFB" w:rsidRDefault="00E227CE" w:rsidP="00E227CE">
            <w:pPr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>от 31.07.2020 года                             № 84/386</w:t>
            </w:r>
          </w:p>
          <w:p w:rsidR="00E227CE" w:rsidRPr="00766AFB" w:rsidRDefault="00E227CE" w:rsidP="00E227CE">
            <w:pPr>
              <w:jc w:val="both"/>
              <w:rPr>
                <w:bCs/>
                <w:sz w:val="16"/>
                <w:szCs w:val="16"/>
              </w:rPr>
            </w:pPr>
          </w:p>
          <w:p w:rsidR="00E227CE" w:rsidRPr="003000EA" w:rsidRDefault="00E227CE" w:rsidP="003000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0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  внесении  изменений и  дополнений</w:t>
            </w:r>
          </w:p>
          <w:p w:rsidR="00E227CE" w:rsidRPr="003000EA" w:rsidRDefault="00E227CE" w:rsidP="003000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0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Устав муниципального образования</w:t>
            </w:r>
          </w:p>
          <w:p w:rsidR="00E227CE" w:rsidRPr="003000EA" w:rsidRDefault="00E227CE" w:rsidP="003000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0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«Высокский   сельсовет» Медвенского</w:t>
            </w:r>
          </w:p>
          <w:p w:rsidR="00E227CE" w:rsidRPr="003000EA" w:rsidRDefault="00E227CE" w:rsidP="003000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0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района Курской области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227CE" w:rsidRPr="00766AFB" w:rsidRDefault="00E227CE" w:rsidP="00E227CE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 xml:space="preserve"> </w:t>
            </w:r>
            <w:proofErr w:type="gramStart"/>
            <w:r w:rsidRPr="00766AFB">
              <w:rPr>
                <w:sz w:val="16"/>
                <w:szCs w:val="16"/>
              </w:rPr>
              <w:t>В целях приведения в соответствие с действующим законодательством Устава муниципального образования «Высокский сельсовет» Медвенского района Курской области (с последующими изменениями и дополнениями) (далее – Устав муниципального образования «Высокский сельсовет»),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</w:t>
            </w:r>
            <w:proofErr w:type="gramEnd"/>
            <w:r w:rsidRPr="00766AFB">
              <w:rPr>
                <w:sz w:val="16"/>
                <w:szCs w:val="16"/>
              </w:rPr>
              <w:t xml:space="preserve"> образования «Высокский сельсовет»,  Собрание депутатов Высокского сельсовета Медвенского района РЕШИЛО:</w:t>
            </w:r>
          </w:p>
          <w:p w:rsidR="00E227CE" w:rsidRPr="00766AFB" w:rsidRDefault="00E227CE" w:rsidP="00E227CE">
            <w:pPr>
              <w:ind w:right="26"/>
              <w:jc w:val="both"/>
              <w:rPr>
                <w:bCs/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 xml:space="preserve">         1.Внести в Устав муниципального образования «</w:t>
            </w:r>
            <w:r w:rsidRPr="00766AFB">
              <w:rPr>
                <w:color w:val="000000"/>
                <w:sz w:val="16"/>
                <w:szCs w:val="16"/>
              </w:rPr>
              <w:t>Высокский</w:t>
            </w:r>
            <w:r w:rsidRPr="00766AFB">
              <w:rPr>
                <w:sz w:val="16"/>
                <w:szCs w:val="16"/>
              </w:rPr>
              <w:t xml:space="preserve"> сельсовет» Медвенского района Курской области следующие изменения и дополнения</w:t>
            </w:r>
            <w:r w:rsidRPr="00766AFB">
              <w:rPr>
                <w:bCs/>
                <w:sz w:val="16"/>
                <w:szCs w:val="16"/>
              </w:rPr>
              <w:t>:</w:t>
            </w:r>
          </w:p>
          <w:p w:rsidR="00E227CE" w:rsidRPr="00766AFB" w:rsidRDefault="00E227CE" w:rsidP="00E227CE">
            <w:pPr>
              <w:pStyle w:val="4"/>
              <w:spacing w:before="0"/>
              <w:ind w:firstLine="567"/>
              <w:jc w:val="both"/>
              <w:outlineLvl w:val="3"/>
              <w:rPr>
                <w:sz w:val="16"/>
                <w:szCs w:val="16"/>
              </w:rPr>
            </w:pPr>
            <w:r w:rsidRPr="00766AFB">
              <w:rPr>
                <w:rFonts w:ascii="Times New Roman" w:hAnsi="Times New Roman"/>
                <w:sz w:val="16"/>
                <w:szCs w:val="16"/>
              </w:rPr>
              <w:t>1.1.</w:t>
            </w:r>
            <w:r w:rsidRPr="00766AFB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66AFB">
              <w:rPr>
                <w:b w:val="0"/>
                <w:i w:val="0"/>
                <w:sz w:val="16"/>
                <w:szCs w:val="16"/>
              </w:rPr>
              <w:t xml:space="preserve"> </w:t>
            </w:r>
            <w:r w:rsidRPr="00766AFB">
              <w:rPr>
                <w:rFonts w:ascii="Times New Roman" w:hAnsi="Times New Roman"/>
                <w:sz w:val="16"/>
                <w:szCs w:val="16"/>
              </w:rPr>
              <w:t>пункт 5 части 1  статьи 6  «Полномочия органов местного самоуправления Высокского сельсовета Медвенского района по решению вопросов местного значения Высокского сельсовета Медвенского района</w:t>
            </w:r>
            <w:r w:rsidRPr="00766AFB">
              <w:rPr>
                <w:b w:val="0"/>
                <w:i w:val="0"/>
                <w:sz w:val="16"/>
                <w:szCs w:val="16"/>
              </w:rPr>
              <w:t xml:space="preserve">» - </w:t>
            </w:r>
            <w:r w:rsidRPr="00766AFB">
              <w:rPr>
                <w:rFonts w:ascii="Times New Roman" w:hAnsi="Times New Roman"/>
                <w:b w:val="0"/>
                <w:sz w:val="16"/>
                <w:szCs w:val="16"/>
              </w:rPr>
              <w:t>признать утратившим  силу;</w:t>
            </w:r>
          </w:p>
          <w:p w:rsidR="00E227CE" w:rsidRPr="00766AFB" w:rsidRDefault="00E227CE" w:rsidP="00E227CE">
            <w:pPr>
              <w:jc w:val="both"/>
              <w:rPr>
                <w:sz w:val="16"/>
                <w:szCs w:val="16"/>
              </w:rPr>
            </w:pPr>
            <w:r w:rsidRPr="00766AFB">
              <w:rPr>
                <w:b/>
                <w:bCs/>
                <w:color w:val="000000"/>
                <w:sz w:val="16"/>
                <w:szCs w:val="16"/>
              </w:rPr>
              <w:t xml:space="preserve">         1.2.</w:t>
            </w:r>
            <w:r w:rsidRPr="00766AFB">
              <w:rPr>
                <w:sz w:val="16"/>
                <w:szCs w:val="16"/>
              </w:rPr>
              <w:t xml:space="preserve"> </w:t>
            </w:r>
            <w:r w:rsidRPr="00766AFB">
              <w:rPr>
                <w:b/>
                <w:sz w:val="16"/>
                <w:szCs w:val="16"/>
              </w:rPr>
              <w:t xml:space="preserve">часть 6 статьи 24 «Статус </w:t>
            </w:r>
            <w:proofErr w:type="gramStart"/>
            <w:r w:rsidRPr="00766AFB">
              <w:rPr>
                <w:b/>
                <w:sz w:val="16"/>
                <w:szCs w:val="16"/>
              </w:rPr>
              <w:t>депутатов Собрания депутатов</w:t>
            </w:r>
            <w:proofErr w:type="gramEnd"/>
            <w:r w:rsidRPr="00766AFB">
              <w:rPr>
                <w:sz w:val="16"/>
                <w:szCs w:val="16"/>
              </w:rPr>
              <w:t xml:space="preserve"> </w:t>
            </w:r>
            <w:r w:rsidRPr="00766AFB">
              <w:rPr>
                <w:b/>
                <w:bCs/>
                <w:color w:val="000000"/>
                <w:sz w:val="16"/>
                <w:szCs w:val="16"/>
              </w:rPr>
              <w:t>Высокского сельсовета Медвенского района</w:t>
            </w:r>
            <w:r w:rsidRPr="00766AFB">
              <w:rPr>
                <w:sz w:val="16"/>
                <w:szCs w:val="16"/>
              </w:rPr>
              <w:t>» изложить в следующей редакции: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 xml:space="preserve">«6. Депутат Собрания депутатов Высокского  сельсовета Медвенского района, осуществляющий свои полномочия на постоянной основе, не вправе: 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>1) заниматься предпринимательской деятельностью лично или через доверенных лиц;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>2) участвовать в управлении коммерческой или некоммерческой организацией, за исключением следующих случаев: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proofErr w:type="gramStart"/>
            <w:r w:rsidRPr="00766AFB">
              <w:rPr>
                <w:sz w:val="16"/>
                <w:szCs w:val="16"/>
              </w:rPr>
      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Высокского сельсовета Медвенского района, аппарате Избирательной комиссии Высокского сельсовета Медвенского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      </w:r>
            <w:proofErr w:type="gramEnd"/>
          </w:p>
          <w:p w:rsidR="00E227CE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Высокского сельсовета Медвенского района, аппарате Избирательной комиссии Высокского сельсовета Медвенского района, участия </w:t>
            </w:r>
            <w:proofErr w:type="gramStart"/>
            <w:r w:rsidRPr="00766AFB">
              <w:rPr>
                <w:sz w:val="16"/>
                <w:szCs w:val="16"/>
              </w:rPr>
              <w:t>в</w:t>
            </w:r>
            <w:proofErr w:type="gramEnd"/>
            <w:r w:rsidRPr="00766AFB">
              <w:rPr>
                <w:sz w:val="16"/>
                <w:szCs w:val="16"/>
              </w:rPr>
              <w:t xml:space="preserve"> </w:t>
            </w:r>
          </w:p>
          <w:p w:rsidR="00E227CE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E227CE" w:rsidRPr="00E227CE" w:rsidRDefault="00E227CE" w:rsidP="00E227CE">
            <w:pPr>
              <w:ind w:left="494" w:firstLine="3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Вестник Высокского сельсовета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от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.2020</w:t>
            </w:r>
          </w:p>
          <w:p w:rsidR="00E227CE" w:rsidRPr="00E227CE" w:rsidRDefault="00E227CE" w:rsidP="00E227CE">
            <w:pPr>
              <w:ind w:firstLine="900"/>
              <w:rPr>
                <w:sz w:val="16"/>
                <w:szCs w:val="16"/>
              </w:rPr>
            </w:pPr>
          </w:p>
          <w:p w:rsidR="00E227CE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E227CE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proofErr w:type="gramStart"/>
            <w:r w:rsidRPr="00766AFB">
              <w:rPr>
                <w:sz w:val="16"/>
                <w:szCs w:val="16"/>
              </w:rPr>
              <w:t xml:space="preserve">съезде (конференции) или общем собрании иной </w:t>
            </w:r>
            <w:r w:rsidRPr="00766AFB">
              <w:rPr>
                <w:sz w:val="16"/>
                <w:szCs w:val="16"/>
              </w:rPr>
              <w:lastRenderedPageBreak/>
              <w:t>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      </w:r>
            <w:proofErr w:type="gramEnd"/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>в) представление на безвозмездной основе интересов Высокского сельсовета Медвенского района в совете муниципальных образований Курской области, иных объединениях муниципальных образований, а также в их органах управления;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proofErr w:type="gramStart"/>
            <w:r w:rsidRPr="00766AFB">
              <w:rPr>
                <w:sz w:val="16"/>
                <w:szCs w:val="16"/>
              </w:rPr>
              <w:t>г) представление на безвозмездной основе интересов Высокского сельсовета Медвенского района в органах управления и ревизионной комиссии организации, учредителем (акционером, участником) которой является Высокский сельсовет  Медвенского района, в соответствии с муниципальными правовыми актами, определяющими порядок осуществления от имени Высокского сельсовета Медвенского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      </w:r>
            <w:proofErr w:type="gramEnd"/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>д) иные случаи, предусмотренные федеральными законами;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proofErr w:type="gramStart"/>
            <w:r w:rsidRPr="00766AFB">
              <w:rPr>
                <w:sz w:val="16"/>
                <w:szCs w:val="16"/>
              </w:rPr>
      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      </w:r>
            <w:proofErr w:type="gramEnd"/>
          </w:p>
          <w:p w:rsidR="00E227CE" w:rsidRPr="00766AFB" w:rsidRDefault="00E227CE" w:rsidP="00E227CE">
            <w:pPr>
              <w:ind w:firstLine="709"/>
              <w:jc w:val="both"/>
              <w:rPr>
                <w:b/>
                <w:sz w:val="16"/>
                <w:szCs w:val="16"/>
              </w:rPr>
            </w:pPr>
            <w:r w:rsidRPr="00766AFB">
              <w:rPr>
                <w:b/>
                <w:sz w:val="16"/>
                <w:szCs w:val="16"/>
              </w:rPr>
              <w:t xml:space="preserve">       1.3.  часть 10</w:t>
            </w:r>
            <w:r w:rsidRPr="00766AFB">
              <w:rPr>
                <w:b/>
                <w:bCs/>
                <w:sz w:val="16"/>
                <w:szCs w:val="16"/>
              </w:rPr>
              <w:t xml:space="preserve"> </w:t>
            </w:r>
            <w:r w:rsidRPr="00766AFB">
              <w:rPr>
                <w:b/>
                <w:sz w:val="16"/>
                <w:szCs w:val="16"/>
              </w:rPr>
              <w:t>статьи 31 «</w:t>
            </w:r>
            <w:r w:rsidRPr="00766AFB">
              <w:rPr>
                <w:b/>
                <w:bCs/>
                <w:sz w:val="16"/>
                <w:szCs w:val="16"/>
              </w:rPr>
              <w:t xml:space="preserve">Глава Высокского </w:t>
            </w:r>
            <w:r w:rsidRPr="00766AFB">
              <w:rPr>
                <w:b/>
                <w:sz w:val="16"/>
                <w:szCs w:val="16"/>
              </w:rPr>
              <w:t xml:space="preserve">сельсовета </w:t>
            </w:r>
            <w:r w:rsidRPr="00766AFB">
              <w:rPr>
                <w:b/>
                <w:bCs/>
                <w:sz w:val="16"/>
                <w:szCs w:val="16"/>
              </w:rPr>
              <w:t>Медвенского</w:t>
            </w:r>
            <w:r w:rsidRPr="00766AFB">
              <w:rPr>
                <w:b/>
                <w:sz w:val="16"/>
                <w:szCs w:val="16"/>
              </w:rPr>
              <w:t xml:space="preserve"> района» изложить в следующей редакции: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 xml:space="preserve">«10. </w:t>
            </w:r>
            <w:r w:rsidRPr="00766AFB">
              <w:rPr>
                <w:bCs/>
                <w:sz w:val="16"/>
                <w:szCs w:val="16"/>
              </w:rPr>
              <w:t xml:space="preserve">Глава </w:t>
            </w:r>
            <w:r w:rsidRPr="00766AFB">
              <w:rPr>
                <w:sz w:val="16"/>
                <w:szCs w:val="16"/>
              </w:rPr>
              <w:t>Высокского  сельсовета Медвенского района не вправе: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>1) заниматься предпринимательской деятельностью лично или через доверенных лиц;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>2) участвовать в управлении коммерческой или некоммерческой организацией, за исключением следующих случаев: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proofErr w:type="gramStart"/>
            <w:r w:rsidRPr="00766AFB">
              <w:rPr>
                <w:sz w:val="16"/>
                <w:szCs w:val="16"/>
              </w:rPr>
      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Высокского  сельсовета Медвенского района, аппарате Избирательной комиссии Высокского  сельсовета Медвенского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      </w:r>
            <w:proofErr w:type="gramEnd"/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proofErr w:type="gramStart"/>
            <w:r w:rsidRPr="00766AFB">
              <w:rPr>
                <w:sz w:val="16"/>
                <w:szCs w:val="16"/>
              </w:rPr>
      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Высокского  сельсовета Медвенского района, аппарате Избирательной комиссии Высокского  сельсовета Медвенского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      </w:r>
            <w:proofErr w:type="gramEnd"/>
            <w:r w:rsidRPr="00766AFB">
              <w:rPr>
                <w:sz w:val="16"/>
                <w:szCs w:val="16"/>
              </w:rPr>
      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      </w:r>
          </w:p>
          <w:p w:rsidR="00E227CE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 xml:space="preserve">в) представление на безвозмездной основе интересов Высокского  сельсовета Медвенского района в совете </w:t>
            </w:r>
          </w:p>
          <w:p w:rsidR="00E227CE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E227CE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E227CE" w:rsidRPr="00E227CE" w:rsidRDefault="00E227CE" w:rsidP="00E227CE">
            <w:pPr>
              <w:ind w:left="494" w:firstLine="3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Вестник Высокского сельсовета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от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.2020</w:t>
            </w:r>
          </w:p>
          <w:p w:rsidR="00E227CE" w:rsidRPr="00E227CE" w:rsidRDefault="00E227CE" w:rsidP="00E227CE">
            <w:pPr>
              <w:ind w:firstLine="900"/>
              <w:rPr>
                <w:sz w:val="16"/>
                <w:szCs w:val="16"/>
              </w:rPr>
            </w:pPr>
          </w:p>
          <w:p w:rsidR="00E227CE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 xml:space="preserve">муниципальных образований Курской области, иных </w:t>
            </w:r>
            <w:r w:rsidRPr="00766AFB">
              <w:rPr>
                <w:sz w:val="16"/>
                <w:szCs w:val="16"/>
              </w:rPr>
              <w:lastRenderedPageBreak/>
              <w:t>объединениях муниципальных образований, а также в их органах управления;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proofErr w:type="gramStart"/>
            <w:r w:rsidRPr="00766AFB">
              <w:rPr>
                <w:sz w:val="16"/>
                <w:szCs w:val="16"/>
              </w:rPr>
              <w:t>г) представление на безвозмездной основе интересов Высокского  сельсовета Медвенского района в органах управления и ревизионной комиссии организации, учредителем (акционером, участником) которой является Высокский сельсовет  Медвенского района, в соответствии с муниципальными правовыми актами, определяющими порядок осуществления от имени Высокского  сельсовета Медвенского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      </w:r>
            <w:proofErr w:type="gramEnd"/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>д) иные случаи, предусмотренные федеральными законами;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      </w:r>
            <w:proofErr w:type="gramStart"/>
            <w:r w:rsidRPr="00766AFB">
              <w:rPr>
                <w:sz w:val="16"/>
                <w:szCs w:val="16"/>
              </w:rPr>
              <w:t>.»;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b/>
                <w:color w:val="333333"/>
                <w:sz w:val="16"/>
                <w:szCs w:val="16"/>
                <w:shd w:val="clear" w:color="auto" w:fill="FFFFFF"/>
              </w:rPr>
            </w:pPr>
            <w:proofErr w:type="gramEnd"/>
            <w:r w:rsidRPr="00766AFB">
              <w:rPr>
                <w:b/>
                <w:color w:val="333333"/>
                <w:sz w:val="16"/>
                <w:szCs w:val="16"/>
                <w:shd w:val="clear" w:color="auto" w:fill="FFFFFF"/>
              </w:rPr>
              <w:t xml:space="preserve">1.4.  в части 3 статьи 40 «Статус муниципального служащего </w:t>
            </w:r>
            <w:r w:rsidRPr="00766AFB">
              <w:rPr>
                <w:b/>
                <w:sz w:val="16"/>
                <w:szCs w:val="16"/>
              </w:rPr>
              <w:t>Высокского  сельсовета Медвенского района</w:t>
            </w:r>
            <w:r w:rsidRPr="00766AFB">
              <w:rPr>
                <w:b/>
                <w:color w:val="333333"/>
                <w:sz w:val="16"/>
                <w:szCs w:val="16"/>
                <w:shd w:val="clear" w:color="auto" w:fill="FFFFFF"/>
              </w:rPr>
              <w:t>»: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766AFB">
              <w:rPr>
                <w:color w:val="333333"/>
                <w:sz w:val="16"/>
                <w:szCs w:val="16"/>
                <w:shd w:val="clear" w:color="auto" w:fill="FFFFFF"/>
              </w:rPr>
              <w:t>а) пункт 3 изложить в следующей редакции: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>«3) участвовать в управлении коммерческой или некоммерческой организацией, за исключением следующих случаев: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proofErr w:type="gramStart"/>
            <w:r w:rsidRPr="00766AFB">
              <w:rPr>
                <w:sz w:val="16"/>
                <w:szCs w:val="16"/>
              </w:rPr>
      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Высокского  сельсовета Медвенского района, аппарате Избирательной комиссии Высокского  сельсовета Медвенского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      </w:r>
            <w:proofErr w:type="gramEnd"/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proofErr w:type="gramStart"/>
            <w:r w:rsidRPr="00766AFB">
              <w:rPr>
                <w:sz w:val="16"/>
                <w:szCs w:val="16"/>
              </w:rPr>
      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Высокского  сельсовета Медвенского района, аппарате Избирательной комиссии Высокского  сельсовета Медвенского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      </w:r>
            <w:proofErr w:type="gramEnd"/>
            <w:r w:rsidRPr="00766AFB">
              <w:rPr>
                <w:sz w:val="16"/>
                <w:szCs w:val="16"/>
              </w:rPr>
              <w:t xml:space="preserve"> разрешения представителя нанимателя, которое получено в порядке, установленном законом Курской области;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>в) представление на безвозмездной основе интересов Высокского  сельсовета Медвенского района в совете муниципальных образований Курской области, иных объединениях муниципальных образований, а также в их органах управления;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proofErr w:type="gramStart"/>
            <w:r w:rsidRPr="00766AFB">
              <w:rPr>
                <w:sz w:val="16"/>
                <w:szCs w:val="16"/>
              </w:rPr>
              <w:t>г) представление на безвозмездной основе интересов Высокского  сельсовета Медвенского района в органах управления и ревизионной комиссии организации, учредителем (акционером, участником) которой является Высокский сельсовет  Медвенского района, в соответствии с муниципальными правовыми актами, определяющими порядок осуществления от имени Высокского  сельсовета Медвенского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      </w:r>
            <w:proofErr w:type="gramEnd"/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>д) иные случаи, предусмотренные федеральными законами</w:t>
            </w:r>
            <w:proofErr w:type="gramStart"/>
            <w:r w:rsidRPr="00766AFB">
              <w:rPr>
                <w:sz w:val="16"/>
                <w:szCs w:val="16"/>
              </w:rPr>
              <w:t>;»</w:t>
            </w:r>
            <w:proofErr w:type="gramEnd"/>
            <w:r w:rsidRPr="00766AFB">
              <w:rPr>
                <w:sz w:val="16"/>
                <w:szCs w:val="16"/>
              </w:rPr>
              <w:t>;</w:t>
            </w:r>
          </w:p>
          <w:p w:rsidR="00E227CE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E227CE" w:rsidRPr="00E227CE" w:rsidRDefault="00E227CE" w:rsidP="00E227CE">
            <w:pPr>
              <w:ind w:left="494" w:firstLine="3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Вестник Высокского сельсовета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от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.2020</w:t>
            </w:r>
          </w:p>
          <w:p w:rsidR="00E227CE" w:rsidRPr="00E227CE" w:rsidRDefault="00E227CE" w:rsidP="00E227CE">
            <w:pPr>
              <w:ind w:firstLine="900"/>
              <w:rPr>
                <w:sz w:val="16"/>
                <w:szCs w:val="16"/>
              </w:rPr>
            </w:pPr>
          </w:p>
          <w:p w:rsidR="00E227CE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E227CE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E227CE" w:rsidRPr="00766AFB" w:rsidRDefault="00E227CE" w:rsidP="00E227CE">
            <w:pPr>
              <w:ind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lastRenderedPageBreak/>
              <w:t>б) дополнить пунктом 3.1 следующего содержания:</w:t>
            </w:r>
          </w:p>
          <w:p w:rsidR="00E227CE" w:rsidRPr="00766AFB" w:rsidRDefault="00E227CE" w:rsidP="00E227CE">
            <w:pPr>
              <w:ind w:firstLine="709"/>
              <w:jc w:val="both"/>
              <w:rPr>
                <w:color w:val="000000"/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>«3.1) заниматься предпринимательской деятельностью лично или через доверенных лиц</w:t>
            </w:r>
            <w:proofErr w:type="gramStart"/>
            <w:r w:rsidRPr="00766AFB">
              <w:rPr>
                <w:sz w:val="16"/>
                <w:szCs w:val="16"/>
              </w:rPr>
              <w:t>;»</w:t>
            </w:r>
            <w:proofErr w:type="gramEnd"/>
            <w:r w:rsidRPr="00766AFB">
              <w:rPr>
                <w:sz w:val="16"/>
                <w:szCs w:val="16"/>
              </w:rPr>
              <w:t>.</w:t>
            </w:r>
          </w:p>
          <w:p w:rsidR="00E227CE" w:rsidRPr="00766AFB" w:rsidRDefault="00E227CE" w:rsidP="00E227CE">
            <w:pPr>
              <w:pStyle w:val="a9"/>
              <w:spacing w:after="0"/>
              <w:ind w:right="26"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>2. И.о. Главы Высокского сельсовета Медвенского района  направить  настоящее Решение в Управление Министерства  юстиции Российской Федерации по Курской области в установленном федеральным законом порядке.</w:t>
            </w:r>
          </w:p>
          <w:p w:rsidR="00E227CE" w:rsidRPr="00766AFB" w:rsidRDefault="00E227CE" w:rsidP="00E227CE">
            <w:pPr>
              <w:pStyle w:val="21"/>
              <w:ind w:right="26" w:firstLine="709"/>
              <w:rPr>
                <w:rFonts w:cs="Times New Roman"/>
                <w:sz w:val="16"/>
                <w:szCs w:val="16"/>
              </w:rPr>
            </w:pPr>
            <w:r w:rsidRPr="00766AFB">
              <w:rPr>
                <w:rFonts w:cs="Times New Roman"/>
                <w:sz w:val="16"/>
                <w:szCs w:val="16"/>
              </w:rPr>
              <w:t>3. Обнародовать настоящее Решение Собрания депутатов Высокского сельсовета Медвенского района «</w:t>
            </w:r>
            <w:r w:rsidRPr="00766AFB">
              <w:rPr>
                <w:sz w:val="16"/>
                <w:szCs w:val="16"/>
              </w:rPr>
              <w:t xml:space="preserve">О внесении изменений и дополнений в Устав муниципального образования «Высокский сельсовет» Медвенского района Курской области» </w:t>
            </w:r>
            <w:r w:rsidRPr="00766AFB">
              <w:rPr>
                <w:rFonts w:cs="Times New Roman"/>
                <w:sz w:val="16"/>
                <w:szCs w:val="16"/>
              </w:rPr>
              <w:t>после государственной регистрации на информационных стендах, расположенных:</w:t>
            </w:r>
          </w:p>
          <w:p w:rsidR="00E227CE" w:rsidRPr="00766AFB" w:rsidRDefault="00E227CE" w:rsidP="00E227CE">
            <w:pPr>
              <w:ind w:right="26" w:firstLine="900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 xml:space="preserve"> 1-й –  здание Администрации Высокского сельсовета Медвенского района;</w:t>
            </w:r>
          </w:p>
          <w:p w:rsidR="00E227CE" w:rsidRPr="00766AFB" w:rsidRDefault="00E227CE" w:rsidP="00E227CE">
            <w:pPr>
              <w:ind w:right="26" w:firstLine="900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 xml:space="preserve"> 2-й – здание  МКУК «</w:t>
            </w:r>
            <w:proofErr w:type="gramStart"/>
            <w:r w:rsidRPr="00766AFB">
              <w:rPr>
                <w:sz w:val="16"/>
                <w:szCs w:val="16"/>
              </w:rPr>
              <w:t>Коммунарский</w:t>
            </w:r>
            <w:proofErr w:type="gramEnd"/>
            <w:r w:rsidRPr="00766AFB">
              <w:rPr>
                <w:sz w:val="16"/>
                <w:szCs w:val="16"/>
              </w:rPr>
              <w:t xml:space="preserve"> СДК»,  с. Высокое;</w:t>
            </w:r>
          </w:p>
          <w:p w:rsidR="00E227CE" w:rsidRPr="00766AFB" w:rsidRDefault="00E227CE" w:rsidP="00E227CE">
            <w:pPr>
              <w:ind w:right="26" w:firstLine="900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 xml:space="preserve"> 3-й – здание  филиала «</w:t>
            </w:r>
            <w:proofErr w:type="gramStart"/>
            <w:r w:rsidRPr="00766AFB">
              <w:rPr>
                <w:sz w:val="16"/>
                <w:szCs w:val="16"/>
              </w:rPr>
              <w:t>Спасский</w:t>
            </w:r>
            <w:proofErr w:type="gramEnd"/>
            <w:r w:rsidRPr="00766AFB">
              <w:rPr>
                <w:sz w:val="16"/>
                <w:szCs w:val="16"/>
              </w:rPr>
              <w:t xml:space="preserve"> СДК»,  д. Спасское.</w:t>
            </w:r>
          </w:p>
          <w:p w:rsidR="00E227CE" w:rsidRPr="00766AFB" w:rsidRDefault="00E227CE" w:rsidP="00E227CE">
            <w:pPr>
              <w:ind w:right="26" w:firstLine="709"/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 xml:space="preserve"> 4.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      </w:r>
          </w:p>
          <w:p w:rsidR="00E227CE" w:rsidRPr="00766AFB" w:rsidRDefault="00E227CE" w:rsidP="00E227CE">
            <w:pPr>
              <w:jc w:val="both"/>
              <w:rPr>
                <w:sz w:val="16"/>
                <w:szCs w:val="16"/>
              </w:rPr>
            </w:pPr>
          </w:p>
          <w:p w:rsidR="00E227CE" w:rsidRPr="00766AFB" w:rsidRDefault="00E227CE" w:rsidP="00E227CE">
            <w:pPr>
              <w:jc w:val="both"/>
              <w:rPr>
                <w:sz w:val="16"/>
                <w:szCs w:val="16"/>
              </w:rPr>
            </w:pPr>
          </w:p>
          <w:p w:rsidR="00E227CE" w:rsidRPr="00766AFB" w:rsidRDefault="00E227CE" w:rsidP="00E227CE">
            <w:pPr>
              <w:jc w:val="both"/>
              <w:rPr>
                <w:sz w:val="16"/>
                <w:szCs w:val="16"/>
              </w:rPr>
            </w:pPr>
          </w:p>
          <w:p w:rsidR="00E227CE" w:rsidRPr="00766AFB" w:rsidRDefault="00E227CE" w:rsidP="00E227CE">
            <w:pPr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>Председатель Собрания депутатов</w:t>
            </w:r>
          </w:p>
          <w:p w:rsidR="00E227CE" w:rsidRPr="00766AFB" w:rsidRDefault="00E227CE" w:rsidP="00E227CE">
            <w:pPr>
              <w:jc w:val="both"/>
              <w:rPr>
                <w:sz w:val="16"/>
                <w:szCs w:val="16"/>
              </w:rPr>
            </w:pPr>
            <w:r w:rsidRPr="00766AFB">
              <w:rPr>
                <w:color w:val="000000"/>
                <w:sz w:val="16"/>
                <w:szCs w:val="16"/>
              </w:rPr>
              <w:t>Высокского</w:t>
            </w:r>
            <w:r w:rsidRPr="00766AFB">
              <w:rPr>
                <w:sz w:val="16"/>
                <w:szCs w:val="16"/>
              </w:rPr>
              <w:t xml:space="preserve"> сельсовета</w:t>
            </w:r>
          </w:p>
          <w:p w:rsidR="00E227CE" w:rsidRPr="00766AFB" w:rsidRDefault="00E227CE" w:rsidP="00E227CE">
            <w:pPr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>Медвенского района            Т.В. Веревкина</w:t>
            </w:r>
          </w:p>
          <w:p w:rsidR="00E227CE" w:rsidRPr="00766AFB" w:rsidRDefault="00E227CE" w:rsidP="00E227CE">
            <w:pPr>
              <w:jc w:val="both"/>
              <w:rPr>
                <w:sz w:val="16"/>
                <w:szCs w:val="16"/>
              </w:rPr>
            </w:pPr>
          </w:p>
          <w:p w:rsidR="00E227CE" w:rsidRPr="00766AFB" w:rsidRDefault="00E227CE" w:rsidP="00E227CE">
            <w:pPr>
              <w:jc w:val="both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 xml:space="preserve">И.о. Главы </w:t>
            </w:r>
            <w:r w:rsidRPr="00766AFB">
              <w:rPr>
                <w:color w:val="000000"/>
                <w:sz w:val="16"/>
                <w:szCs w:val="16"/>
              </w:rPr>
              <w:t xml:space="preserve">Высокского </w:t>
            </w:r>
            <w:r w:rsidRPr="00766AFB">
              <w:rPr>
                <w:sz w:val="16"/>
                <w:szCs w:val="16"/>
              </w:rPr>
              <w:t xml:space="preserve"> сельсовета</w:t>
            </w:r>
          </w:p>
          <w:p w:rsidR="00E227CE" w:rsidRPr="00766AFB" w:rsidRDefault="00E227CE" w:rsidP="00E227CE">
            <w:pPr>
              <w:pStyle w:val="1"/>
              <w:numPr>
                <w:ilvl w:val="0"/>
                <w:numId w:val="2"/>
              </w:numPr>
              <w:tabs>
                <w:tab w:val="left" w:pos="9165"/>
              </w:tabs>
              <w:ind w:left="16" w:firstLine="0"/>
              <w:jc w:val="left"/>
              <w:outlineLvl w:val="0"/>
              <w:rPr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 xml:space="preserve">Медвенского района           Н.Г. Сотникова  </w:t>
            </w:r>
          </w:p>
          <w:p w:rsidR="00E227CE" w:rsidRPr="00766AFB" w:rsidRDefault="00E227CE" w:rsidP="00E227CE">
            <w:pPr>
              <w:rPr>
                <w:sz w:val="16"/>
                <w:szCs w:val="16"/>
              </w:rPr>
            </w:pPr>
          </w:p>
          <w:p w:rsidR="004670BA" w:rsidRPr="0067718D" w:rsidRDefault="004670BA" w:rsidP="004670BA">
            <w:pPr>
              <w:rPr>
                <w:b/>
                <w:sz w:val="16"/>
                <w:szCs w:val="16"/>
              </w:rPr>
            </w:pP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4670BA" w:rsidRDefault="004670BA" w:rsidP="004670BA">
            <w:pPr>
              <w:rPr>
                <w:sz w:val="16"/>
                <w:szCs w:val="16"/>
              </w:rPr>
            </w:pPr>
          </w:p>
          <w:p w:rsidR="004670BA" w:rsidRDefault="004670BA" w:rsidP="004670BA">
            <w:pPr>
              <w:rPr>
                <w:sz w:val="16"/>
                <w:szCs w:val="16"/>
              </w:rPr>
            </w:pPr>
          </w:p>
          <w:p w:rsidR="004670BA" w:rsidRDefault="004670BA" w:rsidP="004670BA">
            <w:pPr>
              <w:rPr>
                <w:sz w:val="16"/>
                <w:szCs w:val="16"/>
              </w:rPr>
            </w:pPr>
          </w:p>
          <w:p w:rsidR="00E5463A" w:rsidRPr="00E227CE" w:rsidRDefault="00E5463A" w:rsidP="00E227CE">
            <w:pPr>
              <w:rPr>
                <w:sz w:val="16"/>
                <w:szCs w:val="16"/>
              </w:rPr>
            </w:pPr>
          </w:p>
          <w:p w:rsidR="003C2925" w:rsidRPr="00C71447" w:rsidRDefault="004419A0" w:rsidP="00C714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5563" w:type="dxa"/>
          </w:tcPr>
          <w:p w:rsidR="00866BCC" w:rsidRPr="00866BCC" w:rsidRDefault="00866BCC" w:rsidP="00CB7E80">
            <w:pPr>
              <w:pStyle w:val="a4"/>
              <w:ind w:left="494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lastRenderedPageBreak/>
              <w:t>СОБРАНИЕ ДЕПУТАТОВ</w:t>
            </w:r>
          </w:p>
          <w:p w:rsidR="00866BCC" w:rsidRPr="00866BCC" w:rsidRDefault="00E137B4" w:rsidP="00CB7E80">
            <w:pPr>
              <w:pStyle w:val="a4"/>
              <w:ind w:left="49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866BCC" w:rsidRPr="00866BCC">
              <w:rPr>
                <w:b/>
                <w:sz w:val="20"/>
              </w:rPr>
              <w:t>СЕЛЬСОВЕТА</w:t>
            </w:r>
          </w:p>
          <w:p w:rsidR="00866BCC" w:rsidRPr="00866BCC" w:rsidRDefault="00866BCC" w:rsidP="00CB7E80">
            <w:pPr>
              <w:pStyle w:val="a4"/>
              <w:ind w:left="494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t>МЕДВЕНСКОГО РАЙОНА</w:t>
            </w:r>
          </w:p>
          <w:p w:rsidR="001D35F3" w:rsidRPr="001D35F3" w:rsidRDefault="001D35F3" w:rsidP="001D35F3">
            <w:pPr>
              <w:jc w:val="center"/>
              <w:rPr>
                <w:sz w:val="4"/>
                <w:szCs w:val="4"/>
              </w:rPr>
            </w:pPr>
          </w:p>
          <w:p w:rsidR="001D35F3" w:rsidRPr="001D35F3" w:rsidRDefault="001D35F3" w:rsidP="001D35F3">
            <w:pPr>
              <w:rPr>
                <w:b/>
                <w:sz w:val="20"/>
                <w:szCs w:val="20"/>
              </w:rPr>
            </w:pPr>
            <w:r w:rsidRPr="0008350E">
              <w:rPr>
                <w:sz w:val="20"/>
                <w:szCs w:val="20"/>
              </w:rPr>
              <w:t xml:space="preserve">                                                </w:t>
            </w:r>
            <w:r w:rsidRPr="001D35F3">
              <w:rPr>
                <w:b/>
                <w:sz w:val="20"/>
                <w:szCs w:val="20"/>
              </w:rPr>
              <w:t xml:space="preserve">РЕШЕНИЕ  </w:t>
            </w:r>
          </w:p>
          <w:p w:rsidR="004670BA" w:rsidRPr="00D4432C" w:rsidRDefault="004670BA" w:rsidP="004670BA">
            <w:pPr>
              <w:rPr>
                <w:sz w:val="16"/>
                <w:szCs w:val="16"/>
              </w:rPr>
            </w:pPr>
          </w:p>
          <w:p w:rsidR="00E227CE" w:rsidRPr="00D4432C" w:rsidRDefault="00D43C2E" w:rsidP="00E227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000EA" w:rsidRPr="00721FE1" w:rsidRDefault="003000EA" w:rsidP="003000EA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AFB">
              <w:rPr>
                <w:sz w:val="16"/>
                <w:szCs w:val="16"/>
              </w:rPr>
              <w:t xml:space="preserve">от 31.07.2020 года                             </w:t>
            </w:r>
            <w:r w:rsidRPr="00721FE1">
              <w:rPr>
                <w:rFonts w:ascii="Times New Roman" w:hAnsi="Times New Roman"/>
                <w:bCs/>
                <w:sz w:val="16"/>
                <w:szCs w:val="16"/>
              </w:rPr>
              <w:t>№84/390</w:t>
            </w:r>
          </w:p>
          <w:p w:rsidR="003000EA" w:rsidRPr="00721FE1" w:rsidRDefault="003000EA" w:rsidP="003000EA">
            <w:pPr>
              <w:tabs>
                <w:tab w:val="left" w:pos="1800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000EA" w:rsidRPr="00721FE1" w:rsidRDefault="003000EA" w:rsidP="003000EA">
            <w:pPr>
              <w:pStyle w:val="NormalWeb"/>
              <w:spacing w:after="0"/>
              <w:jc w:val="center"/>
              <w:rPr>
                <w:b/>
                <w:sz w:val="16"/>
                <w:szCs w:val="16"/>
              </w:rPr>
            </w:pPr>
            <w:r w:rsidRPr="00721FE1">
              <w:rPr>
                <w:b/>
                <w:bCs/>
                <w:sz w:val="16"/>
                <w:szCs w:val="16"/>
              </w:rPr>
              <w:t xml:space="preserve">Об утверждении Положения о порядке организации и проведения публичных слушаний по вопросам градостроительной деятельности     на территории муниципального образования </w:t>
            </w:r>
            <w:r w:rsidRPr="00721FE1">
              <w:rPr>
                <w:b/>
                <w:sz w:val="16"/>
                <w:szCs w:val="16"/>
              </w:rPr>
              <w:t xml:space="preserve">«Высокский  сельсовет» </w:t>
            </w:r>
          </w:p>
          <w:p w:rsidR="003000EA" w:rsidRPr="00721FE1" w:rsidRDefault="003000EA" w:rsidP="003000EA">
            <w:pPr>
              <w:pStyle w:val="NormalWeb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721FE1">
              <w:rPr>
                <w:b/>
                <w:sz w:val="16"/>
                <w:szCs w:val="16"/>
              </w:rPr>
              <w:t>Медвенского</w:t>
            </w:r>
            <w:r w:rsidRPr="00721FE1">
              <w:rPr>
                <w:sz w:val="16"/>
                <w:szCs w:val="16"/>
              </w:rPr>
              <w:t xml:space="preserve"> </w:t>
            </w:r>
            <w:r w:rsidRPr="00721FE1">
              <w:rPr>
                <w:b/>
                <w:bCs/>
                <w:sz w:val="16"/>
                <w:szCs w:val="16"/>
              </w:rPr>
              <w:t xml:space="preserve">района Курской области </w:t>
            </w:r>
          </w:p>
          <w:p w:rsidR="004670BA" w:rsidRPr="00D4432C" w:rsidRDefault="004670BA" w:rsidP="004670BA">
            <w:pPr>
              <w:tabs>
                <w:tab w:val="left" w:pos="964"/>
              </w:tabs>
              <w:rPr>
                <w:sz w:val="16"/>
                <w:szCs w:val="16"/>
              </w:rPr>
            </w:pPr>
          </w:p>
          <w:p w:rsidR="004670BA" w:rsidRPr="00D4432C" w:rsidRDefault="004670BA" w:rsidP="004670BA">
            <w:pPr>
              <w:rPr>
                <w:sz w:val="16"/>
                <w:szCs w:val="16"/>
              </w:rPr>
            </w:pPr>
          </w:p>
          <w:p w:rsidR="00E5463A" w:rsidRPr="00604F9E" w:rsidRDefault="00E5463A" w:rsidP="00E5463A">
            <w:pPr>
              <w:jc w:val="both"/>
              <w:rPr>
                <w:bCs/>
                <w:sz w:val="16"/>
                <w:szCs w:val="16"/>
              </w:rPr>
            </w:pPr>
          </w:p>
          <w:p w:rsidR="00E5463A" w:rsidRPr="00604F9E" w:rsidRDefault="004670BA" w:rsidP="00467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3000EA" w:rsidRPr="00721FE1" w:rsidRDefault="003000EA" w:rsidP="003000EA">
            <w:pPr>
              <w:pStyle w:val="NormalWeb"/>
              <w:spacing w:before="0" w:after="0"/>
              <w:jc w:val="both"/>
              <w:rPr>
                <w:sz w:val="16"/>
                <w:szCs w:val="16"/>
              </w:rPr>
            </w:pPr>
            <w:r w:rsidRPr="00721FE1">
              <w:rPr>
                <w:sz w:val="16"/>
                <w:szCs w:val="16"/>
              </w:rPr>
              <w:t xml:space="preserve">               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«Высокский  сельсовет» Медвенского района Курской области, Собрание депутатов  Высокского сельсовета Медвенского района РЕШИЛО:</w:t>
            </w:r>
          </w:p>
          <w:p w:rsidR="003000EA" w:rsidRPr="00721FE1" w:rsidRDefault="003000EA" w:rsidP="003000EA">
            <w:pPr>
              <w:pStyle w:val="NormalWeb"/>
              <w:spacing w:before="0" w:after="0"/>
              <w:jc w:val="both"/>
              <w:rPr>
                <w:sz w:val="16"/>
                <w:szCs w:val="16"/>
              </w:rPr>
            </w:pPr>
            <w:r w:rsidRPr="00721FE1">
              <w:rPr>
                <w:sz w:val="16"/>
                <w:szCs w:val="16"/>
              </w:rPr>
              <w:t xml:space="preserve">            1. Утвердить Положение о порядке организации и проведения публичных слушаний по вопросам градостроительной деятельности на территории муниципального образования «Высокский  сельсовет» Медвенского района Курской области.</w:t>
            </w:r>
          </w:p>
          <w:p w:rsidR="003000EA" w:rsidRPr="00721FE1" w:rsidRDefault="003000EA" w:rsidP="003000EA">
            <w:pPr>
              <w:pStyle w:val="NormalWeb"/>
              <w:spacing w:before="0" w:after="0"/>
              <w:jc w:val="both"/>
              <w:rPr>
                <w:sz w:val="16"/>
                <w:szCs w:val="16"/>
              </w:rPr>
            </w:pPr>
            <w:r w:rsidRPr="00721FE1">
              <w:rPr>
                <w:sz w:val="16"/>
                <w:szCs w:val="16"/>
              </w:rPr>
              <w:t xml:space="preserve">            2. Настоящее решение вступает в силу с момента подписания, подлежит размещению на официальном сайте муниципального образования                    «Высокский  сельсовет» Медвенского района Курской области в сети «Интернет» и обнародованию.</w:t>
            </w:r>
          </w:p>
          <w:p w:rsidR="00E5463A" w:rsidRPr="00604F9E" w:rsidRDefault="00E5463A" w:rsidP="00E5463A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000EA" w:rsidRPr="00721FE1" w:rsidRDefault="003000EA" w:rsidP="003000EA">
            <w:pPr>
              <w:pStyle w:val="ConsPlusTitle"/>
              <w:jc w:val="center"/>
              <w:rPr>
                <w:sz w:val="16"/>
                <w:szCs w:val="16"/>
              </w:rPr>
            </w:pPr>
            <w:r w:rsidRPr="00721FE1">
              <w:rPr>
                <w:sz w:val="16"/>
                <w:szCs w:val="16"/>
              </w:rPr>
              <w:t>Общие вопросы правового регулирования</w:t>
            </w:r>
          </w:p>
          <w:p w:rsidR="003000EA" w:rsidRPr="00721FE1" w:rsidRDefault="003000EA" w:rsidP="00300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1FE1">
              <w:rPr>
                <w:rFonts w:ascii="Times New Roman" w:hAnsi="Times New Roman" w:cs="Times New Roman"/>
                <w:sz w:val="16"/>
                <w:szCs w:val="16"/>
              </w:rPr>
              <w:t xml:space="preserve">1.1. </w:t>
            </w:r>
            <w:proofErr w:type="gramStart"/>
            <w:r w:rsidRPr="00721FE1">
              <w:rPr>
                <w:rFonts w:ascii="Times New Roman" w:hAnsi="Times New Roman" w:cs="Times New Roman"/>
                <w:sz w:val="16"/>
                <w:szCs w:val="16"/>
              </w:rPr>
              <w:t>Настоящее Положение о порядке организации и проведения публичных слушаний по вопросам градостроительной деятельности на территории муниципального образования «Высокский  сельсовет» Медвенского</w:t>
            </w:r>
            <w:r w:rsidRPr="00721FE1">
              <w:rPr>
                <w:sz w:val="16"/>
                <w:szCs w:val="16"/>
              </w:rPr>
              <w:t xml:space="preserve"> </w:t>
            </w:r>
            <w:r w:rsidRPr="00721FE1">
              <w:rPr>
                <w:rFonts w:ascii="Times New Roman" w:hAnsi="Times New Roman" w:cs="Times New Roman"/>
                <w:sz w:val="16"/>
                <w:szCs w:val="16"/>
              </w:rPr>
              <w:t xml:space="preserve">района Курской области разработано на основании Градостроительного </w:t>
            </w:r>
            <w:hyperlink r:id="rId6" w:history="1">
              <w:r w:rsidRPr="00721FE1">
                <w:rPr>
                  <w:rStyle w:val="ac"/>
                  <w:sz w:val="16"/>
                  <w:szCs w:val="16"/>
                </w:rPr>
                <w:t>кодекса</w:t>
              </w:r>
            </w:hyperlink>
            <w:r w:rsidRPr="00721FE1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Федерации, Федерального </w:t>
            </w:r>
            <w:hyperlink r:id="rId7" w:history="1">
              <w:r w:rsidRPr="00721FE1">
                <w:rPr>
                  <w:rStyle w:val="ac"/>
                  <w:sz w:val="16"/>
                  <w:szCs w:val="16"/>
                </w:rPr>
                <w:t>закона</w:t>
              </w:r>
            </w:hyperlink>
            <w:r w:rsidRPr="00721FE1">
              <w:rPr>
                <w:rFonts w:ascii="Times New Roman" w:hAnsi="Times New Roman" w:cs="Times New Roman"/>
                <w:sz w:val="16"/>
                <w:szCs w:val="16"/>
              </w:rPr>
              <w:t xml:space="preserve"> от 06.10.2003 № 131-ФЗ "Об общих принципах организации местного самоуправления в Российской Федерации", Устава муниципального образования «Высокский  сельсовет» Медвенского</w:t>
            </w:r>
            <w:r w:rsidRPr="00721FE1">
              <w:rPr>
                <w:sz w:val="16"/>
                <w:szCs w:val="16"/>
              </w:rPr>
              <w:t xml:space="preserve"> </w:t>
            </w:r>
            <w:r w:rsidRPr="00721FE1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721FE1">
              <w:rPr>
                <w:sz w:val="16"/>
                <w:szCs w:val="16"/>
              </w:rPr>
              <w:t xml:space="preserve"> </w:t>
            </w:r>
            <w:r w:rsidRPr="00721FE1">
              <w:rPr>
                <w:rFonts w:ascii="Times New Roman" w:hAnsi="Times New Roman" w:cs="Times New Roman"/>
                <w:sz w:val="16"/>
                <w:szCs w:val="16"/>
              </w:rPr>
              <w:t>Курской области, в соответствии с соглашением о передаче полномочий</w:t>
            </w:r>
            <w:proofErr w:type="gramEnd"/>
            <w:r w:rsidRPr="00721FE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721FE1">
              <w:rPr>
                <w:rFonts w:ascii="Times New Roman" w:hAnsi="Times New Roman" w:cs="Times New Roman"/>
                <w:sz w:val="16"/>
                <w:szCs w:val="16"/>
              </w:rPr>
              <w:t>в сфере градостроительной деятельности, направлено на реализацию права граждан Российской Федерации на участие в публичных слушаниях,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определяет порядок организации и проведения публичных слушаний по проектам в сфере градостроительной деятельности (далее – публичные слушания) на территории муниципального образования «Высокский  сельсовет» Медвенского района Курской области</w:t>
            </w:r>
            <w:proofErr w:type="gramEnd"/>
            <w:r w:rsidRPr="00721FE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721FE1">
              <w:rPr>
                <w:rFonts w:ascii="Times New Roman" w:hAnsi="Times New Roman" w:cs="Times New Roman"/>
                <w:sz w:val="16"/>
                <w:szCs w:val="16"/>
              </w:rPr>
              <w:t>организатора публичных слушаний, срок проведения публичных слушаний, официальный сайт, требования к информационным стендам, на которых размещаются оповещения о начале публичных слушаний, формы оповещения о начале публичных слушаний, порядок подготовки и форму протокола публичных слушаний, порядок подготовки и форму заключения о результатах публичных слушаний, порядок проведения экспозиции проектов, подлежащих рассмотрению на публичных слушаниях, а также порядок консультирования посетителей экспозиции проектов, подлежащих</w:t>
            </w:r>
            <w:proofErr w:type="gramEnd"/>
            <w:r w:rsidRPr="00721FE1">
              <w:rPr>
                <w:rFonts w:ascii="Times New Roman" w:hAnsi="Times New Roman" w:cs="Times New Roman"/>
                <w:sz w:val="16"/>
                <w:szCs w:val="16"/>
              </w:rPr>
              <w:t xml:space="preserve"> рассмотрению на публичных слушаниях.</w:t>
            </w:r>
          </w:p>
          <w:p w:rsidR="003000EA" w:rsidRPr="00721FE1" w:rsidRDefault="003000EA" w:rsidP="003000EA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1FE1">
              <w:rPr>
                <w:rFonts w:ascii="Times New Roman" w:hAnsi="Times New Roman"/>
                <w:sz w:val="16"/>
                <w:szCs w:val="16"/>
              </w:rPr>
              <w:t>1.2. Предметом публичных слушаний, проводимых в соответствии с настоящим Положением, являются, за исключением случаев, предусмотренных Градостроительным кодексом Российской Федерации и другими федеральными законами:</w:t>
            </w:r>
          </w:p>
          <w:p w:rsidR="003000EA" w:rsidRPr="00721FE1" w:rsidRDefault="003000EA" w:rsidP="003000EA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21FE1">
              <w:rPr>
                <w:rFonts w:ascii="Times New Roman" w:hAnsi="Times New Roman"/>
                <w:sz w:val="16"/>
                <w:szCs w:val="16"/>
              </w:rPr>
              <w:t xml:space="preserve">а) проект генерального плана </w:t>
            </w:r>
            <w:bookmarkStart w:id="0" w:name="_Hlk20318700"/>
            <w:r w:rsidRPr="00721FE1">
              <w:rPr>
                <w:rFonts w:ascii="Times New Roman" w:hAnsi="Times New Roman"/>
                <w:sz w:val="16"/>
                <w:szCs w:val="16"/>
              </w:rPr>
              <w:t xml:space="preserve">муниципального образования </w:t>
            </w:r>
            <w:bookmarkEnd w:id="0"/>
            <w:r w:rsidRPr="00721FE1">
              <w:rPr>
                <w:rFonts w:ascii="Times New Roman" w:hAnsi="Times New Roman"/>
                <w:sz w:val="16"/>
                <w:szCs w:val="16"/>
              </w:rPr>
              <w:t xml:space="preserve">«Высокский  сельсовет» Медвенского района Курской области, а также внесение изменений в генеральный план муниципального образования </w:t>
            </w:r>
            <w:r w:rsidRPr="00721FE1">
              <w:rPr>
                <w:rFonts w:ascii="Times New Roman" w:hAnsi="Times New Roman"/>
                <w:sz w:val="16"/>
                <w:szCs w:val="16"/>
              </w:rPr>
              <w:lastRenderedPageBreak/>
              <w:t>«Высокский  сельсовет» Медвенского</w:t>
            </w:r>
            <w:r w:rsidRPr="00721FE1">
              <w:rPr>
                <w:sz w:val="16"/>
                <w:szCs w:val="16"/>
              </w:rPr>
              <w:t xml:space="preserve"> </w:t>
            </w:r>
            <w:r w:rsidRPr="00721FE1">
              <w:rPr>
                <w:rFonts w:ascii="Times New Roman" w:hAnsi="Times New Roman"/>
                <w:sz w:val="16"/>
                <w:szCs w:val="16"/>
              </w:rPr>
              <w:t xml:space="preserve">района Курской области; </w:t>
            </w:r>
            <w:proofErr w:type="gramEnd"/>
          </w:p>
          <w:p w:rsidR="003000EA" w:rsidRPr="00721FE1" w:rsidRDefault="003000EA" w:rsidP="003000EA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1FE1">
              <w:rPr>
                <w:rFonts w:ascii="Times New Roman" w:hAnsi="Times New Roman"/>
                <w:sz w:val="16"/>
                <w:szCs w:val="16"/>
              </w:rPr>
              <w:t>б) проект правил землепользования и застройки муниципального образования «Высокский  сельсовет» Медвенского</w:t>
            </w:r>
            <w:r w:rsidRPr="00721FE1">
              <w:rPr>
                <w:sz w:val="16"/>
                <w:szCs w:val="16"/>
              </w:rPr>
              <w:t xml:space="preserve"> </w:t>
            </w:r>
            <w:r w:rsidRPr="00721FE1">
              <w:rPr>
                <w:rFonts w:ascii="Times New Roman" w:hAnsi="Times New Roman"/>
                <w:sz w:val="16"/>
                <w:szCs w:val="16"/>
              </w:rPr>
              <w:t>района Курской области, а также внесения изменений в правила землепользования и застройки муниципального образования «Высокский  сельсовет» Медвенского</w:t>
            </w:r>
            <w:r w:rsidRPr="00721FE1">
              <w:rPr>
                <w:sz w:val="16"/>
                <w:szCs w:val="16"/>
              </w:rPr>
              <w:t xml:space="preserve"> </w:t>
            </w:r>
            <w:r w:rsidRPr="00721FE1">
              <w:rPr>
                <w:rFonts w:ascii="Times New Roman" w:hAnsi="Times New Roman"/>
                <w:sz w:val="16"/>
                <w:szCs w:val="16"/>
              </w:rPr>
              <w:t>района Курской области;</w:t>
            </w:r>
          </w:p>
          <w:p w:rsidR="003000EA" w:rsidRPr="00721FE1" w:rsidRDefault="003000EA" w:rsidP="003000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1FE1">
              <w:rPr>
                <w:rFonts w:ascii="Times New Roman" w:hAnsi="Times New Roman" w:cs="Times New Roman"/>
                <w:sz w:val="16"/>
                <w:szCs w:val="16"/>
              </w:rPr>
              <w:t>в) проект решения о предоставлении разрешения на условно разрешенный вид использования земельного участка или объекта капитального строительства;</w:t>
            </w:r>
          </w:p>
          <w:p w:rsidR="003000EA" w:rsidRPr="00721FE1" w:rsidRDefault="003000EA" w:rsidP="003000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1FE1">
              <w:rPr>
                <w:rFonts w:ascii="Times New Roman" w:hAnsi="Times New Roman" w:cs="Times New Roman"/>
                <w:sz w:val="16"/>
                <w:szCs w:val="16"/>
              </w:rPr>
              <w:t>г)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3000EA" w:rsidRPr="00721FE1" w:rsidRDefault="003000EA" w:rsidP="003000E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1FE1">
              <w:rPr>
                <w:rFonts w:ascii="Times New Roman" w:hAnsi="Times New Roman" w:cs="Times New Roman"/>
                <w:sz w:val="16"/>
                <w:szCs w:val="16"/>
              </w:rPr>
              <w:t>е) проект правил благоустройства территории муниципального образования «Высокский  сельсовет» Медвенского</w:t>
            </w:r>
            <w:r w:rsidRPr="00721FE1">
              <w:rPr>
                <w:sz w:val="16"/>
                <w:szCs w:val="16"/>
              </w:rPr>
              <w:t xml:space="preserve"> </w:t>
            </w:r>
            <w:r w:rsidRPr="00721FE1">
              <w:rPr>
                <w:rFonts w:ascii="Times New Roman" w:hAnsi="Times New Roman" w:cs="Times New Roman"/>
                <w:sz w:val="16"/>
                <w:szCs w:val="16"/>
              </w:rPr>
              <w:t>района Курской области, а также внесение изменений в правила благоустройства территории муниципального образования «Высокский  сельсовет» Медвенского</w:t>
            </w:r>
            <w:r w:rsidRPr="00721FE1">
              <w:rPr>
                <w:sz w:val="16"/>
                <w:szCs w:val="16"/>
              </w:rPr>
              <w:t xml:space="preserve"> </w:t>
            </w:r>
            <w:r w:rsidRPr="00721FE1">
              <w:rPr>
                <w:rFonts w:ascii="Times New Roman" w:hAnsi="Times New Roman" w:cs="Times New Roman"/>
                <w:sz w:val="16"/>
                <w:szCs w:val="16"/>
              </w:rPr>
              <w:t>района Курской области.</w:t>
            </w:r>
          </w:p>
          <w:p w:rsidR="003000EA" w:rsidRPr="00721FE1" w:rsidRDefault="003000EA" w:rsidP="003000EA">
            <w:pPr>
              <w:pStyle w:val="ConsPlusNormal"/>
              <w:spacing w:line="140" w:lineRule="exact"/>
              <w:ind w:firstLine="5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ind w:firstLine="53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1FE1">
              <w:rPr>
                <w:rFonts w:ascii="Times New Roman" w:hAnsi="Times New Roman"/>
                <w:sz w:val="16"/>
                <w:szCs w:val="16"/>
              </w:rPr>
              <w:t xml:space="preserve">1.3. </w:t>
            </w:r>
            <w:proofErr w:type="gramStart"/>
            <w:r w:rsidRPr="00721FE1">
              <w:rPr>
                <w:rFonts w:ascii="Times New Roman" w:hAnsi="Times New Roman"/>
                <w:sz w:val="16"/>
                <w:szCs w:val="16"/>
              </w:rPr>
              <w:t>Участниками публичных слушаний по проектам генеральных планов, проектам правил землепользования и застройки,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</w:t>
            </w:r>
            <w:proofErr w:type="gramEnd"/>
            <w:r w:rsidRPr="00721FE1">
              <w:rPr>
                <w:rFonts w:ascii="Times New Roman" w:hAnsi="Times New Roman"/>
                <w:sz w:val="16"/>
                <w:szCs w:val="16"/>
              </w:rPr>
              <w:t xml:space="preserve"> указанных объектов капитального строительства.</w:t>
            </w:r>
          </w:p>
          <w:p w:rsidR="00E5463A" w:rsidRPr="00604F9E" w:rsidRDefault="003000EA" w:rsidP="003000EA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" w:name="Par5"/>
            <w:bookmarkEnd w:id="1"/>
            <w:r w:rsidRPr="00721FE1">
              <w:rPr>
                <w:rFonts w:ascii="Times New Roman" w:hAnsi="Times New Roman"/>
                <w:sz w:val="16"/>
                <w:szCs w:val="16"/>
              </w:rPr>
              <w:t xml:space="preserve">1.4. </w:t>
            </w:r>
            <w:proofErr w:type="gramStart"/>
            <w:r w:rsidRPr="00721FE1">
              <w:rPr>
                <w:rFonts w:ascii="Times New Roman" w:hAnsi="Times New Roman"/>
                <w:sz w:val="16"/>
                <w:szCs w:val="16"/>
              </w:rPr>
              <w:t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      </w:r>
            <w:proofErr w:type="gramEnd"/>
            <w:r w:rsidRPr="00721FE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721FE1">
              <w:rPr>
                <w:rFonts w:ascii="Times New Roman" w:hAnsi="Times New Roman"/>
                <w:sz w:val="16"/>
                <w:szCs w:val="16"/>
              </w:rPr>
      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      </w:r>
            <w:proofErr w:type="gramEnd"/>
            <w:r w:rsidRPr="00721F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721FE1">
              <w:rPr>
                <w:rFonts w:ascii="Times New Roman" w:hAnsi="Times New Roman"/>
                <w:sz w:val="16"/>
                <w:szCs w:val="16"/>
              </w:rPr>
              <w:t xml:space="preserve">случае, предусмотренном </w:t>
            </w:r>
            <w:hyperlink r:id="rId8" w:history="1">
              <w:r w:rsidRPr="00721FE1">
                <w:rPr>
                  <w:rStyle w:val="ac"/>
                  <w:sz w:val="16"/>
                  <w:szCs w:val="16"/>
                </w:rPr>
                <w:t>частью 3 статьи 39</w:t>
              </w:r>
            </w:hyperlink>
            <w:r w:rsidRPr="00721FE1">
              <w:rPr>
                <w:rFonts w:ascii="Times New Roman" w:hAnsi="Times New Roman"/>
                <w:sz w:val="16"/>
                <w:szCs w:val="16"/>
              </w:rPr>
      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      </w:r>
            <w:proofErr w:type="gramEnd"/>
          </w:p>
          <w:p w:rsidR="003000EA" w:rsidRPr="00721FE1" w:rsidRDefault="003000EA" w:rsidP="003000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1FE1">
              <w:rPr>
                <w:rFonts w:ascii="Times New Roman" w:hAnsi="Times New Roman" w:cs="Times New Roman"/>
                <w:sz w:val="16"/>
                <w:szCs w:val="16"/>
              </w:rPr>
              <w:t>1.5. Публичные слушания проводятся по инициативе населения муниципального образования «Высокский  сельсовет» Медвенского</w:t>
            </w:r>
            <w:r w:rsidRPr="00721FE1">
              <w:rPr>
                <w:sz w:val="16"/>
                <w:szCs w:val="16"/>
              </w:rPr>
              <w:t xml:space="preserve"> </w:t>
            </w:r>
            <w:r w:rsidRPr="00721FE1">
              <w:rPr>
                <w:rFonts w:ascii="Times New Roman" w:hAnsi="Times New Roman" w:cs="Times New Roman"/>
                <w:sz w:val="16"/>
                <w:szCs w:val="16"/>
              </w:rPr>
              <w:t>района Курской области, Собрания депутатов Высокского сельсовета  Медвенского  района, Главы  Высокского  сельсовета Медвенского района.</w:t>
            </w:r>
          </w:p>
          <w:p w:rsidR="003000EA" w:rsidRPr="00721FE1" w:rsidRDefault="003000EA" w:rsidP="003000EA">
            <w:pPr>
              <w:pStyle w:val="ConsPlusNormal"/>
              <w:spacing w:line="140" w:lineRule="exact"/>
              <w:ind w:firstLine="5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1FE1">
              <w:rPr>
                <w:rFonts w:ascii="Times New Roman" w:hAnsi="Times New Roman" w:cs="Times New Roman"/>
                <w:sz w:val="16"/>
                <w:szCs w:val="16"/>
              </w:rPr>
              <w:t>1.6. При принятии решений по вопросам градостроительной деятельности результаты публичных слушаний носят рекомендательный характер.</w:t>
            </w:r>
          </w:p>
          <w:p w:rsidR="003000EA" w:rsidRPr="00721FE1" w:rsidRDefault="003000EA" w:rsidP="003000EA">
            <w:pPr>
              <w:pStyle w:val="ConsPlusNormal"/>
              <w:spacing w:line="140" w:lineRule="exact"/>
              <w:ind w:firstLine="5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1FE1">
              <w:rPr>
                <w:rFonts w:ascii="Times New Roman" w:hAnsi="Times New Roman" w:cs="Times New Roman"/>
                <w:sz w:val="16"/>
                <w:szCs w:val="16"/>
              </w:rPr>
              <w:t>1.7 Срок проведения публичных слушаний (продолжительность) - период, в течение которого проводятся публичные слушания, начиная со дня оповещения о начале публичных слушаний жителей муниципального образования о времени и месте их проведения до дня опубликования заключения о результатах публичных слушаний.</w:t>
            </w:r>
          </w:p>
          <w:p w:rsidR="003000EA" w:rsidRPr="00721FE1" w:rsidRDefault="003000EA" w:rsidP="003000EA">
            <w:pPr>
              <w:pStyle w:val="ConsPlusNormal"/>
              <w:spacing w:line="140" w:lineRule="exact"/>
              <w:ind w:firstLine="5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1FE1">
              <w:rPr>
                <w:rFonts w:ascii="Times New Roman" w:hAnsi="Times New Roman" w:cs="Times New Roman"/>
                <w:sz w:val="16"/>
                <w:szCs w:val="16"/>
              </w:rPr>
              <w:t xml:space="preserve">1.8. Протокол публичных слушаний - документ, в котором отражается ход обсуждения предмета публичных слушаний на собрании участников публичных слушаний, оформленный в соответствии с </w:t>
            </w:r>
            <w:hyperlink r:id="rId9" w:history="1">
              <w:r w:rsidRPr="00721FE1">
                <w:rPr>
                  <w:rStyle w:val="ac"/>
                  <w:sz w:val="16"/>
                  <w:szCs w:val="16"/>
                </w:rPr>
                <w:t>частями 18</w:t>
              </w:r>
            </w:hyperlink>
            <w:r w:rsidRPr="00721FE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10" w:history="1">
              <w:r w:rsidRPr="00721FE1">
                <w:rPr>
                  <w:rStyle w:val="ac"/>
                  <w:sz w:val="16"/>
                  <w:szCs w:val="16"/>
                </w:rPr>
                <w:t>19 статьи 5.1</w:t>
              </w:r>
            </w:hyperlink>
            <w:r w:rsidRPr="00721FE1">
              <w:rPr>
                <w:rFonts w:ascii="Times New Roman" w:hAnsi="Times New Roman" w:cs="Times New Roman"/>
                <w:sz w:val="16"/>
                <w:szCs w:val="16"/>
              </w:rPr>
              <w:t xml:space="preserve"> Градостроительного кодекса Российской Федерации.</w:t>
            </w:r>
          </w:p>
          <w:p w:rsidR="003000EA" w:rsidRPr="00721FE1" w:rsidRDefault="003000EA" w:rsidP="003000EA">
            <w:pPr>
              <w:pStyle w:val="ConsPlusNormal"/>
              <w:spacing w:line="140" w:lineRule="exact"/>
              <w:ind w:firstLine="5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1FE1">
              <w:rPr>
                <w:rFonts w:ascii="Times New Roman" w:hAnsi="Times New Roman" w:cs="Times New Roman"/>
                <w:sz w:val="16"/>
                <w:szCs w:val="16"/>
              </w:rPr>
              <w:t xml:space="preserve">1.9. </w:t>
            </w:r>
            <w:proofErr w:type="gramStart"/>
            <w:r w:rsidRPr="00721FE1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о результатах публичных слушаний - итоговый документ, завершающий процедуру проведения публичных слушаний и подтверждающий факт состоявшихся публичных слушаний с аргументированными рекомендациями организатора публичных слушаний о целесообразности или нецелесообразности учета внесенных участниками публичных слушаний предложений и замечаний, а также выводы по результатам публичных слушаний, оформленный в соответствии с </w:t>
            </w:r>
            <w:hyperlink r:id="rId11" w:history="1">
              <w:r w:rsidRPr="00721FE1">
                <w:rPr>
                  <w:rStyle w:val="ac"/>
                  <w:sz w:val="16"/>
                  <w:szCs w:val="16"/>
                </w:rPr>
                <w:t>частью 22 статьи 5.1</w:t>
              </w:r>
            </w:hyperlink>
            <w:r w:rsidRPr="00721FE1">
              <w:rPr>
                <w:rFonts w:ascii="Times New Roman" w:hAnsi="Times New Roman" w:cs="Times New Roman"/>
                <w:sz w:val="16"/>
                <w:szCs w:val="16"/>
              </w:rPr>
              <w:t xml:space="preserve"> Градостроительного кодекса Российской Федерации.</w:t>
            </w:r>
            <w:proofErr w:type="gramEnd"/>
          </w:p>
          <w:p w:rsidR="003000EA" w:rsidRPr="00721FE1" w:rsidRDefault="003000EA" w:rsidP="003000EA">
            <w:pPr>
              <w:pStyle w:val="ConsPlusNormal"/>
              <w:spacing w:line="140" w:lineRule="exact"/>
              <w:ind w:firstLine="5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2" w:name="P84"/>
            <w:bookmarkStart w:id="3" w:name="P71"/>
            <w:bookmarkEnd w:id="2"/>
            <w:bookmarkEnd w:id="3"/>
            <w:r w:rsidRPr="00721FE1">
              <w:rPr>
                <w:rFonts w:ascii="Times New Roman" w:hAnsi="Times New Roman"/>
                <w:sz w:val="16"/>
                <w:szCs w:val="16"/>
              </w:rPr>
              <w:t>1.10. Продолжительность публичных слушаний исчисляется:</w:t>
            </w:r>
          </w:p>
          <w:p w:rsidR="003000EA" w:rsidRPr="00721FE1" w:rsidRDefault="003000EA" w:rsidP="003000EA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1FE1">
              <w:rPr>
                <w:rFonts w:ascii="Times New Roman" w:hAnsi="Times New Roman"/>
                <w:sz w:val="16"/>
                <w:szCs w:val="16"/>
              </w:rPr>
              <w:t>а)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и составляет:</w:t>
            </w:r>
          </w:p>
          <w:p w:rsidR="003000EA" w:rsidRPr="00721FE1" w:rsidRDefault="003000EA" w:rsidP="003000EA">
            <w:pPr>
              <w:spacing w:line="100" w:lineRule="exact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1FE1">
              <w:rPr>
                <w:rFonts w:ascii="Times New Roman" w:hAnsi="Times New Roman"/>
                <w:sz w:val="16"/>
                <w:szCs w:val="16"/>
              </w:rPr>
              <w:t>по проекту генерального плана, проектам внесения в него изменений - не менее 1 и не более 3 месяцев;</w:t>
            </w:r>
          </w:p>
          <w:p w:rsidR="003000EA" w:rsidRPr="00721FE1" w:rsidRDefault="003000EA" w:rsidP="003000EA">
            <w:pPr>
              <w:spacing w:line="100" w:lineRule="exact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spacing w:line="100" w:lineRule="exact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1FE1">
              <w:rPr>
                <w:rFonts w:ascii="Times New Roman" w:hAnsi="Times New Roman"/>
                <w:sz w:val="16"/>
                <w:szCs w:val="16"/>
              </w:rPr>
              <w:lastRenderedPageBreak/>
      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- 1 месяц;</w:t>
            </w:r>
          </w:p>
          <w:p w:rsidR="003000EA" w:rsidRPr="00721FE1" w:rsidRDefault="003000EA" w:rsidP="003000EA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1FE1">
              <w:rPr>
                <w:rFonts w:ascii="Times New Roman" w:hAnsi="Times New Roman"/>
                <w:sz w:val="16"/>
                <w:szCs w:val="16"/>
              </w:rPr>
              <w:t>землепользования и застройки, проекта внесения в них изменений – не менее 1 и не более 3 месяцев;</w:t>
            </w:r>
          </w:p>
          <w:p w:rsidR="003000EA" w:rsidRPr="00721FE1" w:rsidRDefault="003000EA" w:rsidP="003000EA">
            <w:pPr>
              <w:spacing w:line="100" w:lineRule="exact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1FE1">
              <w:rPr>
                <w:rFonts w:ascii="Times New Roman" w:hAnsi="Times New Roman"/>
                <w:sz w:val="16"/>
                <w:szCs w:val="16"/>
              </w:rPr>
              <w:t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не более 1 месяца.</w:t>
            </w:r>
          </w:p>
          <w:p w:rsidR="003000EA" w:rsidRPr="00721FE1" w:rsidRDefault="003000EA" w:rsidP="003000EA">
            <w:pPr>
              <w:spacing w:line="140" w:lineRule="exact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1FE1">
              <w:rPr>
                <w:rFonts w:ascii="Times New Roman" w:hAnsi="Times New Roman"/>
                <w:sz w:val="16"/>
                <w:szCs w:val="16"/>
              </w:rPr>
              <w:t>1.11. Процедура проведения публичных слушаний состоит из следующих этапов:</w:t>
            </w:r>
          </w:p>
          <w:p w:rsidR="003000EA" w:rsidRPr="00721FE1" w:rsidRDefault="003000EA" w:rsidP="003000EA">
            <w:pPr>
              <w:spacing w:line="100" w:lineRule="exact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1FE1">
              <w:rPr>
                <w:rFonts w:ascii="Times New Roman" w:hAnsi="Times New Roman"/>
                <w:sz w:val="16"/>
                <w:szCs w:val="16"/>
              </w:rPr>
              <w:t xml:space="preserve"> оповещение о начале публичных слушаний;</w:t>
            </w:r>
          </w:p>
          <w:p w:rsidR="003000EA" w:rsidRPr="00721FE1" w:rsidRDefault="003000EA" w:rsidP="003000EA">
            <w:pPr>
              <w:pStyle w:val="ListParagraph"/>
              <w:spacing w:line="100" w:lineRule="exact"/>
              <w:ind w:left="92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pStyle w:val="ListParagraph"/>
              <w:numPr>
                <w:ilvl w:val="0"/>
                <w:numId w:val="3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color w:val="1C1C1C"/>
                <w:sz w:val="16"/>
                <w:szCs w:val="16"/>
              </w:rPr>
            </w:pPr>
            <w:r w:rsidRPr="00721FE1">
              <w:rPr>
                <w:rFonts w:ascii="Times New Roman" w:hAnsi="Times New Roman"/>
                <w:color w:val="1C1C1C"/>
                <w:sz w:val="16"/>
                <w:szCs w:val="16"/>
              </w:rPr>
              <w:t xml:space="preserve">размещение проекта, подлежащего рассмотрению на публичных слушаниях, и информационных материалов к нему на официальном сайте  муниципального образования  </w:t>
            </w:r>
            <w:r w:rsidRPr="00721FE1">
              <w:rPr>
                <w:rFonts w:ascii="Times New Roman" w:hAnsi="Times New Roman"/>
                <w:sz w:val="16"/>
                <w:szCs w:val="16"/>
              </w:rPr>
              <w:t>«Высокский  сельсовет» Медвенского</w:t>
            </w:r>
            <w:r w:rsidRPr="00721FE1">
              <w:rPr>
                <w:sz w:val="16"/>
                <w:szCs w:val="16"/>
              </w:rPr>
              <w:t xml:space="preserve"> </w:t>
            </w:r>
            <w:r w:rsidRPr="00721FE1">
              <w:rPr>
                <w:rFonts w:ascii="Times New Roman" w:hAnsi="Times New Roman"/>
                <w:color w:val="1C1C1C"/>
                <w:sz w:val="16"/>
                <w:szCs w:val="16"/>
              </w:rPr>
              <w:t>района Курской области в информационно-телекоммуникационной сети "Интернет" (далее - официальный сайт) и открытие экспозиции или экспозиций такого проекта;</w:t>
            </w:r>
          </w:p>
          <w:p w:rsidR="003000EA" w:rsidRPr="00721FE1" w:rsidRDefault="003000EA" w:rsidP="003000EA">
            <w:pPr>
              <w:pStyle w:val="ListParagraph"/>
              <w:spacing w:line="100" w:lineRule="exact"/>
              <w:ind w:left="924"/>
              <w:jc w:val="both"/>
              <w:rPr>
                <w:rFonts w:ascii="Times New Roman" w:hAnsi="Times New Roman"/>
                <w:color w:val="1C1C1C"/>
                <w:sz w:val="16"/>
                <w:szCs w:val="16"/>
              </w:rPr>
            </w:pPr>
          </w:p>
          <w:p w:rsidR="003000EA" w:rsidRPr="00721FE1" w:rsidRDefault="003000EA" w:rsidP="003000EA">
            <w:pPr>
              <w:pStyle w:val="ListParagraph"/>
              <w:numPr>
                <w:ilvl w:val="0"/>
                <w:numId w:val="3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1FE1">
              <w:rPr>
                <w:rFonts w:ascii="Times New Roman" w:hAnsi="Times New Roman"/>
                <w:color w:val="1C1C1C"/>
                <w:sz w:val="16"/>
                <w:szCs w:val="16"/>
              </w:rPr>
              <w:t>проведение экспози</w:t>
            </w:r>
            <w:r w:rsidRPr="00721FE1">
              <w:rPr>
                <w:rFonts w:ascii="Times New Roman" w:hAnsi="Times New Roman"/>
                <w:sz w:val="16"/>
                <w:szCs w:val="16"/>
              </w:rPr>
              <w:t>ции или экспозиций проекта, подлежащего рассмотрению на публичных слушаниях;</w:t>
            </w:r>
          </w:p>
          <w:p w:rsidR="003000EA" w:rsidRPr="00721FE1" w:rsidRDefault="003000EA" w:rsidP="003000EA">
            <w:pPr>
              <w:spacing w:line="100" w:lineRule="exact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1FE1">
              <w:rPr>
                <w:rFonts w:ascii="Times New Roman" w:hAnsi="Times New Roman"/>
                <w:sz w:val="16"/>
                <w:szCs w:val="16"/>
              </w:rPr>
              <w:t xml:space="preserve">проведение собрания или </w:t>
            </w:r>
            <w:proofErr w:type="gramStart"/>
            <w:r w:rsidRPr="00721FE1">
              <w:rPr>
                <w:rFonts w:ascii="Times New Roman" w:hAnsi="Times New Roman"/>
                <w:sz w:val="16"/>
                <w:szCs w:val="16"/>
              </w:rPr>
              <w:t>собраний участников</w:t>
            </w:r>
            <w:proofErr w:type="gramEnd"/>
            <w:r w:rsidRPr="00721FE1">
              <w:rPr>
                <w:rFonts w:ascii="Times New Roman" w:hAnsi="Times New Roman"/>
                <w:sz w:val="16"/>
                <w:szCs w:val="16"/>
              </w:rPr>
              <w:t xml:space="preserve"> публичных слушаний;</w:t>
            </w:r>
          </w:p>
          <w:p w:rsidR="003000EA" w:rsidRPr="00721FE1" w:rsidRDefault="003000EA" w:rsidP="003000EA">
            <w:pPr>
              <w:spacing w:line="100" w:lineRule="exact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1FE1">
              <w:rPr>
                <w:rFonts w:ascii="Times New Roman" w:hAnsi="Times New Roman"/>
                <w:sz w:val="16"/>
                <w:szCs w:val="16"/>
              </w:rPr>
              <w:t>5)   подготовка и оформление протокола публичных слушаний;</w:t>
            </w:r>
          </w:p>
          <w:p w:rsidR="003000EA" w:rsidRPr="00721FE1" w:rsidRDefault="003000EA" w:rsidP="003000EA">
            <w:pPr>
              <w:spacing w:line="100" w:lineRule="exact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pStyle w:val="ListParagraph"/>
              <w:numPr>
                <w:ilvl w:val="0"/>
                <w:numId w:val="4"/>
              </w:numPr>
              <w:ind w:left="851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1FE1">
              <w:rPr>
                <w:rFonts w:ascii="Times New Roman" w:hAnsi="Times New Roman"/>
                <w:sz w:val="16"/>
                <w:szCs w:val="16"/>
              </w:rPr>
              <w:t xml:space="preserve"> подготовка и опубликование заключения о результатах публичных слушаний.</w:t>
            </w:r>
          </w:p>
          <w:p w:rsidR="003000EA" w:rsidRPr="00721FE1" w:rsidRDefault="003000EA" w:rsidP="003000EA">
            <w:pPr>
              <w:pStyle w:val="ListParagraph"/>
              <w:ind w:left="92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1FE1">
              <w:rPr>
                <w:rFonts w:ascii="Times New Roman" w:hAnsi="Times New Roman" w:cs="Times New Roman"/>
                <w:sz w:val="16"/>
                <w:szCs w:val="16"/>
              </w:rPr>
              <w:t xml:space="preserve">1.12. Публичные слушания считаются состоявшимися в случаях, когда выполнены требования Градостроительного </w:t>
            </w:r>
            <w:hyperlink r:id="rId12" w:history="1">
              <w:r w:rsidRPr="00721FE1">
                <w:rPr>
                  <w:rStyle w:val="ac"/>
                  <w:sz w:val="16"/>
                  <w:szCs w:val="16"/>
                </w:rPr>
                <w:t>кодекса</w:t>
              </w:r>
            </w:hyperlink>
            <w:r w:rsidRPr="00721FE1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 и настоящего Положения в части сроков, процедур информирования и наличия подготовленных к собранию </w:t>
            </w:r>
            <w:proofErr w:type="gramStart"/>
            <w:r w:rsidRPr="00721FE1">
              <w:rPr>
                <w:rFonts w:ascii="Times New Roman" w:hAnsi="Times New Roman" w:cs="Times New Roman"/>
                <w:sz w:val="16"/>
                <w:szCs w:val="16"/>
              </w:rPr>
              <w:t>участников публичных слушаний документов</w:t>
            </w:r>
            <w:proofErr w:type="gramEnd"/>
            <w:r w:rsidRPr="00721FE1">
              <w:rPr>
                <w:rFonts w:ascii="Times New Roman" w:hAnsi="Times New Roman" w:cs="Times New Roman"/>
                <w:sz w:val="16"/>
                <w:szCs w:val="16"/>
              </w:rPr>
              <w:t xml:space="preserve"> и материалов.</w:t>
            </w:r>
          </w:p>
          <w:p w:rsidR="003000EA" w:rsidRPr="00721FE1" w:rsidRDefault="003000EA" w:rsidP="003000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1FE1">
              <w:rPr>
                <w:rFonts w:ascii="Times New Roman" w:hAnsi="Times New Roman" w:cs="Times New Roman"/>
                <w:sz w:val="16"/>
                <w:szCs w:val="16"/>
              </w:rPr>
              <w:t>Публичные слушания признаются несостоявшимися в случае, если по предмету публичных слушаний в собрании участников публичных слушаний, подготовленном с соблюдением всех указанных требований, не приняло участие ни одно лицо.</w:t>
            </w:r>
          </w:p>
          <w:p w:rsidR="003000EA" w:rsidRPr="00721FE1" w:rsidRDefault="003000EA" w:rsidP="003000EA">
            <w:pPr>
              <w:pStyle w:val="ConsPlusNormal"/>
              <w:spacing w:line="140" w:lineRule="exact"/>
              <w:ind w:firstLine="5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00EA" w:rsidRPr="00721FE1" w:rsidRDefault="003000EA" w:rsidP="003000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1FE1">
              <w:rPr>
                <w:rFonts w:ascii="Times New Roman" w:hAnsi="Times New Roman" w:cs="Times New Roman"/>
                <w:sz w:val="16"/>
                <w:szCs w:val="16"/>
              </w:rPr>
              <w:t>1.13. При признании публичных слушаний несостоявшимися повторное проведение публичных слушаний назначается органам местного самоуправления, принявшим решение о назначении публичных слушаний.</w:t>
            </w:r>
          </w:p>
          <w:p w:rsidR="003000EA" w:rsidRPr="00721FE1" w:rsidRDefault="003000EA" w:rsidP="003000EA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463A" w:rsidRDefault="00E5463A" w:rsidP="00E5463A">
            <w:pPr>
              <w:rPr>
                <w:sz w:val="16"/>
                <w:szCs w:val="16"/>
              </w:rPr>
            </w:pPr>
          </w:p>
          <w:p w:rsidR="004670BA" w:rsidRDefault="004670BA" w:rsidP="00E5463A">
            <w:pPr>
              <w:rPr>
                <w:sz w:val="16"/>
                <w:szCs w:val="16"/>
              </w:rPr>
            </w:pPr>
          </w:p>
          <w:p w:rsidR="004670BA" w:rsidRDefault="004670BA" w:rsidP="00E5463A">
            <w:pPr>
              <w:rPr>
                <w:sz w:val="16"/>
                <w:szCs w:val="16"/>
              </w:rPr>
            </w:pPr>
          </w:p>
          <w:p w:rsidR="004670BA" w:rsidRDefault="004670BA" w:rsidP="00E5463A">
            <w:pPr>
              <w:rPr>
                <w:sz w:val="16"/>
                <w:szCs w:val="16"/>
              </w:rPr>
            </w:pPr>
          </w:p>
          <w:p w:rsidR="004670BA" w:rsidRDefault="004670BA" w:rsidP="004670BA">
            <w:pPr>
              <w:rPr>
                <w:sz w:val="16"/>
                <w:szCs w:val="16"/>
              </w:rPr>
            </w:pPr>
          </w:p>
          <w:p w:rsidR="002A1CD9" w:rsidRDefault="002A1CD9" w:rsidP="004670BA">
            <w:pPr>
              <w:rPr>
                <w:sz w:val="16"/>
                <w:szCs w:val="16"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C71447" w:rsidRDefault="00C71447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F47524" w:rsidRPr="00866BCC" w:rsidRDefault="00F47524" w:rsidP="00CB7E80">
            <w:pPr>
              <w:ind w:left="494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</w:tr>
    </w:tbl>
    <w:p w:rsid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47" w:rsidRPr="00EA4FBE" w:rsidRDefault="00C71447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3491" w:rsidTr="00723491">
        <w:tc>
          <w:tcPr>
            <w:tcW w:w="4785" w:type="dxa"/>
          </w:tcPr>
          <w:p w:rsidR="00723491" w:rsidRDefault="00723491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ВЕСТНИК </w:t>
            </w:r>
          </w:p>
          <w:p w:rsidR="00723491" w:rsidRDefault="00D615EF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ВЫСОКСКОГО </w:t>
            </w:r>
            <w:r w:rsidR="00723491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печатное средство массовой информации орган</w:t>
            </w:r>
            <w:r w:rsidR="00C478DB">
              <w:rPr>
                <w:i/>
                <w:iCs/>
                <w:sz w:val="16"/>
                <w:szCs w:val="16"/>
              </w:rPr>
              <w:t xml:space="preserve">а </w:t>
            </w:r>
            <w:r>
              <w:rPr>
                <w:i/>
                <w:iCs/>
                <w:sz w:val="16"/>
                <w:szCs w:val="16"/>
              </w:rPr>
              <w:t xml:space="preserve">местного самоуправления Медвенского района </w:t>
            </w:r>
          </w:p>
          <w:p w:rsidR="00723491" w:rsidRDefault="00723491" w:rsidP="00E227C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№</w:t>
            </w:r>
            <w:r w:rsidR="00E227CE">
              <w:rPr>
                <w:b/>
                <w:bCs/>
                <w:i/>
                <w:iCs/>
                <w:sz w:val="16"/>
                <w:szCs w:val="16"/>
              </w:rPr>
              <w:t xml:space="preserve">9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от </w:t>
            </w:r>
            <w:r w:rsidR="004670BA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="00E227CE">
              <w:rPr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b/>
                <w:bCs/>
                <w:i/>
                <w:iCs/>
                <w:sz w:val="16"/>
                <w:szCs w:val="16"/>
              </w:rPr>
              <w:t>.</w:t>
            </w:r>
            <w:r w:rsidR="001C7B03">
              <w:rPr>
                <w:b/>
                <w:bCs/>
                <w:i/>
                <w:iCs/>
                <w:sz w:val="16"/>
                <w:szCs w:val="16"/>
              </w:rPr>
              <w:t>0</w:t>
            </w:r>
            <w:r w:rsidR="00E227CE">
              <w:rPr>
                <w:b/>
                <w:bCs/>
                <w:i/>
                <w:iCs/>
                <w:sz w:val="16"/>
                <w:szCs w:val="16"/>
              </w:rPr>
              <w:t>7</w:t>
            </w:r>
            <w:r>
              <w:rPr>
                <w:b/>
                <w:bCs/>
                <w:i/>
                <w:iCs/>
                <w:sz w:val="16"/>
                <w:szCs w:val="16"/>
              </w:rPr>
              <w:t>.20</w:t>
            </w:r>
            <w:r w:rsidR="004670BA">
              <w:rPr>
                <w:b/>
                <w:bCs/>
                <w:i/>
                <w:iCs/>
                <w:sz w:val="16"/>
                <w:szCs w:val="16"/>
              </w:rPr>
              <w:t>20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года</w:t>
            </w:r>
          </w:p>
        </w:tc>
        <w:tc>
          <w:tcPr>
            <w:tcW w:w="4786" w:type="dxa"/>
          </w:tcPr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 w:rsidR="00D615EF">
              <w:rPr>
                <w:sz w:val="16"/>
                <w:szCs w:val="16"/>
              </w:rPr>
              <w:t xml:space="preserve">Н.Г. Сотникова, заместитель главы </w:t>
            </w:r>
            <w:r>
              <w:rPr>
                <w:sz w:val="16"/>
                <w:szCs w:val="16"/>
              </w:rPr>
              <w:t xml:space="preserve"> 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</w:t>
            </w:r>
            <w:r>
              <w:rPr>
                <w:sz w:val="16"/>
                <w:szCs w:val="16"/>
              </w:rPr>
              <w:t xml:space="preserve">о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</w:t>
            </w:r>
            <w:r w:rsidR="00D615EF">
              <w:rPr>
                <w:sz w:val="16"/>
                <w:szCs w:val="16"/>
              </w:rPr>
              <w:t>43, Курская область</w:t>
            </w:r>
            <w:r>
              <w:rPr>
                <w:sz w:val="16"/>
                <w:szCs w:val="16"/>
              </w:rPr>
              <w:t xml:space="preserve">, Медвенский район, </w:t>
            </w:r>
            <w:r w:rsidR="00D615EF">
              <w:rPr>
                <w:sz w:val="16"/>
                <w:szCs w:val="16"/>
              </w:rPr>
              <w:t xml:space="preserve">с. </w:t>
            </w:r>
            <w:proofErr w:type="gramStart"/>
            <w:r w:rsidR="00D615EF">
              <w:rPr>
                <w:sz w:val="16"/>
                <w:szCs w:val="16"/>
              </w:rPr>
              <w:t>Высокое</w:t>
            </w:r>
            <w:proofErr w:type="gramEnd"/>
            <w:r>
              <w:rPr>
                <w:sz w:val="16"/>
                <w:szCs w:val="16"/>
              </w:rPr>
              <w:t>,</w:t>
            </w:r>
            <w:r w:rsidR="00BB4BCD">
              <w:rPr>
                <w:sz w:val="16"/>
                <w:szCs w:val="16"/>
              </w:rPr>
              <w:t>130А</w:t>
            </w:r>
            <w:r>
              <w:rPr>
                <w:sz w:val="16"/>
                <w:szCs w:val="16"/>
              </w:rPr>
              <w:t xml:space="preserve">; </w:t>
            </w:r>
          </w:p>
          <w:p w:rsidR="00723491" w:rsidRPr="00BB4BCD" w:rsidRDefault="00723491" w:rsidP="00723491">
            <w:pPr>
              <w:rPr>
                <w:bCs/>
                <w:sz w:val="32"/>
                <w:szCs w:val="32"/>
              </w:rPr>
            </w:pPr>
            <w:r w:rsidRPr="00BB4BCD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536459" w:rsidRPr="00C67963" w:rsidRDefault="00536459" w:rsidP="00723491">
      <w:pPr>
        <w:rPr>
          <w:rFonts w:ascii="Times New Roman" w:hAnsi="Times New Roman" w:cs="Times New Roman"/>
          <w:b/>
          <w:sz w:val="28"/>
          <w:szCs w:val="28"/>
        </w:rPr>
      </w:pPr>
    </w:p>
    <w:p w:rsidR="00675F04" w:rsidRPr="00C67963" w:rsidRDefault="00675F04">
      <w:pPr>
        <w:rPr>
          <w:rFonts w:ascii="Times New Roman" w:hAnsi="Times New Roman" w:cs="Times New Roman"/>
          <w:b/>
          <w:sz w:val="28"/>
          <w:szCs w:val="28"/>
        </w:rPr>
      </w:pPr>
    </w:p>
    <w:sectPr w:rsidR="00675F04" w:rsidRPr="00C67963" w:rsidSect="00D446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3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67963"/>
    <w:rsid w:val="00013245"/>
    <w:rsid w:val="00014CB7"/>
    <w:rsid w:val="000243F5"/>
    <w:rsid w:val="00161E46"/>
    <w:rsid w:val="00191DA2"/>
    <w:rsid w:val="001A15DC"/>
    <w:rsid w:val="001C7B03"/>
    <w:rsid w:val="001D35F3"/>
    <w:rsid w:val="00201A90"/>
    <w:rsid w:val="002A1CD9"/>
    <w:rsid w:val="002C2590"/>
    <w:rsid w:val="002E2C6D"/>
    <w:rsid w:val="003000EA"/>
    <w:rsid w:val="003C2925"/>
    <w:rsid w:val="003E5457"/>
    <w:rsid w:val="004419A0"/>
    <w:rsid w:val="004425D5"/>
    <w:rsid w:val="00446869"/>
    <w:rsid w:val="00465F96"/>
    <w:rsid w:val="004670BA"/>
    <w:rsid w:val="00472C95"/>
    <w:rsid w:val="004760CD"/>
    <w:rsid w:val="00495591"/>
    <w:rsid w:val="00503D43"/>
    <w:rsid w:val="00536459"/>
    <w:rsid w:val="005545A7"/>
    <w:rsid w:val="005641C1"/>
    <w:rsid w:val="00567112"/>
    <w:rsid w:val="0057499C"/>
    <w:rsid w:val="005C2ED8"/>
    <w:rsid w:val="00666B01"/>
    <w:rsid w:val="00675F04"/>
    <w:rsid w:val="00723491"/>
    <w:rsid w:val="008113BC"/>
    <w:rsid w:val="008505C5"/>
    <w:rsid w:val="00866BCC"/>
    <w:rsid w:val="008C55D5"/>
    <w:rsid w:val="008F707A"/>
    <w:rsid w:val="009F16D5"/>
    <w:rsid w:val="00A520FE"/>
    <w:rsid w:val="00B0383B"/>
    <w:rsid w:val="00B16488"/>
    <w:rsid w:val="00B351C8"/>
    <w:rsid w:val="00B844D0"/>
    <w:rsid w:val="00BA51F1"/>
    <w:rsid w:val="00BB2A61"/>
    <w:rsid w:val="00BB4BCD"/>
    <w:rsid w:val="00BD1EB5"/>
    <w:rsid w:val="00C478DB"/>
    <w:rsid w:val="00C67963"/>
    <w:rsid w:val="00C71447"/>
    <w:rsid w:val="00CB7E80"/>
    <w:rsid w:val="00D114B5"/>
    <w:rsid w:val="00D13613"/>
    <w:rsid w:val="00D214FC"/>
    <w:rsid w:val="00D43C2E"/>
    <w:rsid w:val="00D446FF"/>
    <w:rsid w:val="00D615EF"/>
    <w:rsid w:val="00D86DEC"/>
    <w:rsid w:val="00DB3839"/>
    <w:rsid w:val="00DF6AB7"/>
    <w:rsid w:val="00E03EA1"/>
    <w:rsid w:val="00E137B4"/>
    <w:rsid w:val="00E17923"/>
    <w:rsid w:val="00E227CE"/>
    <w:rsid w:val="00E5463A"/>
    <w:rsid w:val="00E77E3E"/>
    <w:rsid w:val="00EA4FBE"/>
    <w:rsid w:val="00EF39D0"/>
    <w:rsid w:val="00EF64D0"/>
    <w:rsid w:val="00F47524"/>
    <w:rsid w:val="00FA6060"/>
    <w:rsid w:val="00FD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1D35F3"/>
    <w:rPr>
      <w:color w:val="0000FF"/>
      <w:u w:val="single"/>
    </w:rPr>
  </w:style>
  <w:style w:type="paragraph" w:customStyle="1" w:styleId="NormalWeb">
    <w:name w:val="Normal (Web)"/>
    <w:basedOn w:val="a"/>
    <w:rsid w:val="003000E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">
    <w:name w:val="List Paragraph"/>
    <w:basedOn w:val="a"/>
    <w:rsid w:val="003000EA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F51A6CACD426E1F417F73799B2C7DF530EDAEC0E38D08E98700FF8DA171EFF81BEAA04DB9AB0EC946F9632B9BAE9325BD1D14A28E3722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2B7AF28F743D172E187F35A19E7A780058D80489C229AC369B5E8B9D7A065B02EF6CAB6D8ACB1DEE0E6FDC6E5i978K" TargetMode="External"/><Relationship Id="rId12" Type="http://schemas.openxmlformats.org/officeDocument/2006/relationships/hyperlink" Target="consultantplus://offline/ref=C2B7AF28F743D172E187F35A19E7A780058D804B9E279AC369B5E8B9D7A065B02EF6CAB6D8ACB1DEE0E6FDC6E5i97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B7AF28F743D172E187F35A19E7A780058D804B9E279AC369B5E8B9D7A065B02EF6CAB6D8ACB1DEE0E6FDC6E5i978K" TargetMode="External"/><Relationship Id="rId11" Type="http://schemas.openxmlformats.org/officeDocument/2006/relationships/hyperlink" Target="consultantplus://offline/ref=C2B7AF28F743D172E187F35A19E7A780058D804B9E279AC369B5E8B9D7A065B03CF692B9DBABABD4B5A9BB93E993613CA54EA051EF06i47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B7AF28F743D172E187F35A19E7A780058D804B9E279AC369B5E8B9D7A065B03CF692B9DBABAED4B5A9BB93E993613CA54EA051EF06i47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B7AF28F743D172E187F35A19E7A780058D804B9E279AC369B5E8B9D7A065B03CF692B9DBAAAAD4B5A9BB93E993613CA54EA051EF06i47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AE24-695C-47B6-AB63-38D336F4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70</cp:revision>
  <cp:lastPrinted>2018-10-30T08:56:00Z</cp:lastPrinted>
  <dcterms:created xsi:type="dcterms:W3CDTF">2018-10-01T13:03:00Z</dcterms:created>
  <dcterms:modified xsi:type="dcterms:W3CDTF">2020-11-25T17:08:00Z</dcterms:modified>
</cp:coreProperties>
</file>