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63" w:rsidRDefault="00536459" w:rsidP="0057499C">
      <w:pPr>
        <w:pStyle w:val="ConsPlusTitle"/>
        <w:tabs>
          <w:tab w:val="left" w:pos="4253"/>
        </w:tabs>
        <w:ind w:right="141"/>
        <w:jc w:val="center"/>
        <w:rPr>
          <w:sz w:val="36"/>
          <w:szCs w:val="36"/>
        </w:rPr>
      </w:pPr>
      <w:r>
        <w:rPr>
          <w:sz w:val="36"/>
          <w:szCs w:val="36"/>
        </w:rPr>
        <w:t>ВЕСТНИК</w:t>
      </w:r>
    </w:p>
    <w:p w:rsidR="00C67963" w:rsidRPr="00C67963" w:rsidRDefault="0057499C" w:rsidP="0057499C">
      <w:pPr>
        <w:pStyle w:val="ConsPlusTitle"/>
        <w:tabs>
          <w:tab w:val="left" w:pos="4253"/>
        </w:tabs>
        <w:ind w:right="141"/>
        <w:jc w:val="center"/>
        <w:rPr>
          <w:b w:val="0"/>
          <w:bCs/>
          <w:sz w:val="36"/>
          <w:szCs w:val="36"/>
        </w:rPr>
      </w:pPr>
      <w:r>
        <w:rPr>
          <w:sz w:val="36"/>
          <w:szCs w:val="36"/>
        </w:rPr>
        <w:t xml:space="preserve">ВЫСОКСКОГО </w:t>
      </w:r>
      <w:r w:rsidR="00536459">
        <w:rPr>
          <w:sz w:val="36"/>
          <w:szCs w:val="36"/>
        </w:rPr>
        <w:t>СЕЛЬСОВЕТА</w:t>
      </w:r>
    </w:p>
    <w:p w:rsidR="00EF64D0" w:rsidRPr="000F2877" w:rsidRDefault="00C67963" w:rsidP="0057499C">
      <w:pPr>
        <w:pStyle w:val="ConsPlusTitle"/>
        <w:tabs>
          <w:tab w:val="left" w:pos="4253"/>
        </w:tabs>
        <w:ind w:right="141"/>
        <w:jc w:val="center"/>
        <w:rPr>
          <w:i/>
          <w:sz w:val="24"/>
          <w:szCs w:val="24"/>
        </w:rPr>
      </w:pPr>
      <w:r w:rsidRPr="000F2877">
        <w:rPr>
          <w:rStyle w:val="a3"/>
          <w:b/>
          <w:i/>
          <w:sz w:val="24"/>
          <w:szCs w:val="24"/>
        </w:rPr>
        <w:t>п</w:t>
      </w:r>
      <w:r w:rsidRPr="000F2877">
        <w:rPr>
          <w:i/>
          <w:sz w:val="24"/>
          <w:szCs w:val="24"/>
        </w:rPr>
        <w:t>ечатное средство массовой информации органа местного самоуправления</w:t>
      </w:r>
    </w:p>
    <w:p w:rsidR="00C67963" w:rsidRPr="000F2877" w:rsidRDefault="00D114B5" w:rsidP="0057499C">
      <w:pPr>
        <w:pStyle w:val="ConsPlusTitle"/>
        <w:tabs>
          <w:tab w:val="left" w:pos="4253"/>
        </w:tabs>
        <w:ind w:right="141"/>
        <w:jc w:val="center"/>
        <w:rPr>
          <w:i/>
          <w:sz w:val="24"/>
          <w:szCs w:val="24"/>
        </w:rPr>
      </w:pPr>
      <w:r w:rsidRPr="000F2877">
        <w:rPr>
          <w:i/>
          <w:sz w:val="24"/>
          <w:szCs w:val="24"/>
        </w:rPr>
        <w:t xml:space="preserve"> Высокского сельсовета </w:t>
      </w:r>
      <w:r w:rsidR="00C67963" w:rsidRPr="000F2877">
        <w:rPr>
          <w:i/>
          <w:sz w:val="24"/>
          <w:szCs w:val="24"/>
        </w:rPr>
        <w:t xml:space="preserve">Медвенского района </w:t>
      </w:r>
    </w:p>
    <w:p w:rsidR="00C67963" w:rsidRPr="00675F04" w:rsidRDefault="00C67963" w:rsidP="00C67963">
      <w:pPr>
        <w:pBdr>
          <w:bottom w:val="single" w:sz="12" w:space="1" w:color="auto"/>
        </w:pBdr>
        <w:jc w:val="right"/>
        <w:rPr>
          <w:rFonts w:ascii="Times New Roman" w:hAnsi="Times New Roman" w:cs="Times New Roman"/>
          <w:b/>
        </w:rPr>
      </w:pPr>
      <w:r w:rsidRPr="00675F04">
        <w:rPr>
          <w:rFonts w:ascii="Times New Roman" w:hAnsi="Times New Roman" w:cs="Times New Roman"/>
          <w:b/>
        </w:rPr>
        <w:t xml:space="preserve">№ </w:t>
      </w:r>
      <w:r w:rsidR="00F21EAD">
        <w:rPr>
          <w:rFonts w:ascii="Times New Roman" w:hAnsi="Times New Roman" w:cs="Times New Roman"/>
          <w:b/>
        </w:rPr>
        <w:t>1</w:t>
      </w:r>
      <w:r w:rsidR="00B42BFA">
        <w:rPr>
          <w:rFonts w:ascii="Times New Roman" w:hAnsi="Times New Roman" w:cs="Times New Roman"/>
          <w:b/>
        </w:rPr>
        <w:t xml:space="preserve">5 </w:t>
      </w:r>
      <w:r w:rsidRPr="00675F04">
        <w:rPr>
          <w:rFonts w:ascii="Times New Roman" w:hAnsi="Times New Roman" w:cs="Times New Roman"/>
          <w:b/>
        </w:rPr>
        <w:t>от</w:t>
      </w:r>
      <w:r w:rsidR="00B42BFA">
        <w:rPr>
          <w:rFonts w:ascii="Times New Roman" w:hAnsi="Times New Roman" w:cs="Times New Roman"/>
          <w:b/>
        </w:rPr>
        <w:t xml:space="preserve"> 30</w:t>
      </w:r>
      <w:r w:rsidR="00503D43" w:rsidRPr="00675F04">
        <w:rPr>
          <w:rFonts w:ascii="Times New Roman" w:hAnsi="Times New Roman" w:cs="Times New Roman"/>
          <w:b/>
        </w:rPr>
        <w:t>.</w:t>
      </w:r>
      <w:r w:rsidR="005B3E80">
        <w:rPr>
          <w:rFonts w:ascii="Times New Roman" w:hAnsi="Times New Roman" w:cs="Times New Roman"/>
          <w:b/>
        </w:rPr>
        <w:t>0</w:t>
      </w:r>
      <w:r w:rsidR="00B42BFA">
        <w:rPr>
          <w:rFonts w:ascii="Times New Roman" w:hAnsi="Times New Roman" w:cs="Times New Roman"/>
          <w:b/>
        </w:rPr>
        <w:t>3</w:t>
      </w:r>
      <w:r w:rsidR="00503D43" w:rsidRPr="00675F04">
        <w:rPr>
          <w:rFonts w:ascii="Times New Roman" w:hAnsi="Times New Roman" w:cs="Times New Roman"/>
          <w:b/>
        </w:rPr>
        <w:t>.20</w:t>
      </w:r>
      <w:r w:rsidR="004670BA">
        <w:rPr>
          <w:rFonts w:ascii="Times New Roman" w:hAnsi="Times New Roman" w:cs="Times New Roman"/>
          <w:b/>
        </w:rPr>
        <w:t>2</w:t>
      </w:r>
      <w:r w:rsidR="005B3E80">
        <w:rPr>
          <w:rFonts w:ascii="Times New Roman" w:hAnsi="Times New Roman" w:cs="Times New Roman"/>
          <w:b/>
        </w:rPr>
        <w:t>1</w:t>
      </w:r>
      <w:r w:rsidR="00E5463A" w:rsidRPr="00675F04">
        <w:rPr>
          <w:rFonts w:ascii="Times New Roman" w:hAnsi="Times New Roman" w:cs="Times New Roman"/>
          <w:b/>
        </w:rPr>
        <w:t xml:space="preserve"> </w:t>
      </w:r>
      <w:r w:rsidR="002E2C6D" w:rsidRPr="00675F04">
        <w:rPr>
          <w:rFonts w:ascii="Times New Roman" w:hAnsi="Times New Roman" w:cs="Times New Roman"/>
          <w:b/>
        </w:rPr>
        <w:t>года</w:t>
      </w:r>
      <w:r w:rsidR="00503D43" w:rsidRPr="00675F04">
        <w:rPr>
          <w:rFonts w:ascii="Times New Roman" w:hAnsi="Times New Roman" w:cs="Times New Roman"/>
          <w:b/>
        </w:rPr>
        <w:t xml:space="preserve"> </w:t>
      </w:r>
    </w:p>
    <w:p w:rsidR="00C67963" w:rsidRDefault="00C67963" w:rsidP="00C67963">
      <w:pPr>
        <w:pStyle w:val="Default"/>
      </w:pPr>
    </w:p>
    <w:p w:rsidR="00C67963" w:rsidRPr="00BB2A61" w:rsidRDefault="00C67963" w:rsidP="00201A90">
      <w:pPr>
        <w:spacing w:after="0" w:line="240" w:lineRule="auto"/>
        <w:jc w:val="center"/>
        <w:rPr>
          <w:rFonts w:ascii="Times New Roman" w:hAnsi="Times New Roman" w:cs="Times New Roman"/>
          <w:b/>
          <w:bCs/>
          <w:sz w:val="24"/>
          <w:szCs w:val="24"/>
        </w:rPr>
      </w:pPr>
      <w:r w:rsidRPr="00BB2A61">
        <w:rPr>
          <w:rFonts w:ascii="Times New Roman" w:hAnsi="Times New Roman" w:cs="Times New Roman"/>
          <w:b/>
          <w:bCs/>
          <w:sz w:val="24"/>
          <w:szCs w:val="24"/>
        </w:rPr>
        <w:t>Раздел «Муниципальные правовые акты»</w:t>
      </w:r>
    </w:p>
    <w:p w:rsidR="00536459" w:rsidRDefault="00536459" w:rsidP="00201A90">
      <w:pPr>
        <w:spacing w:after="0"/>
        <w:jc w:val="center"/>
        <w:rPr>
          <w:b/>
          <w:bCs/>
          <w:sz w:val="24"/>
          <w:szCs w:val="24"/>
        </w:rPr>
      </w:pPr>
    </w:p>
    <w:p w:rsidR="00377ACF" w:rsidRDefault="00377ACF"/>
    <w:tbl>
      <w:tblPr>
        <w:tblStyle w:val="a8"/>
        <w:tblW w:w="921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14"/>
      </w:tblGrid>
      <w:tr w:rsidR="007A78F1" w:rsidTr="007A78F1">
        <w:trPr>
          <w:trHeight w:val="7798"/>
        </w:trPr>
        <w:tc>
          <w:tcPr>
            <w:tcW w:w="9214" w:type="dxa"/>
          </w:tcPr>
          <w:p w:rsidR="003F3525" w:rsidRPr="00FC082F" w:rsidRDefault="003F3525" w:rsidP="00317637">
            <w:pPr>
              <w:rPr>
                <w:rFonts w:ascii="Times New Roman" w:hAnsi="Times New Roman" w:cs="Times New Roman"/>
                <w:b/>
                <w:sz w:val="16"/>
                <w:szCs w:val="16"/>
                <w:lang w:eastAsia="en-US"/>
              </w:rPr>
            </w:pPr>
          </w:p>
          <w:p w:rsidR="00467D68" w:rsidRPr="001E17E1" w:rsidRDefault="00467D68" w:rsidP="00467D68">
            <w:pPr>
              <w:jc w:val="center"/>
              <w:rPr>
                <w:b/>
                <w:bCs/>
                <w:sz w:val="20"/>
                <w:szCs w:val="20"/>
              </w:rPr>
            </w:pPr>
            <w:r w:rsidRPr="001E17E1">
              <w:rPr>
                <w:b/>
                <w:bCs/>
                <w:sz w:val="20"/>
                <w:szCs w:val="20"/>
              </w:rPr>
              <w:t xml:space="preserve">СОБРАНИЕ ДЕПУТАТОВ </w:t>
            </w:r>
            <w:r w:rsidRPr="001E17E1">
              <w:rPr>
                <w:b/>
                <w:sz w:val="20"/>
                <w:szCs w:val="20"/>
              </w:rPr>
              <w:t>ВЫСОКСКОГО СЕЛЬСОВЕТА</w:t>
            </w:r>
          </w:p>
          <w:p w:rsidR="00467D68" w:rsidRPr="001E17E1" w:rsidRDefault="00467D68" w:rsidP="00467D68">
            <w:pPr>
              <w:jc w:val="center"/>
              <w:rPr>
                <w:b/>
                <w:sz w:val="20"/>
                <w:szCs w:val="20"/>
              </w:rPr>
            </w:pPr>
            <w:r w:rsidRPr="001E17E1">
              <w:rPr>
                <w:b/>
                <w:sz w:val="20"/>
                <w:szCs w:val="20"/>
              </w:rPr>
              <w:t>МЕДВЕНСКОГО РАЙОНА КУРСКОЙ ОБЛАСТИ</w:t>
            </w:r>
          </w:p>
          <w:p w:rsidR="00C5741C" w:rsidRPr="006030F6" w:rsidRDefault="00C5741C" w:rsidP="003F55AB">
            <w:pPr>
              <w:shd w:val="clear" w:color="auto" w:fill="FFFFFF"/>
              <w:rPr>
                <w:rFonts w:ascii="Calibri" w:eastAsia="Times New Roman" w:hAnsi="Calibri" w:cs="Times New Roman"/>
                <w:b/>
                <w:sz w:val="16"/>
                <w:szCs w:val="16"/>
              </w:rPr>
            </w:pPr>
          </w:p>
          <w:p w:rsidR="00C5741C" w:rsidRPr="006030F6" w:rsidRDefault="00C5741C" w:rsidP="003F55AB">
            <w:pPr>
              <w:shd w:val="clear" w:color="auto" w:fill="FFFFFF"/>
              <w:tabs>
                <w:tab w:val="left" w:pos="4235"/>
              </w:tabs>
              <w:jc w:val="center"/>
              <w:rPr>
                <w:rFonts w:ascii="Calibri" w:eastAsia="Times New Roman" w:hAnsi="Calibri" w:cs="Times New Roman"/>
                <w:sz w:val="16"/>
                <w:szCs w:val="16"/>
              </w:rPr>
            </w:pPr>
            <w:r w:rsidRPr="006030F6">
              <w:rPr>
                <w:rFonts w:ascii="Calibri" w:eastAsia="Times New Roman" w:hAnsi="Calibri" w:cs="Times New Roman"/>
                <w:sz w:val="16"/>
                <w:szCs w:val="16"/>
              </w:rPr>
              <w:t>от  30.03.2021 года                                 № 8/56</w:t>
            </w:r>
          </w:p>
          <w:p w:rsidR="00C5741C" w:rsidRPr="006030F6" w:rsidRDefault="00C5741C" w:rsidP="003F55AB">
            <w:pPr>
              <w:tabs>
                <w:tab w:val="left" w:pos="0"/>
              </w:tabs>
              <w:jc w:val="center"/>
              <w:rPr>
                <w:rFonts w:ascii="Calibri" w:eastAsia="Times New Roman" w:hAnsi="Calibri" w:cs="Times New Roman"/>
                <w:sz w:val="16"/>
                <w:szCs w:val="16"/>
              </w:rPr>
            </w:pPr>
          </w:p>
          <w:p w:rsidR="00C5741C" w:rsidRPr="006030F6" w:rsidRDefault="00C5741C" w:rsidP="00C5741C">
            <w:pPr>
              <w:spacing w:after="100" w:afterAutospacing="1"/>
              <w:ind w:right="-30"/>
              <w:jc w:val="center"/>
              <w:rPr>
                <w:rFonts w:ascii="Calibri" w:eastAsia="Times New Roman" w:hAnsi="Calibri" w:cs="Times New Roman"/>
                <w:sz w:val="16"/>
                <w:szCs w:val="16"/>
              </w:rPr>
            </w:pPr>
            <w:r w:rsidRPr="006030F6">
              <w:rPr>
                <w:rFonts w:ascii="Calibri" w:eastAsia="Times New Roman" w:hAnsi="Calibri" w:cs="Times New Roman"/>
                <w:b/>
                <w:bCs/>
                <w:sz w:val="16"/>
                <w:szCs w:val="16"/>
              </w:rPr>
              <w:t xml:space="preserve">О Проекте </w:t>
            </w:r>
            <w:proofErr w:type="gramStart"/>
            <w:r w:rsidRPr="006030F6">
              <w:rPr>
                <w:rFonts w:ascii="Calibri" w:eastAsia="Times New Roman" w:hAnsi="Calibri" w:cs="Times New Roman"/>
                <w:b/>
                <w:bCs/>
                <w:sz w:val="16"/>
                <w:szCs w:val="16"/>
              </w:rPr>
              <w:t>решения Собрания депутатов</w:t>
            </w:r>
            <w:proofErr w:type="gramEnd"/>
            <w:r w:rsidRPr="006030F6">
              <w:rPr>
                <w:rFonts w:ascii="Calibri" w:eastAsia="Times New Roman" w:hAnsi="Calibri" w:cs="Times New Roman"/>
                <w:b/>
                <w:bCs/>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В соответствии со статьей 52 Федерального закона от 06.10.2003 года                          № 131-ФЗ «Об общих принципах организации местного самоуправления в Российской Федерации», Собрание депутатов Высокского сельсовета  Медвенского  района  Курской области РЕШИЛО:</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1. Вынести проект </w:t>
            </w:r>
            <w:proofErr w:type="gramStart"/>
            <w:r w:rsidRPr="006030F6">
              <w:rPr>
                <w:rFonts w:ascii="Calibri" w:eastAsia="Times New Roman" w:hAnsi="Calibri" w:cs="Times New Roman"/>
                <w:sz w:val="16"/>
                <w:szCs w:val="16"/>
              </w:rPr>
              <w:t>решения Собрания депутатов</w:t>
            </w:r>
            <w:proofErr w:type="gramEnd"/>
            <w:r w:rsidRPr="006030F6">
              <w:rPr>
                <w:rFonts w:ascii="Calibri" w:eastAsia="Times New Roman" w:hAnsi="Calibri" w:cs="Times New Roman"/>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 на обсуждение граждан, проживающих на территории Высокского сельсовета  Медвенского района Курской области.</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2. Обнародовать те</w:t>
            </w:r>
            <w:proofErr w:type="gramStart"/>
            <w:r w:rsidRPr="006030F6">
              <w:rPr>
                <w:rFonts w:ascii="Calibri" w:eastAsia="Times New Roman" w:hAnsi="Calibri" w:cs="Times New Roman"/>
                <w:sz w:val="16"/>
                <w:szCs w:val="16"/>
              </w:rPr>
              <w:t>кст пр</w:t>
            </w:r>
            <w:proofErr w:type="gramEnd"/>
            <w:r w:rsidRPr="006030F6">
              <w:rPr>
                <w:rFonts w:ascii="Calibri" w:eastAsia="Times New Roman" w:hAnsi="Calibri" w:cs="Times New Roman"/>
                <w:sz w:val="16"/>
                <w:szCs w:val="16"/>
              </w:rPr>
              <w:t>оекта решения Собрания депутатов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  на трех информационных стендах, расположенных:</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1-й – Администрация Высокского сельсовета Медвенского района;</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2-й – МКУК «Коммунарский СДК», с. Высокое;</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3-й–филиал «</w:t>
            </w:r>
            <w:proofErr w:type="gramStart"/>
            <w:r w:rsidRPr="006030F6">
              <w:rPr>
                <w:rFonts w:ascii="Calibri" w:eastAsia="Times New Roman" w:hAnsi="Calibri" w:cs="Times New Roman"/>
                <w:sz w:val="16"/>
                <w:szCs w:val="16"/>
              </w:rPr>
              <w:t>Спасский</w:t>
            </w:r>
            <w:proofErr w:type="gramEnd"/>
            <w:r w:rsidRPr="006030F6">
              <w:rPr>
                <w:rFonts w:ascii="Calibri" w:eastAsia="Times New Roman" w:hAnsi="Calibri" w:cs="Times New Roman"/>
                <w:sz w:val="16"/>
                <w:szCs w:val="16"/>
              </w:rPr>
              <w:t xml:space="preserve"> СДК»,  д. Спасское   для его обсуждения гражданами, проживающими на территории Высокского сельсовета  Медвенского района Курской области, и представления предложений по нему.</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3. Обратиться к гражданам, проживающим на территории Высокского сельсовета  Медвенского района Курской области, с просьбой принять активное участие в обсуждении проекта </w:t>
            </w:r>
            <w:proofErr w:type="gramStart"/>
            <w:r w:rsidRPr="006030F6">
              <w:rPr>
                <w:rFonts w:ascii="Calibri" w:eastAsia="Times New Roman" w:hAnsi="Calibri" w:cs="Times New Roman"/>
                <w:sz w:val="16"/>
                <w:szCs w:val="16"/>
              </w:rPr>
              <w:t>решения Собрания депутатов</w:t>
            </w:r>
            <w:proofErr w:type="gramEnd"/>
            <w:r w:rsidRPr="006030F6">
              <w:rPr>
                <w:rFonts w:ascii="Calibri" w:eastAsia="Times New Roman" w:hAnsi="Calibri" w:cs="Times New Roman"/>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 внести предложения по совершенствованию данного проекта.</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4. Утвердить прилагаемый состав комиссии по обсуждению проекта </w:t>
            </w:r>
            <w:proofErr w:type="gramStart"/>
            <w:r w:rsidRPr="006030F6">
              <w:rPr>
                <w:rFonts w:ascii="Calibri" w:eastAsia="Times New Roman" w:hAnsi="Calibri" w:cs="Times New Roman"/>
                <w:sz w:val="16"/>
                <w:szCs w:val="16"/>
              </w:rPr>
              <w:t>решения Собрания депутатов</w:t>
            </w:r>
            <w:proofErr w:type="gramEnd"/>
            <w:r w:rsidRPr="006030F6">
              <w:rPr>
                <w:rFonts w:ascii="Calibri" w:eastAsia="Times New Roman" w:hAnsi="Calibri" w:cs="Times New Roman"/>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  приему и учету предложений по нему (прилагается).</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5. Поручить комиссии:</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5.1. Обобщить и систематизировать предложения по проекту </w:t>
            </w:r>
            <w:proofErr w:type="gramStart"/>
            <w:r w:rsidRPr="006030F6">
              <w:rPr>
                <w:rFonts w:ascii="Calibri" w:eastAsia="Times New Roman" w:hAnsi="Calibri" w:cs="Times New Roman"/>
                <w:sz w:val="16"/>
                <w:szCs w:val="16"/>
              </w:rPr>
              <w:t>решения Собрания депутатов</w:t>
            </w:r>
            <w:proofErr w:type="gramEnd"/>
            <w:r w:rsidRPr="006030F6">
              <w:rPr>
                <w:rFonts w:ascii="Calibri" w:eastAsia="Times New Roman" w:hAnsi="Calibri" w:cs="Times New Roman"/>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5.2. Обобщенные и систематизированные материалы предоставить Собранию депутатов Высокского сельсовета  Медвенского района.</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6. Утвердить прилагаемые:</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 Порядок участия граждан в обсуждении проекта </w:t>
            </w:r>
            <w:proofErr w:type="gramStart"/>
            <w:r w:rsidRPr="006030F6">
              <w:rPr>
                <w:rFonts w:ascii="Calibri" w:eastAsia="Times New Roman" w:hAnsi="Calibri" w:cs="Times New Roman"/>
                <w:sz w:val="16"/>
                <w:szCs w:val="16"/>
              </w:rPr>
              <w:t>решения Собрания депутатов</w:t>
            </w:r>
            <w:proofErr w:type="gramEnd"/>
            <w:r w:rsidRPr="006030F6">
              <w:rPr>
                <w:rFonts w:ascii="Calibri" w:eastAsia="Times New Roman" w:hAnsi="Calibri" w:cs="Times New Roman"/>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 Порядок учета предложений по проекту </w:t>
            </w:r>
            <w:proofErr w:type="gramStart"/>
            <w:r w:rsidRPr="006030F6">
              <w:rPr>
                <w:rFonts w:ascii="Calibri" w:eastAsia="Times New Roman" w:hAnsi="Calibri" w:cs="Times New Roman"/>
                <w:sz w:val="16"/>
                <w:szCs w:val="16"/>
              </w:rPr>
              <w:t>решения Собрания депутатов</w:t>
            </w:r>
            <w:proofErr w:type="gramEnd"/>
            <w:r w:rsidRPr="006030F6">
              <w:rPr>
                <w:rFonts w:ascii="Calibri" w:eastAsia="Times New Roman" w:hAnsi="Calibri" w:cs="Times New Roman"/>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7. Обнародовать настоящее решение на указанных в п. 2 информационных стендах.</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8. </w:t>
            </w:r>
            <w:proofErr w:type="gramStart"/>
            <w:r w:rsidRPr="006030F6">
              <w:rPr>
                <w:rFonts w:ascii="Calibri" w:eastAsia="Times New Roman" w:hAnsi="Calibri" w:cs="Times New Roman"/>
                <w:sz w:val="16"/>
                <w:szCs w:val="16"/>
              </w:rPr>
              <w:t>Контроль за</w:t>
            </w:r>
            <w:proofErr w:type="gramEnd"/>
            <w:r w:rsidRPr="006030F6">
              <w:rPr>
                <w:rFonts w:ascii="Calibri" w:eastAsia="Times New Roman" w:hAnsi="Calibri" w:cs="Times New Roman"/>
                <w:sz w:val="16"/>
                <w:szCs w:val="16"/>
              </w:rPr>
              <w:t xml:space="preserve"> исполнением настоящего решения возложить на главу Высокского сельсовета  Медвенского района С.Н. Афанасьева.</w:t>
            </w:r>
          </w:p>
          <w:p w:rsidR="00C5741C" w:rsidRPr="006030F6" w:rsidRDefault="00C5741C" w:rsidP="00C5741C">
            <w:pPr>
              <w:pStyle w:val="a6"/>
              <w:rPr>
                <w:sz w:val="16"/>
                <w:szCs w:val="16"/>
              </w:rPr>
            </w:pPr>
          </w:p>
          <w:p w:rsidR="00C5741C" w:rsidRPr="006030F6" w:rsidRDefault="00C5741C" w:rsidP="00C5741C">
            <w:pPr>
              <w:pStyle w:val="a6"/>
              <w:rPr>
                <w:sz w:val="16"/>
                <w:szCs w:val="16"/>
              </w:rPr>
            </w:pPr>
          </w:p>
          <w:p w:rsidR="00C5741C" w:rsidRPr="006030F6" w:rsidRDefault="00C5741C" w:rsidP="00C5741C">
            <w:pPr>
              <w:pStyle w:val="a6"/>
              <w:rPr>
                <w:sz w:val="16"/>
                <w:szCs w:val="16"/>
              </w:rPr>
            </w:pPr>
          </w:p>
          <w:p w:rsidR="00C5741C" w:rsidRPr="006030F6" w:rsidRDefault="00C5741C" w:rsidP="00C5741C">
            <w:pPr>
              <w:pStyle w:val="a6"/>
              <w:rPr>
                <w:sz w:val="16"/>
                <w:szCs w:val="16"/>
              </w:rPr>
            </w:pPr>
            <w:r w:rsidRPr="006030F6">
              <w:rPr>
                <w:sz w:val="16"/>
                <w:szCs w:val="16"/>
              </w:rPr>
              <w:t>Председатель Собрания депутатов</w:t>
            </w:r>
          </w:p>
          <w:p w:rsidR="00C5741C" w:rsidRPr="006030F6" w:rsidRDefault="00C5741C" w:rsidP="00C5741C">
            <w:pPr>
              <w:pStyle w:val="a6"/>
              <w:rPr>
                <w:sz w:val="16"/>
                <w:szCs w:val="16"/>
              </w:rPr>
            </w:pPr>
            <w:r w:rsidRPr="006030F6">
              <w:rPr>
                <w:sz w:val="16"/>
                <w:szCs w:val="16"/>
              </w:rPr>
              <w:t xml:space="preserve">Высокского сельсовета </w:t>
            </w:r>
          </w:p>
          <w:p w:rsidR="00C5741C" w:rsidRPr="006030F6" w:rsidRDefault="00C5741C" w:rsidP="00C5741C">
            <w:pPr>
              <w:pStyle w:val="a6"/>
              <w:tabs>
                <w:tab w:val="left" w:pos="6300"/>
              </w:tabs>
              <w:rPr>
                <w:sz w:val="16"/>
                <w:szCs w:val="16"/>
              </w:rPr>
            </w:pPr>
            <w:r w:rsidRPr="006030F6">
              <w:rPr>
                <w:sz w:val="16"/>
                <w:szCs w:val="16"/>
              </w:rPr>
              <w:t xml:space="preserve">Медвенского  района                                                                         Т.В. Веревкина </w:t>
            </w:r>
          </w:p>
          <w:p w:rsidR="00C5741C" w:rsidRPr="006030F6" w:rsidRDefault="00C5741C" w:rsidP="00C5741C">
            <w:pPr>
              <w:pStyle w:val="a6"/>
              <w:rPr>
                <w:sz w:val="16"/>
                <w:szCs w:val="16"/>
              </w:rPr>
            </w:pPr>
          </w:p>
          <w:p w:rsidR="00C5741C" w:rsidRPr="006030F6" w:rsidRDefault="00C5741C" w:rsidP="00C5741C">
            <w:pPr>
              <w:pStyle w:val="a6"/>
              <w:rPr>
                <w:sz w:val="16"/>
                <w:szCs w:val="16"/>
              </w:rPr>
            </w:pPr>
          </w:p>
          <w:p w:rsidR="00C5741C" w:rsidRPr="006030F6" w:rsidRDefault="00C5741C" w:rsidP="00C5741C">
            <w:pPr>
              <w:pStyle w:val="a6"/>
              <w:rPr>
                <w:sz w:val="16"/>
                <w:szCs w:val="16"/>
              </w:rPr>
            </w:pPr>
            <w:r w:rsidRPr="006030F6">
              <w:rPr>
                <w:sz w:val="16"/>
                <w:szCs w:val="16"/>
              </w:rPr>
              <w:t xml:space="preserve">Глава Высокского сельсовета </w:t>
            </w:r>
          </w:p>
          <w:p w:rsidR="00C5741C" w:rsidRPr="006030F6" w:rsidRDefault="00C5741C" w:rsidP="00C5741C">
            <w:pPr>
              <w:pStyle w:val="a6"/>
              <w:rPr>
                <w:sz w:val="16"/>
                <w:szCs w:val="16"/>
              </w:rPr>
            </w:pPr>
            <w:r w:rsidRPr="006030F6">
              <w:rPr>
                <w:sz w:val="16"/>
                <w:szCs w:val="16"/>
              </w:rPr>
              <w:t>Медвенского района                                                                           С.Н. Афанасьев</w:t>
            </w:r>
          </w:p>
          <w:p w:rsidR="00C5741C" w:rsidRPr="006030F6" w:rsidRDefault="00C5741C" w:rsidP="00C5741C">
            <w:pPr>
              <w:pStyle w:val="a6"/>
              <w:jc w:val="center"/>
              <w:rPr>
                <w:sz w:val="16"/>
                <w:szCs w:val="16"/>
              </w:rPr>
            </w:pPr>
            <w:r w:rsidRPr="006030F6">
              <w:rPr>
                <w:sz w:val="16"/>
                <w:szCs w:val="16"/>
              </w:rPr>
              <w:br w:type="column"/>
              <w:t xml:space="preserve">                                                                                                         Утвержден</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решением Собрания депутатов</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Высокскогоо сельсовета</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Медвенского района</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 xml:space="preserve">от 30.03.2021 года № 8/56 </w:t>
            </w:r>
          </w:p>
          <w:p w:rsidR="00C5741C" w:rsidRPr="006030F6" w:rsidRDefault="00C5741C" w:rsidP="00C5741C">
            <w:pPr>
              <w:jc w:val="center"/>
              <w:rPr>
                <w:rFonts w:ascii="Calibri" w:eastAsia="Times New Roman" w:hAnsi="Calibri" w:cs="Times New Roman"/>
                <w:sz w:val="16"/>
                <w:szCs w:val="16"/>
              </w:rPr>
            </w:pPr>
            <w:r w:rsidRPr="006030F6">
              <w:rPr>
                <w:rFonts w:ascii="Calibri" w:eastAsia="Times New Roman" w:hAnsi="Calibri" w:cs="Times New Roman"/>
                <w:sz w:val="16"/>
                <w:szCs w:val="16"/>
              </w:rPr>
              <w:lastRenderedPageBreak/>
              <w:t> </w:t>
            </w:r>
          </w:p>
          <w:p w:rsidR="003F55AB" w:rsidRPr="001F2D1C" w:rsidRDefault="003F55AB" w:rsidP="003F55AB">
            <w:pPr>
              <w:tabs>
                <w:tab w:val="left" w:pos="3261"/>
              </w:tabs>
              <w:ind w:left="284" w:firstLine="708"/>
              <w:jc w:val="both"/>
              <w:rPr>
                <w:rFonts w:ascii="Times New Roman" w:hAnsi="Times New Roman" w:cs="Times New Roman"/>
                <w:b/>
                <w:bCs/>
                <w:sz w:val="18"/>
                <w:szCs w:val="18"/>
              </w:rPr>
            </w:pPr>
            <w:r w:rsidRPr="001F2D1C">
              <w:rPr>
                <w:rFonts w:ascii="Times New Roman" w:hAnsi="Times New Roman" w:cs="Times New Roman"/>
                <w:b/>
                <w:bCs/>
                <w:sz w:val="18"/>
                <w:szCs w:val="18"/>
              </w:rPr>
              <w:t>Вестник Высокского сельсовета № 1</w:t>
            </w:r>
            <w:r>
              <w:rPr>
                <w:rFonts w:ascii="Times New Roman" w:hAnsi="Times New Roman" w:cs="Times New Roman"/>
                <w:b/>
                <w:bCs/>
                <w:sz w:val="18"/>
                <w:szCs w:val="18"/>
              </w:rPr>
              <w:t xml:space="preserve">5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30</w:t>
            </w:r>
            <w:r w:rsidRPr="001F2D1C">
              <w:rPr>
                <w:rFonts w:ascii="Times New Roman" w:hAnsi="Times New Roman" w:cs="Times New Roman"/>
                <w:b/>
                <w:bCs/>
                <w:sz w:val="18"/>
                <w:szCs w:val="18"/>
              </w:rPr>
              <w:t>.</w:t>
            </w:r>
            <w:r>
              <w:rPr>
                <w:rFonts w:ascii="Times New Roman" w:hAnsi="Times New Roman" w:cs="Times New Roman"/>
                <w:b/>
                <w:bCs/>
                <w:sz w:val="18"/>
                <w:szCs w:val="18"/>
              </w:rPr>
              <w:t>03</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3F55AB" w:rsidRDefault="003F55AB" w:rsidP="00C5741C">
            <w:pPr>
              <w:spacing w:before="100" w:beforeAutospacing="1" w:after="100" w:afterAutospacing="1"/>
              <w:jc w:val="center"/>
              <w:rPr>
                <w:b/>
                <w:bCs/>
                <w:sz w:val="16"/>
                <w:szCs w:val="16"/>
              </w:rPr>
            </w:pPr>
          </w:p>
          <w:p w:rsidR="00C5741C" w:rsidRPr="006030F6" w:rsidRDefault="00C5741C" w:rsidP="00C5741C">
            <w:pPr>
              <w:spacing w:before="100" w:beforeAutospacing="1" w:after="100" w:afterAutospacing="1"/>
              <w:jc w:val="center"/>
              <w:rPr>
                <w:rFonts w:ascii="Calibri" w:eastAsia="Times New Roman" w:hAnsi="Calibri" w:cs="Times New Roman"/>
                <w:b/>
                <w:sz w:val="16"/>
                <w:szCs w:val="16"/>
              </w:rPr>
            </w:pPr>
            <w:r w:rsidRPr="006030F6">
              <w:rPr>
                <w:rFonts w:ascii="Calibri" w:eastAsia="Times New Roman" w:hAnsi="Calibri" w:cs="Times New Roman"/>
                <w:b/>
                <w:bCs/>
                <w:sz w:val="16"/>
                <w:szCs w:val="16"/>
              </w:rPr>
              <w:t>Состав</w:t>
            </w:r>
          </w:p>
          <w:p w:rsidR="00C5741C" w:rsidRPr="006030F6" w:rsidRDefault="00C5741C" w:rsidP="00C5741C">
            <w:pPr>
              <w:spacing w:before="100" w:beforeAutospacing="1" w:after="100" w:afterAutospacing="1"/>
              <w:jc w:val="center"/>
              <w:rPr>
                <w:rFonts w:ascii="Calibri" w:eastAsia="Times New Roman" w:hAnsi="Calibri" w:cs="Times New Roman"/>
                <w:b/>
                <w:sz w:val="16"/>
                <w:szCs w:val="16"/>
              </w:rPr>
            </w:pPr>
            <w:r w:rsidRPr="006030F6">
              <w:rPr>
                <w:rFonts w:ascii="Calibri" w:eastAsia="Times New Roman" w:hAnsi="Calibri" w:cs="Times New Roman"/>
                <w:b/>
                <w:bCs/>
                <w:sz w:val="16"/>
                <w:szCs w:val="16"/>
              </w:rPr>
              <w:t>комиссии по обсуждению Проекта Собрания депутатов Высокского сельсовета  Медвенского района «Об утверждении отчета об исполнении бюджета муниципального образования «</w:t>
            </w:r>
            <w:r w:rsidRPr="006030F6">
              <w:rPr>
                <w:rFonts w:ascii="Calibri" w:eastAsia="Times New Roman" w:hAnsi="Calibri" w:cs="Times New Roman"/>
                <w:b/>
                <w:sz w:val="16"/>
                <w:szCs w:val="16"/>
              </w:rPr>
              <w:t>Высокский</w:t>
            </w:r>
            <w:r w:rsidRPr="006030F6">
              <w:rPr>
                <w:rFonts w:ascii="Calibri" w:eastAsia="Times New Roman" w:hAnsi="Calibri" w:cs="Times New Roman"/>
                <w:b/>
                <w:bCs/>
                <w:sz w:val="16"/>
                <w:szCs w:val="16"/>
              </w:rPr>
              <w:t xml:space="preserve"> сельсовет» Медвенского района Курской области за 2020 год», приему и учету предложений по нему </w:t>
            </w:r>
          </w:p>
          <w:p w:rsidR="00C5741C" w:rsidRPr="006030F6" w:rsidRDefault="00C5741C" w:rsidP="00C5741C">
            <w:pPr>
              <w:jc w:val="center"/>
              <w:rPr>
                <w:rFonts w:ascii="Calibri" w:eastAsia="Times New Roman" w:hAnsi="Calibri" w:cs="Times New Roman"/>
                <w:sz w:val="16"/>
                <w:szCs w:val="16"/>
              </w:rPr>
            </w:pPr>
            <w:r w:rsidRPr="006030F6">
              <w:rPr>
                <w:rFonts w:ascii="Calibri" w:eastAsia="Times New Roman" w:hAnsi="Calibri" w:cs="Times New Roman"/>
                <w:sz w:val="16"/>
                <w:szCs w:val="16"/>
              </w:rPr>
              <w:t> </w:t>
            </w:r>
          </w:p>
          <w:p w:rsidR="00C5741C" w:rsidRPr="006030F6" w:rsidRDefault="00C5741C" w:rsidP="00C5741C">
            <w:pPr>
              <w:rPr>
                <w:rFonts w:ascii="Calibri" w:eastAsia="Times New Roman" w:hAnsi="Calibri" w:cs="Times New Roman"/>
                <w:sz w:val="16"/>
                <w:szCs w:val="16"/>
              </w:rPr>
            </w:pPr>
            <w:r w:rsidRPr="006030F6">
              <w:rPr>
                <w:rFonts w:ascii="Calibri" w:eastAsia="Times New Roman" w:hAnsi="Calibri" w:cs="Times New Roman"/>
                <w:bCs/>
                <w:sz w:val="16"/>
                <w:szCs w:val="16"/>
              </w:rPr>
              <w:t>Афанасьев С.Н.</w:t>
            </w:r>
            <w:r w:rsidRPr="006030F6">
              <w:rPr>
                <w:rFonts w:ascii="Calibri" w:eastAsia="Times New Roman" w:hAnsi="Calibri" w:cs="Times New Roman"/>
                <w:sz w:val="16"/>
                <w:szCs w:val="16"/>
              </w:rPr>
              <w:t xml:space="preserve"> - глава Высокского сельсовета Медвеснкого района,  председатель комиссии;</w:t>
            </w:r>
          </w:p>
          <w:p w:rsidR="00C5741C" w:rsidRPr="006030F6" w:rsidRDefault="00C5741C" w:rsidP="00C5741C">
            <w:pPr>
              <w:rPr>
                <w:rFonts w:ascii="Calibri" w:eastAsia="Times New Roman" w:hAnsi="Calibri" w:cs="Times New Roman"/>
                <w:sz w:val="16"/>
                <w:szCs w:val="16"/>
              </w:rPr>
            </w:pPr>
            <w:r w:rsidRPr="006030F6">
              <w:rPr>
                <w:rFonts w:ascii="Calibri" w:eastAsia="Times New Roman" w:hAnsi="Calibri" w:cs="Times New Roman"/>
                <w:bCs/>
                <w:sz w:val="16"/>
                <w:szCs w:val="16"/>
              </w:rPr>
              <w:t>Долженкова С.Н.</w:t>
            </w:r>
            <w:r w:rsidRPr="006030F6">
              <w:rPr>
                <w:rFonts w:ascii="Calibri" w:eastAsia="Times New Roman" w:hAnsi="Calibri" w:cs="Times New Roman"/>
                <w:sz w:val="16"/>
                <w:szCs w:val="16"/>
              </w:rPr>
              <w:t xml:space="preserve"> -депутат Собрания депутатов Высокского сельсовета Медвенского района;</w:t>
            </w:r>
          </w:p>
          <w:p w:rsidR="00C5741C" w:rsidRPr="006030F6" w:rsidRDefault="00C5741C" w:rsidP="00C5741C">
            <w:pPr>
              <w:rPr>
                <w:rFonts w:ascii="Calibri" w:eastAsia="Times New Roman" w:hAnsi="Calibri" w:cs="Times New Roman"/>
                <w:sz w:val="16"/>
                <w:szCs w:val="16"/>
              </w:rPr>
            </w:pPr>
            <w:r w:rsidRPr="006030F6">
              <w:rPr>
                <w:rFonts w:ascii="Calibri" w:eastAsia="Times New Roman" w:hAnsi="Calibri" w:cs="Times New Roman"/>
                <w:bCs/>
                <w:sz w:val="16"/>
                <w:szCs w:val="16"/>
              </w:rPr>
              <w:t xml:space="preserve">Сотникова Н.Г. -заместитель главы  </w:t>
            </w:r>
            <w:r w:rsidRPr="006030F6">
              <w:rPr>
                <w:rFonts w:ascii="Calibri" w:eastAsia="Times New Roman" w:hAnsi="Calibri" w:cs="Times New Roman"/>
                <w:sz w:val="16"/>
                <w:szCs w:val="16"/>
              </w:rPr>
              <w:t xml:space="preserve"> Администрации Высокского сельсовета Медвенского района.</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br w:type="column"/>
              <w:t> Утвержден</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решением Собрания депутатов</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Высокского сельсовета</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Медвенского района</w:t>
            </w:r>
          </w:p>
          <w:p w:rsidR="00C5741C" w:rsidRPr="006030F6" w:rsidRDefault="00C5741C" w:rsidP="003F55AB">
            <w:pPr>
              <w:jc w:val="right"/>
              <w:rPr>
                <w:rFonts w:ascii="Calibri" w:eastAsia="Times New Roman" w:hAnsi="Calibri" w:cs="Times New Roman"/>
                <w:sz w:val="16"/>
                <w:szCs w:val="16"/>
              </w:rPr>
            </w:pPr>
            <w:r w:rsidRPr="006030F6">
              <w:rPr>
                <w:rFonts w:ascii="Calibri" w:eastAsia="Times New Roman" w:hAnsi="Calibri" w:cs="Times New Roman"/>
                <w:sz w:val="16"/>
                <w:szCs w:val="16"/>
              </w:rPr>
              <w:t xml:space="preserve">от 30.03.2021 года № 8/56 </w:t>
            </w:r>
          </w:p>
          <w:p w:rsidR="00C5741C" w:rsidRPr="006030F6" w:rsidRDefault="00C5741C" w:rsidP="00C5741C">
            <w:pPr>
              <w:jc w:val="right"/>
              <w:rPr>
                <w:rFonts w:ascii="Calibri" w:eastAsia="Times New Roman" w:hAnsi="Calibri" w:cs="Times New Roman"/>
                <w:sz w:val="16"/>
                <w:szCs w:val="16"/>
              </w:rPr>
            </w:pPr>
          </w:p>
          <w:p w:rsidR="00C5741C" w:rsidRPr="006030F6" w:rsidRDefault="00C5741C" w:rsidP="00C5741C">
            <w:pPr>
              <w:jc w:val="center"/>
              <w:outlineLvl w:val="5"/>
              <w:rPr>
                <w:rFonts w:ascii="Calibri" w:eastAsia="Times New Roman" w:hAnsi="Calibri" w:cs="Times New Roman"/>
                <w:b/>
                <w:bCs/>
                <w:sz w:val="16"/>
                <w:szCs w:val="16"/>
              </w:rPr>
            </w:pPr>
            <w:r w:rsidRPr="006030F6">
              <w:rPr>
                <w:rFonts w:ascii="Calibri" w:eastAsia="Times New Roman" w:hAnsi="Calibri" w:cs="Times New Roman"/>
                <w:b/>
                <w:bCs/>
                <w:sz w:val="16"/>
                <w:szCs w:val="16"/>
              </w:rPr>
              <w:t>ПОРЯДОК</w:t>
            </w:r>
          </w:p>
          <w:p w:rsidR="00C5741C" w:rsidRPr="006030F6" w:rsidRDefault="00C5741C" w:rsidP="00C5741C">
            <w:pPr>
              <w:spacing w:after="100" w:afterAutospacing="1"/>
              <w:jc w:val="center"/>
              <w:rPr>
                <w:rFonts w:ascii="Calibri" w:eastAsia="Times New Roman" w:hAnsi="Calibri" w:cs="Times New Roman"/>
                <w:b/>
                <w:sz w:val="16"/>
                <w:szCs w:val="16"/>
              </w:rPr>
            </w:pPr>
            <w:r w:rsidRPr="006030F6">
              <w:rPr>
                <w:rFonts w:ascii="Calibri" w:eastAsia="Times New Roman" w:hAnsi="Calibri" w:cs="Times New Roman"/>
                <w:b/>
                <w:bCs/>
                <w:sz w:val="16"/>
                <w:szCs w:val="16"/>
              </w:rPr>
              <w:t xml:space="preserve">учета предложений по проекту </w:t>
            </w:r>
            <w:proofErr w:type="gramStart"/>
            <w:r w:rsidRPr="006030F6">
              <w:rPr>
                <w:rFonts w:ascii="Calibri" w:eastAsia="Times New Roman" w:hAnsi="Calibri" w:cs="Times New Roman"/>
                <w:b/>
                <w:bCs/>
                <w:sz w:val="16"/>
                <w:szCs w:val="16"/>
              </w:rPr>
              <w:t>решения Собрания депутатов</w:t>
            </w:r>
            <w:proofErr w:type="gramEnd"/>
            <w:r w:rsidRPr="006030F6">
              <w:rPr>
                <w:rFonts w:ascii="Calibri" w:eastAsia="Times New Roman" w:hAnsi="Calibri" w:cs="Times New Roman"/>
                <w:b/>
                <w:bCs/>
                <w:sz w:val="16"/>
                <w:szCs w:val="16"/>
              </w:rPr>
              <w:t xml:space="preserve"> Высокского сельсовета  Медвенского района Курской области «Об утверждении отчета об исполнении бюджета муниципального образования «Высокский сельсовет» Медвенского района Курской области за 2020 год» </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1. </w:t>
            </w:r>
            <w:proofErr w:type="gramStart"/>
            <w:r w:rsidRPr="006030F6">
              <w:rPr>
                <w:rFonts w:ascii="Calibri" w:eastAsia="Times New Roman" w:hAnsi="Calibri" w:cs="Times New Roman"/>
                <w:sz w:val="16"/>
                <w:szCs w:val="16"/>
              </w:rPr>
              <w:t>Настоящий Порядок разработан в соответствии со статьей 52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 (далее – проект Решения).</w:t>
            </w:r>
            <w:proofErr w:type="gramEnd"/>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4. Предложения по проекту Решения вносятся в комиссию в течение 20 дней со дня его официального обнародования.</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5.  Поступившие предложения регистрируются комиссией в день поступления.</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6. Предложения по проекту Решения, внесенные с нарушением положений и сроков, установленных настоящим Порядком, не рассматриваются.</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Высокского сельсовета  в течение 5 дней со дня завершения приема предложений.</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br w:type="column"/>
              <w:t>Утвержден</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решением Собрания депутатов</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Высокского сельсовета</w:t>
            </w: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Медвенского района</w:t>
            </w:r>
          </w:p>
          <w:p w:rsidR="00C5741C" w:rsidRPr="006030F6" w:rsidRDefault="00C5741C" w:rsidP="00377ACF">
            <w:pPr>
              <w:jc w:val="right"/>
              <w:rPr>
                <w:rFonts w:ascii="Calibri" w:eastAsia="Times New Roman" w:hAnsi="Calibri" w:cs="Times New Roman"/>
                <w:sz w:val="16"/>
                <w:szCs w:val="16"/>
              </w:rPr>
            </w:pPr>
            <w:r w:rsidRPr="006030F6">
              <w:rPr>
                <w:rFonts w:ascii="Calibri" w:eastAsia="Times New Roman" w:hAnsi="Calibri" w:cs="Times New Roman"/>
                <w:sz w:val="16"/>
                <w:szCs w:val="16"/>
              </w:rPr>
              <w:t xml:space="preserve">от 30.03.2021 года № 8/56 </w:t>
            </w:r>
          </w:p>
          <w:p w:rsidR="00C5741C" w:rsidRPr="006030F6" w:rsidRDefault="00C5741C" w:rsidP="00C5741C">
            <w:pPr>
              <w:jc w:val="center"/>
              <w:rPr>
                <w:rFonts w:ascii="Calibri" w:eastAsia="Times New Roman" w:hAnsi="Calibri" w:cs="Times New Roman"/>
                <w:b/>
                <w:sz w:val="16"/>
                <w:szCs w:val="16"/>
              </w:rPr>
            </w:pPr>
            <w:r w:rsidRPr="006030F6">
              <w:rPr>
                <w:rFonts w:ascii="Calibri" w:eastAsia="Times New Roman" w:hAnsi="Calibri" w:cs="Times New Roman"/>
                <w:b/>
                <w:bCs/>
                <w:sz w:val="16"/>
                <w:szCs w:val="16"/>
              </w:rPr>
              <w:t>Порядок</w:t>
            </w:r>
          </w:p>
          <w:p w:rsidR="00C5741C" w:rsidRPr="003F55AB" w:rsidRDefault="00C5741C" w:rsidP="003F55AB">
            <w:pPr>
              <w:jc w:val="center"/>
              <w:rPr>
                <w:rFonts w:ascii="Calibri" w:eastAsia="Times New Roman" w:hAnsi="Calibri" w:cs="Times New Roman"/>
                <w:b/>
                <w:sz w:val="16"/>
                <w:szCs w:val="16"/>
              </w:rPr>
            </w:pPr>
            <w:r w:rsidRPr="006030F6">
              <w:rPr>
                <w:rFonts w:ascii="Calibri" w:eastAsia="Times New Roman" w:hAnsi="Calibri" w:cs="Times New Roman"/>
                <w:b/>
                <w:bCs/>
                <w:sz w:val="16"/>
                <w:szCs w:val="16"/>
              </w:rPr>
              <w:t xml:space="preserve">участия граждан в обсуждении проекта </w:t>
            </w:r>
            <w:proofErr w:type="gramStart"/>
            <w:r w:rsidRPr="006030F6">
              <w:rPr>
                <w:rFonts w:ascii="Calibri" w:eastAsia="Times New Roman" w:hAnsi="Calibri" w:cs="Times New Roman"/>
                <w:b/>
                <w:bCs/>
                <w:sz w:val="16"/>
                <w:szCs w:val="16"/>
              </w:rPr>
              <w:t>решения Собрания депутатов</w:t>
            </w:r>
            <w:proofErr w:type="gramEnd"/>
            <w:r w:rsidRPr="006030F6">
              <w:rPr>
                <w:rFonts w:ascii="Calibri" w:eastAsia="Times New Roman" w:hAnsi="Calibri" w:cs="Times New Roman"/>
                <w:b/>
                <w:bCs/>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 </w:t>
            </w:r>
          </w:p>
          <w:p w:rsidR="00C5741C" w:rsidRPr="006030F6" w:rsidRDefault="00C5741C" w:rsidP="00C5741C">
            <w:pPr>
              <w:ind w:firstLine="851"/>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w:t>
            </w:r>
            <w:proofErr w:type="gramStart"/>
            <w:r w:rsidRPr="006030F6">
              <w:rPr>
                <w:rFonts w:ascii="Calibri" w:eastAsia="Times New Roman" w:hAnsi="Calibri" w:cs="Times New Roman"/>
                <w:sz w:val="16"/>
                <w:szCs w:val="16"/>
              </w:rPr>
              <w:t>решения Собрания депутатов</w:t>
            </w:r>
            <w:proofErr w:type="gramEnd"/>
            <w:r w:rsidRPr="006030F6">
              <w:rPr>
                <w:rFonts w:ascii="Calibri" w:eastAsia="Times New Roman" w:hAnsi="Calibri" w:cs="Times New Roman"/>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w:t>
            </w:r>
          </w:p>
          <w:p w:rsidR="00C5741C" w:rsidRPr="006030F6" w:rsidRDefault="00C5741C" w:rsidP="00C5741C">
            <w:pPr>
              <w:ind w:firstLine="851"/>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2. </w:t>
            </w:r>
            <w:proofErr w:type="gramStart"/>
            <w:r w:rsidRPr="006030F6">
              <w:rPr>
                <w:rFonts w:ascii="Calibri" w:eastAsia="Times New Roman" w:hAnsi="Calibri" w:cs="Times New Roman"/>
                <w:sz w:val="16"/>
                <w:szCs w:val="16"/>
              </w:rPr>
              <w:t>Обсуждение Проекта решения Собрания депутатов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Высокского сельсовета  вопроса о принятии решения Собрания депутатов Высокского сельсовета  Медвенского района</w:t>
            </w:r>
            <w:proofErr w:type="gramEnd"/>
            <w:r w:rsidRPr="006030F6">
              <w:rPr>
                <w:rFonts w:ascii="Calibri" w:eastAsia="Times New Roman" w:hAnsi="Calibri" w:cs="Times New Roman"/>
                <w:sz w:val="16"/>
                <w:szCs w:val="16"/>
              </w:rPr>
              <w:t xml:space="preserve"> «Об утверждении отчета об исполнении бюджета муниципального образования «Высокский сельсовет» Медвенского района Курской области за 2020 год».</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Период обсуждения составляет 20 дней со дня официального </w:t>
            </w:r>
            <w:proofErr w:type="gramStart"/>
            <w:r w:rsidRPr="006030F6">
              <w:rPr>
                <w:rFonts w:ascii="Calibri" w:eastAsia="Times New Roman" w:hAnsi="Calibri" w:cs="Times New Roman"/>
                <w:sz w:val="16"/>
                <w:szCs w:val="16"/>
              </w:rPr>
              <w:t>обнародования проекта решения Собрания депутатов</w:t>
            </w:r>
            <w:proofErr w:type="gramEnd"/>
            <w:r w:rsidRPr="006030F6">
              <w:rPr>
                <w:rFonts w:ascii="Calibri" w:eastAsia="Times New Roman" w:hAnsi="Calibri" w:cs="Times New Roman"/>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 на информационных стендах.</w:t>
            </w:r>
          </w:p>
          <w:p w:rsidR="00C5741C" w:rsidRPr="006030F6" w:rsidRDefault="00C5741C" w:rsidP="00C5741C">
            <w:pPr>
              <w:ind w:firstLine="851"/>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3. </w:t>
            </w:r>
            <w:proofErr w:type="gramStart"/>
            <w:r w:rsidRPr="006030F6">
              <w:rPr>
                <w:rFonts w:ascii="Calibri" w:eastAsia="Times New Roman" w:hAnsi="Calibri" w:cs="Times New Roman"/>
                <w:sz w:val="16"/>
                <w:szCs w:val="16"/>
              </w:rPr>
              <w:t>Все предложения по существу обсуждаемых вопросов, направляются в комиссию, расположенную в здании Администрации сельсовета по адресу: с. Высокое  Медвенского района Курской области.</w:t>
            </w:r>
            <w:proofErr w:type="gramEnd"/>
          </w:p>
          <w:p w:rsidR="00C5741C" w:rsidRPr="006030F6" w:rsidRDefault="00C5741C" w:rsidP="00C5741C">
            <w:pPr>
              <w:ind w:firstLine="851"/>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4. Обсуждение гражданами проекта </w:t>
            </w:r>
            <w:proofErr w:type="gramStart"/>
            <w:r w:rsidRPr="006030F6">
              <w:rPr>
                <w:rFonts w:ascii="Calibri" w:eastAsia="Times New Roman" w:hAnsi="Calibri" w:cs="Times New Roman"/>
                <w:sz w:val="16"/>
                <w:szCs w:val="16"/>
              </w:rPr>
              <w:t>решения Собрания депутатов</w:t>
            </w:r>
            <w:proofErr w:type="gramEnd"/>
            <w:r w:rsidRPr="006030F6">
              <w:rPr>
                <w:rFonts w:ascii="Calibri" w:eastAsia="Times New Roman" w:hAnsi="Calibri" w:cs="Times New Roman"/>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области за 2020 год» может проводиться также путем коллективных обсуждений, проводимых в организациях Высокского сельсовета, органах местного самоуправления Высокского сельсовета.</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w:t>
            </w:r>
            <w:proofErr w:type="gramStart"/>
            <w:r w:rsidRPr="006030F6">
              <w:rPr>
                <w:rFonts w:ascii="Calibri" w:eastAsia="Times New Roman" w:hAnsi="Calibri" w:cs="Times New Roman"/>
                <w:sz w:val="16"/>
                <w:szCs w:val="16"/>
              </w:rPr>
              <w:t>решения Собрания депутатов</w:t>
            </w:r>
            <w:proofErr w:type="gramEnd"/>
            <w:r w:rsidRPr="006030F6">
              <w:rPr>
                <w:rFonts w:ascii="Calibri" w:eastAsia="Times New Roman" w:hAnsi="Calibri" w:cs="Times New Roman"/>
                <w:sz w:val="16"/>
                <w:szCs w:val="16"/>
              </w:rPr>
              <w:t xml:space="preserve"> Высокского сельсовета  Медвенского района «Об утверждении отчета об исполнении бюджета муниципального образования «Высокский сельсовет» Медвенского района Курской </w:t>
            </w:r>
            <w:r w:rsidRPr="006030F6">
              <w:rPr>
                <w:rFonts w:ascii="Calibri" w:eastAsia="Times New Roman" w:hAnsi="Calibri" w:cs="Times New Roman"/>
                <w:sz w:val="16"/>
                <w:szCs w:val="16"/>
              </w:rPr>
              <w:lastRenderedPageBreak/>
              <w:t>области за 2020 год».</w:t>
            </w:r>
          </w:p>
          <w:p w:rsidR="00C5741C" w:rsidRPr="006030F6" w:rsidRDefault="00C5741C" w:rsidP="00C5741C">
            <w:pPr>
              <w:jc w:val="both"/>
              <w:rPr>
                <w:rFonts w:ascii="Calibri" w:eastAsia="Times New Roman" w:hAnsi="Calibri" w:cs="Times New Roman"/>
                <w:sz w:val="16"/>
                <w:szCs w:val="16"/>
              </w:rPr>
            </w:pPr>
            <w:r w:rsidRPr="006030F6">
              <w:rPr>
                <w:rFonts w:ascii="Calibri" w:eastAsia="Times New Roman" w:hAnsi="Calibri" w:cs="Times New Roman"/>
                <w:sz w:val="16"/>
                <w:szCs w:val="16"/>
              </w:rPr>
              <w:t xml:space="preserve">           5. Индивидуальные и коллективные предложения должны быть представлены в комиссию не позднее 17.00 часов последнего дня обсуждения.</w:t>
            </w:r>
          </w:p>
          <w:p w:rsidR="00C5741C" w:rsidRPr="006030F6" w:rsidRDefault="00C5741C" w:rsidP="00C5741C">
            <w:pPr>
              <w:pStyle w:val="ac"/>
              <w:spacing w:before="0" w:beforeAutospacing="0" w:after="0" w:afterAutospacing="0"/>
              <w:jc w:val="both"/>
              <w:rPr>
                <w:sz w:val="16"/>
                <w:szCs w:val="16"/>
              </w:rPr>
            </w:pPr>
            <w:r w:rsidRPr="006030F6">
              <w:rPr>
                <w:b/>
                <w:sz w:val="16"/>
                <w:szCs w:val="16"/>
              </w:rPr>
              <w:br/>
            </w:r>
          </w:p>
          <w:p w:rsidR="00467D68" w:rsidRDefault="00467D68" w:rsidP="00467D68">
            <w:pPr>
              <w:pStyle w:val="ac"/>
              <w:spacing w:before="0" w:beforeAutospacing="0" w:after="0" w:afterAutospacing="0"/>
              <w:jc w:val="both"/>
              <w:rPr>
                <w:sz w:val="20"/>
                <w:szCs w:val="20"/>
              </w:rPr>
            </w:pPr>
          </w:p>
          <w:p w:rsidR="003F55AB" w:rsidRDefault="003F55AB" w:rsidP="003F55AB">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Вестник Высокского сельсовета № 1</w:t>
            </w:r>
            <w:r>
              <w:rPr>
                <w:rFonts w:ascii="Times New Roman" w:hAnsi="Times New Roman" w:cs="Times New Roman"/>
                <w:b/>
                <w:bCs/>
                <w:sz w:val="18"/>
                <w:szCs w:val="18"/>
              </w:rPr>
              <w:t xml:space="preserve">5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30</w:t>
            </w:r>
            <w:r w:rsidRPr="001F2D1C">
              <w:rPr>
                <w:rFonts w:ascii="Times New Roman" w:hAnsi="Times New Roman" w:cs="Times New Roman"/>
                <w:b/>
                <w:bCs/>
                <w:sz w:val="18"/>
                <w:szCs w:val="18"/>
              </w:rPr>
              <w:t>.</w:t>
            </w:r>
            <w:r>
              <w:rPr>
                <w:rFonts w:ascii="Times New Roman" w:hAnsi="Times New Roman" w:cs="Times New Roman"/>
                <w:b/>
                <w:bCs/>
                <w:sz w:val="18"/>
                <w:szCs w:val="18"/>
              </w:rPr>
              <w:t>03</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377ACF" w:rsidRDefault="00377ACF" w:rsidP="003F55AB">
            <w:pPr>
              <w:tabs>
                <w:tab w:val="left" w:pos="3261"/>
              </w:tabs>
              <w:jc w:val="center"/>
              <w:rPr>
                <w:rFonts w:ascii="Times New Roman" w:hAnsi="Times New Roman" w:cs="Times New Roman"/>
                <w:b/>
                <w:bCs/>
                <w:sz w:val="18"/>
                <w:szCs w:val="18"/>
              </w:rPr>
            </w:pPr>
          </w:p>
          <w:p w:rsidR="00377ACF" w:rsidRDefault="00377ACF" w:rsidP="003F55AB">
            <w:pPr>
              <w:tabs>
                <w:tab w:val="left" w:pos="3261"/>
              </w:tabs>
              <w:jc w:val="center"/>
              <w:rPr>
                <w:rFonts w:ascii="Times New Roman" w:hAnsi="Times New Roman" w:cs="Times New Roman"/>
                <w:b/>
                <w:bCs/>
                <w:sz w:val="18"/>
                <w:szCs w:val="18"/>
              </w:rPr>
            </w:pPr>
          </w:p>
          <w:p w:rsidR="00377ACF" w:rsidRDefault="00377ACF" w:rsidP="003F55AB">
            <w:pPr>
              <w:tabs>
                <w:tab w:val="left" w:pos="3261"/>
              </w:tabs>
              <w:jc w:val="center"/>
              <w:rPr>
                <w:rFonts w:ascii="Times New Roman" w:hAnsi="Times New Roman" w:cs="Times New Roman"/>
                <w:b/>
                <w:bCs/>
                <w:sz w:val="18"/>
                <w:szCs w:val="18"/>
              </w:rPr>
            </w:pPr>
          </w:p>
          <w:p w:rsidR="00377ACF" w:rsidRPr="001F2D1C" w:rsidRDefault="00377ACF" w:rsidP="003F55AB">
            <w:pPr>
              <w:tabs>
                <w:tab w:val="left" w:pos="3261"/>
              </w:tabs>
              <w:jc w:val="center"/>
              <w:rPr>
                <w:rFonts w:ascii="Times New Roman" w:hAnsi="Times New Roman" w:cs="Times New Roman"/>
                <w:b/>
                <w:bCs/>
                <w:sz w:val="18"/>
                <w:szCs w:val="18"/>
              </w:rPr>
            </w:pPr>
          </w:p>
          <w:p w:rsidR="00CF77C6" w:rsidRPr="00DA1FB4" w:rsidRDefault="00CF77C6" w:rsidP="00CF77C6">
            <w:pPr>
              <w:ind w:right="-116"/>
              <w:jc w:val="center"/>
              <w:rPr>
                <w:kern w:val="36"/>
                <w:sz w:val="16"/>
                <w:szCs w:val="16"/>
              </w:rPr>
            </w:pPr>
            <w:r w:rsidRPr="00DA1FB4">
              <w:rPr>
                <w:b/>
                <w:kern w:val="36"/>
                <w:sz w:val="16"/>
                <w:szCs w:val="16"/>
              </w:rPr>
              <w:t>СОБРАНИЕ ДЕПУТАТОВ ВЫСОКСКОГО СЕЛЬСОВЕТА</w:t>
            </w:r>
          </w:p>
          <w:p w:rsidR="00CF77C6" w:rsidRPr="00DA1FB4" w:rsidRDefault="00CF77C6" w:rsidP="00CF77C6">
            <w:pPr>
              <w:jc w:val="center"/>
              <w:rPr>
                <w:b/>
                <w:kern w:val="36"/>
                <w:sz w:val="16"/>
                <w:szCs w:val="16"/>
              </w:rPr>
            </w:pPr>
            <w:r w:rsidRPr="00DA1FB4">
              <w:rPr>
                <w:b/>
                <w:kern w:val="36"/>
                <w:sz w:val="16"/>
                <w:szCs w:val="16"/>
              </w:rPr>
              <w:t>МЕДВЕНСКОГО РАЙОНА КУРСКОЙ ОБЛАСТИ</w:t>
            </w:r>
          </w:p>
          <w:p w:rsidR="00CF77C6" w:rsidRPr="00DA1FB4" w:rsidRDefault="00CF77C6" w:rsidP="00CF77C6">
            <w:pPr>
              <w:shd w:val="clear" w:color="auto" w:fill="FFFFFF"/>
              <w:spacing w:before="307"/>
              <w:jc w:val="center"/>
              <w:rPr>
                <w:b/>
                <w:sz w:val="16"/>
                <w:szCs w:val="16"/>
              </w:rPr>
            </w:pPr>
            <w:r w:rsidRPr="00DA1FB4">
              <w:rPr>
                <w:b/>
                <w:sz w:val="16"/>
                <w:szCs w:val="16"/>
              </w:rPr>
              <w:t xml:space="preserve">Р Е </w:t>
            </w:r>
            <w:proofErr w:type="gramStart"/>
            <w:r w:rsidRPr="00DA1FB4">
              <w:rPr>
                <w:b/>
                <w:sz w:val="16"/>
                <w:szCs w:val="16"/>
              </w:rPr>
              <w:t>Ш</w:t>
            </w:r>
            <w:proofErr w:type="gramEnd"/>
            <w:r w:rsidRPr="00DA1FB4">
              <w:rPr>
                <w:b/>
                <w:sz w:val="16"/>
                <w:szCs w:val="16"/>
              </w:rPr>
              <w:t xml:space="preserve"> Е Н И Е</w:t>
            </w:r>
          </w:p>
          <w:p w:rsidR="00CF77C6" w:rsidRPr="00DA1FB4" w:rsidRDefault="00CF77C6" w:rsidP="00CF77C6">
            <w:pPr>
              <w:shd w:val="clear" w:color="auto" w:fill="FFFFFF"/>
              <w:spacing w:before="307"/>
              <w:jc w:val="center"/>
              <w:rPr>
                <w:sz w:val="16"/>
                <w:szCs w:val="16"/>
              </w:rPr>
            </w:pPr>
            <w:r w:rsidRPr="00DA1FB4">
              <w:rPr>
                <w:sz w:val="16"/>
                <w:szCs w:val="16"/>
              </w:rPr>
              <w:t>от 30.03.2021 года                                 № 8/61</w:t>
            </w:r>
          </w:p>
          <w:p w:rsidR="00CF77C6" w:rsidRPr="00DA1FB4" w:rsidRDefault="00CF77C6" w:rsidP="00CF77C6">
            <w:pPr>
              <w:pStyle w:val="ConsTitle"/>
              <w:widowControl/>
              <w:ind w:right="0"/>
              <w:jc w:val="center"/>
              <w:rPr>
                <w:rFonts w:ascii="Times New Roman" w:hAnsi="Times New Roman" w:cs="Times New Roman"/>
                <w:b w:val="0"/>
              </w:rPr>
            </w:pPr>
          </w:p>
          <w:p w:rsidR="00CF77C6" w:rsidRPr="00DA1FB4" w:rsidRDefault="00CF77C6" w:rsidP="00CF77C6">
            <w:pPr>
              <w:pStyle w:val="Heading"/>
              <w:jc w:val="center"/>
              <w:rPr>
                <w:rFonts w:ascii="Times New Roman" w:hAnsi="Times New Roman" w:cs="Times New Roman"/>
                <w:bCs w:val="0"/>
                <w:sz w:val="16"/>
                <w:szCs w:val="16"/>
              </w:rPr>
            </w:pPr>
            <w:r w:rsidRPr="00DA1FB4">
              <w:rPr>
                <w:rFonts w:ascii="Times New Roman" w:hAnsi="Times New Roman" w:cs="Times New Roman"/>
                <w:sz w:val="16"/>
                <w:szCs w:val="16"/>
              </w:rPr>
              <w:t>О внесении изменений и дополнений в решение собрания депутатов Высокского сельсовета Медвенского района Курской области от 21.12.2020 года № 5/42 «</w:t>
            </w:r>
            <w:r w:rsidRPr="00DA1FB4">
              <w:rPr>
                <w:rFonts w:ascii="Times New Roman" w:hAnsi="Times New Roman" w:cs="Times New Roman"/>
                <w:bCs w:val="0"/>
                <w:sz w:val="16"/>
                <w:szCs w:val="16"/>
              </w:rPr>
              <w:t>О бюджете муниципального образования «Высокский сельсовет» Медвенского района</w:t>
            </w:r>
          </w:p>
          <w:p w:rsidR="00CF77C6" w:rsidRPr="00DA1FB4" w:rsidRDefault="00CF77C6" w:rsidP="00CF77C6">
            <w:pPr>
              <w:pStyle w:val="Heading"/>
              <w:jc w:val="center"/>
              <w:rPr>
                <w:rFonts w:ascii="Times New Roman" w:hAnsi="Times New Roman" w:cs="Times New Roman"/>
                <w:sz w:val="16"/>
                <w:szCs w:val="16"/>
              </w:rPr>
            </w:pPr>
            <w:r w:rsidRPr="00DA1FB4">
              <w:rPr>
                <w:rFonts w:ascii="Times New Roman" w:hAnsi="Times New Roman" w:cs="Times New Roman"/>
                <w:bCs w:val="0"/>
                <w:sz w:val="16"/>
                <w:szCs w:val="16"/>
              </w:rPr>
              <w:t xml:space="preserve">Курской области на 2021 год </w:t>
            </w:r>
            <w:r w:rsidRPr="00DA1FB4">
              <w:rPr>
                <w:rFonts w:ascii="Times New Roman" w:hAnsi="Times New Roman" w:cs="Times New Roman"/>
                <w:sz w:val="16"/>
                <w:szCs w:val="16"/>
              </w:rPr>
              <w:t>и</w:t>
            </w:r>
            <w:r w:rsidRPr="00DA1FB4">
              <w:rPr>
                <w:rFonts w:ascii="Times New Roman" w:hAnsi="Times New Roman" w:cs="Times New Roman"/>
                <w:bCs w:val="0"/>
                <w:sz w:val="16"/>
                <w:szCs w:val="16"/>
              </w:rPr>
              <w:t xml:space="preserve"> </w:t>
            </w:r>
            <w:r w:rsidRPr="00DA1FB4">
              <w:rPr>
                <w:rFonts w:ascii="Times New Roman" w:hAnsi="Times New Roman" w:cs="Times New Roman"/>
                <w:sz w:val="16"/>
                <w:szCs w:val="16"/>
              </w:rPr>
              <w:t>плановый период 2022 и 2023 годов»</w:t>
            </w:r>
          </w:p>
          <w:p w:rsidR="00CF77C6" w:rsidRPr="00DA1FB4" w:rsidRDefault="00CF77C6" w:rsidP="00CF77C6">
            <w:pPr>
              <w:jc w:val="both"/>
              <w:rPr>
                <w:color w:val="000000"/>
                <w:sz w:val="16"/>
                <w:szCs w:val="16"/>
              </w:rPr>
            </w:pPr>
          </w:p>
          <w:p w:rsidR="00CF77C6" w:rsidRPr="00DA1FB4" w:rsidRDefault="00CF77C6" w:rsidP="00CF77C6">
            <w:pPr>
              <w:ind w:firstLine="851"/>
              <w:jc w:val="both"/>
              <w:rPr>
                <w:color w:val="000000"/>
                <w:sz w:val="16"/>
                <w:szCs w:val="16"/>
              </w:rPr>
            </w:pPr>
            <w:proofErr w:type="gramStart"/>
            <w:r w:rsidRPr="00DA1FB4">
              <w:rPr>
                <w:color w:val="000000"/>
                <w:sz w:val="16"/>
                <w:szCs w:val="16"/>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w:t>
            </w:r>
            <w:r w:rsidRPr="00DA1FB4">
              <w:rPr>
                <w:sz w:val="16"/>
                <w:szCs w:val="16"/>
              </w:rPr>
              <w:t xml:space="preserve"> решением Собрания депутатов Высокского сельсовета Медвенского района от 21.12.2020 года №5/42 «О бюджете муниципального образования «Высокский сельсовет» Медвенского района Курской области на 2021 год и плановый период</w:t>
            </w:r>
            <w:proofErr w:type="gramEnd"/>
            <w:r w:rsidRPr="00DA1FB4">
              <w:rPr>
                <w:sz w:val="16"/>
                <w:szCs w:val="16"/>
              </w:rPr>
              <w:t xml:space="preserve"> 2022 и 2023 годов», </w:t>
            </w:r>
            <w:r w:rsidRPr="00DA1FB4">
              <w:rPr>
                <w:color w:val="000000"/>
                <w:sz w:val="16"/>
                <w:szCs w:val="16"/>
              </w:rPr>
              <w:t>Собрание депутатов Высокского сельсовета Медвенского района РЕШИЛО:</w:t>
            </w:r>
          </w:p>
          <w:p w:rsidR="00CF77C6" w:rsidRPr="00DA1FB4" w:rsidRDefault="00CF77C6" w:rsidP="00CF77C6">
            <w:pPr>
              <w:ind w:firstLine="851"/>
              <w:jc w:val="both"/>
              <w:rPr>
                <w:sz w:val="16"/>
                <w:szCs w:val="16"/>
              </w:rPr>
            </w:pPr>
            <w:proofErr w:type="gramStart"/>
            <w:r w:rsidRPr="00DA1FB4">
              <w:rPr>
                <w:sz w:val="16"/>
                <w:szCs w:val="16"/>
              </w:rPr>
              <w:t xml:space="preserve">Внести изменения и дополнения в решение собрания депутатов Высокского сельсовета Медвенского района Курской области от 21.12.2020г. №5/42 «О бюджете муниципального образования «Высокский сельсовет» Медвенского района Курской области на 2021 год и плановый период 2022 и 2023 годов» (сайт </w:t>
            </w:r>
            <w:hyperlink r:id="rId8" w:history="1">
              <w:r w:rsidRPr="00DA1FB4">
                <w:rPr>
                  <w:rStyle w:val="ad"/>
                  <w:sz w:val="16"/>
                  <w:szCs w:val="16"/>
                </w:rPr>
                <w:t>http://visoksk.rkursk.ru/</w:t>
              </w:r>
            </w:hyperlink>
            <w:r w:rsidRPr="00DA1FB4">
              <w:rPr>
                <w:sz w:val="16"/>
                <w:szCs w:val="16"/>
              </w:rPr>
              <w:t xml:space="preserve"> - МПА – подраздел 2020г.</w:t>
            </w:r>
            <w:proofErr w:type="gramEnd"/>
            <w:r w:rsidRPr="00DA1FB4">
              <w:rPr>
                <w:sz w:val="16"/>
                <w:szCs w:val="16"/>
              </w:rPr>
              <w:t xml:space="preserve"> – </w:t>
            </w:r>
            <w:proofErr w:type="gramStart"/>
            <w:r w:rsidRPr="00DA1FB4">
              <w:rPr>
                <w:sz w:val="16"/>
                <w:szCs w:val="16"/>
              </w:rPr>
              <w:t xml:space="preserve">НПА от 22.12.2020г.; изменения Решений в подразделе 2021 – НПА: от 29.01.2021г. № 6/44) </w:t>
            </w:r>
            <w:proofErr w:type="gramEnd"/>
          </w:p>
          <w:p w:rsidR="00CF77C6" w:rsidRPr="00DA1FB4" w:rsidRDefault="00CF77C6" w:rsidP="00CF77C6">
            <w:pPr>
              <w:ind w:firstLine="851"/>
              <w:jc w:val="both"/>
              <w:rPr>
                <w:sz w:val="16"/>
                <w:szCs w:val="16"/>
              </w:rPr>
            </w:pPr>
            <w:r w:rsidRPr="00DA1FB4">
              <w:rPr>
                <w:sz w:val="16"/>
                <w:szCs w:val="16"/>
              </w:rPr>
              <w:t>1. Уточнить бюджет муниципального образования «Высокский сельсовет» Медвенского района по доходам на 2021 год в сумме 4 032 414 рублей, по расходам в сумме 4 296 298,21 рублей с дефицитом бюджета на сумму 263 884,21 рублей.</w:t>
            </w:r>
          </w:p>
          <w:p w:rsidR="00CF77C6" w:rsidRPr="00DA1FB4" w:rsidRDefault="00CF77C6" w:rsidP="00CF77C6">
            <w:pPr>
              <w:tabs>
                <w:tab w:val="left" w:pos="964"/>
              </w:tabs>
              <w:ind w:firstLine="851"/>
              <w:jc w:val="both"/>
              <w:rPr>
                <w:sz w:val="16"/>
                <w:szCs w:val="16"/>
              </w:rPr>
            </w:pPr>
            <w:r w:rsidRPr="00DA1FB4">
              <w:rPr>
                <w:sz w:val="16"/>
                <w:szCs w:val="16"/>
              </w:rPr>
              <w:t>2. Изложить прилагаемые Приложения №1, №4, №5, №6, №7, в новой редакции.</w:t>
            </w:r>
          </w:p>
          <w:p w:rsidR="00CF77C6" w:rsidRPr="00DA1FB4" w:rsidRDefault="00CF77C6" w:rsidP="00CF77C6">
            <w:pPr>
              <w:tabs>
                <w:tab w:val="left" w:pos="964"/>
              </w:tabs>
              <w:ind w:firstLine="851"/>
              <w:jc w:val="both"/>
              <w:rPr>
                <w:sz w:val="16"/>
                <w:szCs w:val="16"/>
              </w:rPr>
            </w:pPr>
            <w:r w:rsidRPr="00DA1FB4">
              <w:rPr>
                <w:sz w:val="16"/>
                <w:szCs w:val="16"/>
              </w:rPr>
              <w:t>3.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«Высокский сельсовет» Медвенского района Курской области в сети Интернет.</w:t>
            </w:r>
          </w:p>
          <w:p w:rsidR="00CF77C6" w:rsidRPr="00DA1FB4" w:rsidRDefault="00CF77C6" w:rsidP="00CF77C6">
            <w:pPr>
              <w:tabs>
                <w:tab w:val="left" w:pos="964"/>
              </w:tabs>
              <w:jc w:val="both"/>
              <w:rPr>
                <w:sz w:val="16"/>
                <w:szCs w:val="16"/>
              </w:rPr>
            </w:pPr>
          </w:p>
          <w:p w:rsidR="00CF77C6" w:rsidRPr="00DA1FB4" w:rsidRDefault="00CF77C6" w:rsidP="00CF77C6">
            <w:pPr>
              <w:tabs>
                <w:tab w:val="left" w:pos="964"/>
                <w:tab w:val="left" w:pos="6947"/>
              </w:tabs>
              <w:jc w:val="both"/>
              <w:rPr>
                <w:sz w:val="16"/>
                <w:szCs w:val="16"/>
              </w:rPr>
            </w:pPr>
            <w:r w:rsidRPr="00DA1FB4">
              <w:rPr>
                <w:sz w:val="16"/>
                <w:szCs w:val="16"/>
              </w:rPr>
              <w:t>Председатель Собрания депутатов</w:t>
            </w:r>
            <w:r w:rsidRPr="00DA1FB4">
              <w:rPr>
                <w:sz w:val="16"/>
                <w:szCs w:val="16"/>
              </w:rPr>
              <w:tab/>
            </w:r>
          </w:p>
          <w:p w:rsidR="00CF77C6" w:rsidRPr="00DA1FB4" w:rsidRDefault="00CF77C6" w:rsidP="00CF77C6">
            <w:pPr>
              <w:tabs>
                <w:tab w:val="left" w:pos="964"/>
                <w:tab w:val="left" w:pos="6947"/>
              </w:tabs>
              <w:jc w:val="both"/>
              <w:rPr>
                <w:sz w:val="16"/>
                <w:szCs w:val="16"/>
              </w:rPr>
            </w:pPr>
            <w:r w:rsidRPr="00DA1FB4">
              <w:rPr>
                <w:sz w:val="16"/>
                <w:szCs w:val="16"/>
              </w:rPr>
              <w:t xml:space="preserve">Высокского сельсовета </w:t>
            </w:r>
          </w:p>
          <w:p w:rsidR="00CF77C6" w:rsidRPr="00DA1FB4" w:rsidRDefault="00CF77C6" w:rsidP="00CF77C6">
            <w:pPr>
              <w:tabs>
                <w:tab w:val="left" w:pos="964"/>
                <w:tab w:val="left" w:pos="6947"/>
              </w:tabs>
              <w:jc w:val="both"/>
              <w:rPr>
                <w:sz w:val="16"/>
                <w:szCs w:val="16"/>
              </w:rPr>
            </w:pPr>
            <w:r w:rsidRPr="00DA1FB4">
              <w:rPr>
                <w:sz w:val="16"/>
                <w:szCs w:val="16"/>
              </w:rPr>
              <w:t>Медвенского района                                                                     Т.В. Веревкина</w:t>
            </w:r>
          </w:p>
          <w:p w:rsidR="00CF77C6" w:rsidRPr="00DA1FB4" w:rsidRDefault="00CF77C6" w:rsidP="00CF77C6">
            <w:pPr>
              <w:tabs>
                <w:tab w:val="left" w:pos="964"/>
              </w:tabs>
              <w:rPr>
                <w:sz w:val="16"/>
                <w:szCs w:val="16"/>
              </w:rPr>
            </w:pPr>
            <w:r w:rsidRPr="00DA1FB4">
              <w:rPr>
                <w:sz w:val="16"/>
                <w:szCs w:val="16"/>
              </w:rPr>
              <w:t xml:space="preserve">Глава Высокского сельсовета </w:t>
            </w:r>
          </w:p>
          <w:p w:rsidR="00CF77C6" w:rsidRDefault="00CF77C6" w:rsidP="00CF77C6">
            <w:pPr>
              <w:tabs>
                <w:tab w:val="left" w:pos="964"/>
              </w:tabs>
              <w:rPr>
                <w:sz w:val="16"/>
                <w:szCs w:val="16"/>
              </w:rPr>
            </w:pPr>
            <w:r w:rsidRPr="00DA1FB4">
              <w:rPr>
                <w:sz w:val="16"/>
                <w:szCs w:val="16"/>
              </w:rPr>
              <w:t>Медвенского района                                                                         С.Н. Афанасьев</w:t>
            </w:r>
          </w:p>
          <w:p w:rsidR="00CF77C6" w:rsidRPr="00DA1FB4" w:rsidRDefault="00CF77C6" w:rsidP="00CF77C6">
            <w:pPr>
              <w:pStyle w:val="1"/>
              <w:jc w:val="right"/>
              <w:outlineLvl w:val="0"/>
              <w:rPr>
                <w:sz w:val="16"/>
                <w:szCs w:val="16"/>
              </w:rPr>
            </w:pPr>
            <w:r w:rsidRPr="00DA1FB4">
              <w:rPr>
                <w:sz w:val="16"/>
                <w:szCs w:val="16"/>
              </w:rPr>
              <w:t>Приложение №1</w:t>
            </w:r>
          </w:p>
          <w:p w:rsidR="00CF77C6" w:rsidRPr="00DA1FB4" w:rsidRDefault="00CF77C6" w:rsidP="00CF77C6">
            <w:pPr>
              <w:ind w:firstLine="4830"/>
              <w:jc w:val="right"/>
              <w:rPr>
                <w:sz w:val="16"/>
                <w:szCs w:val="16"/>
              </w:rPr>
            </w:pPr>
            <w:r w:rsidRPr="00DA1FB4">
              <w:rPr>
                <w:sz w:val="16"/>
                <w:szCs w:val="16"/>
              </w:rPr>
              <w:t>к решению Собрания депутатов</w:t>
            </w:r>
          </w:p>
          <w:p w:rsidR="00CF77C6" w:rsidRPr="00DA1FB4" w:rsidRDefault="00CF77C6" w:rsidP="00CF77C6">
            <w:pPr>
              <w:ind w:firstLine="4830"/>
              <w:jc w:val="right"/>
              <w:rPr>
                <w:sz w:val="16"/>
                <w:szCs w:val="16"/>
              </w:rPr>
            </w:pPr>
            <w:r w:rsidRPr="00DA1FB4">
              <w:rPr>
                <w:sz w:val="16"/>
                <w:szCs w:val="16"/>
              </w:rPr>
              <w:t>Высокского сельсовета</w:t>
            </w:r>
          </w:p>
          <w:p w:rsidR="00CF77C6" w:rsidRPr="00DA1FB4" w:rsidRDefault="00CF77C6" w:rsidP="00CF77C6">
            <w:pPr>
              <w:ind w:firstLine="4830"/>
              <w:jc w:val="right"/>
              <w:rPr>
                <w:sz w:val="16"/>
                <w:szCs w:val="16"/>
              </w:rPr>
            </w:pPr>
            <w:r w:rsidRPr="00DA1FB4">
              <w:rPr>
                <w:sz w:val="16"/>
                <w:szCs w:val="16"/>
              </w:rPr>
              <w:t>Медвенского района Курской области</w:t>
            </w:r>
          </w:p>
          <w:p w:rsidR="00CF77C6" w:rsidRPr="00DA1FB4" w:rsidRDefault="00CF77C6" w:rsidP="00CF77C6">
            <w:pPr>
              <w:ind w:firstLine="4830"/>
              <w:jc w:val="right"/>
              <w:rPr>
                <w:sz w:val="16"/>
                <w:szCs w:val="16"/>
              </w:rPr>
            </w:pPr>
            <w:r w:rsidRPr="00DA1FB4">
              <w:rPr>
                <w:sz w:val="16"/>
                <w:szCs w:val="16"/>
              </w:rPr>
              <w:t>от 30.03.2021г. №8/61</w:t>
            </w:r>
          </w:p>
          <w:p w:rsidR="00CF77C6" w:rsidRPr="00DA1FB4" w:rsidRDefault="00CF77C6" w:rsidP="00CF77C6">
            <w:pPr>
              <w:jc w:val="center"/>
              <w:rPr>
                <w:sz w:val="16"/>
                <w:szCs w:val="16"/>
              </w:rPr>
            </w:pPr>
          </w:p>
          <w:p w:rsidR="00CF77C6" w:rsidRPr="00DA1FB4" w:rsidRDefault="00CF77C6" w:rsidP="00CF77C6">
            <w:pPr>
              <w:jc w:val="center"/>
              <w:rPr>
                <w:bCs/>
                <w:sz w:val="16"/>
                <w:szCs w:val="16"/>
              </w:rPr>
            </w:pPr>
            <w:r w:rsidRPr="00DA1FB4">
              <w:rPr>
                <w:bCs/>
                <w:sz w:val="16"/>
                <w:szCs w:val="16"/>
              </w:rPr>
              <w:t xml:space="preserve">Источники финансирования дефицита бюджета </w:t>
            </w:r>
          </w:p>
          <w:p w:rsidR="00CF77C6" w:rsidRPr="00DA1FB4" w:rsidRDefault="00CF77C6" w:rsidP="00CF77C6">
            <w:pPr>
              <w:jc w:val="center"/>
              <w:rPr>
                <w:bCs/>
                <w:sz w:val="16"/>
                <w:szCs w:val="16"/>
              </w:rPr>
            </w:pPr>
            <w:r w:rsidRPr="00DA1FB4">
              <w:rPr>
                <w:bCs/>
                <w:sz w:val="16"/>
                <w:szCs w:val="16"/>
              </w:rPr>
              <w:t xml:space="preserve">муниципального образования «Высокский сельсовет» </w:t>
            </w:r>
          </w:p>
          <w:p w:rsidR="00CF77C6" w:rsidRPr="00DA1FB4" w:rsidRDefault="00CF77C6" w:rsidP="00CF77C6">
            <w:pPr>
              <w:jc w:val="center"/>
              <w:rPr>
                <w:bCs/>
                <w:sz w:val="16"/>
                <w:szCs w:val="16"/>
              </w:rPr>
            </w:pPr>
            <w:r w:rsidRPr="00DA1FB4">
              <w:rPr>
                <w:bCs/>
                <w:sz w:val="16"/>
                <w:szCs w:val="16"/>
              </w:rPr>
              <w:t>Медвенского района Курской области на 2021 год и плановый период 2022 и 2023 годов</w:t>
            </w:r>
          </w:p>
          <w:p w:rsidR="00CF77C6" w:rsidRPr="00DA1FB4" w:rsidRDefault="00CF77C6" w:rsidP="00CF77C6">
            <w:pPr>
              <w:rPr>
                <w:bCs/>
                <w:sz w:val="16"/>
                <w:szCs w:val="16"/>
              </w:rPr>
            </w:pPr>
          </w:p>
          <w:tbl>
            <w:tblPr>
              <w:tblW w:w="14011" w:type="dxa"/>
              <w:tblInd w:w="108" w:type="dxa"/>
              <w:tblLayout w:type="fixed"/>
              <w:tblLook w:val="0000"/>
            </w:tblPr>
            <w:tblGrid>
              <w:gridCol w:w="2826"/>
              <w:gridCol w:w="6571"/>
              <w:gridCol w:w="1538"/>
              <w:gridCol w:w="1538"/>
              <w:gridCol w:w="1538"/>
            </w:tblGrid>
            <w:tr w:rsidR="00CF77C6" w:rsidRPr="00DA1FB4" w:rsidTr="00774E9C">
              <w:trPr>
                <w:trHeight w:val="273"/>
              </w:trPr>
              <w:tc>
                <w:tcPr>
                  <w:tcW w:w="2826" w:type="dxa"/>
                  <w:vMerge w:val="restart"/>
                  <w:tcBorders>
                    <w:top w:val="single" w:sz="4" w:space="0" w:color="000000"/>
                    <w:left w:val="single" w:sz="4" w:space="0" w:color="000000"/>
                  </w:tcBorders>
                  <w:vAlign w:val="center"/>
                </w:tcPr>
                <w:p w:rsidR="00CF77C6" w:rsidRPr="00DA1FB4" w:rsidRDefault="00CF77C6" w:rsidP="00CF77C6">
                  <w:pPr>
                    <w:snapToGrid w:val="0"/>
                    <w:spacing w:after="0" w:line="240" w:lineRule="auto"/>
                    <w:ind w:left="-93" w:right="-108"/>
                    <w:jc w:val="center"/>
                    <w:rPr>
                      <w:sz w:val="16"/>
                      <w:szCs w:val="16"/>
                    </w:rPr>
                  </w:pPr>
                  <w:r w:rsidRPr="00DA1FB4">
                    <w:rPr>
                      <w:sz w:val="16"/>
                      <w:szCs w:val="16"/>
                    </w:rPr>
                    <w:t>Код бюджетной классификации Российской Федерации</w:t>
                  </w:r>
                </w:p>
              </w:tc>
              <w:tc>
                <w:tcPr>
                  <w:tcW w:w="6571" w:type="dxa"/>
                  <w:vMerge w:val="restart"/>
                  <w:tcBorders>
                    <w:top w:val="single" w:sz="4" w:space="0" w:color="000000"/>
                    <w:left w:val="single" w:sz="4" w:space="0" w:color="000000"/>
                    <w:right w:val="single" w:sz="4" w:space="0" w:color="auto"/>
                  </w:tcBorders>
                  <w:vAlign w:val="center"/>
                </w:tcPr>
                <w:p w:rsidR="00CF77C6" w:rsidRPr="00DA1FB4" w:rsidRDefault="00CF77C6" w:rsidP="00CF77C6">
                  <w:pPr>
                    <w:snapToGrid w:val="0"/>
                    <w:spacing w:after="0" w:line="240" w:lineRule="auto"/>
                    <w:jc w:val="center"/>
                    <w:rPr>
                      <w:sz w:val="16"/>
                      <w:szCs w:val="16"/>
                    </w:rPr>
                  </w:pPr>
                  <w:r w:rsidRPr="00DA1FB4">
                    <w:rPr>
                      <w:sz w:val="16"/>
                      <w:szCs w:val="16"/>
                    </w:rPr>
                    <w:t>Наименование источников финансирования дефицита бюджета</w:t>
                  </w:r>
                </w:p>
              </w:tc>
              <w:tc>
                <w:tcPr>
                  <w:tcW w:w="4614" w:type="dxa"/>
                  <w:gridSpan w:val="3"/>
                  <w:tcBorders>
                    <w:top w:val="single" w:sz="4" w:space="0" w:color="000000"/>
                    <w:left w:val="single" w:sz="4" w:space="0" w:color="auto"/>
                    <w:bottom w:val="single" w:sz="4" w:space="0" w:color="auto"/>
                    <w:right w:val="single" w:sz="4" w:space="0" w:color="auto"/>
                  </w:tcBorders>
                  <w:vAlign w:val="center"/>
                </w:tcPr>
                <w:p w:rsidR="00CF77C6" w:rsidRPr="00DA1FB4" w:rsidRDefault="00CF77C6" w:rsidP="00CF77C6">
                  <w:pPr>
                    <w:snapToGrid w:val="0"/>
                    <w:spacing w:after="0"/>
                    <w:ind w:left="-108" w:right="-109"/>
                    <w:jc w:val="center"/>
                    <w:rPr>
                      <w:sz w:val="16"/>
                      <w:szCs w:val="16"/>
                    </w:rPr>
                  </w:pPr>
                  <w:r w:rsidRPr="00DA1FB4">
                    <w:rPr>
                      <w:sz w:val="16"/>
                      <w:szCs w:val="16"/>
                    </w:rPr>
                    <w:t xml:space="preserve">Сумма, рублей </w:t>
                  </w:r>
                </w:p>
              </w:tc>
            </w:tr>
            <w:tr w:rsidR="00CF77C6" w:rsidRPr="00DA1FB4" w:rsidTr="00CF77C6">
              <w:trPr>
                <w:trHeight w:val="70"/>
              </w:trPr>
              <w:tc>
                <w:tcPr>
                  <w:tcW w:w="2826" w:type="dxa"/>
                  <w:vMerge/>
                  <w:tcBorders>
                    <w:left w:val="single" w:sz="4" w:space="0" w:color="000000"/>
                    <w:bottom w:val="single" w:sz="4" w:space="0" w:color="000000"/>
                  </w:tcBorders>
                  <w:vAlign w:val="center"/>
                </w:tcPr>
                <w:p w:rsidR="00CF77C6" w:rsidRPr="00DA1FB4" w:rsidRDefault="00CF77C6" w:rsidP="00CF77C6">
                  <w:pPr>
                    <w:snapToGrid w:val="0"/>
                    <w:spacing w:after="0"/>
                    <w:ind w:left="-93" w:right="-108"/>
                    <w:jc w:val="center"/>
                    <w:rPr>
                      <w:sz w:val="16"/>
                      <w:szCs w:val="16"/>
                    </w:rPr>
                  </w:pPr>
                </w:p>
              </w:tc>
              <w:tc>
                <w:tcPr>
                  <w:tcW w:w="6571" w:type="dxa"/>
                  <w:vMerge/>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p>
              </w:tc>
              <w:tc>
                <w:tcPr>
                  <w:tcW w:w="1538" w:type="dxa"/>
                  <w:tcBorders>
                    <w:top w:val="single" w:sz="4" w:space="0" w:color="auto"/>
                    <w:left w:val="single" w:sz="4" w:space="0" w:color="auto"/>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2021 год</w:t>
                  </w:r>
                </w:p>
              </w:tc>
              <w:tc>
                <w:tcPr>
                  <w:tcW w:w="153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ind w:left="-108" w:right="-109"/>
                    <w:jc w:val="center"/>
                    <w:rPr>
                      <w:sz w:val="16"/>
                      <w:szCs w:val="16"/>
                    </w:rPr>
                  </w:pPr>
                  <w:r w:rsidRPr="00DA1FB4">
                    <w:rPr>
                      <w:sz w:val="16"/>
                      <w:szCs w:val="16"/>
                    </w:rPr>
                    <w:t>2022 год</w:t>
                  </w:r>
                </w:p>
              </w:tc>
              <w:tc>
                <w:tcPr>
                  <w:tcW w:w="153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ind w:left="-108" w:right="-109"/>
                    <w:jc w:val="center"/>
                    <w:rPr>
                      <w:sz w:val="16"/>
                      <w:szCs w:val="16"/>
                    </w:rPr>
                  </w:pPr>
                  <w:r w:rsidRPr="00DA1FB4">
                    <w:rPr>
                      <w:sz w:val="16"/>
                      <w:szCs w:val="16"/>
                    </w:rPr>
                    <w:t>2023 год</w:t>
                  </w:r>
                </w:p>
              </w:tc>
            </w:tr>
            <w:tr w:rsidR="00CF77C6" w:rsidRPr="00DA1FB4" w:rsidTr="00774E9C">
              <w:trPr>
                <w:trHeight w:val="273"/>
              </w:trPr>
              <w:tc>
                <w:tcPr>
                  <w:tcW w:w="2826" w:type="dxa"/>
                  <w:tcBorders>
                    <w:left w:val="single" w:sz="4" w:space="0" w:color="000000"/>
                    <w:bottom w:val="single" w:sz="4" w:space="0" w:color="000000"/>
                  </w:tcBorders>
                  <w:vAlign w:val="center"/>
                </w:tcPr>
                <w:p w:rsidR="00CF77C6" w:rsidRPr="00DA1FB4" w:rsidRDefault="00CF77C6" w:rsidP="00CF77C6">
                  <w:pPr>
                    <w:snapToGrid w:val="0"/>
                    <w:spacing w:after="0" w:line="240" w:lineRule="auto"/>
                    <w:ind w:left="-93" w:right="-108"/>
                    <w:jc w:val="center"/>
                    <w:rPr>
                      <w:sz w:val="16"/>
                      <w:szCs w:val="16"/>
                    </w:rPr>
                  </w:pPr>
                  <w:r w:rsidRPr="00DA1FB4">
                    <w:rPr>
                      <w:sz w:val="16"/>
                      <w:szCs w:val="16"/>
                    </w:rPr>
                    <w:t>1</w:t>
                  </w:r>
                </w:p>
              </w:tc>
              <w:tc>
                <w:tcPr>
                  <w:tcW w:w="6571"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jc w:val="center"/>
                    <w:rPr>
                      <w:sz w:val="16"/>
                      <w:szCs w:val="16"/>
                    </w:rPr>
                  </w:pPr>
                  <w:r w:rsidRPr="00DA1FB4">
                    <w:rPr>
                      <w:sz w:val="16"/>
                      <w:szCs w:val="16"/>
                    </w:rPr>
                    <w:t>2</w:t>
                  </w:r>
                </w:p>
              </w:tc>
              <w:tc>
                <w:tcPr>
                  <w:tcW w:w="1538" w:type="dxa"/>
                  <w:tcBorders>
                    <w:left w:val="single" w:sz="4" w:space="0" w:color="auto"/>
                    <w:bottom w:val="single" w:sz="4" w:space="0" w:color="000000"/>
                  </w:tcBorders>
                  <w:vAlign w:val="center"/>
                </w:tcPr>
                <w:p w:rsidR="00CF77C6" w:rsidRPr="00DA1FB4" w:rsidRDefault="00CF77C6" w:rsidP="00CF77C6">
                  <w:pPr>
                    <w:snapToGrid w:val="0"/>
                    <w:spacing w:after="0"/>
                    <w:jc w:val="center"/>
                    <w:rPr>
                      <w:sz w:val="16"/>
                      <w:szCs w:val="16"/>
                    </w:rPr>
                  </w:pP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right="-108"/>
                    <w:jc w:val="center"/>
                    <w:rPr>
                      <w:sz w:val="16"/>
                      <w:szCs w:val="16"/>
                    </w:rPr>
                  </w:pPr>
                  <w:r w:rsidRPr="00DA1FB4">
                    <w:rPr>
                      <w:sz w:val="16"/>
                      <w:szCs w:val="16"/>
                    </w:rPr>
                    <w:t>3</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right="-108"/>
                    <w:jc w:val="center"/>
                    <w:rPr>
                      <w:sz w:val="16"/>
                      <w:szCs w:val="16"/>
                    </w:rPr>
                  </w:pPr>
                </w:p>
              </w:tc>
            </w:tr>
            <w:tr w:rsidR="00CF77C6" w:rsidRPr="00DA1FB4" w:rsidTr="00774E9C">
              <w:trPr>
                <w:trHeight w:val="273"/>
              </w:trPr>
              <w:tc>
                <w:tcPr>
                  <w:tcW w:w="2826" w:type="dxa"/>
                  <w:tcBorders>
                    <w:left w:val="single" w:sz="4" w:space="0" w:color="000000"/>
                    <w:bottom w:val="single" w:sz="4" w:space="0" w:color="000000"/>
                  </w:tcBorders>
                  <w:vAlign w:val="center"/>
                </w:tcPr>
                <w:p w:rsidR="00CF77C6" w:rsidRPr="00DA1FB4" w:rsidRDefault="00CF77C6" w:rsidP="00CF77C6">
                  <w:pPr>
                    <w:tabs>
                      <w:tab w:val="left" w:pos="552"/>
                    </w:tabs>
                    <w:snapToGrid w:val="0"/>
                    <w:spacing w:after="0" w:line="240" w:lineRule="auto"/>
                    <w:ind w:left="-108" w:right="-117"/>
                    <w:rPr>
                      <w:sz w:val="16"/>
                      <w:szCs w:val="16"/>
                    </w:rPr>
                  </w:pPr>
                  <w:r w:rsidRPr="00DA1FB4">
                    <w:rPr>
                      <w:sz w:val="16"/>
                      <w:szCs w:val="16"/>
                    </w:rPr>
                    <w:t xml:space="preserve">01 00 </w:t>
                  </w:r>
                  <w:proofErr w:type="spellStart"/>
                  <w:r w:rsidRPr="00DA1FB4">
                    <w:rPr>
                      <w:sz w:val="16"/>
                      <w:szCs w:val="16"/>
                    </w:rPr>
                    <w:t>00</w:t>
                  </w:r>
                  <w:proofErr w:type="spellEnd"/>
                  <w:r w:rsidRPr="00DA1FB4">
                    <w:rPr>
                      <w:sz w:val="16"/>
                      <w:szCs w:val="16"/>
                    </w:rPr>
                    <w:t xml:space="preserve"> </w:t>
                  </w:r>
                  <w:proofErr w:type="spellStart"/>
                  <w:r w:rsidRPr="00DA1FB4">
                    <w:rPr>
                      <w:sz w:val="16"/>
                      <w:szCs w:val="16"/>
                    </w:rPr>
                    <w:t>00</w:t>
                  </w:r>
                  <w:proofErr w:type="spellEnd"/>
                  <w:r w:rsidRPr="00DA1FB4">
                    <w:rPr>
                      <w:sz w:val="16"/>
                      <w:szCs w:val="16"/>
                    </w:rPr>
                    <w:t xml:space="preserve"> </w:t>
                  </w:r>
                  <w:proofErr w:type="spellStart"/>
                  <w:r w:rsidRPr="00DA1FB4">
                    <w:rPr>
                      <w:sz w:val="16"/>
                      <w:szCs w:val="16"/>
                    </w:rPr>
                    <w:t>00</w:t>
                  </w:r>
                  <w:proofErr w:type="spellEnd"/>
                  <w:r w:rsidRPr="00DA1FB4">
                    <w:rPr>
                      <w:sz w:val="16"/>
                      <w:szCs w:val="16"/>
                    </w:rPr>
                    <w:t xml:space="preserve"> 0000 000</w:t>
                  </w:r>
                </w:p>
              </w:tc>
              <w:tc>
                <w:tcPr>
                  <w:tcW w:w="6571" w:type="dxa"/>
                  <w:tcBorders>
                    <w:left w:val="single" w:sz="4" w:space="0" w:color="000000"/>
                    <w:bottom w:val="single" w:sz="4" w:space="0" w:color="000000"/>
                    <w:right w:val="single" w:sz="4" w:space="0" w:color="auto"/>
                  </w:tcBorders>
                  <w:vAlign w:val="center"/>
                </w:tcPr>
                <w:p w:rsidR="00CF77C6" w:rsidRPr="00DA1FB4" w:rsidRDefault="00CF77C6" w:rsidP="00CF77C6">
                  <w:pPr>
                    <w:tabs>
                      <w:tab w:val="left" w:pos="552"/>
                    </w:tabs>
                    <w:snapToGrid w:val="0"/>
                    <w:spacing w:after="0"/>
                    <w:rPr>
                      <w:sz w:val="16"/>
                      <w:szCs w:val="16"/>
                    </w:rPr>
                  </w:pPr>
                  <w:r w:rsidRPr="00DA1FB4">
                    <w:rPr>
                      <w:sz w:val="16"/>
                      <w:szCs w:val="16"/>
                    </w:rPr>
                    <w:t>Источники внутреннего финансирования дефицита бюджета</w:t>
                  </w:r>
                </w:p>
              </w:tc>
              <w:tc>
                <w:tcPr>
                  <w:tcW w:w="1538" w:type="dxa"/>
                  <w:tcBorders>
                    <w:left w:val="single" w:sz="4" w:space="0" w:color="auto"/>
                    <w:bottom w:val="single" w:sz="4" w:space="0" w:color="000000"/>
                  </w:tcBorders>
                  <w:vAlign w:val="center"/>
                </w:tcPr>
                <w:p w:rsidR="00CF77C6" w:rsidRPr="00DA1FB4" w:rsidRDefault="00CF77C6" w:rsidP="00774E9C">
                  <w:pPr>
                    <w:pStyle w:val="ConsPlusNormal"/>
                    <w:widowControl/>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263884,21</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bCs/>
                      <w:sz w:val="16"/>
                      <w:szCs w:val="16"/>
                    </w:rPr>
                  </w:pPr>
                  <w:r w:rsidRPr="00DA1FB4">
                    <w:rPr>
                      <w:bCs/>
                      <w:sz w:val="16"/>
                      <w:szCs w:val="16"/>
                    </w:rPr>
                    <w:t>211045,00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bCs/>
                      <w:sz w:val="16"/>
                      <w:szCs w:val="16"/>
                    </w:rPr>
                  </w:pPr>
                  <w:r w:rsidRPr="00DA1FB4">
                    <w:rPr>
                      <w:bCs/>
                      <w:sz w:val="16"/>
                      <w:szCs w:val="16"/>
                    </w:rPr>
                    <w:t>211917,00</w:t>
                  </w:r>
                </w:p>
              </w:tc>
            </w:tr>
            <w:tr w:rsidR="00CF77C6" w:rsidRPr="00DA1FB4" w:rsidTr="00774E9C">
              <w:trPr>
                <w:trHeight w:val="273"/>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rPr>
                      <w:rFonts w:ascii="Times New Roman" w:hAnsi="Times New Roman" w:cs="Times New Roman"/>
                      <w:sz w:val="16"/>
                      <w:szCs w:val="16"/>
                    </w:rPr>
                  </w:pPr>
                  <w:r w:rsidRPr="00DA1FB4">
                    <w:rPr>
                      <w:rFonts w:ascii="Times New Roman" w:hAnsi="Times New Roman" w:cs="Times New Roman"/>
                      <w:sz w:val="16"/>
                      <w:szCs w:val="16"/>
                    </w:rPr>
                    <w:t xml:space="preserve">01 03 00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0000 000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rmal"/>
                    <w:widowControl/>
                    <w:snapToGrid w:val="0"/>
                    <w:ind w:firstLine="0"/>
                    <w:rPr>
                      <w:rFonts w:ascii="Times New Roman" w:hAnsi="Times New Roman" w:cs="Times New Roman"/>
                      <w:sz w:val="16"/>
                      <w:szCs w:val="16"/>
                    </w:rPr>
                  </w:pPr>
                  <w:r w:rsidRPr="00DA1FB4">
                    <w:rPr>
                      <w:rFonts w:ascii="Times New Roman" w:hAnsi="Times New Roman" w:cs="Times New Roman"/>
                      <w:sz w:val="16"/>
                      <w:szCs w:val="16"/>
                    </w:rPr>
                    <w:t>Бюджетные кредиты от других бюджетов бюджетной системы Российской Федерации</w:t>
                  </w:r>
                </w:p>
              </w:tc>
              <w:tc>
                <w:tcPr>
                  <w:tcW w:w="1538" w:type="dxa"/>
                  <w:tcBorders>
                    <w:left w:val="single" w:sz="4" w:space="0" w:color="auto"/>
                    <w:bottom w:val="single" w:sz="4" w:space="0" w:color="000000"/>
                  </w:tcBorders>
                  <w:vAlign w:val="center"/>
                </w:tcPr>
                <w:p w:rsidR="00CF77C6" w:rsidRPr="00DA1FB4" w:rsidRDefault="00CF77C6" w:rsidP="00774E9C">
                  <w:pPr>
                    <w:pStyle w:val="ConsPlusNormal"/>
                    <w:widowControl/>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174244,44</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bCs/>
                      <w:sz w:val="16"/>
                      <w:szCs w:val="16"/>
                    </w:rPr>
                  </w:pPr>
                  <w:r w:rsidRPr="00DA1FB4">
                    <w:rPr>
                      <w:bCs/>
                      <w:sz w:val="16"/>
                      <w:szCs w:val="16"/>
                    </w:rPr>
                    <w:t>211045,00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bCs/>
                      <w:sz w:val="16"/>
                      <w:szCs w:val="16"/>
                    </w:rPr>
                  </w:pPr>
                  <w:r w:rsidRPr="00DA1FB4">
                    <w:rPr>
                      <w:bCs/>
                      <w:sz w:val="16"/>
                      <w:szCs w:val="16"/>
                    </w:rPr>
                    <w:t>211917,00</w:t>
                  </w:r>
                </w:p>
              </w:tc>
            </w:tr>
            <w:tr w:rsidR="00CF77C6" w:rsidRPr="00DA1FB4" w:rsidTr="00774E9C">
              <w:trPr>
                <w:trHeight w:val="273"/>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rPr>
                      <w:rFonts w:ascii="Times New Roman" w:hAnsi="Times New Roman" w:cs="Times New Roman"/>
                      <w:sz w:val="16"/>
                      <w:szCs w:val="16"/>
                    </w:rPr>
                  </w:pPr>
                  <w:r w:rsidRPr="00DA1FB4">
                    <w:rPr>
                      <w:rFonts w:ascii="Times New Roman" w:hAnsi="Times New Roman" w:cs="Times New Roman"/>
                      <w:sz w:val="16"/>
                      <w:szCs w:val="16"/>
                    </w:rPr>
                    <w:t xml:space="preserve">01 03 01 00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0000 000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rmal"/>
                    <w:widowControl/>
                    <w:snapToGrid w:val="0"/>
                    <w:ind w:firstLine="0"/>
                    <w:rPr>
                      <w:rFonts w:ascii="Times New Roman" w:hAnsi="Times New Roman" w:cs="Times New Roman"/>
                      <w:sz w:val="16"/>
                      <w:szCs w:val="16"/>
                    </w:rPr>
                  </w:pPr>
                  <w:r w:rsidRPr="00DA1FB4">
                    <w:rPr>
                      <w:rFonts w:ascii="Times New Roman" w:hAnsi="Times New Roman" w:cs="Times New Roman"/>
                      <w:sz w:val="16"/>
                      <w:szCs w:val="16"/>
                    </w:rPr>
                    <w:t>Бюджетные кредиты от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CF77C6" w:rsidRPr="00DA1FB4" w:rsidRDefault="00CF77C6" w:rsidP="00774E9C">
                  <w:pPr>
                    <w:pStyle w:val="ConsPlusNormal"/>
                    <w:widowControl/>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174244,44</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bCs/>
                      <w:sz w:val="16"/>
                      <w:szCs w:val="16"/>
                    </w:rPr>
                  </w:pPr>
                  <w:r w:rsidRPr="00DA1FB4">
                    <w:rPr>
                      <w:bCs/>
                      <w:sz w:val="16"/>
                      <w:szCs w:val="16"/>
                    </w:rPr>
                    <w:t>211090,00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bCs/>
                      <w:sz w:val="16"/>
                      <w:szCs w:val="16"/>
                    </w:rPr>
                  </w:pPr>
                  <w:r w:rsidRPr="00DA1FB4">
                    <w:rPr>
                      <w:bCs/>
                      <w:sz w:val="16"/>
                      <w:szCs w:val="16"/>
                    </w:rPr>
                    <w:t>211834,00</w:t>
                  </w:r>
                </w:p>
              </w:tc>
            </w:tr>
            <w:tr w:rsidR="00CF77C6" w:rsidRPr="00DA1FB4" w:rsidTr="00774E9C">
              <w:trPr>
                <w:trHeight w:val="273"/>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ind w:left="-108" w:right="-117" w:firstLine="0"/>
                    <w:rPr>
                      <w:rFonts w:ascii="Times New Roman" w:hAnsi="Times New Roman" w:cs="Times New Roman"/>
                      <w:sz w:val="16"/>
                      <w:szCs w:val="16"/>
                    </w:rPr>
                  </w:pPr>
                  <w:r w:rsidRPr="00DA1FB4">
                    <w:rPr>
                      <w:rFonts w:ascii="Times New Roman" w:hAnsi="Times New Roman" w:cs="Times New Roman"/>
                      <w:sz w:val="16"/>
                      <w:szCs w:val="16"/>
                    </w:rPr>
                    <w:t>01 03 0</w:t>
                  </w:r>
                  <w:r w:rsidRPr="00DA1FB4">
                    <w:rPr>
                      <w:rFonts w:ascii="Times New Roman" w:hAnsi="Times New Roman" w:cs="Times New Roman"/>
                      <w:sz w:val="16"/>
                      <w:szCs w:val="16"/>
                      <w:lang w:val="en-US"/>
                    </w:rPr>
                    <w:t>1</w:t>
                  </w:r>
                  <w:r w:rsidRPr="00DA1FB4">
                    <w:rPr>
                      <w:rFonts w:ascii="Times New Roman" w:hAnsi="Times New Roman" w:cs="Times New Roman"/>
                      <w:sz w:val="16"/>
                      <w:szCs w:val="16"/>
                    </w:rPr>
                    <w:t xml:space="preserve"> 00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0000 700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rmal"/>
                    <w:widowControl/>
                    <w:ind w:firstLine="0"/>
                    <w:rPr>
                      <w:rFonts w:ascii="Times New Roman" w:hAnsi="Times New Roman" w:cs="Times New Roman"/>
                      <w:sz w:val="16"/>
                      <w:szCs w:val="16"/>
                    </w:rPr>
                  </w:pPr>
                  <w:r w:rsidRPr="00DA1FB4">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CF77C6" w:rsidRPr="00DA1FB4" w:rsidRDefault="00CF77C6" w:rsidP="00774E9C">
                  <w:pPr>
                    <w:pStyle w:val="ConsPlusNormal"/>
                    <w:widowControl/>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368244,44</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bCs/>
                      <w:sz w:val="16"/>
                      <w:szCs w:val="16"/>
                    </w:rPr>
                  </w:pPr>
                  <w:r w:rsidRPr="00DA1FB4">
                    <w:rPr>
                      <w:bCs/>
                      <w:sz w:val="16"/>
                      <w:szCs w:val="16"/>
                    </w:rPr>
                    <w:t>422090,00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bCs/>
                      <w:sz w:val="16"/>
                      <w:szCs w:val="16"/>
                    </w:rPr>
                  </w:pPr>
                  <w:r w:rsidRPr="00DA1FB4">
                    <w:rPr>
                      <w:bCs/>
                      <w:sz w:val="16"/>
                      <w:szCs w:val="16"/>
                    </w:rPr>
                    <w:t>423834,00</w:t>
                  </w:r>
                </w:p>
              </w:tc>
            </w:tr>
            <w:tr w:rsidR="00CF77C6" w:rsidRPr="00DA1FB4" w:rsidTr="00774E9C">
              <w:trPr>
                <w:trHeight w:val="294"/>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ind w:left="-108" w:right="-117" w:firstLine="0"/>
                    <w:rPr>
                      <w:rFonts w:ascii="Times New Roman" w:hAnsi="Times New Roman" w:cs="Times New Roman"/>
                      <w:sz w:val="16"/>
                      <w:szCs w:val="16"/>
                    </w:rPr>
                  </w:pPr>
                  <w:r w:rsidRPr="00DA1FB4">
                    <w:rPr>
                      <w:rFonts w:ascii="Times New Roman" w:hAnsi="Times New Roman" w:cs="Times New Roman"/>
                      <w:sz w:val="16"/>
                      <w:szCs w:val="16"/>
                    </w:rPr>
                    <w:t>01 03 0</w:t>
                  </w:r>
                  <w:r w:rsidRPr="00DA1FB4">
                    <w:rPr>
                      <w:rFonts w:ascii="Times New Roman" w:hAnsi="Times New Roman" w:cs="Times New Roman"/>
                      <w:sz w:val="16"/>
                      <w:szCs w:val="16"/>
                      <w:lang w:val="en-US"/>
                    </w:rPr>
                    <w:t>1</w:t>
                  </w:r>
                  <w:r w:rsidRPr="00DA1FB4">
                    <w:rPr>
                      <w:rFonts w:ascii="Times New Roman" w:hAnsi="Times New Roman" w:cs="Times New Roman"/>
                      <w:sz w:val="16"/>
                      <w:szCs w:val="16"/>
                    </w:rPr>
                    <w:t xml:space="preserve"> 00 10 0000 710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rmal"/>
                    <w:widowControl/>
                    <w:ind w:firstLine="0"/>
                    <w:rPr>
                      <w:rFonts w:ascii="Times New Roman" w:hAnsi="Times New Roman" w:cs="Times New Roman"/>
                      <w:sz w:val="16"/>
                      <w:szCs w:val="16"/>
                    </w:rPr>
                  </w:pPr>
                  <w:r w:rsidRPr="00DA1FB4">
                    <w:rPr>
                      <w:rFonts w:ascii="Times New Roman" w:hAnsi="Times New Roman" w:cs="Times New Roman"/>
                      <w:sz w:val="16"/>
                      <w:szCs w:val="16"/>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538" w:type="dxa"/>
                  <w:tcBorders>
                    <w:left w:val="single" w:sz="4" w:space="0" w:color="auto"/>
                    <w:bottom w:val="single" w:sz="4" w:space="0" w:color="000000"/>
                  </w:tcBorders>
                  <w:vAlign w:val="center"/>
                </w:tcPr>
                <w:p w:rsidR="00CF77C6" w:rsidRPr="00DA1FB4" w:rsidRDefault="00CF77C6" w:rsidP="00774E9C">
                  <w:pPr>
                    <w:pStyle w:val="ConsPlusNormal"/>
                    <w:widowControl/>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368244,44</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bCs/>
                      <w:sz w:val="16"/>
                      <w:szCs w:val="16"/>
                    </w:rPr>
                  </w:pPr>
                  <w:r w:rsidRPr="00DA1FB4">
                    <w:rPr>
                      <w:bCs/>
                      <w:sz w:val="16"/>
                      <w:szCs w:val="16"/>
                    </w:rPr>
                    <w:t>422090,00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bCs/>
                      <w:sz w:val="16"/>
                      <w:szCs w:val="16"/>
                    </w:rPr>
                  </w:pPr>
                  <w:r w:rsidRPr="00DA1FB4">
                    <w:rPr>
                      <w:bCs/>
                      <w:sz w:val="16"/>
                      <w:szCs w:val="16"/>
                    </w:rPr>
                    <w:t>423834,00</w:t>
                  </w:r>
                </w:p>
              </w:tc>
            </w:tr>
            <w:tr w:rsidR="00CF77C6" w:rsidRPr="00DA1FB4" w:rsidTr="00774E9C">
              <w:trPr>
                <w:trHeight w:val="273"/>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rPr>
                      <w:rFonts w:ascii="Times New Roman" w:hAnsi="Times New Roman" w:cs="Times New Roman"/>
                      <w:sz w:val="16"/>
                      <w:szCs w:val="16"/>
                    </w:rPr>
                  </w:pPr>
                  <w:r w:rsidRPr="00DA1FB4">
                    <w:rPr>
                      <w:rFonts w:ascii="Times New Roman" w:hAnsi="Times New Roman" w:cs="Times New Roman"/>
                      <w:sz w:val="16"/>
                      <w:szCs w:val="16"/>
                    </w:rPr>
                    <w:t xml:space="preserve">01 03 01 00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0000 800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rmal"/>
                    <w:widowControl/>
                    <w:snapToGrid w:val="0"/>
                    <w:ind w:firstLine="0"/>
                    <w:rPr>
                      <w:rFonts w:ascii="Times New Roman" w:hAnsi="Times New Roman" w:cs="Times New Roman"/>
                      <w:sz w:val="16"/>
                      <w:szCs w:val="16"/>
                    </w:rPr>
                  </w:pPr>
                  <w:r w:rsidRPr="00DA1FB4">
                    <w:rPr>
                      <w:rFonts w:ascii="Times New Roman" w:hAnsi="Times New Roman" w:cs="Times New Roman"/>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CF77C6" w:rsidRPr="00DA1FB4" w:rsidRDefault="00CF77C6" w:rsidP="00774E9C">
                  <w:pPr>
                    <w:pStyle w:val="ConsPlusNormal"/>
                    <w:widowControl/>
                    <w:snapToGrid w:val="0"/>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-194000,00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sz w:val="16"/>
                      <w:szCs w:val="16"/>
                    </w:rPr>
                  </w:pPr>
                  <w:r w:rsidRPr="00DA1FB4">
                    <w:rPr>
                      <w:sz w:val="16"/>
                      <w:szCs w:val="16"/>
                    </w:rPr>
                    <w:t>-211000,00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sz w:val="16"/>
                      <w:szCs w:val="16"/>
                    </w:rPr>
                  </w:pPr>
                  <w:r w:rsidRPr="00DA1FB4">
                    <w:rPr>
                      <w:sz w:val="16"/>
                      <w:szCs w:val="16"/>
                    </w:rPr>
                    <w:t>-212000,00</w:t>
                  </w:r>
                </w:p>
              </w:tc>
            </w:tr>
            <w:tr w:rsidR="00CF77C6" w:rsidRPr="00DA1FB4" w:rsidTr="00774E9C">
              <w:trPr>
                <w:trHeight w:val="273"/>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rPr>
                      <w:rFonts w:ascii="Times New Roman" w:hAnsi="Times New Roman" w:cs="Times New Roman"/>
                      <w:sz w:val="16"/>
                      <w:szCs w:val="16"/>
                    </w:rPr>
                  </w:pPr>
                  <w:r w:rsidRPr="00DA1FB4">
                    <w:rPr>
                      <w:rFonts w:ascii="Times New Roman" w:hAnsi="Times New Roman" w:cs="Times New Roman"/>
                      <w:sz w:val="16"/>
                      <w:szCs w:val="16"/>
                    </w:rPr>
                    <w:t>01 03 01 00 10 0000 810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rmal"/>
                    <w:widowControl/>
                    <w:snapToGrid w:val="0"/>
                    <w:ind w:firstLine="0"/>
                    <w:rPr>
                      <w:rFonts w:ascii="Times New Roman" w:hAnsi="Times New Roman" w:cs="Times New Roman"/>
                      <w:sz w:val="16"/>
                      <w:szCs w:val="16"/>
                    </w:rPr>
                  </w:pPr>
                  <w:r w:rsidRPr="00DA1FB4">
                    <w:rPr>
                      <w:rFonts w:ascii="Times New Roman" w:hAnsi="Times New Roman" w:cs="Times New Roman"/>
                      <w:sz w:val="16"/>
                      <w:szCs w:val="16"/>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538" w:type="dxa"/>
                  <w:tcBorders>
                    <w:left w:val="single" w:sz="4" w:space="0" w:color="auto"/>
                    <w:bottom w:val="single" w:sz="4" w:space="0" w:color="000000"/>
                  </w:tcBorders>
                  <w:vAlign w:val="center"/>
                </w:tcPr>
                <w:p w:rsidR="00CF77C6" w:rsidRPr="00DA1FB4" w:rsidRDefault="00CF77C6" w:rsidP="00774E9C">
                  <w:pPr>
                    <w:pStyle w:val="ConsPlusNormal"/>
                    <w:widowControl/>
                    <w:snapToGrid w:val="0"/>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-194000,00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sz w:val="16"/>
                      <w:szCs w:val="16"/>
                    </w:rPr>
                  </w:pPr>
                  <w:r w:rsidRPr="00DA1FB4">
                    <w:rPr>
                      <w:sz w:val="16"/>
                      <w:szCs w:val="16"/>
                    </w:rPr>
                    <w:t>-211000,00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sz w:val="16"/>
                      <w:szCs w:val="16"/>
                    </w:rPr>
                  </w:pPr>
                  <w:r w:rsidRPr="00DA1FB4">
                    <w:rPr>
                      <w:sz w:val="16"/>
                      <w:szCs w:val="16"/>
                    </w:rPr>
                    <w:t>-212000,00</w:t>
                  </w:r>
                </w:p>
              </w:tc>
            </w:tr>
            <w:tr w:rsidR="00CF77C6" w:rsidRPr="00DA1FB4" w:rsidTr="00774E9C">
              <w:trPr>
                <w:trHeight w:val="273"/>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jc w:val="center"/>
                    <w:rPr>
                      <w:rFonts w:ascii="Times New Roman" w:hAnsi="Times New Roman" w:cs="Times New Roman"/>
                      <w:sz w:val="16"/>
                      <w:szCs w:val="16"/>
                    </w:rPr>
                  </w:pPr>
                  <w:r w:rsidRPr="00DA1FB4">
                    <w:rPr>
                      <w:rFonts w:ascii="Times New Roman" w:hAnsi="Times New Roman" w:cs="Times New Roman"/>
                      <w:sz w:val="16"/>
                      <w:szCs w:val="16"/>
                    </w:rPr>
                    <w:t xml:space="preserve">01 00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0000 000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rmal"/>
                    <w:widowControl/>
                    <w:snapToGrid w:val="0"/>
                    <w:ind w:firstLine="0"/>
                    <w:rPr>
                      <w:rFonts w:ascii="Times New Roman" w:hAnsi="Times New Roman" w:cs="Times New Roman"/>
                      <w:sz w:val="16"/>
                      <w:szCs w:val="16"/>
                    </w:rPr>
                  </w:pPr>
                  <w:r w:rsidRPr="00DA1FB4">
                    <w:rPr>
                      <w:rFonts w:ascii="Times New Roman" w:hAnsi="Times New Roman" w:cs="Times New Roman"/>
                      <w:sz w:val="16"/>
                      <w:szCs w:val="16"/>
                    </w:rPr>
                    <w:t xml:space="preserve">Изменение остатков средств </w:t>
                  </w:r>
                </w:p>
              </w:tc>
              <w:tc>
                <w:tcPr>
                  <w:tcW w:w="1538" w:type="dxa"/>
                  <w:tcBorders>
                    <w:left w:val="single" w:sz="4" w:space="0" w:color="auto"/>
                    <w:bottom w:val="single" w:sz="4" w:space="0" w:color="000000"/>
                  </w:tcBorders>
                  <w:vAlign w:val="center"/>
                </w:tcPr>
                <w:p w:rsidR="00CF77C6" w:rsidRPr="00DA1FB4" w:rsidRDefault="00CF77C6" w:rsidP="00CF77C6">
                  <w:pPr>
                    <w:snapToGrid w:val="0"/>
                    <w:spacing w:after="0"/>
                    <w:ind w:left="-149" w:right="-88"/>
                    <w:jc w:val="center"/>
                    <w:rPr>
                      <w:sz w:val="16"/>
                      <w:szCs w:val="16"/>
                    </w:rPr>
                  </w:pPr>
                  <w:r w:rsidRPr="00DA1FB4">
                    <w:rPr>
                      <w:sz w:val="16"/>
                      <w:szCs w:val="16"/>
                    </w:rPr>
                    <w:t>89639,77</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sz w:val="16"/>
                      <w:szCs w:val="16"/>
                    </w:rPr>
                  </w:pP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left="-108" w:right="-80"/>
                    <w:jc w:val="center"/>
                    <w:rPr>
                      <w:sz w:val="16"/>
                      <w:szCs w:val="16"/>
                    </w:rPr>
                  </w:pPr>
                </w:p>
              </w:tc>
            </w:tr>
            <w:tr w:rsidR="00CF77C6" w:rsidRPr="00DA1FB4" w:rsidTr="00774E9C">
              <w:trPr>
                <w:trHeight w:val="302"/>
              </w:trPr>
              <w:tc>
                <w:tcPr>
                  <w:tcW w:w="2826" w:type="dxa"/>
                  <w:tcBorders>
                    <w:left w:val="single" w:sz="4" w:space="0" w:color="000000"/>
                    <w:bottom w:val="single" w:sz="4" w:space="0" w:color="000000"/>
                  </w:tcBorders>
                </w:tcPr>
                <w:p w:rsidR="00CF77C6" w:rsidRPr="00DA1FB4" w:rsidRDefault="00CF77C6" w:rsidP="00CF77C6">
                  <w:pPr>
                    <w:pStyle w:val="ConsPlusNormal"/>
                    <w:widowControl/>
                    <w:snapToGrid w:val="0"/>
                    <w:ind w:left="-108" w:right="-117" w:firstLine="0"/>
                    <w:jc w:val="center"/>
                    <w:rPr>
                      <w:rFonts w:ascii="Times New Roman" w:hAnsi="Times New Roman" w:cs="Times New Roman"/>
                      <w:sz w:val="16"/>
                      <w:szCs w:val="16"/>
                    </w:rPr>
                  </w:pPr>
                  <w:r w:rsidRPr="00DA1FB4">
                    <w:rPr>
                      <w:rFonts w:ascii="Times New Roman" w:hAnsi="Times New Roman" w:cs="Times New Roman"/>
                      <w:sz w:val="16"/>
                      <w:szCs w:val="16"/>
                    </w:rPr>
                    <w:t xml:space="preserve">01 05 00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0000 500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rmal"/>
                    <w:widowControl/>
                    <w:ind w:firstLine="0"/>
                    <w:rPr>
                      <w:rFonts w:ascii="Times New Roman" w:hAnsi="Times New Roman" w:cs="Times New Roman"/>
                      <w:sz w:val="16"/>
                      <w:szCs w:val="16"/>
                    </w:rPr>
                  </w:pPr>
                  <w:r w:rsidRPr="00DA1FB4">
                    <w:rPr>
                      <w:rFonts w:ascii="Times New Roman" w:hAnsi="Times New Roman" w:cs="Times New Roman"/>
                      <w:sz w:val="16"/>
                      <w:szCs w:val="16"/>
                    </w:rPr>
                    <w:t xml:space="preserve">Увеличение </w:t>
                  </w:r>
                  <w:proofErr w:type="gramStart"/>
                  <w:r w:rsidRPr="00DA1FB4">
                    <w:rPr>
                      <w:rFonts w:ascii="Times New Roman" w:hAnsi="Times New Roman" w:cs="Times New Roman"/>
                      <w:sz w:val="16"/>
                      <w:szCs w:val="16"/>
                    </w:rPr>
                    <w:t>остатков средств бюджетов</w:t>
                  </w:r>
                  <w:proofErr w:type="gramEnd"/>
                  <w:r w:rsidRPr="00DA1FB4">
                    <w:rPr>
                      <w:rFonts w:ascii="Times New Roman" w:hAnsi="Times New Roman" w:cs="Times New Roman"/>
                      <w:sz w:val="16"/>
                      <w:szCs w:val="16"/>
                    </w:rPr>
                    <w:t xml:space="preserve"> </w:t>
                  </w:r>
                </w:p>
              </w:tc>
              <w:tc>
                <w:tcPr>
                  <w:tcW w:w="1538" w:type="dxa"/>
                  <w:tcBorders>
                    <w:left w:val="single" w:sz="4" w:space="0" w:color="auto"/>
                    <w:bottom w:val="single" w:sz="4" w:space="0" w:color="000000"/>
                  </w:tcBorders>
                  <w:vAlign w:val="center"/>
                </w:tcPr>
                <w:p w:rsidR="00CF77C6" w:rsidRPr="00DA1FB4" w:rsidRDefault="00CF77C6" w:rsidP="00774E9C">
                  <w:pPr>
                    <w:pStyle w:val="ConsPlusNormal"/>
                    <w:widowControl/>
                    <w:snapToGrid w:val="0"/>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-4400658,44</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right="-80"/>
                    <w:jc w:val="center"/>
                    <w:rPr>
                      <w:sz w:val="16"/>
                      <w:szCs w:val="16"/>
                    </w:rPr>
                  </w:pPr>
                  <w:r w:rsidRPr="00DA1FB4">
                    <w:rPr>
                      <w:sz w:val="16"/>
                      <w:szCs w:val="16"/>
                    </w:rPr>
                    <w:t>-3541597,00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right="-80"/>
                    <w:jc w:val="center"/>
                    <w:rPr>
                      <w:sz w:val="16"/>
                      <w:szCs w:val="16"/>
                    </w:rPr>
                  </w:pPr>
                  <w:r w:rsidRPr="00DA1FB4">
                    <w:rPr>
                      <w:sz w:val="16"/>
                      <w:szCs w:val="16"/>
                    </w:rPr>
                    <w:t>-3472087,00</w:t>
                  </w:r>
                </w:p>
              </w:tc>
            </w:tr>
            <w:tr w:rsidR="00CF77C6" w:rsidRPr="00DA1FB4" w:rsidTr="00774E9C">
              <w:trPr>
                <w:trHeight w:val="314"/>
              </w:trPr>
              <w:tc>
                <w:tcPr>
                  <w:tcW w:w="2826" w:type="dxa"/>
                  <w:tcBorders>
                    <w:top w:val="single" w:sz="4" w:space="0" w:color="auto"/>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jc w:val="center"/>
                    <w:rPr>
                      <w:rFonts w:ascii="Times New Roman" w:hAnsi="Times New Roman" w:cs="Times New Roman"/>
                      <w:sz w:val="16"/>
                      <w:szCs w:val="16"/>
                    </w:rPr>
                  </w:pPr>
                  <w:r w:rsidRPr="00DA1FB4">
                    <w:rPr>
                      <w:rFonts w:ascii="Times New Roman" w:hAnsi="Times New Roman" w:cs="Times New Roman"/>
                      <w:sz w:val="16"/>
                      <w:szCs w:val="16"/>
                    </w:rPr>
                    <w:lastRenderedPageBreak/>
                    <w:t xml:space="preserve">01 05 02 00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0000 500</w:t>
                  </w:r>
                </w:p>
              </w:tc>
              <w:tc>
                <w:tcPr>
                  <w:tcW w:w="6571" w:type="dxa"/>
                  <w:tcBorders>
                    <w:top w:val="single" w:sz="4" w:space="0" w:color="auto"/>
                    <w:left w:val="single" w:sz="4" w:space="0" w:color="000000"/>
                    <w:bottom w:val="single" w:sz="4" w:space="0" w:color="000000"/>
                    <w:right w:val="single" w:sz="4" w:space="0" w:color="auto"/>
                  </w:tcBorders>
                </w:tcPr>
                <w:p w:rsidR="00CF77C6" w:rsidRPr="00DA1FB4" w:rsidRDefault="00CF77C6" w:rsidP="00774E9C">
                  <w:pPr>
                    <w:pStyle w:val="ConsPlusNormal"/>
                    <w:widowControl/>
                    <w:snapToGrid w:val="0"/>
                    <w:ind w:firstLine="0"/>
                    <w:rPr>
                      <w:rFonts w:ascii="Times New Roman" w:hAnsi="Times New Roman" w:cs="Times New Roman"/>
                      <w:sz w:val="16"/>
                      <w:szCs w:val="16"/>
                    </w:rPr>
                  </w:pPr>
                  <w:r w:rsidRPr="00DA1FB4">
                    <w:rPr>
                      <w:rFonts w:ascii="Times New Roman" w:hAnsi="Times New Roman" w:cs="Times New Roman"/>
                      <w:sz w:val="16"/>
                      <w:szCs w:val="16"/>
                    </w:rPr>
                    <w:t xml:space="preserve">Увеличение прочих </w:t>
                  </w:r>
                  <w:proofErr w:type="gramStart"/>
                  <w:r w:rsidRPr="00DA1FB4">
                    <w:rPr>
                      <w:rFonts w:ascii="Times New Roman" w:hAnsi="Times New Roman" w:cs="Times New Roman"/>
                      <w:sz w:val="16"/>
                      <w:szCs w:val="16"/>
                    </w:rPr>
                    <w:t>остатков средств бюджетов</w:t>
                  </w:r>
                  <w:proofErr w:type="gramEnd"/>
                </w:p>
              </w:tc>
              <w:tc>
                <w:tcPr>
                  <w:tcW w:w="1538" w:type="dxa"/>
                  <w:tcBorders>
                    <w:top w:val="single" w:sz="4" w:space="0" w:color="auto"/>
                    <w:left w:val="single" w:sz="4" w:space="0" w:color="auto"/>
                    <w:bottom w:val="single" w:sz="4" w:space="0" w:color="000000"/>
                  </w:tcBorders>
                  <w:vAlign w:val="center"/>
                </w:tcPr>
                <w:p w:rsidR="00CF77C6" w:rsidRPr="00DA1FB4" w:rsidRDefault="00CF77C6" w:rsidP="00774E9C">
                  <w:pPr>
                    <w:pStyle w:val="ConsPlusNormal"/>
                    <w:widowControl/>
                    <w:snapToGrid w:val="0"/>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-4400658,44</w:t>
                  </w:r>
                </w:p>
              </w:tc>
              <w:tc>
                <w:tcPr>
                  <w:tcW w:w="153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right="-80"/>
                    <w:jc w:val="center"/>
                    <w:rPr>
                      <w:sz w:val="16"/>
                      <w:szCs w:val="16"/>
                    </w:rPr>
                  </w:pPr>
                  <w:r w:rsidRPr="00DA1FB4">
                    <w:rPr>
                      <w:sz w:val="16"/>
                      <w:szCs w:val="16"/>
                    </w:rPr>
                    <w:t>-3541597,00</w:t>
                  </w:r>
                </w:p>
              </w:tc>
              <w:tc>
                <w:tcPr>
                  <w:tcW w:w="153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right="-80"/>
                    <w:jc w:val="center"/>
                    <w:rPr>
                      <w:sz w:val="16"/>
                      <w:szCs w:val="16"/>
                    </w:rPr>
                  </w:pPr>
                  <w:r w:rsidRPr="00DA1FB4">
                    <w:rPr>
                      <w:sz w:val="16"/>
                      <w:szCs w:val="16"/>
                    </w:rPr>
                    <w:t>-3472087,00</w:t>
                  </w:r>
                </w:p>
              </w:tc>
            </w:tr>
            <w:tr w:rsidR="00CF77C6" w:rsidRPr="00DA1FB4" w:rsidTr="00774E9C">
              <w:trPr>
                <w:trHeight w:val="352"/>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jc w:val="center"/>
                    <w:rPr>
                      <w:rFonts w:ascii="Times New Roman" w:hAnsi="Times New Roman" w:cs="Times New Roman"/>
                      <w:sz w:val="16"/>
                      <w:szCs w:val="16"/>
                    </w:rPr>
                  </w:pPr>
                  <w:r w:rsidRPr="00DA1FB4">
                    <w:rPr>
                      <w:rFonts w:ascii="Times New Roman" w:hAnsi="Times New Roman" w:cs="Times New Roman"/>
                      <w:sz w:val="16"/>
                      <w:szCs w:val="16"/>
                    </w:rPr>
                    <w:t>01 05 02 01 00 0000 510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rmal"/>
                    <w:widowControl/>
                    <w:snapToGrid w:val="0"/>
                    <w:ind w:firstLine="0"/>
                    <w:rPr>
                      <w:rFonts w:ascii="Times New Roman" w:hAnsi="Times New Roman" w:cs="Times New Roman"/>
                      <w:sz w:val="16"/>
                      <w:szCs w:val="16"/>
                    </w:rPr>
                  </w:pPr>
                  <w:r w:rsidRPr="00DA1FB4">
                    <w:rPr>
                      <w:rFonts w:ascii="Times New Roman" w:hAnsi="Times New Roman" w:cs="Times New Roman"/>
                      <w:sz w:val="16"/>
                      <w:szCs w:val="16"/>
                    </w:rPr>
                    <w:t>Увеличение прочих остатков денежных средств бюджетов</w:t>
                  </w:r>
                </w:p>
              </w:tc>
              <w:tc>
                <w:tcPr>
                  <w:tcW w:w="1538" w:type="dxa"/>
                  <w:tcBorders>
                    <w:left w:val="single" w:sz="4" w:space="0" w:color="auto"/>
                    <w:bottom w:val="single" w:sz="4" w:space="0" w:color="000000"/>
                  </w:tcBorders>
                  <w:vAlign w:val="center"/>
                </w:tcPr>
                <w:p w:rsidR="00CF77C6" w:rsidRPr="00DA1FB4" w:rsidRDefault="00CF77C6" w:rsidP="00774E9C">
                  <w:pPr>
                    <w:pStyle w:val="ConsPlusNormal"/>
                    <w:widowControl/>
                    <w:snapToGrid w:val="0"/>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-4400658,44</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right="-80"/>
                    <w:jc w:val="center"/>
                    <w:rPr>
                      <w:sz w:val="16"/>
                      <w:szCs w:val="16"/>
                    </w:rPr>
                  </w:pPr>
                  <w:r w:rsidRPr="00DA1FB4">
                    <w:rPr>
                      <w:sz w:val="16"/>
                      <w:szCs w:val="16"/>
                    </w:rPr>
                    <w:t>-3541597,00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right="-80"/>
                    <w:jc w:val="center"/>
                    <w:rPr>
                      <w:sz w:val="16"/>
                      <w:szCs w:val="16"/>
                    </w:rPr>
                  </w:pPr>
                  <w:r w:rsidRPr="00DA1FB4">
                    <w:rPr>
                      <w:sz w:val="16"/>
                      <w:szCs w:val="16"/>
                    </w:rPr>
                    <w:t>-3472087,00</w:t>
                  </w:r>
                </w:p>
              </w:tc>
            </w:tr>
            <w:tr w:rsidR="00CF77C6" w:rsidRPr="00DA1FB4" w:rsidTr="00774E9C">
              <w:trPr>
                <w:trHeight w:val="457"/>
              </w:trPr>
              <w:tc>
                <w:tcPr>
                  <w:tcW w:w="2826" w:type="dxa"/>
                  <w:tcBorders>
                    <w:top w:val="single" w:sz="4" w:space="0" w:color="auto"/>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jc w:val="center"/>
                    <w:rPr>
                      <w:rFonts w:ascii="Times New Roman" w:hAnsi="Times New Roman" w:cs="Times New Roman"/>
                      <w:sz w:val="16"/>
                      <w:szCs w:val="16"/>
                    </w:rPr>
                  </w:pPr>
                  <w:r w:rsidRPr="00DA1FB4">
                    <w:rPr>
                      <w:rFonts w:ascii="Times New Roman" w:hAnsi="Times New Roman" w:cs="Times New Roman"/>
                      <w:sz w:val="16"/>
                      <w:szCs w:val="16"/>
                    </w:rPr>
                    <w:t>01 05 02 01 10 0000 510</w:t>
                  </w:r>
                </w:p>
              </w:tc>
              <w:tc>
                <w:tcPr>
                  <w:tcW w:w="6571" w:type="dxa"/>
                  <w:tcBorders>
                    <w:top w:val="single" w:sz="4" w:space="0" w:color="auto"/>
                    <w:left w:val="single" w:sz="4" w:space="0" w:color="000000"/>
                    <w:bottom w:val="single" w:sz="4" w:space="0" w:color="000000"/>
                    <w:right w:val="single" w:sz="4" w:space="0" w:color="auto"/>
                  </w:tcBorders>
                </w:tcPr>
                <w:p w:rsidR="00CF77C6" w:rsidRPr="00DA1FB4" w:rsidRDefault="00CF77C6" w:rsidP="00774E9C">
                  <w:pPr>
                    <w:pStyle w:val="ConsPlusNormal"/>
                    <w:widowControl/>
                    <w:snapToGrid w:val="0"/>
                    <w:ind w:firstLine="0"/>
                    <w:rPr>
                      <w:rFonts w:ascii="Times New Roman" w:hAnsi="Times New Roman" w:cs="Times New Roman"/>
                      <w:sz w:val="16"/>
                      <w:szCs w:val="16"/>
                    </w:rPr>
                  </w:pPr>
                  <w:r w:rsidRPr="00DA1FB4">
                    <w:rPr>
                      <w:rFonts w:ascii="Times New Roman" w:hAnsi="Times New Roman" w:cs="Times New Roman"/>
                      <w:sz w:val="16"/>
                      <w:szCs w:val="16"/>
                    </w:rPr>
                    <w:t xml:space="preserve">Увеличение прочих остатков денежных </w:t>
                  </w:r>
                  <w:proofErr w:type="gramStart"/>
                  <w:r w:rsidRPr="00DA1FB4">
                    <w:rPr>
                      <w:rFonts w:ascii="Times New Roman" w:hAnsi="Times New Roman" w:cs="Times New Roman"/>
                      <w:sz w:val="16"/>
                      <w:szCs w:val="16"/>
                    </w:rPr>
                    <w:t>средств бюджетов поселений</w:t>
                  </w:r>
                  <w:proofErr w:type="gramEnd"/>
                </w:p>
              </w:tc>
              <w:tc>
                <w:tcPr>
                  <w:tcW w:w="1538" w:type="dxa"/>
                  <w:tcBorders>
                    <w:top w:val="single" w:sz="4" w:space="0" w:color="auto"/>
                    <w:left w:val="single" w:sz="4" w:space="0" w:color="auto"/>
                    <w:bottom w:val="single" w:sz="4" w:space="0" w:color="000000"/>
                  </w:tcBorders>
                  <w:vAlign w:val="center"/>
                </w:tcPr>
                <w:p w:rsidR="00CF77C6" w:rsidRPr="00DA1FB4" w:rsidRDefault="00CF77C6" w:rsidP="00774E9C">
                  <w:pPr>
                    <w:pStyle w:val="ConsPlusNormal"/>
                    <w:widowControl/>
                    <w:snapToGrid w:val="0"/>
                    <w:ind w:left="-149" w:right="-88" w:firstLine="0"/>
                    <w:jc w:val="center"/>
                    <w:rPr>
                      <w:rFonts w:ascii="Times New Roman" w:hAnsi="Times New Roman" w:cs="Times New Roman"/>
                      <w:sz w:val="16"/>
                      <w:szCs w:val="16"/>
                    </w:rPr>
                  </w:pPr>
                  <w:r w:rsidRPr="00DA1FB4">
                    <w:rPr>
                      <w:rFonts w:ascii="Times New Roman" w:hAnsi="Times New Roman" w:cs="Times New Roman"/>
                      <w:sz w:val="16"/>
                      <w:szCs w:val="16"/>
                    </w:rPr>
                    <w:t>-4400658,44</w:t>
                  </w:r>
                </w:p>
              </w:tc>
              <w:tc>
                <w:tcPr>
                  <w:tcW w:w="153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right="-80"/>
                    <w:jc w:val="center"/>
                    <w:rPr>
                      <w:sz w:val="16"/>
                      <w:szCs w:val="16"/>
                    </w:rPr>
                  </w:pPr>
                  <w:r w:rsidRPr="00DA1FB4">
                    <w:rPr>
                      <w:sz w:val="16"/>
                      <w:szCs w:val="16"/>
                    </w:rPr>
                    <w:t>-3541597,00</w:t>
                  </w:r>
                </w:p>
              </w:tc>
              <w:tc>
                <w:tcPr>
                  <w:tcW w:w="153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ind w:right="-80"/>
                    <w:jc w:val="center"/>
                    <w:rPr>
                      <w:sz w:val="16"/>
                      <w:szCs w:val="16"/>
                    </w:rPr>
                  </w:pPr>
                  <w:r w:rsidRPr="00DA1FB4">
                    <w:rPr>
                      <w:sz w:val="16"/>
                      <w:szCs w:val="16"/>
                    </w:rPr>
                    <w:t>-3472087,00</w:t>
                  </w:r>
                </w:p>
              </w:tc>
            </w:tr>
            <w:tr w:rsidR="00CF77C6" w:rsidRPr="00DA1FB4" w:rsidTr="00774E9C">
              <w:trPr>
                <w:trHeight w:val="352"/>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jc w:val="center"/>
                    <w:rPr>
                      <w:rFonts w:ascii="Times New Roman" w:hAnsi="Times New Roman" w:cs="Times New Roman"/>
                      <w:sz w:val="16"/>
                      <w:szCs w:val="16"/>
                    </w:rPr>
                  </w:pPr>
                  <w:r w:rsidRPr="00DA1FB4">
                    <w:rPr>
                      <w:rFonts w:ascii="Times New Roman" w:hAnsi="Times New Roman" w:cs="Times New Roman"/>
                      <w:sz w:val="16"/>
                      <w:szCs w:val="16"/>
                    </w:rPr>
                    <w:t xml:space="preserve">01 05 00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0000 600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rmal"/>
                    <w:widowControl/>
                    <w:snapToGrid w:val="0"/>
                    <w:ind w:firstLine="0"/>
                    <w:rPr>
                      <w:rFonts w:ascii="Times New Roman" w:hAnsi="Times New Roman" w:cs="Times New Roman"/>
                      <w:sz w:val="16"/>
                      <w:szCs w:val="16"/>
                    </w:rPr>
                  </w:pPr>
                  <w:r w:rsidRPr="00DA1FB4">
                    <w:rPr>
                      <w:rFonts w:ascii="Times New Roman" w:hAnsi="Times New Roman" w:cs="Times New Roman"/>
                      <w:sz w:val="16"/>
                      <w:szCs w:val="16"/>
                    </w:rPr>
                    <w:t xml:space="preserve">Уменьшение </w:t>
                  </w:r>
                  <w:proofErr w:type="gramStart"/>
                  <w:r w:rsidRPr="00DA1FB4">
                    <w:rPr>
                      <w:rFonts w:ascii="Times New Roman" w:hAnsi="Times New Roman" w:cs="Times New Roman"/>
                      <w:sz w:val="16"/>
                      <w:szCs w:val="16"/>
                    </w:rPr>
                    <w:t>остатков средств бюджетов</w:t>
                  </w:r>
                  <w:proofErr w:type="gramEnd"/>
                  <w:r w:rsidRPr="00DA1FB4">
                    <w:rPr>
                      <w:rFonts w:ascii="Times New Roman" w:hAnsi="Times New Roman" w:cs="Times New Roman"/>
                      <w:sz w:val="16"/>
                      <w:szCs w:val="16"/>
                    </w:rPr>
                    <w:t xml:space="preserve"> </w:t>
                  </w:r>
                </w:p>
              </w:tc>
              <w:tc>
                <w:tcPr>
                  <w:tcW w:w="1538" w:type="dxa"/>
                  <w:tcBorders>
                    <w:left w:val="single" w:sz="4" w:space="0" w:color="auto"/>
                    <w:bottom w:val="single" w:sz="4" w:space="0" w:color="000000"/>
                  </w:tcBorders>
                  <w:vAlign w:val="center"/>
                </w:tcPr>
                <w:p w:rsidR="00CF77C6" w:rsidRPr="00DA1FB4" w:rsidRDefault="00CF77C6" w:rsidP="00774E9C">
                  <w:pPr>
                    <w:pStyle w:val="ConsPlusNonformat"/>
                    <w:snapToGrid w:val="0"/>
                    <w:ind w:left="-149" w:right="-88"/>
                    <w:jc w:val="center"/>
                    <w:rPr>
                      <w:rFonts w:ascii="Times New Roman" w:hAnsi="Times New Roman" w:cs="Times New Roman"/>
                      <w:sz w:val="16"/>
                      <w:szCs w:val="16"/>
                    </w:rPr>
                  </w:pPr>
                  <w:r w:rsidRPr="00DA1FB4">
                    <w:rPr>
                      <w:rFonts w:ascii="Times New Roman" w:hAnsi="Times New Roman" w:cs="Times New Roman"/>
                      <w:sz w:val="16"/>
                      <w:szCs w:val="16"/>
                    </w:rPr>
                    <w:t>4490298,21</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jc w:val="center"/>
                    <w:rPr>
                      <w:sz w:val="16"/>
                      <w:szCs w:val="16"/>
                    </w:rPr>
                  </w:pPr>
                  <w:r w:rsidRPr="00DA1FB4">
                    <w:rPr>
                      <w:sz w:val="16"/>
                      <w:szCs w:val="16"/>
                    </w:rPr>
                    <w:t>3541552,00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jc w:val="center"/>
                    <w:rPr>
                      <w:sz w:val="16"/>
                      <w:szCs w:val="16"/>
                    </w:rPr>
                  </w:pPr>
                  <w:r w:rsidRPr="00DA1FB4">
                    <w:rPr>
                      <w:sz w:val="16"/>
                      <w:szCs w:val="16"/>
                    </w:rPr>
                    <w:t>3472170,00</w:t>
                  </w:r>
                </w:p>
              </w:tc>
            </w:tr>
            <w:tr w:rsidR="00CF77C6" w:rsidRPr="00DA1FB4" w:rsidTr="00774E9C">
              <w:trPr>
                <w:trHeight w:val="492"/>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jc w:val="center"/>
                    <w:rPr>
                      <w:rFonts w:ascii="Times New Roman" w:hAnsi="Times New Roman" w:cs="Times New Roman"/>
                      <w:sz w:val="16"/>
                      <w:szCs w:val="16"/>
                    </w:rPr>
                  </w:pPr>
                  <w:r w:rsidRPr="00DA1FB4">
                    <w:rPr>
                      <w:rFonts w:ascii="Times New Roman" w:hAnsi="Times New Roman" w:cs="Times New Roman"/>
                      <w:sz w:val="16"/>
                      <w:szCs w:val="16"/>
                    </w:rPr>
                    <w:t xml:space="preserve">01 05 02 00 </w:t>
                  </w:r>
                  <w:proofErr w:type="spellStart"/>
                  <w:r w:rsidRPr="00DA1FB4">
                    <w:rPr>
                      <w:rFonts w:ascii="Times New Roman" w:hAnsi="Times New Roman" w:cs="Times New Roman"/>
                      <w:sz w:val="16"/>
                      <w:szCs w:val="16"/>
                    </w:rPr>
                    <w:t>00</w:t>
                  </w:r>
                  <w:proofErr w:type="spellEnd"/>
                  <w:r w:rsidRPr="00DA1FB4">
                    <w:rPr>
                      <w:rFonts w:ascii="Times New Roman" w:hAnsi="Times New Roman" w:cs="Times New Roman"/>
                      <w:sz w:val="16"/>
                      <w:szCs w:val="16"/>
                    </w:rPr>
                    <w:t xml:space="preserve"> 0000 600</w:t>
                  </w:r>
                </w:p>
              </w:tc>
              <w:tc>
                <w:tcPr>
                  <w:tcW w:w="6571" w:type="dxa"/>
                  <w:tcBorders>
                    <w:left w:val="single" w:sz="4" w:space="0" w:color="000000"/>
                    <w:bottom w:val="single" w:sz="4" w:space="0" w:color="000000"/>
                    <w:right w:val="single" w:sz="4" w:space="0" w:color="auto"/>
                  </w:tcBorders>
                  <w:vAlign w:val="center"/>
                </w:tcPr>
                <w:p w:rsidR="00CF77C6" w:rsidRPr="00DA1FB4" w:rsidRDefault="00CF77C6" w:rsidP="00774E9C">
                  <w:pPr>
                    <w:pStyle w:val="ConsPlusNonformat"/>
                    <w:snapToGrid w:val="0"/>
                    <w:rPr>
                      <w:rFonts w:ascii="Times New Roman" w:hAnsi="Times New Roman" w:cs="Times New Roman"/>
                      <w:sz w:val="16"/>
                      <w:szCs w:val="16"/>
                    </w:rPr>
                  </w:pPr>
                  <w:r w:rsidRPr="00DA1FB4">
                    <w:rPr>
                      <w:rFonts w:ascii="Times New Roman" w:hAnsi="Times New Roman" w:cs="Times New Roman"/>
                      <w:sz w:val="16"/>
                      <w:szCs w:val="16"/>
                    </w:rPr>
                    <w:t xml:space="preserve">Уменьшение прочих </w:t>
                  </w:r>
                  <w:proofErr w:type="gramStart"/>
                  <w:r w:rsidRPr="00DA1FB4">
                    <w:rPr>
                      <w:rFonts w:ascii="Times New Roman" w:hAnsi="Times New Roman" w:cs="Times New Roman"/>
                      <w:sz w:val="16"/>
                      <w:szCs w:val="16"/>
                    </w:rPr>
                    <w:t>остатков средств бюджетов</w:t>
                  </w:r>
                  <w:proofErr w:type="gramEnd"/>
                </w:p>
              </w:tc>
              <w:tc>
                <w:tcPr>
                  <w:tcW w:w="1538" w:type="dxa"/>
                  <w:tcBorders>
                    <w:left w:val="single" w:sz="4" w:space="0" w:color="auto"/>
                    <w:bottom w:val="single" w:sz="4" w:space="0" w:color="000000"/>
                  </w:tcBorders>
                  <w:vAlign w:val="center"/>
                </w:tcPr>
                <w:p w:rsidR="00CF77C6" w:rsidRPr="00DA1FB4" w:rsidRDefault="00CF77C6" w:rsidP="00774E9C">
                  <w:pPr>
                    <w:pStyle w:val="ConsPlusNonformat"/>
                    <w:snapToGrid w:val="0"/>
                    <w:ind w:left="-149" w:right="-88"/>
                    <w:jc w:val="center"/>
                    <w:rPr>
                      <w:rFonts w:ascii="Times New Roman" w:hAnsi="Times New Roman" w:cs="Times New Roman"/>
                      <w:sz w:val="16"/>
                      <w:szCs w:val="16"/>
                    </w:rPr>
                  </w:pPr>
                  <w:r w:rsidRPr="00DA1FB4">
                    <w:rPr>
                      <w:rFonts w:ascii="Times New Roman" w:hAnsi="Times New Roman" w:cs="Times New Roman"/>
                      <w:sz w:val="16"/>
                      <w:szCs w:val="16"/>
                    </w:rPr>
                    <w:t>4490298,21</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jc w:val="center"/>
                    <w:rPr>
                      <w:sz w:val="16"/>
                      <w:szCs w:val="16"/>
                    </w:rPr>
                  </w:pPr>
                  <w:r w:rsidRPr="00DA1FB4">
                    <w:rPr>
                      <w:sz w:val="16"/>
                      <w:szCs w:val="16"/>
                    </w:rPr>
                    <w:t>3541552,00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jc w:val="center"/>
                    <w:rPr>
                      <w:sz w:val="16"/>
                      <w:szCs w:val="16"/>
                    </w:rPr>
                  </w:pPr>
                  <w:r w:rsidRPr="00DA1FB4">
                    <w:rPr>
                      <w:sz w:val="16"/>
                      <w:szCs w:val="16"/>
                    </w:rPr>
                    <w:t>3472170,00</w:t>
                  </w:r>
                </w:p>
              </w:tc>
            </w:tr>
            <w:tr w:rsidR="00CF77C6" w:rsidRPr="00DA1FB4" w:rsidTr="00774E9C">
              <w:trPr>
                <w:trHeight w:val="439"/>
              </w:trPr>
              <w:tc>
                <w:tcPr>
                  <w:tcW w:w="2826" w:type="dxa"/>
                  <w:tcBorders>
                    <w:left w:val="single" w:sz="4" w:space="0" w:color="000000"/>
                    <w:bottom w:val="single" w:sz="4" w:space="0" w:color="000000"/>
                  </w:tcBorders>
                  <w:vAlign w:val="center"/>
                </w:tcPr>
                <w:p w:rsidR="00CF77C6" w:rsidRPr="00DA1FB4" w:rsidRDefault="00CF77C6" w:rsidP="00CF77C6">
                  <w:pPr>
                    <w:pStyle w:val="ConsPlusNormal"/>
                    <w:widowControl/>
                    <w:snapToGrid w:val="0"/>
                    <w:ind w:left="-108" w:right="-117" w:firstLine="0"/>
                    <w:jc w:val="center"/>
                    <w:rPr>
                      <w:rFonts w:ascii="Times New Roman" w:hAnsi="Times New Roman" w:cs="Times New Roman"/>
                      <w:sz w:val="16"/>
                      <w:szCs w:val="16"/>
                    </w:rPr>
                  </w:pPr>
                  <w:r w:rsidRPr="00DA1FB4">
                    <w:rPr>
                      <w:rFonts w:ascii="Times New Roman" w:hAnsi="Times New Roman" w:cs="Times New Roman"/>
                      <w:sz w:val="16"/>
                      <w:szCs w:val="16"/>
                    </w:rPr>
                    <w:t>01 05 02 01 00 0000 610</w:t>
                  </w:r>
                </w:p>
              </w:tc>
              <w:tc>
                <w:tcPr>
                  <w:tcW w:w="6571" w:type="dxa"/>
                  <w:tcBorders>
                    <w:left w:val="single" w:sz="4" w:space="0" w:color="000000"/>
                    <w:bottom w:val="single" w:sz="4" w:space="0" w:color="000000"/>
                    <w:right w:val="single" w:sz="4" w:space="0" w:color="auto"/>
                  </w:tcBorders>
                </w:tcPr>
                <w:p w:rsidR="00CF77C6" w:rsidRPr="00DA1FB4" w:rsidRDefault="00CF77C6" w:rsidP="00774E9C">
                  <w:pPr>
                    <w:pStyle w:val="ConsPlusNonformat"/>
                    <w:snapToGrid w:val="0"/>
                    <w:rPr>
                      <w:rFonts w:ascii="Times New Roman" w:hAnsi="Times New Roman" w:cs="Times New Roman"/>
                      <w:sz w:val="16"/>
                      <w:szCs w:val="16"/>
                    </w:rPr>
                  </w:pPr>
                  <w:r w:rsidRPr="00DA1FB4">
                    <w:rPr>
                      <w:rFonts w:ascii="Times New Roman" w:hAnsi="Times New Roman" w:cs="Times New Roman"/>
                      <w:sz w:val="16"/>
                      <w:szCs w:val="16"/>
                    </w:rPr>
                    <w:t>Уменьшение прочих остатков денежных средств бюджетов</w:t>
                  </w:r>
                </w:p>
              </w:tc>
              <w:tc>
                <w:tcPr>
                  <w:tcW w:w="1538" w:type="dxa"/>
                  <w:tcBorders>
                    <w:left w:val="single" w:sz="4" w:space="0" w:color="auto"/>
                    <w:bottom w:val="single" w:sz="4" w:space="0" w:color="000000"/>
                  </w:tcBorders>
                  <w:vAlign w:val="center"/>
                </w:tcPr>
                <w:p w:rsidR="00CF77C6" w:rsidRPr="00DA1FB4" w:rsidRDefault="00CF77C6" w:rsidP="00774E9C">
                  <w:pPr>
                    <w:pStyle w:val="ConsPlusNonformat"/>
                    <w:snapToGrid w:val="0"/>
                    <w:ind w:left="-149" w:right="-88"/>
                    <w:jc w:val="center"/>
                    <w:rPr>
                      <w:rFonts w:ascii="Times New Roman" w:hAnsi="Times New Roman" w:cs="Times New Roman"/>
                      <w:sz w:val="16"/>
                      <w:szCs w:val="16"/>
                    </w:rPr>
                  </w:pPr>
                  <w:r w:rsidRPr="00DA1FB4">
                    <w:rPr>
                      <w:rFonts w:ascii="Times New Roman" w:hAnsi="Times New Roman" w:cs="Times New Roman"/>
                      <w:sz w:val="16"/>
                      <w:szCs w:val="16"/>
                    </w:rPr>
                    <w:t>4490298,21</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jc w:val="center"/>
                    <w:rPr>
                      <w:sz w:val="16"/>
                      <w:szCs w:val="16"/>
                    </w:rPr>
                  </w:pPr>
                  <w:r w:rsidRPr="00DA1FB4">
                    <w:rPr>
                      <w:sz w:val="16"/>
                      <w:szCs w:val="16"/>
                    </w:rPr>
                    <w:t>3541552,00</w:t>
                  </w:r>
                </w:p>
              </w:tc>
              <w:tc>
                <w:tcPr>
                  <w:tcW w:w="1538" w:type="dxa"/>
                  <w:tcBorders>
                    <w:left w:val="single" w:sz="4" w:space="0" w:color="000000"/>
                    <w:bottom w:val="single" w:sz="4" w:space="0" w:color="000000"/>
                    <w:right w:val="single" w:sz="4" w:space="0" w:color="auto"/>
                  </w:tcBorders>
                  <w:vAlign w:val="center"/>
                </w:tcPr>
                <w:p w:rsidR="00CF77C6" w:rsidRPr="00DA1FB4" w:rsidRDefault="00CF77C6" w:rsidP="00CF77C6">
                  <w:pPr>
                    <w:snapToGrid w:val="0"/>
                    <w:spacing w:after="0"/>
                    <w:jc w:val="center"/>
                    <w:rPr>
                      <w:sz w:val="16"/>
                      <w:szCs w:val="16"/>
                    </w:rPr>
                  </w:pPr>
                  <w:r w:rsidRPr="00DA1FB4">
                    <w:rPr>
                      <w:sz w:val="16"/>
                      <w:szCs w:val="16"/>
                    </w:rPr>
                    <w:t>3472170,00</w:t>
                  </w:r>
                </w:p>
              </w:tc>
            </w:tr>
          </w:tbl>
          <w:p w:rsidR="00CF77C6" w:rsidRDefault="00CF77C6" w:rsidP="00CF77C6">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Вестник Высокского сельсовета № 1</w:t>
            </w:r>
            <w:r>
              <w:rPr>
                <w:rFonts w:ascii="Times New Roman" w:hAnsi="Times New Roman" w:cs="Times New Roman"/>
                <w:b/>
                <w:bCs/>
                <w:sz w:val="18"/>
                <w:szCs w:val="18"/>
              </w:rPr>
              <w:t xml:space="preserve">5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30</w:t>
            </w:r>
            <w:r w:rsidRPr="001F2D1C">
              <w:rPr>
                <w:rFonts w:ascii="Times New Roman" w:hAnsi="Times New Roman" w:cs="Times New Roman"/>
                <w:b/>
                <w:bCs/>
                <w:sz w:val="18"/>
                <w:szCs w:val="18"/>
              </w:rPr>
              <w:t>.</w:t>
            </w:r>
            <w:r>
              <w:rPr>
                <w:rFonts w:ascii="Times New Roman" w:hAnsi="Times New Roman" w:cs="Times New Roman"/>
                <w:b/>
                <w:bCs/>
                <w:sz w:val="18"/>
                <w:szCs w:val="18"/>
              </w:rPr>
              <w:t>03</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377ACF" w:rsidRDefault="00377ACF" w:rsidP="00CF77C6">
            <w:pPr>
              <w:tabs>
                <w:tab w:val="left" w:pos="3261"/>
              </w:tabs>
              <w:jc w:val="center"/>
              <w:rPr>
                <w:rFonts w:ascii="Times New Roman" w:hAnsi="Times New Roman" w:cs="Times New Roman"/>
                <w:b/>
                <w:bCs/>
                <w:sz w:val="18"/>
                <w:szCs w:val="18"/>
              </w:rPr>
            </w:pPr>
          </w:p>
          <w:p w:rsidR="00377ACF" w:rsidRPr="001F2D1C" w:rsidRDefault="00377ACF" w:rsidP="00CF77C6">
            <w:pPr>
              <w:tabs>
                <w:tab w:val="left" w:pos="3261"/>
              </w:tabs>
              <w:jc w:val="center"/>
              <w:rPr>
                <w:rFonts w:ascii="Times New Roman" w:hAnsi="Times New Roman" w:cs="Times New Roman"/>
                <w:b/>
                <w:bCs/>
                <w:sz w:val="18"/>
                <w:szCs w:val="18"/>
              </w:rPr>
            </w:pPr>
          </w:p>
          <w:p w:rsidR="00CF77C6" w:rsidRPr="00DA1FB4" w:rsidRDefault="00CF77C6" w:rsidP="00CF77C6">
            <w:pPr>
              <w:tabs>
                <w:tab w:val="left" w:pos="7745"/>
              </w:tabs>
              <w:jc w:val="right"/>
              <w:rPr>
                <w:sz w:val="16"/>
                <w:szCs w:val="16"/>
              </w:rPr>
            </w:pPr>
            <w:r w:rsidRPr="00DA1FB4">
              <w:rPr>
                <w:sz w:val="16"/>
                <w:szCs w:val="16"/>
              </w:rPr>
              <w:t>Приложение №4</w:t>
            </w:r>
          </w:p>
          <w:p w:rsidR="00CF77C6" w:rsidRPr="00DA1FB4" w:rsidRDefault="00CF77C6" w:rsidP="00CF77C6">
            <w:pPr>
              <w:ind w:firstLine="4830"/>
              <w:jc w:val="right"/>
              <w:rPr>
                <w:sz w:val="16"/>
                <w:szCs w:val="16"/>
              </w:rPr>
            </w:pPr>
            <w:r w:rsidRPr="00DA1FB4">
              <w:rPr>
                <w:sz w:val="16"/>
                <w:szCs w:val="16"/>
              </w:rPr>
              <w:t>к решению Собрания депутатов</w:t>
            </w:r>
          </w:p>
          <w:p w:rsidR="00CF77C6" w:rsidRPr="00DA1FB4" w:rsidRDefault="00CF77C6" w:rsidP="00CF77C6">
            <w:pPr>
              <w:ind w:firstLine="4830"/>
              <w:jc w:val="right"/>
              <w:rPr>
                <w:sz w:val="16"/>
                <w:szCs w:val="16"/>
              </w:rPr>
            </w:pPr>
            <w:r w:rsidRPr="00DA1FB4">
              <w:rPr>
                <w:sz w:val="16"/>
                <w:szCs w:val="16"/>
              </w:rPr>
              <w:t>Высокского сельсовета</w:t>
            </w:r>
          </w:p>
          <w:p w:rsidR="00CF77C6" w:rsidRPr="00DA1FB4" w:rsidRDefault="00CF77C6" w:rsidP="00CF77C6">
            <w:pPr>
              <w:ind w:firstLine="4830"/>
              <w:jc w:val="right"/>
              <w:rPr>
                <w:sz w:val="16"/>
                <w:szCs w:val="16"/>
              </w:rPr>
            </w:pPr>
            <w:r w:rsidRPr="00DA1FB4">
              <w:rPr>
                <w:sz w:val="16"/>
                <w:szCs w:val="16"/>
              </w:rPr>
              <w:t>Медвенского района Курской области</w:t>
            </w:r>
          </w:p>
          <w:p w:rsidR="00CF77C6" w:rsidRPr="00DA1FB4" w:rsidRDefault="00CF77C6" w:rsidP="00CF77C6">
            <w:pPr>
              <w:ind w:firstLine="4830"/>
              <w:jc w:val="right"/>
              <w:rPr>
                <w:sz w:val="16"/>
                <w:szCs w:val="16"/>
              </w:rPr>
            </w:pPr>
            <w:r w:rsidRPr="00DA1FB4">
              <w:rPr>
                <w:sz w:val="16"/>
                <w:szCs w:val="16"/>
              </w:rPr>
              <w:t>от 30.03.2021г. №8/61</w:t>
            </w:r>
          </w:p>
          <w:p w:rsidR="00CF77C6" w:rsidRPr="00DA1FB4" w:rsidRDefault="00CF77C6" w:rsidP="00CF77C6">
            <w:pPr>
              <w:rPr>
                <w:sz w:val="16"/>
                <w:szCs w:val="16"/>
              </w:rPr>
            </w:pPr>
          </w:p>
          <w:p w:rsidR="00CF77C6" w:rsidRPr="00DA1FB4" w:rsidRDefault="00CF77C6" w:rsidP="00CF77C6">
            <w:pPr>
              <w:ind w:firstLine="709"/>
              <w:jc w:val="center"/>
              <w:rPr>
                <w:sz w:val="16"/>
                <w:szCs w:val="16"/>
              </w:rPr>
            </w:pPr>
            <w:r w:rsidRPr="00DA1FB4">
              <w:rPr>
                <w:sz w:val="16"/>
                <w:szCs w:val="16"/>
              </w:rPr>
              <w:t>Поступления доходов в бюджет муниципального образования «Высокский сельсовет» Медвенского района Курской области в 2021 году и плановый период 2022 и 2023 годов</w:t>
            </w:r>
          </w:p>
          <w:p w:rsidR="00CF77C6" w:rsidRPr="00DA1FB4" w:rsidRDefault="00CF77C6" w:rsidP="00CF77C6">
            <w:pPr>
              <w:pStyle w:val="ae"/>
              <w:rPr>
                <w:sz w:val="16"/>
                <w:szCs w:val="16"/>
              </w:rPr>
            </w:pPr>
            <w:r w:rsidRPr="00DA1FB4">
              <w:rPr>
                <w:sz w:val="16"/>
                <w:szCs w:val="16"/>
              </w:rPr>
              <w:t xml:space="preserve"> </w:t>
            </w:r>
          </w:p>
          <w:tbl>
            <w:tblPr>
              <w:tblW w:w="13750" w:type="dxa"/>
              <w:tblInd w:w="250" w:type="dxa"/>
              <w:tblLayout w:type="fixed"/>
              <w:tblLook w:val="0000"/>
            </w:tblPr>
            <w:tblGrid>
              <w:gridCol w:w="2977"/>
              <w:gridCol w:w="6084"/>
              <w:gridCol w:w="1542"/>
              <w:gridCol w:w="1716"/>
              <w:gridCol w:w="1431"/>
            </w:tblGrid>
            <w:tr w:rsidR="00CF77C6" w:rsidRPr="00DA1FB4" w:rsidTr="00774E9C">
              <w:trPr>
                <w:trHeight w:val="402"/>
              </w:trPr>
              <w:tc>
                <w:tcPr>
                  <w:tcW w:w="2977" w:type="dxa"/>
                  <w:vMerge w:val="restart"/>
                  <w:tcBorders>
                    <w:top w:val="single" w:sz="4" w:space="0" w:color="000000"/>
                    <w:left w:val="single" w:sz="4" w:space="0" w:color="000000"/>
                  </w:tcBorders>
                  <w:vAlign w:val="center"/>
                </w:tcPr>
                <w:p w:rsidR="00CF77C6" w:rsidRPr="00DA1FB4" w:rsidRDefault="00CF77C6" w:rsidP="00377ACF">
                  <w:pPr>
                    <w:snapToGrid w:val="0"/>
                    <w:spacing w:after="0" w:line="240" w:lineRule="auto"/>
                    <w:jc w:val="center"/>
                    <w:rPr>
                      <w:color w:val="000000"/>
                      <w:sz w:val="16"/>
                      <w:szCs w:val="16"/>
                    </w:rPr>
                  </w:pPr>
                  <w:r w:rsidRPr="00DA1FB4">
                    <w:rPr>
                      <w:color w:val="000000"/>
                      <w:sz w:val="16"/>
                      <w:szCs w:val="16"/>
                    </w:rPr>
                    <w:t>Код бюджетной классификации Российской Федерации</w:t>
                  </w:r>
                </w:p>
              </w:tc>
              <w:tc>
                <w:tcPr>
                  <w:tcW w:w="6084" w:type="dxa"/>
                  <w:vMerge w:val="restart"/>
                  <w:tcBorders>
                    <w:top w:val="single" w:sz="4" w:space="0" w:color="000000"/>
                    <w:left w:val="single" w:sz="4" w:space="0" w:color="000000"/>
                  </w:tcBorders>
                  <w:vAlign w:val="center"/>
                </w:tcPr>
                <w:p w:rsidR="00CF77C6" w:rsidRPr="00DA1FB4" w:rsidRDefault="00CF77C6" w:rsidP="00377ACF">
                  <w:pPr>
                    <w:spacing w:after="0" w:line="240" w:lineRule="auto"/>
                    <w:jc w:val="center"/>
                    <w:rPr>
                      <w:color w:val="000000"/>
                      <w:sz w:val="16"/>
                      <w:szCs w:val="16"/>
                    </w:rPr>
                  </w:pPr>
                  <w:r w:rsidRPr="00DA1FB4">
                    <w:rPr>
                      <w:color w:val="000000"/>
                      <w:sz w:val="16"/>
                      <w:szCs w:val="16"/>
                    </w:rPr>
                    <w:t>Наименование доходов</w:t>
                  </w:r>
                </w:p>
              </w:tc>
              <w:tc>
                <w:tcPr>
                  <w:tcW w:w="4689" w:type="dxa"/>
                  <w:gridSpan w:val="3"/>
                  <w:tcBorders>
                    <w:top w:val="single" w:sz="4" w:space="0" w:color="000000"/>
                    <w:left w:val="single" w:sz="4" w:space="0" w:color="000000"/>
                    <w:bottom w:val="single" w:sz="4" w:space="0" w:color="auto"/>
                    <w:right w:val="single" w:sz="4" w:space="0" w:color="auto"/>
                  </w:tcBorders>
                  <w:vAlign w:val="center"/>
                </w:tcPr>
                <w:p w:rsidR="00CF77C6" w:rsidRPr="00DA1FB4" w:rsidRDefault="00CF77C6" w:rsidP="00377ACF">
                  <w:pPr>
                    <w:snapToGrid w:val="0"/>
                    <w:spacing w:after="0" w:line="240" w:lineRule="auto"/>
                    <w:ind w:left="-108" w:right="-109"/>
                    <w:jc w:val="center"/>
                    <w:rPr>
                      <w:sz w:val="16"/>
                      <w:szCs w:val="16"/>
                    </w:rPr>
                  </w:pPr>
                  <w:r w:rsidRPr="00DA1FB4">
                    <w:rPr>
                      <w:sz w:val="16"/>
                      <w:szCs w:val="16"/>
                    </w:rPr>
                    <w:t xml:space="preserve">Сумма, рублей </w:t>
                  </w:r>
                </w:p>
              </w:tc>
            </w:tr>
            <w:tr w:rsidR="00CF77C6" w:rsidRPr="00DA1FB4" w:rsidTr="00774E9C">
              <w:trPr>
                <w:trHeight w:val="727"/>
              </w:trPr>
              <w:tc>
                <w:tcPr>
                  <w:tcW w:w="2977" w:type="dxa"/>
                  <w:vMerge/>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color w:val="000000"/>
                      <w:sz w:val="16"/>
                      <w:szCs w:val="16"/>
                    </w:rPr>
                  </w:pPr>
                </w:p>
              </w:tc>
              <w:tc>
                <w:tcPr>
                  <w:tcW w:w="6084" w:type="dxa"/>
                  <w:vMerge/>
                  <w:tcBorders>
                    <w:left w:val="single" w:sz="4" w:space="0" w:color="000000"/>
                    <w:bottom w:val="single" w:sz="4" w:space="0" w:color="000000"/>
                  </w:tcBorders>
                </w:tcPr>
                <w:p w:rsidR="00CF77C6" w:rsidRPr="00DA1FB4" w:rsidRDefault="00CF77C6" w:rsidP="00377ACF">
                  <w:pPr>
                    <w:spacing w:after="0" w:line="240" w:lineRule="auto"/>
                    <w:rPr>
                      <w:color w:val="000000"/>
                      <w:sz w:val="16"/>
                      <w:szCs w:val="16"/>
                    </w:rPr>
                  </w:pPr>
                </w:p>
              </w:tc>
              <w:tc>
                <w:tcPr>
                  <w:tcW w:w="1542"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2021 год</w:t>
                  </w:r>
                </w:p>
              </w:tc>
              <w:tc>
                <w:tcPr>
                  <w:tcW w:w="1716"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2022 год</w:t>
                  </w:r>
                </w:p>
              </w:tc>
              <w:tc>
                <w:tcPr>
                  <w:tcW w:w="1431"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2023 год</w:t>
                  </w:r>
                </w:p>
              </w:tc>
            </w:tr>
            <w:tr w:rsidR="00CF77C6" w:rsidRPr="00DA1FB4" w:rsidTr="00774E9C">
              <w:trPr>
                <w:trHeight w:val="194"/>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w:t>
                  </w:r>
                </w:p>
              </w:tc>
              <w:tc>
                <w:tcPr>
                  <w:tcW w:w="6084"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2</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3</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4</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5</w:t>
                  </w:r>
                </w:p>
              </w:tc>
            </w:tr>
            <w:tr w:rsidR="00CF77C6" w:rsidRPr="00DA1FB4" w:rsidTr="00774E9C">
              <w:trPr>
                <w:trHeight w:val="194"/>
              </w:trPr>
              <w:tc>
                <w:tcPr>
                  <w:tcW w:w="2977"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8 90 00000 00 0000 000</w:t>
                  </w:r>
                </w:p>
              </w:tc>
              <w:tc>
                <w:tcPr>
                  <w:tcW w:w="6084" w:type="dxa"/>
                  <w:tcBorders>
                    <w:left w:val="single" w:sz="4" w:space="0" w:color="000000"/>
                    <w:bottom w:val="single" w:sz="4" w:space="0" w:color="000000"/>
                  </w:tcBorders>
                  <w:vAlign w:val="bottom"/>
                </w:tcPr>
                <w:p w:rsidR="00CF77C6" w:rsidRPr="00DA1FB4" w:rsidRDefault="00CF77C6" w:rsidP="00377ACF">
                  <w:pPr>
                    <w:snapToGrid w:val="0"/>
                    <w:spacing w:after="0" w:line="240" w:lineRule="auto"/>
                    <w:rPr>
                      <w:bCs/>
                      <w:sz w:val="16"/>
                      <w:szCs w:val="16"/>
                    </w:rPr>
                  </w:pPr>
                  <w:r w:rsidRPr="00DA1FB4">
                    <w:rPr>
                      <w:bCs/>
                      <w:sz w:val="16"/>
                      <w:szCs w:val="16"/>
                    </w:rPr>
                    <w:t>Всего доходов</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4032414,00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3119507,00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3048253,00</w:t>
                  </w:r>
                </w:p>
              </w:tc>
            </w:tr>
            <w:tr w:rsidR="00CF77C6" w:rsidRPr="00DA1FB4" w:rsidTr="00774E9C">
              <w:trPr>
                <w:trHeight w:val="338"/>
              </w:trPr>
              <w:tc>
                <w:tcPr>
                  <w:tcW w:w="2977" w:type="dxa"/>
                  <w:tcBorders>
                    <w:left w:val="single" w:sz="4" w:space="0" w:color="000000"/>
                    <w:bottom w:val="single" w:sz="4" w:space="0" w:color="000000"/>
                  </w:tcBorders>
                  <w:vAlign w:val="bottom"/>
                </w:tcPr>
                <w:p w:rsidR="00CF77C6" w:rsidRPr="00DA1FB4" w:rsidRDefault="00CF77C6" w:rsidP="00377ACF">
                  <w:pPr>
                    <w:snapToGrid w:val="0"/>
                    <w:spacing w:after="0" w:line="240" w:lineRule="auto"/>
                    <w:jc w:val="center"/>
                    <w:rPr>
                      <w:bCs/>
                      <w:sz w:val="16"/>
                      <w:szCs w:val="16"/>
                    </w:rPr>
                  </w:pPr>
                  <w:r w:rsidRPr="00DA1FB4">
                    <w:rPr>
                      <w:bCs/>
                      <w:sz w:val="16"/>
                      <w:szCs w:val="16"/>
                    </w:rPr>
                    <w:t>1 00 00000 00 0000 000</w:t>
                  </w:r>
                </w:p>
              </w:tc>
              <w:tc>
                <w:tcPr>
                  <w:tcW w:w="6084" w:type="dxa"/>
                  <w:tcBorders>
                    <w:left w:val="single" w:sz="4" w:space="0" w:color="000000"/>
                    <w:bottom w:val="single" w:sz="4" w:space="0" w:color="000000"/>
                  </w:tcBorders>
                  <w:vAlign w:val="bottom"/>
                </w:tcPr>
                <w:p w:rsidR="00CF77C6" w:rsidRPr="00DA1FB4" w:rsidRDefault="00CF77C6" w:rsidP="00377ACF">
                  <w:pPr>
                    <w:snapToGrid w:val="0"/>
                    <w:spacing w:after="0" w:line="240" w:lineRule="auto"/>
                    <w:rPr>
                      <w:bCs/>
                      <w:sz w:val="16"/>
                      <w:szCs w:val="16"/>
                    </w:rPr>
                  </w:pPr>
                  <w:r w:rsidRPr="00DA1FB4">
                    <w:rPr>
                      <w:bCs/>
                      <w:sz w:val="16"/>
                      <w:szCs w:val="16"/>
                    </w:rPr>
                    <w:t>Налоговые и неналоговые доходы</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2228266,00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2110448,00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2119170,00</w:t>
                  </w:r>
                </w:p>
              </w:tc>
            </w:tr>
            <w:tr w:rsidR="00CF77C6" w:rsidRPr="00DA1FB4" w:rsidTr="00774E9C">
              <w:trPr>
                <w:trHeight w:val="329"/>
              </w:trPr>
              <w:tc>
                <w:tcPr>
                  <w:tcW w:w="2977" w:type="dxa"/>
                  <w:tcBorders>
                    <w:left w:val="single" w:sz="4" w:space="0" w:color="000000"/>
                    <w:bottom w:val="single" w:sz="4" w:space="0" w:color="000000"/>
                  </w:tcBorders>
                  <w:vAlign w:val="bottom"/>
                </w:tcPr>
                <w:p w:rsidR="00CF77C6" w:rsidRPr="00DA1FB4" w:rsidRDefault="00CF77C6" w:rsidP="00377ACF">
                  <w:pPr>
                    <w:snapToGrid w:val="0"/>
                    <w:spacing w:after="0" w:line="240" w:lineRule="auto"/>
                    <w:jc w:val="center"/>
                    <w:rPr>
                      <w:bCs/>
                      <w:sz w:val="16"/>
                      <w:szCs w:val="16"/>
                    </w:rPr>
                  </w:pPr>
                  <w:r w:rsidRPr="00DA1FB4">
                    <w:rPr>
                      <w:bCs/>
                      <w:sz w:val="16"/>
                      <w:szCs w:val="16"/>
                    </w:rPr>
                    <w:t>1 01 00000 00 0000 000</w:t>
                  </w:r>
                </w:p>
              </w:tc>
              <w:tc>
                <w:tcPr>
                  <w:tcW w:w="6084" w:type="dxa"/>
                  <w:tcBorders>
                    <w:left w:val="single" w:sz="4" w:space="0" w:color="000000"/>
                    <w:bottom w:val="single" w:sz="4" w:space="0" w:color="000000"/>
                  </w:tcBorders>
                  <w:vAlign w:val="bottom"/>
                </w:tcPr>
                <w:p w:rsidR="00CF77C6" w:rsidRPr="00DA1FB4" w:rsidRDefault="00CF77C6" w:rsidP="00377ACF">
                  <w:pPr>
                    <w:snapToGrid w:val="0"/>
                    <w:spacing w:after="0" w:line="240" w:lineRule="auto"/>
                    <w:rPr>
                      <w:bCs/>
                      <w:sz w:val="16"/>
                      <w:szCs w:val="16"/>
                    </w:rPr>
                  </w:pPr>
                  <w:r w:rsidRPr="00DA1FB4">
                    <w:rPr>
                      <w:bCs/>
                      <w:sz w:val="16"/>
                      <w:szCs w:val="16"/>
                    </w:rPr>
                    <w:t>Налоги на прибыль, доходы</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128153,00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136723,00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144893,00</w:t>
                  </w:r>
                </w:p>
              </w:tc>
            </w:tr>
            <w:tr w:rsidR="00CF77C6" w:rsidRPr="00DA1FB4" w:rsidTr="00774E9C">
              <w:trPr>
                <w:trHeight w:val="321"/>
              </w:trPr>
              <w:tc>
                <w:tcPr>
                  <w:tcW w:w="2977" w:type="dxa"/>
                  <w:tcBorders>
                    <w:left w:val="single" w:sz="4" w:space="0" w:color="000000"/>
                    <w:bottom w:val="single" w:sz="4" w:space="0" w:color="000000"/>
                  </w:tcBorders>
                  <w:vAlign w:val="bottom"/>
                </w:tcPr>
                <w:p w:rsidR="00CF77C6" w:rsidRPr="00DA1FB4" w:rsidRDefault="00CF77C6" w:rsidP="00377ACF">
                  <w:pPr>
                    <w:snapToGrid w:val="0"/>
                    <w:spacing w:after="0" w:line="240" w:lineRule="auto"/>
                    <w:jc w:val="center"/>
                    <w:rPr>
                      <w:bCs/>
                      <w:sz w:val="16"/>
                      <w:szCs w:val="16"/>
                    </w:rPr>
                  </w:pPr>
                  <w:r w:rsidRPr="00DA1FB4">
                    <w:rPr>
                      <w:bCs/>
                      <w:sz w:val="16"/>
                      <w:szCs w:val="16"/>
                    </w:rPr>
                    <w:t>1 01 02000 01 0000 110</w:t>
                  </w:r>
                </w:p>
              </w:tc>
              <w:tc>
                <w:tcPr>
                  <w:tcW w:w="6084" w:type="dxa"/>
                  <w:tcBorders>
                    <w:left w:val="single" w:sz="4" w:space="0" w:color="000000"/>
                    <w:bottom w:val="single" w:sz="4" w:space="0" w:color="000000"/>
                  </w:tcBorders>
                  <w:vAlign w:val="bottom"/>
                </w:tcPr>
                <w:p w:rsidR="00CF77C6" w:rsidRPr="00DA1FB4" w:rsidRDefault="00CF77C6" w:rsidP="00377ACF">
                  <w:pPr>
                    <w:snapToGrid w:val="0"/>
                    <w:spacing w:after="0" w:line="240" w:lineRule="auto"/>
                    <w:rPr>
                      <w:bCs/>
                      <w:sz w:val="16"/>
                      <w:szCs w:val="16"/>
                    </w:rPr>
                  </w:pPr>
                  <w:r w:rsidRPr="00DA1FB4">
                    <w:rPr>
                      <w:bCs/>
                      <w:sz w:val="16"/>
                      <w:szCs w:val="16"/>
                    </w:rPr>
                    <w:t>Налог на доходы физических лиц</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128153,00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136723,00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144893,00</w:t>
                  </w:r>
                </w:p>
              </w:tc>
            </w:tr>
            <w:tr w:rsidR="00CF77C6" w:rsidRPr="00DA1FB4" w:rsidTr="00774E9C">
              <w:trPr>
                <w:trHeight w:val="321"/>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1 01 02010 01 0000 110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r w:rsidRPr="00DA1FB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120730,28</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130896,00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138717,00</w:t>
                  </w:r>
                </w:p>
              </w:tc>
            </w:tr>
            <w:tr w:rsidR="00CF77C6" w:rsidRPr="00DA1FB4" w:rsidTr="00774E9C">
              <w:trPr>
                <w:trHeight w:val="321"/>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rPr>
                      <w:sz w:val="16"/>
                      <w:szCs w:val="16"/>
                    </w:rPr>
                  </w:pPr>
                  <w:r w:rsidRPr="00DA1FB4">
                    <w:rPr>
                      <w:sz w:val="16"/>
                      <w:szCs w:val="16"/>
                    </w:rPr>
                    <w:t>1 01 02020 01 0000110</w:t>
                  </w:r>
                </w:p>
              </w:tc>
              <w:tc>
                <w:tcPr>
                  <w:tcW w:w="6084"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rPr>
                      <w:sz w:val="16"/>
                      <w:szCs w:val="16"/>
                    </w:rPr>
                  </w:pPr>
                  <w:r w:rsidRPr="00DA1FB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5455,00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5820,00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6169,00</w:t>
                  </w:r>
                </w:p>
              </w:tc>
            </w:tr>
            <w:tr w:rsidR="00CF77C6" w:rsidRPr="00DA1FB4" w:rsidTr="00774E9C">
              <w:trPr>
                <w:trHeight w:val="321"/>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rPr>
                      <w:sz w:val="16"/>
                      <w:szCs w:val="16"/>
                    </w:rPr>
                  </w:pPr>
                  <w:r w:rsidRPr="00DA1FB4">
                    <w:rPr>
                      <w:sz w:val="16"/>
                      <w:szCs w:val="16"/>
                    </w:rPr>
                    <w:t>1 01 02030 01 0000110</w:t>
                  </w:r>
                </w:p>
              </w:tc>
              <w:tc>
                <w:tcPr>
                  <w:tcW w:w="6084"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rPr>
                      <w:sz w:val="16"/>
                      <w:szCs w:val="16"/>
                    </w:rPr>
                  </w:pPr>
                  <w:r w:rsidRPr="00DA1FB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1967,72</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7,00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7,00</w:t>
                  </w:r>
                </w:p>
              </w:tc>
            </w:tr>
            <w:tr w:rsidR="00CF77C6" w:rsidRPr="00DA1FB4" w:rsidTr="00774E9C">
              <w:trPr>
                <w:trHeight w:val="215"/>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1 05 00000 00 0000 000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r w:rsidRPr="00DA1FB4">
                    <w:rPr>
                      <w:sz w:val="16"/>
                      <w:szCs w:val="16"/>
                    </w:rPr>
                    <w:t>Налоги на совокупный доход</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140450,00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14062,00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14614,00</w:t>
                  </w:r>
                </w:p>
              </w:tc>
            </w:tr>
            <w:tr w:rsidR="00CF77C6" w:rsidRPr="00DA1FB4" w:rsidTr="00774E9C">
              <w:trPr>
                <w:trHeight w:val="135"/>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1 05 03000 01 0000 110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r w:rsidRPr="00DA1FB4">
                    <w:rPr>
                      <w:sz w:val="16"/>
                      <w:szCs w:val="16"/>
                    </w:rPr>
                    <w:t>Единый сельскохозяйственный налог</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140450,00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14062,00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14614,00</w:t>
                  </w:r>
                </w:p>
              </w:tc>
            </w:tr>
            <w:tr w:rsidR="00CF77C6" w:rsidRPr="00DA1FB4" w:rsidTr="00774E9C">
              <w:trPr>
                <w:trHeight w:val="135"/>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1 05 03010 01 0000 110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r w:rsidRPr="00DA1FB4">
                    <w:rPr>
                      <w:sz w:val="16"/>
                      <w:szCs w:val="16"/>
                    </w:rPr>
                    <w:t>Единый сельскохозяйственный налог</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140450,00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14062,00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14614,00</w:t>
                  </w:r>
                </w:p>
              </w:tc>
            </w:tr>
            <w:tr w:rsidR="00CF77C6" w:rsidRPr="00DA1FB4" w:rsidTr="00774E9C">
              <w:trPr>
                <w:trHeight w:val="135"/>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bCs/>
                      <w:sz w:val="16"/>
                      <w:szCs w:val="16"/>
                    </w:rPr>
                  </w:pPr>
                  <w:r w:rsidRPr="00DA1FB4">
                    <w:rPr>
                      <w:bCs/>
                      <w:sz w:val="16"/>
                      <w:szCs w:val="16"/>
                    </w:rPr>
                    <w:t>1 06 00000 00 0000 000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jc w:val="both"/>
                    <w:rPr>
                      <w:bCs/>
                      <w:sz w:val="16"/>
                      <w:szCs w:val="16"/>
                    </w:rPr>
                  </w:pPr>
                  <w:r w:rsidRPr="00DA1FB4">
                    <w:rPr>
                      <w:bCs/>
                      <w:sz w:val="16"/>
                      <w:szCs w:val="16"/>
                    </w:rPr>
                    <w:t>Налоги на имущество</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1896063,00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1896063,00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189606300</w:t>
                  </w:r>
                </w:p>
              </w:tc>
            </w:tr>
            <w:tr w:rsidR="00CF77C6" w:rsidRPr="00DA1FB4" w:rsidTr="00774E9C">
              <w:trPr>
                <w:trHeight w:val="135"/>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bCs/>
                      <w:sz w:val="16"/>
                      <w:szCs w:val="16"/>
                    </w:rPr>
                  </w:pPr>
                  <w:r w:rsidRPr="00DA1FB4">
                    <w:rPr>
                      <w:bCs/>
                      <w:sz w:val="16"/>
                      <w:szCs w:val="16"/>
                    </w:rPr>
                    <w:t>1 06 01000 00 0000 110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bCs/>
                      <w:sz w:val="16"/>
                      <w:szCs w:val="16"/>
                    </w:rPr>
                  </w:pPr>
                  <w:r w:rsidRPr="00DA1FB4">
                    <w:rPr>
                      <w:bCs/>
                      <w:sz w:val="16"/>
                      <w:szCs w:val="16"/>
                    </w:rPr>
                    <w:t>Налог на имущество физических лиц</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251199,00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251199,00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251199,00</w:t>
                  </w:r>
                </w:p>
              </w:tc>
            </w:tr>
            <w:tr w:rsidR="00CF77C6" w:rsidRPr="00DA1FB4" w:rsidTr="00774E9C">
              <w:trPr>
                <w:trHeight w:val="135"/>
              </w:trPr>
              <w:tc>
                <w:tcPr>
                  <w:tcW w:w="2977" w:type="dxa"/>
                  <w:tcBorders>
                    <w:left w:val="single" w:sz="4" w:space="0" w:color="000000"/>
                    <w:bottom w:val="single" w:sz="4" w:space="0" w:color="000000"/>
                  </w:tcBorders>
                  <w:vAlign w:val="center"/>
                </w:tcPr>
                <w:p w:rsidR="00CF77C6" w:rsidRPr="00DA1FB4" w:rsidRDefault="00CF77C6" w:rsidP="00377ACF">
                  <w:pPr>
                    <w:spacing w:after="0" w:line="240" w:lineRule="auto"/>
                    <w:jc w:val="center"/>
                    <w:rPr>
                      <w:sz w:val="16"/>
                      <w:szCs w:val="16"/>
                    </w:rPr>
                  </w:pPr>
                  <w:r w:rsidRPr="00DA1FB4">
                    <w:rPr>
                      <w:sz w:val="16"/>
                      <w:szCs w:val="16"/>
                    </w:rPr>
                    <w:t>1 06 01030 10 0000 110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r w:rsidRPr="00DA1FB4">
                    <w:rPr>
                      <w:sz w:val="16"/>
                      <w:szCs w:val="16"/>
                    </w:rPr>
                    <w:t>Налог на имущество физических лиц, взимаемый</w:t>
                  </w:r>
                  <w:r w:rsidRPr="00DA1FB4">
                    <w:rPr>
                      <w:bCs/>
                      <w:sz w:val="16"/>
                      <w:szCs w:val="16"/>
                    </w:rPr>
                    <w:t xml:space="preserve"> </w:t>
                  </w:r>
                  <w:r w:rsidRPr="00DA1FB4">
                    <w:rPr>
                      <w:sz w:val="16"/>
                      <w:szCs w:val="16"/>
                    </w:rPr>
                    <w:t>по ставкам, применяемым к объектам налогообложения,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251199,00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251199,00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251199,00</w:t>
                  </w:r>
                </w:p>
              </w:tc>
            </w:tr>
            <w:tr w:rsidR="00CF77C6" w:rsidRPr="00DA1FB4" w:rsidTr="00774E9C">
              <w:trPr>
                <w:trHeight w:val="135"/>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ind w:left="-142"/>
                    <w:jc w:val="center"/>
                    <w:rPr>
                      <w:bCs/>
                      <w:sz w:val="16"/>
                      <w:szCs w:val="16"/>
                    </w:rPr>
                  </w:pPr>
                  <w:r w:rsidRPr="00DA1FB4">
                    <w:rPr>
                      <w:bCs/>
                      <w:sz w:val="16"/>
                      <w:szCs w:val="16"/>
                    </w:rPr>
                    <w:t>1 06 06000 00 0000 000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bCs/>
                      <w:sz w:val="16"/>
                      <w:szCs w:val="16"/>
                    </w:rPr>
                  </w:pPr>
                  <w:r w:rsidRPr="00DA1FB4">
                    <w:rPr>
                      <w:bCs/>
                      <w:sz w:val="16"/>
                      <w:szCs w:val="16"/>
                    </w:rPr>
                    <w:t>Земельный налог</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1644864,00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11644864,00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1644864,00</w:t>
                  </w:r>
                </w:p>
              </w:tc>
            </w:tr>
            <w:tr w:rsidR="00CF77C6" w:rsidRPr="00DA1FB4" w:rsidTr="00774E9C">
              <w:trPr>
                <w:trHeight w:val="135"/>
              </w:trPr>
              <w:tc>
                <w:tcPr>
                  <w:tcW w:w="2977" w:type="dxa"/>
                  <w:tcBorders>
                    <w:left w:val="single" w:sz="4" w:space="0" w:color="000000"/>
                    <w:bottom w:val="single" w:sz="4" w:space="0" w:color="000000"/>
                  </w:tcBorders>
                  <w:vAlign w:val="center"/>
                </w:tcPr>
                <w:p w:rsidR="00CF77C6" w:rsidRPr="00DA1FB4" w:rsidRDefault="00CF77C6" w:rsidP="00377ACF">
                  <w:pPr>
                    <w:spacing w:after="0" w:line="240" w:lineRule="auto"/>
                    <w:ind w:left="-142"/>
                    <w:jc w:val="center"/>
                    <w:rPr>
                      <w:bCs/>
                      <w:sz w:val="16"/>
                      <w:szCs w:val="16"/>
                    </w:rPr>
                  </w:pPr>
                  <w:r w:rsidRPr="00DA1FB4">
                    <w:rPr>
                      <w:bCs/>
                      <w:sz w:val="16"/>
                      <w:szCs w:val="16"/>
                    </w:rPr>
                    <w:t>1 06 06030 00 0000 110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bCs/>
                      <w:sz w:val="16"/>
                      <w:szCs w:val="16"/>
                    </w:rPr>
                  </w:pPr>
                  <w:r w:rsidRPr="00DA1FB4">
                    <w:rPr>
                      <w:bCs/>
                      <w:sz w:val="16"/>
                      <w:szCs w:val="16"/>
                    </w:rPr>
                    <w:t>Земельный налог с организаций</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437026,00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437026,00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437026,00</w:t>
                  </w:r>
                </w:p>
              </w:tc>
            </w:tr>
            <w:tr w:rsidR="00CF77C6" w:rsidRPr="00DA1FB4" w:rsidTr="00774E9C">
              <w:trPr>
                <w:trHeight w:val="135"/>
              </w:trPr>
              <w:tc>
                <w:tcPr>
                  <w:tcW w:w="2977" w:type="dxa"/>
                  <w:tcBorders>
                    <w:left w:val="single" w:sz="4" w:space="0" w:color="000000"/>
                    <w:bottom w:val="single" w:sz="4" w:space="0" w:color="000000"/>
                  </w:tcBorders>
                  <w:vAlign w:val="center"/>
                </w:tcPr>
                <w:p w:rsidR="00CF77C6" w:rsidRPr="00DA1FB4" w:rsidRDefault="00CF77C6" w:rsidP="00377ACF">
                  <w:pPr>
                    <w:spacing w:after="0" w:line="240" w:lineRule="auto"/>
                    <w:ind w:left="-142"/>
                    <w:jc w:val="center"/>
                    <w:rPr>
                      <w:sz w:val="16"/>
                      <w:szCs w:val="16"/>
                    </w:rPr>
                  </w:pPr>
                  <w:r w:rsidRPr="00DA1FB4">
                    <w:rPr>
                      <w:sz w:val="16"/>
                      <w:szCs w:val="16"/>
                    </w:rPr>
                    <w:t>1 06 06033 10 0000 110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bCs/>
                      <w:sz w:val="16"/>
                      <w:szCs w:val="16"/>
                    </w:rPr>
                  </w:pPr>
                  <w:r w:rsidRPr="00DA1FB4">
                    <w:rPr>
                      <w:bCs/>
                      <w:sz w:val="16"/>
                      <w:szCs w:val="16"/>
                    </w:rPr>
                    <w:t>Земельный налог с организаций, обладающих земельным участком,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437026,00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437026,00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437026,00</w:t>
                  </w:r>
                </w:p>
              </w:tc>
            </w:tr>
            <w:tr w:rsidR="00CF77C6" w:rsidRPr="00DA1FB4" w:rsidTr="00774E9C">
              <w:trPr>
                <w:trHeight w:val="135"/>
              </w:trPr>
              <w:tc>
                <w:tcPr>
                  <w:tcW w:w="2977" w:type="dxa"/>
                  <w:tcBorders>
                    <w:left w:val="single" w:sz="4" w:space="0" w:color="000000"/>
                    <w:bottom w:val="single" w:sz="4" w:space="0" w:color="000000"/>
                  </w:tcBorders>
                  <w:vAlign w:val="center"/>
                </w:tcPr>
                <w:p w:rsidR="00CF77C6" w:rsidRPr="00DA1FB4" w:rsidRDefault="00CF77C6" w:rsidP="00377ACF">
                  <w:pPr>
                    <w:pStyle w:val="afd"/>
                    <w:ind w:left="-180" w:firstLine="0"/>
                    <w:jc w:val="center"/>
                    <w:rPr>
                      <w:sz w:val="16"/>
                      <w:szCs w:val="16"/>
                    </w:rPr>
                  </w:pPr>
                  <w:r w:rsidRPr="00DA1FB4">
                    <w:rPr>
                      <w:sz w:val="16"/>
                      <w:szCs w:val="16"/>
                    </w:rPr>
                    <w:t>1 06 06040 10 0000 110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bCs/>
                      <w:sz w:val="16"/>
                      <w:szCs w:val="16"/>
                    </w:rPr>
                  </w:pPr>
                  <w:r w:rsidRPr="00DA1FB4">
                    <w:rPr>
                      <w:bCs/>
                      <w:sz w:val="16"/>
                      <w:szCs w:val="16"/>
                    </w:rPr>
                    <w:t>Земельный налог с физических лиц</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1207838,00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1207838,00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1207838,00</w:t>
                  </w:r>
                </w:p>
              </w:tc>
            </w:tr>
            <w:tr w:rsidR="00CF77C6" w:rsidRPr="00DA1FB4" w:rsidTr="00774E9C">
              <w:trPr>
                <w:trHeight w:val="135"/>
              </w:trPr>
              <w:tc>
                <w:tcPr>
                  <w:tcW w:w="2977" w:type="dxa"/>
                  <w:tcBorders>
                    <w:left w:val="single" w:sz="4" w:space="0" w:color="000000"/>
                    <w:bottom w:val="single" w:sz="4" w:space="0" w:color="000000"/>
                  </w:tcBorders>
                  <w:vAlign w:val="center"/>
                </w:tcPr>
                <w:p w:rsidR="00CF77C6" w:rsidRPr="00DA1FB4" w:rsidRDefault="00CF77C6" w:rsidP="00377ACF">
                  <w:pPr>
                    <w:spacing w:after="0" w:line="240" w:lineRule="auto"/>
                    <w:ind w:hanging="180"/>
                    <w:jc w:val="center"/>
                    <w:rPr>
                      <w:sz w:val="16"/>
                      <w:szCs w:val="16"/>
                    </w:rPr>
                  </w:pPr>
                  <w:r w:rsidRPr="00DA1FB4">
                    <w:rPr>
                      <w:sz w:val="16"/>
                      <w:szCs w:val="16"/>
                    </w:rPr>
                    <w:t>1 06 06043 10 0000 110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bCs/>
                      <w:sz w:val="16"/>
                      <w:szCs w:val="16"/>
                    </w:rPr>
                  </w:pPr>
                  <w:r w:rsidRPr="00DA1FB4">
                    <w:rPr>
                      <w:bCs/>
                      <w:sz w:val="16"/>
                      <w:szCs w:val="16"/>
                    </w:rPr>
                    <w:t>Земельный налог с физических лиц, обладающих земельным участком,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1207838,00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1207838,00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1207838,00</w:t>
                  </w:r>
                </w:p>
              </w:tc>
            </w:tr>
            <w:tr w:rsidR="00CF77C6" w:rsidRPr="00DA1FB4" w:rsidTr="00774E9C">
              <w:trPr>
                <w:trHeight w:val="434"/>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1 11 00000 00 0000 000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r w:rsidRPr="00DA1FB4">
                    <w:rPr>
                      <w:sz w:val="16"/>
                      <w:szCs w:val="16"/>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63600,00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63600,00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63600,00</w:t>
                  </w:r>
                </w:p>
              </w:tc>
            </w:tr>
            <w:tr w:rsidR="00CF77C6" w:rsidRPr="00DA1FB4" w:rsidTr="00774E9C">
              <w:trPr>
                <w:trHeight w:val="434"/>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1 11 05000 00 0000 120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r w:rsidRPr="00DA1FB4">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63600,00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63600,00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63600,00</w:t>
                  </w:r>
                </w:p>
              </w:tc>
            </w:tr>
            <w:tr w:rsidR="00CF77C6" w:rsidRPr="00DA1FB4" w:rsidTr="00774E9C">
              <w:trPr>
                <w:trHeight w:val="434"/>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ind w:left="-108" w:right="-29"/>
                    <w:jc w:val="center"/>
                    <w:rPr>
                      <w:sz w:val="16"/>
                      <w:szCs w:val="16"/>
                    </w:rPr>
                  </w:pPr>
                  <w:r w:rsidRPr="00DA1FB4">
                    <w:rPr>
                      <w:sz w:val="16"/>
                      <w:szCs w:val="16"/>
                    </w:rPr>
                    <w:t>1 11 05020 00 0000 120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proofErr w:type="gramStart"/>
                  <w:r w:rsidRPr="00DA1FB4">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51000,00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51000,00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51000,00</w:t>
                  </w:r>
                </w:p>
              </w:tc>
            </w:tr>
            <w:tr w:rsidR="00CF77C6" w:rsidRPr="00DA1FB4" w:rsidTr="00774E9C">
              <w:trPr>
                <w:trHeight w:val="434"/>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ind w:left="-108" w:right="-29"/>
                    <w:jc w:val="center"/>
                    <w:rPr>
                      <w:sz w:val="16"/>
                      <w:szCs w:val="16"/>
                    </w:rPr>
                  </w:pPr>
                  <w:r w:rsidRPr="00DA1FB4">
                    <w:rPr>
                      <w:sz w:val="16"/>
                      <w:szCs w:val="16"/>
                    </w:rPr>
                    <w:lastRenderedPageBreak/>
                    <w:t>1 11 05025 10 0000 120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r w:rsidRPr="00DA1FB4">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DA1FB4">
                    <w:rPr>
                      <w:sz w:val="16"/>
                      <w:szCs w:val="16"/>
                    </w:rPr>
                    <w:t>)г</w:t>
                  </w:r>
                  <w:proofErr w:type="gramEnd"/>
                  <w:r w:rsidRPr="00DA1FB4">
                    <w:rPr>
                      <w:sz w:val="16"/>
                      <w:szCs w:val="16"/>
                    </w:rPr>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51000,00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51000,00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51000,00</w:t>
                  </w:r>
                </w:p>
              </w:tc>
            </w:tr>
            <w:tr w:rsidR="00CF77C6" w:rsidRPr="00DA1FB4" w:rsidTr="00774E9C">
              <w:trPr>
                <w:trHeight w:val="434"/>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1 11 05030 00 0000 120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r w:rsidRPr="00DA1FB4">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12600,00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12600,00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12600,00</w:t>
                  </w:r>
                </w:p>
              </w:tc>
            </w:tr>
            <w:tr w:rsidR="00CF77C6" w:rsidRPr="00DA1FB4" w:rsidTr="00774E9C">
              <w:trPr>
                <w:trHeight w:val="434"/>
              </w:trPr>
              <w:tc>
                <w:tcPr>
                  <w:tcW w:w="2977" w:type="dxa"/>
                  <w:tcBorders>
                    <w:left w:val="single" w:sz="4" w:space="0" w:color="000000"/>
                    <w:bottom w:val="single" w:sz="4" w:space="0" w:color="000000"/>
                  </w:tcBorders>
                  <w:vAlign w:val="center"/>
                </w:tcPr>
                <w:p w:rsidR="00CF77C6" w:rsidRPr="00DA1FB4" w:rsidRDefault="00CF77C6" w:rsidP="00377ACF">
                  <w:pPr>
                    <w:spacing w:after="0" w:line="240" w:lineRule="auto"/>
                    <w:jc w:val="center"/>
                    <w:rPr>
                      <w:sz w:val="16"/>
                      <w:szCs w:val="16"/>
                    </w:rPr>
                  </w:pPr>
                  <w:r w:rsidRPr="00DA1FB4">
                    <w:rPr>
                      <w:sz w:val="16"/>
                      <w:szCs w:val="16"/>
                    </w:rPr>
                    <w:t>1 11 05035 10 0000 120</w:t>
                  </w:r>
                </w:p>
              </w:tc>
              <w:tc>
                <w:tcPr>
                  <w:tcW w:w="6084" w:type="dxa"/>
                  <w:tcBorders>
                    <w:top w:val="single" w:sz="4" w:space="0" w:color="auto"/>
                    <w:left w:val="single" w:sz="4" w:space="0" w:color="000000"/>
                    <w:bottom w:val="single" w:sz="4" w:space="0" w:color="000000"/>
                  </w:tcBorders>
                </w:tcPr>
                <w:p w:rsidR="00CF77C6" w:rsidRPr="00DA1FB4" w:rsidRDefault="00CF77C6" w:rsidP="00377ACF">
                  <w:pPr>
                    <w:snapToGrid w:val="0"/>
                    <w:spacing w:after="0" w:line="240" w:lineRule="auto"/>
                    <w:rPr>
                      <w:sz w:val="16"/>
                      <w:szCs w:val="16"/>
                    </w:rPr>
                  </w:pPr>
                  <w:r w:rsidRPr="00DA1FB4">
                    <w:rPr>
                      <w:sz w:val="16"/>
                      <w:szCs w:val="16"/>
                    </w:rPr>
                    <w:t xml:space="preserve">Доходы от сдачи в аренду имущества, находящегося в оперативном управлении </w:t>
                  </w:r>
                  <w:proofErr w:type="gramStart"/>
                  <w:r w:rsidRPr="00DA1FB4">
                    <w:rPr>
                      <w:sz w:val="16"/>
                      <w:szCs w:val="16"/>
                    </w:rPr>
                    <w:t>органов управления</w:t>
                  </w:r>
                  <w:proofErr w:type="gramEnd"/>
                  <w:r w:rsidRPr="00DA1FB4">
                    <w:rPr>
                      <w:sz w:val="16"/>
                      <w:szCs w:val="16"/>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jc w:val="center"/>
                    <w:rPr>
                      <w:sz w:val="16"/>
                      <w:szCs w:val="16"/>
                    </w:rPr>
                  </w:pPr>
                  <w:r w:rsidRPr="00DA1FB4">
                    <w:rPr>
                      <w:sz w:val="16"/>
                      <w:szCs w:val="16"/>
                    </w:rPr>
                    <w:t>12600,00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12600,00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snapToGrid w:val="0"/>
                    <w:spacing w:after="0" w:line="240" w:lineRule="auto"/>
                    <w:ind w:left="-80" w:right="-121"/>
                    <w:jc w:val="center"/>
                    <w:rPr>
                      <w:sz w:val="16"/>
                      <w:szCs w:val="16"/>
                    </w:rPr>
                  </w:pPr>
                  <w:r w:rsidRPr="00DA1FB4">
                    <w:rPr>
                      <w:sz w:val="16"/>
                      <w:szCs w:val="16"/>
                    </w:rPr>
                    <w:t>12600,00</w:t>
                  </w:r>
                </w:p>
              </w:tc>
            </w:tr>
            <w:tr w:rsidR="00CF77C6" w:rsidRPr="00DA1FB4" w:rsidTr="00774E9C">
              <w:trPr>
                <w:trHeight w:val="381"/>
              </w:trPr>
              <w:tc>
                <w:tcPr>
                  <w:tcW w:w="2977"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2 00 00000 00 0000 000</w:t>
                  </w:r>
                </w:p>
              </w:tc>
              <w:tc>
                <w:tcPr>
                  <w:tcW w:w="6084"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rPr>
                      <w:rFonts w:ascii="Times New Roman" w:hAnsi="Times New Roman"/>
                      <w:sz w:val="16"/>
                      <w:szCs w:val="16"/>
                    </w:rPr>
                  </w:pPr>
                  <w:r w:rsidRPr="00DA1FB4">
                    <w:rPr>
                      <w:rFonts w:ascii="Times New Roman" w:hAnsi="Times New Roman"/>
                      <w:sz w:val="16"/>
                      <w:szCs w:val="16"/>
                    </w:rPr>
                    <w:t>Безвозмездные поступления</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1804148,00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1009059,00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929083,00</w:t>
                  </w:r>
                </w:p>
              </w:tc>
            </w:tr>
            <w:tr w:rsidR="00CF77C6" w:rsidRPr="00DA1FB4" w:rsidTr="00774E9C">
              <w:trPr>
                <w:trHeight w:val="434"/>
              </w:trPr>
              <w:tc>
                <w:tcPr>
                  <w:tcW w:w="2977" w:type="dxa"/>
                  <w:tcBorders>
                    <w:top w:val="single" w:sz="4" w:space="0" w:color="auto"/>
                    <w:left w:val="single" w:sz="4" w:space="0" w:color="000000"/>
                    <w:bottom w:val="single" w:sz="4" w:space="0" w:color="000000"/>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2 02 00000 00 0000 000</w:t>
                  </w:r>
                </w:p>
              </w:tc>
              <w:tc>
                <w:tcPr>
                  <w:tcW w:w="6084" w:type="dxa"/>
                  <w:tcBorders>
                    <w:top w:val="single" w:sz="4" w:space="0" w:color="auto"/>
                    <w:left w:val="single" w:sz="4" w:space="0" w:color="000000"/>
                    <w:bottom w:val="single" w:sz="4" w:space="0" w:color="000000"/>
                    <w:right w:val="single" w:sz="4" w:space="0" w:color="auto"/>
                  </w:tcBorders>
                </w:tcPr>
                <w:p w:rsidR="00CF77C6" w:rsidRPr="00DA1FB4" w:rsidRDefault="00CF77C6" w:rsidP="00377ACF">
                  <w:pPr>
                    <w:pStyle w:val="Web"/>
                    <w:snapToGrid w:val="0"/>
                    <w:spacing w:before="0" w:after="0"/>
                    <w:rPr>
                      <w:rFonts w:ascii="Times New Roman" w:hAnsi="Times New Roman"/>
                      <w:sz w:val="16"/>
                      <w:szCs w:val="16"/>
                    </w:rPr>
                  </w:pPr>
                  <w:r w:rsidRPr="00DA1FB4">
                    <w:rPr>
                      <w:rFonts w:ascii="Times New Roman" w:hAnsi="Times New Roman"/>
                      <w:sz w:val="16"/>
                      <w:szCs w:val="16"/>
                    </w:rPr>
                    <w:t>Безвозмездные поступления от других бюджетов бюджетной системы Российской Федерации</w:t>
                  </w:r>
                </w:p>
              </w:tc>
              <w:tc>
                <w:tcPr>
                  <w:tcW w:w="1542" w:type="dxa"/>
                  <w:tcBorders>
                    <w:top w:val="single" w:sz="4" w:space="0" w:color="auto"/>
                    <w:left w:val="single" w:sz="4" w:space="0" w:color="auto"/>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1772224,00</w:t>
                  </w:r>
                </w:p>
              </w:tc>
              <w:tc>
                <w:tcPr>
                  <w:tcW w:w="1716"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1009059,00</w:t>
                  </w:r>
                </w:p>
              </w:tc>
              <w:tc>
                <w:tcPr>
                  <w:tcW w:w="1431"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929083,00</w:t>
                  </w:r>
                </w:p>
              </w:tc>
            </w:tr>
            <w:tr w:rsidR="00CF77C6" w:rsidRPr="00DA1FB4" w:rsidTr="00377ACF">
              <w:trPr>
                <w:trHeight w:val="642"/>
              </w:trPr>
              <w:tc>
                <w:tcPr>
                  <w:tcW w:w="2977"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2 02 10000 00 0000 150</w:t>
                  </w:r>
                </w:p>
              </w:tc>
              <w:tc>
                <w:tcPr>
                  <w:tcW w:w="6084" w:type="dxa"/>
                  <w:tcBorders>
                    <w:left w:val="single" w:sz="4" w:space="0" w:color="000000"/>
                    <w:bottom w:val="single" w:sz="4" w:space="0" w:color="000000"/>
                  </w:tcBorders>
                </w:tcPr>
                <w:p w:rsidR="00CF77C6" w:rsidRDefault="00CF77C6" w:rsidP="00377ACF">
                  <w:pPr>
                    <w:pStyle w:val="Web"/>
                    <w:snapToGrid w:val="0"/>
                    <w:spacing w:before="0" w:after="0"/>
                    <w:rPr>
                      <w:rFonts w:ascii="Times New Roman" w:hAnsi="Times New Roman"/>
                      <w:sz w:val="16"/>
                      <w:szCs w:val="16"/>
                    </w:rPr>
                  </w:pPr>
                  <w:proofErr w:type="gramStart"/>
                  <w:r w:rsidRPr="00DA1FB4">
                    <w:rPr>
                      <w:rFonts w:ascii="Times New Roman" w:hAnsi="Times New Roman"/>
                      <w:sz w:val="16"/>
                      <w:szCs w:val="16"/>
                    </w:rPr>
                    <w:t>Дотации</w:t>
                  </w:r>
                  <w:proofErr w:type="gramEnd"/>
                  <w:r w:rsidRPr="00DA1FB4">
                    <w:rPr>
                      <w:rFonts w:ascii="Times New Roman" w:hAnsi="Times New Roman"/>
                      <w:sz w:val="16"/>
                      <w:szCs w:val="16"/>
                    </w:rPr>
                    <w:t xml:space="preserve"> бюджетам бюджетной системы Российской  Федерации</w:t>
                  </w:r>
                </w:p>
                <w:p w:rsidR="00377ACF" w:rsidRPr="00DA1FB4" w:rsidRDefault="00377ACF" w:rsidP="00377ACF">
                  <w:pPr>
                    <w:pStyle w:val="Web"/>
                    <w:snapToGrid w:val="0"/>
                    <w:spacing w:before="0" w:after="0"/>
                    <w:rPr>
                      <w:rFonts w:ascii="Times New Roman" w:hAnsi="Times New Roman"/>
                      <w:sz w:val="16"/>
                      <w:szCs w:val="16"/>
                    </w:rPr>
                  </w:pP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1161291,00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918871,00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835337,00</w:t>
                  </w:r>
                </w:p>
              </w:tc>
            </w:tr>
            <w:tr w:rsidR="00CF77C6" w:rsidRPr="00DA1FB4" w:rsidTr="00774E9C">
              <w:trPr>
                <w:trHeight w:val="247"/>
              </w:trPr>
              <w:tc>
                <w:tcPr>
                  <w:tcW w:w="2977"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2 02 15002 00 0000 150</w:t>
                  </w:r>
                </w:p>
              </w:tc>
              <w:tc>
                <w:tcPr>
                  <w:tcW w:w="6084" w:type="dxa"/>
                  <w:tcBorders>
                    <w:left w:val="single" w:sz="4" w:space="0" w:color="000000"/>
                    <w:bottom w:val="single" w:sz="4" w:space="0" w:color="000000"/>
                  </w:tcBorders>
                </w:tcPr>
                <w:p w:rsidR="00CF77C6" w:rsidRPr="00DA1FB4" w:rsidRDefault="00CF77C6" w:rsidP="00377ACF">
                  <w:pPr>
                    <w:pStyle w:val="Web"/>
                    <w:snapToGrid w:val="0"/>
                    <w:spacing w:before="0" w:after="0"/>
                    <w:rPr>
                      <w:rFonts w:ascii="Times New Roman" w:hAnsi="Times New Roman"/>
                      <w:sz w:val="16"/>
                      <w:szCs w:val="16"/>
                    </w:rPr>
                  </w:pPr>
                  <w:proofErr w:type="gramStart"/>
                  <w:r w:rsidRPr="00DA1FB4">
                    <w:rPr>
                      <w:rFonts w:ascii="Times New Roman" w:hAnsi="Times New Roman"/>
                      <w:sz w:val="16"/>
                      <w:szCs w:val="16"/>
                    </w:rPr>
                    <w:t>Дотации</w:t>
                  </w:r>
                  <w:proofErr w:type="gramEnd"/>
                  <w:r w:rsidRPr="00DA1FB4">
                    <w:rPr>
                      <w:rFonts w:ascii="Times New Roman" w:hAnsi="Times New Roman"/>
                      <w:sz w:val="16"/>
                      <w:szCs w:val="16"/>
                    </w:rPr>
                    <w:t xml:space="preserve"> бюджетам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240684,00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668"/>
              </w:trPr>
              <w:tc>
                <w:tcPr>
                  <w:tcW w:w="2977"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2 02 15002 10 0000 150</w:t>
                  </w:r>
                </w:p>
              </w:tc>
              <w:tc>
                <w:tcPr>
                  <w:tcW w:w="6084" w:type="dxa"/>
                  <w:tcBorders>
                    <w:left w:val="single" w:sz="4" w:space="0" w:color="000000"/>
                    <w:bottom w:val="single" w:sz="4" w:space="0" w:color="000000"/>
                  </w:tcBorders>
                </w:tcPr>
                <w:p w:rsidR="00CF77C6" w:rsidRPr="00DA1FB4" w:rsidRDefault="00CF77C6" w:rsidP="00377ACF">
                  <w:pPr>
                    <w:pStyle w:val="Web"/>
                    <w:snapToGrid w:val="0"/>
                    <w:spacing w:before="0" w:after="0"/>
                    <w:rPr>
                      <w:rFonts w:ascii="Times New Roman" w:hAnsi="Times New Roman"/>
                      <w:sz w:val="16"/>
                      <w:szCs w:val="16"/>
                    </w:rPr>
                  </w:pPr>
                  <w:proofErr w:type="gramStart"/>
                  <w:r w:rsidRPr="00DA1FB4">
                    <w:rPr>
                      <w:rFonts w:ascii="Times New Roman" w:hAnsi="Times New Roman"/>
                      <w:sz w:val="16"/>
                      <w:szCs w:val="16"/>
                    </w:rPr>
                    <w:t>Дотации</w:t>
                  </w:r>
                  <w:proofErr w:type="gramEnd"/>
                  <w:r w:rsidRPr="00DA1FB4">
                    <w:rPr>
                      <w:rFonts w:ascii="Times New Roman" w:hAnsi="Times New Roman"/>
                      <w:sz w:val="16"/>
                      <w:szCs w:val="16"/>
                    </w:rPr>
                    <w:t xml:space="preserve"> бюджетам сельских поселений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240684,00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668"/>
              </w:trPr>
              <w:tc>
                <w:tcPr>
                  <w:tcW w:w="2977"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 xml:space="preserve">2 02 16001 00 0000 </w:t>
                  </w:r>
                  <w:r w:rsidRPr="00DA1FB4">
                    <w:rPr>
                      <w:rFonts w:ascii="Times New Roman" w:hAnsi="Times New Roman"/>
                      <w:sz w:val="16"/>
                      <w:szCs w:val="16"/>
                      <w:lang w:val="en-US"/>
                    </w:rPr>
                    <w:t>15</w:t>
                  </w:r>
                  <w:r w:rsidRPr="00DA1FB4">
                    <w:rPr>
                      <w:rFonts w:ascii="Times New Roman" w:hAnsi="Times New Roman"/>
                      <w:sz w:val="16"/>
                      <w:szCs w:val="16"/>
                    </w:rPr>
                    <w:t>0</w:t>
                  </w:r>
                </w:p>
              </w:tc>
              <w:tc>
                <w:tcPr>
                  <w:tcW w:w="6084"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rPr>
                      <w:rFonts w:ascii="Times New Roman" w:hAnsi="Times New Roman"/>
                      <w:sz w:val="16"/>
                      <w:szCs w:val="16"/>
                    </w:rPr>
                  </w:pPr>
                  <w:r w:rsidRPr="00DA1FB4">
                    <w:rPr>
                      <w:rFonts w:ascii="Times New Roman" w:hAnsi="Times New Roman"/>
                      <w:sz w:val="16"/>
                      <w:szCs w:val="16"/>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920607,00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918871,00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835337,00</w:t>
                  </w:r>
                </w:p>
              </w:tc>
            </w:tr>
            <w:tr w:rsidR="00CF77C6" w:rsidRPr="00DA1FB4" w:rsidTr="00774E9C">
              <w:trPr>
                <w:trHeight w:val="668"/>
              </w:trPr>
              <w:tc>
                <w:tcPr>
                  <w:tcW w:w="2977"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2 02 16001 10 0000</w:t>
                  </w:r>
                  <w:r w:rsidRPr="00DA1FB4">
                    <w:rPr>
                      <w:rFonts w:ascii="Times New Roman" w:hAnsi="Times New Roman"/>
                      <w:sz w:val="16"/>
                      <w:szCs w:val="16"/>
                      <w:lang w:val="en-US"/>
                    </w:rPr>
                    <w:t xml:space="preserve"> 15</w:t>
                  </w:r>
                  <w:r w:rsidRPr="00DA1FB4">
                    <w:rPr>
                      <w:rFonts w:ascii="Times New Roman" w:hAnsi="Times New Roman"/>
                      <w:sz w:val="16"/>
                      <w:szCs w:val="16"/>
                    </w:rPr>
                    <w:t>0</w:t>
                  </w:r>
                </w:p>
              </w:tc>
              <w:tc>
                <w:tcPr>
                  <w:tcW w:w="6084"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rPr>
                      <w:rFonts w:ascii="Times New Roman" w:hAnsi="Times New Roman"/>
                      <w:sz w:val="16"/>
                      <w:szCs w:val="16"/>
                    </w:rPr>
                  </w:pPr>
                  <w:proofErr w:type="gramStart"/>
                  <w:r w:rsidRPr="00DA1FB4">
                    <w:rPr>
                      <w:rFonts w:ascii="Times New Roman" w:hAnsi="Times New Roman"/>
                      <w:sz w:val="16"/>
                      <w:szCs w:val="16"/>
                    </w:rPr>
                    <w:t>Дотации</w:t>
                  </w:r>
                  <w:proofErr w:type="gramEnd"/>
                  <w:r w:rsidRPr="00DA1FB4">
                    <w:rPr>
                      <w:rFonts w:ascii="Times New Roman" w:hAnsi="Times New Roman"/>
                      <w:sz w:val="16"/>
                      <w:szCs w:val="16"/>
                    </w:rPr>
                    <w:t xml:space="preserve"> бюджетам сельских поселений на выравнивание бюджетной обеспеченности из бюджетов муниципальных районов</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920607,00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918871,00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835337,00</w:t>
                  </w:r>
                </w:p>
              </w:tc>
            </w:tr>
            <w:tr w:rsidR="00CF77C6" w:rsidRPr="00DA1FB4" w:rsidTr="00774E9C">
              <w:trPr>
                <w:trHeight w:val="668"/>
              </w:trPr>
              <w:tc>
                <w:tcPr>
                  <w:tcW w:w="2977" w:type="dxa"/>
                  <w:tcBorders>
                    <w:left w:val="single" w:sz="4" w:space="0" w:color="000000"/>
                    <w:bottom w:val="single" w:sz="4" w:space="0" w:color="000000"/>
                  </w:tcBorders>
                  <w:vAlign w:val="center"/>
                </w:tcPr>
                <w:p w:rsidR="00CF77C6" w:rsidRPr="00DA1FB4" w:rsidRDefault="00CF77C6" w:rsidP="00377ACF">
                  <w:pPr>
                    <w:spacing w:after="0" w:line="240" w:lineRule="auto"/>
                    <w:ind w:left="-108" w:right="-29"/>
                    <w:jc w:val="center"/>
                    <w:rPr>
                      <w:sz w:val="16"/>
                      <w:szCs w:val="16"/>
                    </w:rPr>
                  </w:pPr>
                  <w:r w:rsidRPr="00DA1FB4">
                    <w:rPr>
                      <w:sz w:val="16"/>
                      <w:szCs w:val="16"/>
                    </w:rPr>
                    <w:t>202 20000 00 0000 150</w:t>
                  </w:r>
                </w:p>
              </w:tc>
              <w:tc>
                <w:tcPr>
                  <w:tcW w:w="6084"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rPr>
                      <w:sz w:val="16"/>
                      <w:szCs w:val="16"/>
                    </w:rPr>
                  </w:pPr>
                  <w:proofErr w:type="gramStart"/>
                  <w:r w:rsidRPr="00DA1FB4">
                    <w:rPr>
                      <w:sz w:val="16"/>
                      <w:szCs w:val="16"/>
                    </w:rPr>
                    <w:t>Субсидии</w:t>
                  </w:r>
                  <w:proofErr w:type="gramEnd"/>
                  <w:r w:rsidRPr="00DA1FB4">
                    <w:rPr>
                      <w:sz w:val="16"/>
                      <w:szCs w:val="16"/>
                    </w:rPr>
                    <w:t xml:space="preserve"> бюджетам бюджетной системы Российской Федерации (межбюджетные субсидии)</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399887,00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668"/>
              </w:trPr>
              <w:tc>
                <w:tcPr>
                  <w:tcW w:w="2977" w:type="dxa"/>
                  <w:tcBorders>
                    <w:left w:val="single" w:sz="4" w:space="0" w:color="000000"/>
                    <w:bottom w:val="single" w:sz="4" w:space="0" w:color="000000"/>
                  </w:tcBorders>
                  <w:vAlign w:val="center"/>
                </w:tcPr>
                <w:p w:rsidR="00CF77C6" w:rsidRPr="00DA1FB4" w:rsidRDefault="00CF77C6" w:rsidP="00377ACF">
                  <w:pPr>
                    <w:spacing w:after="0" w:line="240" w:lineRule="auto"/>
                    <w:ind w:left="-108" w:right="-29"/>
                    <w:jc w:val="center"/>
                    <w:rPr>
                      <w:sz w:val="16"/>
                      <w:szCs w:val="16"/>
                    </w:rPr>
                  </w:pPr>
                  <w:r w:rsidRPr="00DA1FB4">
                    <w:rPr>
                      <w:sz w:val="16"/>
                      <w:szCs w:val="16"/>
                    </w:rPr>
                    <w:t>2 02 29999 00 0000150</w:t>
                  </w:r>
                </w:p>
              </w:tc>
              <w:tc>
                <w:tcPr>
                  <w:tcW w:w="6084"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rPr>
                      <w:sz w:val="16"/>
                      <w:szCs w:val="16"/>
                    </w:rPr>
                  </w:pPr>
                  <w:r w:rsidRPr="00DA1FB4">
                    <w:rPr>
                      <w:sz w:val="16"/>
                      <w:szCs w:val="16"/>
                    </w:rPr>
                    <w:t>Прочие субсидии</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399887,00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668"/>
              </w:trPr>
              <w:tc>
                <w:tcPr>
                  <w:tcW w:w="2977" w:type="dxa"/>
                  <w:tcBorders>
                    <w:left w:val="single" w:sz="4" w:space="0" w:color="000000"/>
                    <w:bottom w:val="single" w:sz="4" w:space="0" w:color="000000"/>
                  </w:tcBorders>
                  <w:vAlign w:val="center"/>
                </w:tcPr>
                <w:p w:rsidR="00CF77C6" w:rsidRPr="00DA1FB4" w:rsidRDefault="00CF77C6" w:rsidP="00377ACF">
                  <w:pPr>
                    <w:spacing w:after="0" w:line="240" w:lineRule="auto"/>
                    <w:ind w:left="-108" w:right="-29"/>
                    <w:jc w:val="center"/>
                    <w:rPr>
                      <w:sz w:val="16"/>
                      <w:szCs w:val="16"/>
                    </w:rPr>
                  </w:pPr>
                  <w:r w:rsidRPr="00DA1FB4">
                    <w:rPr>
                      <w:sz w:val="16"/>
                      <w:szCs w:val="16"/>
                    </w:rPr>
                    <w:t>2 02 02999 10 0000150</w:t>
                  </w:r>
                </w:p>
              </w:tc>
              <w:tc>
                <w:tcPr>
                  <w:tcW w:w="6084"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rPr>
                      <w:sz w:val="16"/>
                      <w:szCs w:val="16"/>
                    </w:rPr>
                  </w:pPr>
                  <w:r w:rsidRPr="00DA1FB4">
                    <w:rPr>
                      <w:sz w:val="16"/>
                      <w:szCs w:val="16"/>
                    </w:rPr>
                    <w:t>Прочие субсидии бюджетам сельских поселений</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399887,00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543"/>
              </w:trPr>
              <w:tc>
                <w:tcPr>
                  <w:tcW w:w="2977" w:type="dxa"/>
                  <w:tcBorders>
                    <w:left w:val="single" w:sz="4" w:space="0" w:color="000000"/>
                    <w:bottom w:val="single" w:sz="4" w:space="0" w:color="000000"/>
                  </w:tcBorders>
                  <w:vAlign w:val="center"/>
                </w:tcPr>
                <w:p w:rsidR="00CF77C6" w:rsidRPr="00DA1FB4" w:rsidRDefault="00CF77C6" w:rsidP="00377ACF">
                  <w:pPr>
                    <w:pStyle w:val="Web"/>
                    <w:snapToGrid w:val="0"/>
                    <w:spacing w:before="0" w:after="0"/>
                    <w:ind w:left="-108" w:right="-29"/>
                    <w:jc w:val="center"/>
                    <w:rPr>
                      <w:rFonts w:ascii="Times New Roman" w:hAnsi="Times New Roman"/>
                      <w:sz w:val="16"/>
                      <w:szCs w:val="16"/>
                    </w:rPr>
                  </w:pPr>
                  <w:r w:rsidRPr="00DA1FB4">
                    <w:rPr>
                      <w:rFonts w:ascii="Times New Roman" w:hAnsi="Times New Roman"/>
                      <w:sz w:val="16"/>
                      <w:szCs w:val="16"/>
                    </w:rPr>
                    <w:t>2 02 30000 00 0000 150</w:t>
                  </w:r>
                </w:p>
              </w:tc>
              <w:tc>
                <w:tcPr>
                  <w:tcW w:w="6084" w:type="dxa"/>
                  <w:tcBorders>
                    <w:left w:val="single" w:sz="4" w:space="0" w:color="000000"/>
                    <w:bottom w:val="single" w:sz="4" w:space="0" w:color="000000"/>
                  </w:tcBorders>
                </w:tcPr>
                <w:p w:rsidR="00CF77C6" w:rsidRPr="00DA1FB4" w:rsidRDefault="00CF77C6" w:rsidP="00377ACF">
                  <w:pPr>
                    <w:pStyle w:val="Web"/>
                    <w:snapToGrid w:val="0"/>
                    <w:spacing w:before="0" w:after="0"/>
                    <w:rPr>
                      <w:rFonts w:ascii="Times New Roman" w:hAnsi="Times New Roman"/>
                      <w:sz w:val="16"/>
                      <w:szCs w:val="16"/>
                    </w:rPr>
                  </w:pPr>
                  <w:proofErr w:type="gramStart"/>
                  <w:r w:rsidRPr="00DA1FB4">
                    <w:rPr>
                      <w:rFonts w:ascii="Times New Roman" w:hAnsi="Times New Roman"/>
                      <w:sz w:val="16"/>
                      <w:szCs w:val="16"/>
                    </w:rPr>
                    <w:t>Субвенции</w:t>
                  </w:r>
                  <w:proofErr w:type="gramEnd"/>
                  <w:r w:rsidRPr="00DA1FB4">
                    <w:rPr>
                      <w:rFonts w:ascii="Times New Roman" w:hAnsi="Times New Roman"/>
                      <w:sz w:val="16"/>
                      <w:szCs w:val="16"/>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89267,00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ind w:left="-80" w:right="-121"/>
                    <w:jc w:val="center"/>
                    <w:rPr>
                      <w:rFonts w:ascii="Times New Roman" w:hAnsi="Times New Roman"/>
                      <w:sz w:val="16"/>
                      <w:szCs w:val="16"/>
                    </w:rPr>
                  </w:pPr>
                  <w:r w:rsidRPr="00DA1FB4">
                    <w:rPr>
                      <w:rFonts w:ascii="Times New Roman" w:hAnsi="Times New Roman"/>
                      <w:sz w:val="16"/>
                      <w:szCs w:val="16"/>
                    </w:rPr>
                    <w:t>90188,00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ind w:left="-80" w:right="-121"/>
                    <w:jc w:val="center"/>
                    <w:rPr>
                      <w:rFonts w:ascii="Times New Roman" w:hAnsi="Times New Roman"/>
                      <w:sz w:val="16"/>
                      <w:szCs w:val="16"/>
                    </w:rPr>
                  </w:pPr>
                  <w:r w:rsidRPr="00DA1FB4">
                    <w:rPr>
                      <w:rFonts w:ascii="Times New Roman" w:hAnsi="Times New Roman"/>
                      <w:sz w:val="16"/>
                      <w:szCs w:val="16"/>
                    </w:rPr>
                    <w:t>93746,00</w:t>
                  </w:r>
                </w:p>
              </w:tc>
            </w:tr>
            <w:tr w:rsidR="00CF77C6" w:rsidRPr="00DA1FB4" w:rsidTr="00774E9C">
              <w:trPr>
                <w:trHeight w:val="543"/>
              </w:trPr>
              <w:tc>
                <w:tcPr>
                  <w:tcW w:w="2977" w:type="dxa"/>
                  <w:tcBorders>
                    <w:left w:val="single" w:sz="4" w:space="0" w:color="000000"/>
                    <w:bottom w:val="single" w:sz="4" w:space="0" w:color="000000"/>
                  </w:tcBorders>
                  <w:vAlign w:val="center"/>
                </w:tcPr>
                <w:p w:rsidR="00CF77C6" w:rsidRPr="00DA1FB4" w:rsidRDefault="00CF77C6" w:rsidP="00377ACF">
                  <w:pPr>
                    <w:snapToGrid w:val="0"/>
                    <w:spacing w:after="0" w:line="240" w:lineRule="auto"/>
                    <w:ind w:left="-108" w:right="-29"/>
                    <w:jc w:val="center"/>
                    <w:rPr>
                      <w:bCs/>
                      <w:sz w:val="16"/>
                      <w:szCs w:val="16"/>
                    </w:rPr>
                  </w:pPr>
                  <w:r w:rsidRPr="00DA1FB4">
                    <w:rPr>
                      <w:bCs/>
                      <w:sz w:val="16"/>
                      <w:szCs w:val="16"/>
                    </w:rPr>
                    <w:t>2 02 35118 00 0000 150</w:t>
                  </w:r>
                </w:p>
              </w:tc>
              <w:tc>
                <w:tcPr>
                  <w:tcW w:w="6084" w:type="dxa"/>
                  <w:tcBorders>
                    <w:left w:val="single" w:sz="4" w:space="0" w:color="000000"/>
                    <w:bottom w:val="single" w:sz="4" w:space="0" w:color="000000"/>
                  </w:tcBorders>
                </w:tcPr>
                <w:p w:rsidR="00CF77C6" w:rsidRPr="00DA1FB4" w:rsidRDefault="00CF77C6" w:rsidP="00377ACF">
                  <w:pPr>
                    <w:snapToGrid w:val="0"/>
                    <w:spacing w:after="0" w:line="240" w:lineRule="auto"/>
                    <w:rPr>
                      <w:bCs/>
                      <w:sz w:val="16"/>
                      <w:szCs w:val="16"/>
                    </w:rPr>
                  </w:pPr>
                  <w:proofErr w:type="gramStart"/>
                  <w:r w:rsidRPr="00DA1FB4">
                    <w:rPr>
                      <w:bCs/>
                      <w:sz w:val="16"/>
                      <w:szCs w:val="16"/>
                    </w:rPr>
                    <w:t>Субвенции</w:t>
                  </w:r>
                  <w:proofErr w:type="gramEnd"/>
                  <w:r w:rsidRPr="00DA1FB4">
                    <w:rPr>
                      <w:bCs/>
                      <w:sz w:val="16"/>
                      <w:szCs w:val="16"/>
                    </w:rPr>
                    <w:t xml:space="preserve"> бюджетам на осуществление первичного воинского учета на территориях, где отсутствуют военные комиссариаты</w:t>
                  </w:r>
                </w:p>
              </w:tc>
              <w:tc>
                <w:tcPr>
                  <w:tcW w:w="1542"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89267,00</w:t>
                  </w:r>
                </w:p>
              </w:tc>
              <w:tc>
                <w:tcPr>
                  <w:tcW w:w="1716"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ind w:left="-80" w:right="-121"/>
                    <w:jc w:val="center"/>
                    <w:rPr>
                      <w:rFonts w:ascii="Times New Roman" w:hAnsi="Times New Roman"/>
                      <w:sz w:val="16"/>
                      <w:szCs w:val="16"/>
                    </w:rPr>
                  </w:pPr>
                  <w:r w:rsidRPr="00DA1FB4">
                    <w:rPr>
                      <w:rFonts w:ascii="Times New Roman" w:hAnsi="Times New Roman"/>
                      <w:sz w:val="16"/>
                      <w:szCs w:val="16"/>
                    </w:rPr>
                    <w:t>90188,00</w:t>
                  </w:r>
                </w:p>
              </w:tc>
              <w:tc>
                <w:tcPr>
                  <w:tcW w:w="1431" w:type="dxa"/>
                  <w:tcBorders>
                    <w:left w:val="single" w:sz="4" w:space="0" w:color="000000"/>
                    <w:bottom w:val="single" w:sz="4" w:space="0" w:color="000000"/>
                    <w:right w:val="single" w:sz="4" w:space="0" w:color="auto"/>
                  </w:tcBorders>
                  <w:vAlign w:val="center"/>
                </w:tcPr>
                <w:p w:rsidR="00CF77C6" w:rsidRPr="00DA1FB4" w:rsidRDefault="00CF77C6" w:rsidP="00377ACF">
                  <w:pPr>
                    <w:pStyle w:val="Web"/>
                    <w:snapToGrid w:val="0"/>
                    <w:spacing w:before="0" w:after="0"/>
                    <w:ind w:left="-80" w:right="-121"/>
                    <w:jc w:val="center"/>
                    <w:rPr>
                      <w:rFonts w:ascii="Times New Roman" w:hAnsi="Times New Roman"/>
                      <w:sz w:val="16"/>
                      <w:szCs w:val="16"/>
                    </w:rPr>
                  </w:pPr>
                  <w:r w:rsidRPr="00DA1FB4">
                    <w:rPr>
                      <w:rFonts w:ascii="Times New Roman" w:hAnsi="Times New Roman"/>
                      <w:sz w:val="16"/>
                      <w:szCs w:val="16"/>
                    </w:rPr>
                    <w:t>93746,00</w:t>
                  </w:r>
                </w:p>
              </w:tc>
            </w:tr>
            <w:tr w:rsidR="00CF77C6" w:rsidRPr="00DA1FB4" w:rsidTr="00774E9C">
              <w:trPr>
                <w:trHeight w:val="543"/>
              </w:trPr>
              <w:tc>
                <w:tcPr>
                  <w:tcW w:w="2977" w:type="dxa"/>
                  <w:tcBorders>
                    <w:left w:val="single" w:sz="4" w:space="0" w:color="000000"/>
                    <w:bottom w:val="single" w:sz="4" w:space="0" w:color="auto"/>
                  </w:tcBorders>
                  <w:vAlign w:val="center"/>
                </w:tcPr>
                <w:p w:rsidR="00CF77C6" w:rsidRPr="00DA1FB4" w:rsidRDefault="00CF77C6" w:rsidP="00377ACF">
                  <w:pPr>
                    <w:snapToGrid w:val="0"/>
                    <w:spacing w:after="0" w:line="240" w:lineRule="auto"/>
                    <w:ind w:left="-108" w:right="-29"/>
                    <w:jc w:val="center"/>
                    <w:rPr>
                      <w:sz w:val="16"/>
                      <w:szCs w:val="16"/>
                    </w:rPr>
                  </w:pPr>
                  <w:r w:rsidRPr="00DA1FB4">
                    <w:rPr>
                      <w:sz w:val="16"/>
                      <w:szCs w:val="16"/>
                    </w:rPr>
                    <w:t>2 02 35118 10 0000 150</w:t>
                  </w:r>
                </w:p>
              </w:tc>
              <w:tc>
                <w:tcPr>
                  <w:tcW w:w="6084" w:type="dxa"/>
                  <w:tcBorders>
                    <w:left w:val="single" w:sz="4" w:space="0" w:color="000000"/>
                    <w:bottom w:val="single" w:sz="4" w:space="0" w:color="auto"/>
                  </w:tcBorders>
                </w:tcPr>
                <w:p w:rsidR="00CF77C6" w:rsidRPr="00DA1FB4" w:rsidRDefault="00CF77C6" w:rsidP="00377ACF">
                  <w:pPr>
                    <w:snapToGrid w:val="0"/>
                    <w:spacing w:after="0" w:line="240" w:lineRule="auto"/>
                    <w:rPr>
                      <w:sz w:val="16"/>
                      <w:szCs w:val="16"/>
                    </w:rPr>
                  </w:pPr>
                  <w:proofErr w:type="gramStart"/>
                  <w:r w:rsidRPr="00DA1FB4">
                    <w:rPr>
                      <w:sz w:val="16"/>
                      <w:szCs w:val="16"/>
                    </w:rPr>
                    <w:t>Субвенции</w:t>
                  </w:r>
                  <w:proofErr w:type="gramEnd"/>
                  <w:r w:rsidRPr="00DA1FB4">
                    <w:rPr>
                      <w:sz w:val="16"/>
                      <w:szCs w:val="16"/>
                    </w:rPr>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89267,00</w:t>
                  </w:r>
                </w:p>
              </w:tc>
              <w:tc>
                <w:tcPr>
                  <w:tcW w:w="1716" w:type="dxa"/>
                  <w:tcBorders>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ind w:left="-80" w:right="-121"/>
                    <w:jc w:val="center"/>
                    <w:rPr>
                      <w:rFonts w:ascii="Times New Roman" w:hAnsi="Times New Roman"/>
                      <w:sz w:val="16"/>
                      <w:szCs w:val="16"/>
                    </w:rPr>
                  </w:pPr>
                  <w:r w:rsidRPr="00DA1FB4">
                    <w:rPr>
                      <w:rFonts w:ascii="Times New Roman" w:hAnsi="Times New Roman"/>
                      <w:sz w:val="16"/>
                      <w:szCs w:val="16"/>
                    </w:rPr>
                    <w:t>90188,00</w:t>
                  </w:r>
                </w:p>
              </w:tc>
              <w:tc>
                <w:tcPr>
                  <w:tcW w:w="1431" w:type="dxa"/>
                  <w:tcBorders>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ind w:left="-80" w:right="-121"/>
                    <w:jc w:val="center"/>
                    <w:rPr>
                      <w:rFonts w:ascii="Times New Roman" w:hAnsi="Times New Roman"/>
                      <w:sz w:val="16"/>
                      <w:szCs w:val="16"/>
                    </w:rPr>
                  </w:pPr>
                  <w:r w:rsidRPr="00DA1FB4">
                    <w:rPr>
                      <w:rFonts w:ascii="Times New Roman" w:hAnsi="Times New Roman"/>
                      <w:sz w:val="16"/>
                      <w:szCs w:val="16"/>
                    </w:rPr>
                    <w:t>93746,00</w:t>
                  </w:r>
                </w:p>
              </w:tc>
            </w:tr>
            <w:tr w:rsidR="00CF77C6" w:rsidRPr="00DA1FB4" w:rsidTr="00774E9C">
              <w:trPr>
                <w:trHeight w:val="543"/>
              </w:trPr>
              <w:tc>
                <w:tcPr>
                  <w:tcW w:w="2977"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ind w:left="-108" w:right="-29"/>
                    <w:jc w:val="center"/>
                    <w:rPr>
                      <w:sz w:val="16"/>
                      <w:szCs w:val="16"/>
                    </w:rPr>
                  </w:pPr>
                  <w:r w:rsidRPr="00DA1FB4">
                    <w:rPr>
                      <w:sz w:val="16"/>
                      <w:szCs w:val="16"/>
                    </w:rPr>
                    <w:t>2 02 40000 00 0000 150</w:t>
                  </w:r>
                </w:p>
              </w:tc>
              <w:tc>
                <w:tcPr>
                  <w:tcW w:w="6084"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rPr>
                      <w:sz w:val="16"/>
                      <w:szCs w:val="16"/>
                    </w:rPr>
                  </w:pPr>
                  <w:r w:rsidRPr="00DA1FB4">
                    <w:rPr>
                      <w:sz w:val="16"/>
                      <w:szCs w:val="16"/>
                    </w:rPr>
                    <w:t>Иные межбюджетные трансферты</w:t>
                  </w:r>
                </w:p>
              </w:tc>
              <w:tc>
                <w:tcPr>
                  <w:tcW w:w="154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121779,00</w:t>
                  </w:r>
                </w:p>
              </w:tc>
              <w:tc>
                <w:tcPr>
                  <w:tcW w:w="1716"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543"/>
              </w:trPr>
              <w:tc>
                <w:tcPr>
                  <w:tcW w:w="2977"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ind w:left="-108" w:right="-29"/>
                    <w:jc w:val="center"/>
                    <w:rPr>
                      <w:sz w:val="16"/>
                      <w:szCs w:val="16"/>
                    </w:rPr>
                  </w:pPr>
                  <w:r w:rsidRPr="00DA1FB4">
                    <w:rPr>
                      <w:sz w:val="16"/>
                      <w:szCs w:val="16"/>
                    </w:rPr>
                    <w:t>2 02 40014 00 0000 150</w:t>
                  </w:r>
                </w:p>
              </w:tc>
              <w:tc>
                <w:tcPr>
                  <w:tcW w:w="6084" w:type="dxa"/>
                  <w:tcBorders>
                    <w:top w:val="single" w:sz="4" w:space="0" w:color="auto"/>
                    <w:left w:val="single" w:sz="4" w:space="0" w:color="000000"/>
                    <w:bottom w:val="single" w:sz="4" w:space="0" w:color="auto"/>
                  </w:tcBorders>
                  <w:vAlign w:val="center"/>
                </w:tcPr>
                <w:p w:rsidR="00CF77C6" w:rsidRPr="00DA1FB4" w:rsidRDefault="00CF77C6" w:rsidP="00377ACF">
                  <w:pPr>
                    <w:snapToGrid w:val="0"/>
                    <w:spacing w:after="0" w:line="240" w:lineRule="auto"/>
                    <w:rPr>
                      <w:sz w:val="16"/>
                      <w:szCs w:val="16"/>
                    </w:rPr>
                  </w:pPr>
                  <w:r w:rsidRPr="00DA1FB4">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121779,00</w:t>
                  </w:r>
                </w:p>
              </w:tc>
              <w:tc>
                <w:tcPr>
                  <w:tcW w:w="1716"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543"/>
              </w:trPr>
              <w:tc>
                <w:tcPr>
                  <w:tcW w:w="2977"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ind w:left="-108" w:right="-29"/>
                    <w:jc w:val="center"/>
                    <w:rPr>
                      <w:sz w:val="16"/>
                      <w:szCs w:val="16"/>
                    </w:rPr>
                  </w:pPr>
                  <w:r w:rsidRPr="00DA1FB4">
                    <w:rPr>
                      <w:sz w:val="16"/>
                      <w:szCs w:val="16"/>
                    </w:rPr>
                    <w:t>2 02 40014 10 0000 150</w:t>
                  </w:r>
                </w:p>
              </w:tc>
              <w:tc>
                <w:tcPr>
                  <w:tcW w:w="6084"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rPr>
                      <w:sz w:val="16"/>
                      <w:szCs w:val="16"/>
                    </w:rPr>
                  </w:pPr>
                  <w:r w:rsidRPr="00DA1FB4">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121779,00</w:t>
                  </w:r>
                </w:p>
              </w:tc>
              <w:tc>
                <w:tcPr>
                  <w:tcW w:w="1716"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543"/>
              </w:trPr>
              <w:tc>
                <w:tcPr>
                  <w:tcW w:w="2977"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ind w:hanging="180"/>
                    <w:jc w:val="center"/>
                    <w:rPr>
                      <w:sz w:val="16"/>
                      <w:szCs w:val="16"/>
                    </w:rPr>
                  </w:pPr>
                  <w:r w:rsidRPr="00DA1FB4">
                    <w:rPr>
                      <w:sz w:val="16"/>
                      <w:szCs w:val="16"/>
                    </w:rPr>
                    <w:t xml:space="preserve"> 2 07 00000 00 0000 000</w:t>
                  </w:r>
                </w:p>
              </w:tc>
              <w:tc>
                <w:tcPr>
                  <w:tcW w:w="6084"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rPr>
                      <w:sz w:val="16"/>
                      <w:szCs w:val="16"/>
                    </w:rPr>
                  </w:pPr>
                  <w:r w:rsidRPr="00DA1FB4">
                    <w:rPr>
                      <w:sz w:val="16"/>
                      <w:szCs w:val="16"/>
                    </w:rPr>
                    <w:t>Прочие безвозмездные поступления</w:t>
                  </w:r>
                </w:p>
              </w:tc>
              <w:tc>
                <w:tcPr>
                  <w:tcW w:w="154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72000,00</w:t>
                  </w:r>
                </w:p>
              </w:tc>
              <w:tc>
                <w:tcPr>
                  <w:tcW w:w="1716"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jc w:val="center"/>
                    <w:rPr>
                      <w:rFonts w:ascii="Times New Roman" w:hAnsi="Times New Roman"/>
                      <w:sz w:val="16"/>
                      <w:szCs w:val="16"/>
                    </w:rPr>
                  </w:pPr>
                  <w:r w:rsidRPr="00DA1FB4">
                    <w:rPr>
                      <w:rFonts w:ascii="Times New Roman" w:hAnsi="Times New Roman"/>
                      <w:sz w:val="16"/>
                      <w:szCs w:val="16"/>
                    </w:rPr>
                    <w:t>-</w:t>
                  </w:r>
                </w:p>
              </w:tc>
              <w:tc>
                <w:tcPr>
                  <w:tcW w:w="143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543"/>
              </w:trPr>
              <w:tc>
                <w:tcPr>
                  <w:tcW w:w="2977"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ind w:hanging="180"/>
                    <w:jc w:val="center"/>
                    <w:rPr>
                      <w:sz w:val="16"/>
                      <w:szCs w:val="16"/>
                    </w:rPr>
                  </w:pPr>
                  <w:r w:rsidRPr="00DA1FB4">
                    <w:rPr>
                      <w:sz w:val="16"/>
                      <w:szCs w:val="16"/>
                    </w:rPr>
                    <w:t xml:space="preserve"> 2 07 05000 10 0000 180</w:t>
                  </w:r>
                </w:p>
              </w:tc>
              <w:tc>
                <w:tcPr>
                  <w:tcW w:w="6084" w:type="dxa"/>
                  <w:tcBorders>
                    <w:top w:val="single" w:sz="4" w:space="0" w:color="auto"/>
                    <w:left w:val="single" w:sz="4" w:space="0" w:color="000000"/>
                    <w:bottom w:val="single" w:sz="4" w:space="0" w:color="auto"/>
                  </w:tcBorders>
                  <w:vAlign w:val="center"/>
                </w:tcPr>
                <w:p w:rsidR="00CF77C6" w:rsidRPr="00DA1FB4" w:rsidRDefault="00CF77C6" w:rsidP="00377ACF">
                  <w:pPr>
                    <w:snapToGrid w:val="0"/>
                    <w:spacing w:after="0" w:line="240" w:lineRule="auto"/>
                    <w:rPr>
                      <w:sz w:val="16"/>
                      <w:szCs w:val="16"/>
                    </w:rPr>
                  </w:pPr>
                  <w:r w:rsidRPr="00DA1FB4">
                    <w:rPr>
                      <w:sz w:val="16"/>
                      <w:szCs w:val="16"/>
                    </w:rPr>
                    <w:t>Прочие безвозмездные поступления в бюджеты сельских поселений</w:t>
                  </w:r>
                </w:p>
              </w:tc>
              <w:tc>
                <w:tcPr>
                  <w:tcW w:w="154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72000,00</w:t>
                  </w:r>
                </w:p>
              </w:tc>
              <w:tc>
                <w:tcPr>
                  <w:tcW w:w="1716"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jc w:val="center"/>
                    <w:rPr>
                      <w:rFonts w:ascii="Times New Roman" w:hAnsi="Times New Roman"/>
                      <w:sz w:val="16"/>
                      <w:szCs w:val="16"/>
                    </w:rPr>
                  </w:pPr>
                  <w:r w:rsidRPr="00DA1FB4">
                    <w:rPr>
                      <w:rFonts w:ascii="Times New Roman" w:hAnsi="Times New Roman"/>
                      <w:sz w:val="16"/>
                      <w:szCs w:val="16"/>
                    </w:rPr>
                    <w:t>-</w:t>
                  </w:r>
                </w:p>
              </w:tc>
              <w:tc>
                <w:tcPr>
                  <w:tcW w:w="143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543"/>
              </w:trPr>
              <w:tc>
                <w:tcPr>
                  <w:tcW w:w="2977"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jc w:val="both"/>
                    <w:rPr>
                      <w:sz w:val="16"/>
                      <w:szCs w:val="16"/>
                    </w:rPr>
                  </w:pPr>
                  <w:r w:rsidRPr="00DA1FB4">
                    <w:rPr>
                      <w:sz w:val="16"/>
                      <w:szCs w:val="16"/>
                    </w:rPr>
                    <w:t>2 07 05030 10 0000180</w:t>
                  </w:r>
                </w:p>
              </w:tc>
              <w:tc>
                <w:tcPr>
                  <w:tcW w:w="6084" w:type="dxa"/>
                  <w:tcBorders>
                    <w:top w:val="single" w:sz="4" w:space="0" w:color="auto"/>
                    <w:left w:val="single" w:sz="4" w:space="0" w:color="000000"/>
                    <w:bottom w:val="single" w:sz="4" w:space="0" w:color="auto"/>
                  </w:tcBorders>
                  <w:vAlign w:val="center"/>
                </w:tcPr>
                <w:p w:rsidR="00CF77C6" w:rsidRPr="00DA1FB4" w:rsidRDefault="00CF77C6" w:rsidP="00377ACF">
                  <w:pPr>
                    <w:snapToGrid w:val="0"/>
                    <w:spacing w:after="0" w:line="240" w:lineRule="auto"/>
                    <w:rPr>
                      <w:sz w:val="16"/>
                      <w:szCs w:val="16"/>
                    </w:rPr>
                  </w:pPr>
                  <w:r w:rsidRPr="00DA1FB4">
                    <w:rPr>
                      <w:sz w:val="16"/>
                      <w:szCs w:val="16"/>
                    </w:rPr>
                    <w:t>Прочие безвозмездные поступления в бюджеты сельских поселений</w:t>
                  </w:r>
                </w:p>
              </w:tc>
              <w:tc>
                <w:tcPr>
                  <w:tcW w:w="154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72000,00</w:t>
                  </w:r>
                </w:p>
              </w:tc>
              <w:tc>
                <w:tcPr>
                  <w:tcW w:w="1716"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jc w:val="center"/>
                    <w:rPr>
                      <w:rFonts w:ascii="Times New Roman" w:hAnsi="Times New Roman"/>
                      <w:sz w:val="16"/>
                      <w:szCs w:val="16"/>
                    </w:rPr>
                  </w:pPr>
                  <w:r w:rsidRPr="00DA1FB4">
                    <w:rPr>
                      <w:rFonts w:ascii="Times New Roman" w:hAnsi="Times New Roman"/>
                      <w:sz w:val="16"/>
                      <w:szCs w:val="16"/>
                    </w:rPr>
                    <w:t>-</w:t>
                  </w:r>
                </w:p>
              </w:tc>
              <w:tc>
                <w:tcPr>
                  <w:tcW w:w="143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543"/>
              </w:trPr>
              <w:tc>
                <w:tcPr>
                  <w:tcW w:w="2977"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ind w:left="-108" w:right="-29"/>
                    <w:jc w:val="center"/>
                    <w:rPr>
                      <w:sz w:val="16"/>
                      <w:szCs w:val="16"/>
                    </w:rPr>
                  </w:pPr>
                  <w:r w:rsidRPr="00DA1FB4">
                    <w:rPr>
                      <w:sz w:val="16"/>
                      <w:szCs w:val="16"/>
                    </w:rPr>
                    <w:t>2 19 00000 00 0000 000</w:t>
                  </w:r>
                </w:p>
              </w:tc>
              <w:tc>
                <w:tcPr>
                  <w:tcW w:w="6084"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rPr>
                      <w:sz w:val="16"/>
                      <w:szCs w:val="16"/>
                    </w:rPr>
                  </w:pPr>
                  <w:r w:rsidRPr="00DA1FB4">
                    <w:rPr>
                      <w:sz w:val="16"/>
                      <w:szCs w:val="16"/>
                    </w:rPr>
                    <w:t>Возврат остатков субсидий, субъвенций и иных межбюджетных трансфертов, имеющих целевое назначение, прошлых лет</w:t>
                  </w:r>
                </w:p>
              </w:tc>
              <w:tc>
                <w:tcPr>
                  <w:tcW w:w="154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-40076,00</w:t>
                  </w:r>
                </w:p>
              </w:tc>
              <w:tc>
                <w:tcPr>
                  <w:tcW w:w="1716"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543"/>
              </w:trPr>
              <w:tc>
                <w:tcPr>
                  <w:tcW w:w="2977"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ind w:left="-108" w:right="-29"/>
                    <w:jc w:val="center"/>
                    <w:rPr>
                      <w:sz w:val="16"/>
                      <w:szCs w:val="16"/>
                    </w:rPr>
                  </w:pPr>
                  <w:r w:rsidRPr="00DA1FB4">
                    <w:rPr>
                      <w:sz w:val="16"/>
                      <w:szCs w:val="16"/>
                    </w:rPr>
                    <w:t>2 19 00000 00 0000 000</w:t>
                  </w:r>
                </w:p>
              </w:tc>
              <w:tc>
                <w:tcPr>
                  <w:tcW w:w="6084"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rPr>
                      <w:sz w:val="16"/>
                      <w:szCs w:val="16"/>
                    </w:rPr>
                  </w:pPr>
                  <w:r w:rsidRPr="00DA1FB4">
                    <w:rPr>
                      <w:sz w:val="16"/>
                      <w:szCs w:val="16"/>
                    </w:rPr>
                    <w:t>Возврат остатков субсидий, субъвенций и иных межбюджетных трансфертов, имеющих целевое назначение, прошлых лет из бюджетов сельских поселений</w:t>
                  </w:r>
                </w:p>
              </w:tc>
              <w:tc>
                <w:tcPr>
                  <w:tcW w:w="154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-40076,00</w:t>
                  </w:r>
                </w:p>
              </w:tc>
              <w:tc>
                <w:tcPr>
                  <w:tcW w:w="1716"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r w:rsidR="00CF77C6" w:rsidRPr="00DA1FB4" w:rsidTr="00774E9C">
              <w:trPr>
                <w:trHeight w:val="543"/>
              </w:trPr>
              <w:tc>
                <w:tcPr>
                  <w:tcW w:w="2977"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ind w:left="-108" w:right="-29"/>
                    <w:jc w:val="center"/>
                    <w:rPr>
                      <w:sz w:val="16"/>
                      <w:szCs w:val="16"/>
                    </w:rPr>
                  </w:pPr>
                  <w:r w:rsidRPr="00DA1FB4">
                    <w:rPr>
                      <w:sz w:val="16"/>
                      <w:szCs w:val="16"/>
                    </w:rPr>
                    <w:lastRenderedPageBreak/>
                    <w:t>2 19 60010 10 0000 150</w:t>
                  </w:r>
                </w:p>
              </w:tc>
              <w:tc>
                <w:tcPr>
                  <w:tcW w:w="6084" w:type="dxa"/>
                  <w:tcBorders>
                    <w:top w:val="single" w:sz="4" w:space="0" w:color="auto"/>
                    <w:left w:val="single" w:sz="4" w:space="0" w:color="000000"/>
                    <w:bottom w:val="single" w:sz="4" w:space="0" w:color="auto"/>
                  </w:tcBorders>
                  <w:vAlign w:val="center"/>
                </w:tcPr>
                <w:p w:rsidR="00CF77C6" w:rsidRPr="00DA1FB4" w:rsidRDefault="00CF77C6" w:rsidP="00377ACF">
                  <w:pPr>
                    <w:spacing w:after="0" w:line="240" w:lineRule="auto"/>
                    <w:rPr>
                      <w:sz w:val="16"/>
                      <w:szCs w:val="16"/>
                    </w:rPr>
                  </w:pPr>
                  <w:r w:rsidRPr="00DA1FB4">
                    <w:rPr>
                      <w:sz w:val="16"/>
                      <w:szCs w:val="16"/>
                    </w:rPr>
                    <w:t>Возврат остатков субсидий, субъвенций и иных межбюджетных трансфертов, имеющих целевое назначение, прошлых лет из бюджетов сельских поселений</w:t>
                  </w:r>
                </w:p>
              </w:tc>
              <w:tc>
                <w:tcPr>
                  <w:tcW w:w="154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before="0" w:after="0"/>
                    <w:jc w:val="center"/>
                    <w:rPr>
                      <w:rFonts w:ascii="Times New Roman" w:hAnsi="Times New Roman"/>
                      <w:sz w:val="16"/>
                      <w:szCs w:val="16"/>
                    </w:rPr>
                  </w:pPr>
                  <w:r w:rsidRPr="00DA1FB4">
                    <w:rPr>
                      <w:rFonts w:ascii="Times New Roman" w:hAnsi="Times New Roman"/>
                      <w:sz w:val="16"/>
                      <w:szCs w:val="16"/>
                    </w:rPr>
                    <w:t>-40076,00</w:t>
                  </w:r>
                </w:p>
              </w:tc>
              <w:tc>
                <w:tcPr>
                  <w:tcW w:w="1716"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c>
                <w:tcPr>
                  <w:tcW w:w="143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377ACF">
                  <w:pPr>
                    <w:pStyle w:val="Web"/>
                    <w:snapToGrid w:val="0"/>
                    <w:spacing w:after="0"/>
                    <w:ind w:left="-80" w:right="-121"/>
                    <w:jc w:val="center"/>
                    <w:rPr>
                      <w:rFonts w:ascii="Times New Roman" w:hAnsi="Times New Roman"/>
                      <w:sz w:val="16"/>
                      <w:szCs w:val="16"/>
                    </w:rPr>
                  </w:pPr>
                  <w:r w:rsidRPr="00DA1FB4">
                    <w:rPr>
                      <w:rFonts w:ascii="Times New Roman" w:hAnsi="Times New Roman"/>
                      <w:sz w:val="16"/>
                      <w:szCs w:val="16"/>
                    </w:rPr>
                    <w:t>-</w:t>
                  </w:r>
                </w:p>
              </w:tc>
            </w:tr>
          </w:tbl>
          <w:p w:rsidR="00CF77C6" w:rsidRPr="00DA1FB4" w:rsidRDefault="00CF77C6" w:rsidP="00377ACF">
            <w:pPr>
              <w:jc w:val="right"/>
              <w:rPr>
                <w:sz w:val="16"/>
                <w:szCs w:val="16"/>
              </w:rPr>
            </w:pPr>
          </w:p>
          <w:p w:rsidR="00CF77C6" w:rsidRPr="00DA1FB4" w:rsidRDefault="00CF77C6" w:rsidP="00CF77C6">
            <w:pPr>
              <w:jc w:val="right"/>
              <w:rPr>
                <w:sz w:val="16"/>
                <w:szCs w:val="16"/>
              </w:rPr>
            </w:pPr>
            <w:r w:rsidRPr="00DA1FB4">
              <w:rPr>
                <w:sz w:val="16"/>
                <w:szCs w:val="16"/>
              </w:rPr>
              <w:t>Приложение №5</w:t>
            </w:r>
          </w:p>
          <w:p w:rsidR="00CF77C6" w:rsidRPr="00DA1FB4" w:rsidRDefault="00CF77C6" w:rsidP="00CF77C6">
            <w:pPr>
              <w:ind w:firstLine="4830"/>
              <w:jc w:val="right"/>
              <w:rPr>
                <w:sz w:val="16"/>
                <w:szCs w:val="16"/>
              </w:rPr>
            </w:pPr>
            <w:r w:rsidRPr="00DA1FB4">
              <w:rPr>
                <w:sz w:val="16"/>
                <w:szCs w:val="16"/>
              </w:rPr>
              <w:t>к решению Собрания депутатов</w:t>
            </w:r>
          </w:p>
          <w:p w:rsidR="00CF77C6" w:rsidRPr="00DA1FB4" w:rsidRDefault="00CF77C6" w:rsidP="00CF77C6">
            <w:pPr>
              <w:ind w:firstLine="4830"/>
              <w:jc w:val="right"/>
              <w:rPr>
                <w:sz w:val="16"/>
                <w:szCs w:val="16"/>
              </w:rPr>
            </w:pPr>
            <w:r w:rsidRPr="00DA1FB4">
              <w:rPr>
                <w:sz w:val="16"/>
                <w:szCs w:val="16"/>
              </w:rPr>
              <w:t>Высокского сельсовета</w:t>
            </w:r>
          </w:p>
          <w:p w:rsidR="00CF77C6" w:rsidRPr="00DA1FB4" w:rsidRDefault="00CF77C6" w:rsidP="00CF77C6">
            <w:pPr>
              <w:ind w:firstLine="4830"/>
              <w:jc w:val="right"/>
              <w:rPr>
                <w:sz w:val="16"/>
                <w:szCs w:val="16"/>
              </w:rPr>
            </w:pPr>
            <w:r w:rsidRPr="00DA1FB4">
              <w:rPr>
                <w:sz w:val="16"/>
                <w:szCs w:val="16"/>
              </w:rPr>
              <w:t>Медвенского района Курской области</w:t>
            </w:r>
          </w:p>
          <w:p w:rsidR="00CF77C6" w:rsidRPr="00DA1FB4" w:rsidRDefault="00CF77C6" w:rsidP="00CF77C6">
            <w:pPr>
              <w:ind w:firstLine="4830"/>
              <w:jc w:val="right"/>
              <w:rPr>
                <w:sz w:val="16"/>
                <w:szCs w:val="16"/>
              </w:rPr>
            </w:pPr>
            <w:r w:rsidRPr="00DA1FB4">
              <w:rPr>
                <w:sz w:val="16"/>
                <w:szCs w:val="16"/>
              </w:rPr>
              <w:t>от 30.03.2021г. №8/61</w:t>
            </w:r>
          </w:p>
          <w:p w:rsidR="00CF77C6" w:rsidRPr="00DA1FB4" w:rsidRDefault="00CF77C6" w:rsidP="00CF77C6">
            <w:pPr>
              <w:pStyle w:val="211"/>
              <w:ind w:left="142" w:firstLine="566"/>
              <w:jc w:val="right"/>
              <w:rPr>
                <w:sz w:val="16"/>
                <w:szCs w:val="16"/>
              </w:rPr>
            </w:pPr>
          </w:p>
          <w:p w:rsidR="00CF77C6" w:rsidRPr="00DA1FB4" w:rsidRDefault="00CF77C6" w:rsidP="00CF77C6">
            <w:pPr>
              <w:pStyle w:val="211"/>
              <w:ind w:left="142" w:firstLine="566"/>
              <w:rPr>
                <w:sz w:val="16"/>
                <w:szCs w:val="16"/>
              </w:rPr>
            </w:pPr>
            <w:r w:rsidRPr="00DA1FB4">
              <w:rPr>
                <w:sz w:val="16"/>
                <w:szCs w:val="16"/>
              </w:rPr>
              <w:t xml:space="preserve">Распределение расходов бюджета муниципального образования «Высокский сельсовет» Медвенского района Курской области на 2021 год и плановый период 2022 и 2023 годов по разделам, подразделам, целевым статьям (муниципальным программам и непрограммным направлениям деятельности), группам </w:t>
            </w:r>
            <w:proofErr w:type="gramStart"/>
            <w:r w:rsidRPr="00DA1FB4">
              <w:rPr>
                <w:sz w:val="16"/>
                <w:szCs w:val="16"/>
              </w:rPr>
              <w:t>видов классификации расходов</w:t>
            </w:r>
            <w:proofErr w:type="gramEnd"/>
            <w:r w:rsidRPr="00DA1FB4">
              <w:rPr>
                <w:sz w:val="16"/>
                <w:szCs w:val="16"/>
              </w:rPr>
              <w:t xml:space="preserve"> Российской Федерации</w:t>
            </w:r>
          </w:p>
          <w:p w:rsidR="00CF77C6" w:rsidRPr="00DA1FB4" w:rsidRDefault="00CF77C6" w:rsidP="00CF77C6">
            <w:pPr>
              <w:pStyle w:val="211"/>
              <w:ind w:left="142" w:firstLine="566"/>
              <w:rPr>
                <w:sz w:val="16"/>
                <w:szCs w:val="16"/>
              </w:rPr>
            </w:pPr>
          </w:p>
          <w:tbl>
            <w:tblPr>
              <w:tblW w:w="14165" w:type="dxa"/>
              <w:jc w:val="center"/>
              <w:tblLayout w:type="fixed"/>
              <w:tblLook w:val="0000"/>
            </w:tblPr>
            <w:tblGrid>
              <w:gridCol w:w="6142"/>
              <w:gridCol w:w="489"/>
              <w:gridCol w:w="549"/>
              <w:gridCol w:w="1709"/>
              <w:gridCol w:w="617"/>
              <w:gridCol w:w="1618"/>
              <w:gridCol w:w="1557"/>
              <w:gridCol w:w="1484"/>
            </w:tblGrid>
            <w:tr w:rsidR="00CF77C6" w:rsidRPr="00DA1FB4" w:rsidTr="00774E9C">
              <w:trPr>
                <w:trHeight w:val="201"/>
                <w:jc w:val="center"/>
              </w:trPr>
              <w:tc>
                <w:tcPr>
                  <w:tcW w:w="6142" w:type="dxa"/>
                  <w:vMerge w:val="restart"/>
                  <w:tcBorders>
                    <w:top w:val="single" w:sz="4" w:space="0" w:color="auto"/>
                    <w:left w:val="single" w:sz="4" w:space="0" w:color="000000"/>
                  </w:tcBorders>
                  <w:vAlign w:val="center"/>
                </w:tcPr>
                <w:p w:rsidR="00CF77C6" w:rsidRPr="00DA1FB4" w:rsidRDefault="00CF77C6" w:rsidP="00774E9C">
                  <w:pPr>
                    <w:snapToGrid w:val="0"/>
                    <w:ind w:left="-115" w:firstLine="1101"/>
                    <w:jc w:val="center"/>
                    <w:rPr>
                      <w:sz w:val="16"/>
                      <w:szCs w:val="16"/>
                    </w:rPr>
                  </w:pPr>
                  <w:r w:rsidRPr="00DA1FB4">
                    <w:rPr>
                      <w:sz w:val="16"/>
                      <w:szCs w:val="16"/>
                    </w:rPr>
                    <w:t>Наименование показателя</w:t>
                  </w:r>
                </w:p>
              </w:tc>
              <w:tc>
                <w:tcPr>
                  <w:tcW w:w="489" w:type="dxa"/>
                  <w:vMerge w:val="restart"/>
                  <w:tcBorders>
                    <w:top w:val="single" w:sz="4" w:space="0" w:color="auto"/>
                    <w:left w:val="single" w:sz="4" w:space="0" w:color="000000"/>
                  </w:tcBorders>
                  <w:vAlign w:val="center"/>
                </w:tcPr>
                <w:p w:rsidR="00CF77C6" w:rsidRPr="00DA1FB4" w:rsidRDefault="00CF77C6" w:rsidP="00774E9C">
                  <w:pPr>
                    <w:snapToGrid w:val="0"/>
                    <w:jc w:val="center"/>
                    <w:rPr>
                      <w:sz w:val="16"/>
                      <w:szCs w:val="16"/>
                    </w:rPr>
                  </w:pPr>
                  <w:r w:rsidRPr="00DA1FB4">
                    <w:rPr>
                      <w:sz w:val="16"/>
                      <w:szCs w:val="16"/>
                    </w:rPr>
                    <w:t>Р</w:t>
                  </w:r>
                </w:p>
              </w:tc>
              <w:tc>
                <w:tcPr>
                  <w:tcW w:w="549" w:type="dxa"/>
                  <w:vMerge w:val="restart"/>
                  <w:tcBorders>
                    <w:top w:val="single" w:sz="4" w:space="0" w:color="auto"/>
                    <w:left w:val="single" w:sz="4" w:space="0" w:color="000000"/>
                  </w:tcBorders>
                  <w:vAlign w:val="center"/>
                </w:tcPr>
                <w:p w:rsidR="00CF77C6" w:rsidRPr="00DA1FB4" w:rsidRDefault="00CF77C6" w:rsidP="00774E9C">
                  <w:pPr>
                    <w:snapToGrid w:val="0"/>
                    <w:jc w:val="center"/>
                    <w:rPr>
                      <w:sz w:val="16"/>
                      <w:szCs w:val="16"/>
                    </w:rPr>
                  </w:pPr>
                  <w:proofErr w:type="gramStart"/>
                  <w:r w:rsidRPr="00DA1FB4">
                    <w:rPr>
                      <w:sz w:val="16"/>
                      <w:szCs w:val="16"/>
                    </w:rPr>
                    <w:t>ПР</w:t>
                  </w:r>
                  <w:proofErr w:type="gramEnd"/>
                </w:p>
              </w:tc>
              <w:tc>
                <w:tcPr>
                  <w:tcW w:w="1709" w:type="dxa"/>
                  <w:vMerge w:val="restart"/>
                  <w:tcBorders>
                    <w:top w:val="single" w:sz="4" w:space="0" w:color="auto"/>
                    <w:left w:val="single" w:sz="4" w:space="0" w:color="000000"/>
                  </w:tcBorders>
                  <w:vAlign w:val="center"/>
                </w:tcPr>
                <w:p w:rsidR="00CF77C6" w:rsidRPr="00DA1FB4" w:rsidRDefault="00CF77C6" w:rsidP="00774E9C">
                  <w:pPr>
                    <w:snapToGrid w:val="0"/>
                    <w:jc w:val="center"/>
                    <w:rPr>
                      <w:sz w:val="16"/>
                      <w:szCs w:val="16"/>
                    </w:rPr>
                  </w:pPr>
                  <w:r w:rsidRPr="00DA1FB4">
                    <w:rPr>
                      <w:sz w:val="16"/>
                      <w:szCs w:val="16"/>
                    </w:rPr>
                    <w:t>ЦСР</w:t>
                  </w:r>
                </w:p>
              </w:tc>
              <w:tc>
                <w:tcPr>
                  <w:tcW w:w="617" w:type="dxa"/>
                  <w:vMerge w:val="restart"/>
                  <w:tcBorders>
                    <w:top w:val="single" w:sz="4" w:space="0" w:color="auto"/>
                    <w:left w:val="single" w:sz="4" w:space="0" w:color="000000"/>
                  </w:tcBorders>
                  <w:vAlign w:val="center"/>
                </w:tcPr>
                <w:p w:rsidR="00CF77C6" w:rsidRPr="00DA1FB4" w:rsidRDefault="00CF77C6" w:rsidP="00774E9C">
                  <w:pPr>
                    <w:snapToGrid w:val="0"/>
                    <w:jc w:val="center"/>
                    <w:rPr>
                      <w:sz w:val="16"/>
                      <w:szCs w:val="16"/>
                    </w:rPr>
                  </w:pPr>
                  <w:r w:rsidRPr="00DA1FB4">
                    <w:rPr>
                      <w:sz w:val="16"/>
                      <w:szCs w:val="16"/>
                    </w:rPr>
                    <w:t>ВР</w:t>
                  </w:r>
                </w:p>
              </w:tc>
              <w:tc>
                <w:tcPr>
                  <w:tcW w:w="4659" w:type="dxa"/>
                  <w:gridSpan w:val="3"/>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ind w:left="-108" w:right="-109"/>
                    <w:jc w:val="center"/>
                    <w:rPr>
                      <w:sz w:val="16"/>
                      <w:szCs w:val="16"/>
                    </w:rPr>
                  </w:pPr>
                  <w:r w:rsidRPr="00DA1FB4">
                    <w:rPr>
                      <w:sz w:val="16"/>
                      <w:szCs w:val="16"/>
                    </w:rPr>
                    <w:t xml:space="preserve">Сумма, рублей </w:t>
                  </w:r>
                </w:p>
              </w:tc>
            </w:tr>
            <w:tr w:rsidR="00CF77C6" w:rsidRPr="00DA1FB4" w:rsidTr="00774E9C">
              <w:trPr>
                <w:trHeight w:val="367"/>
                <w:jc w:val="center"/>
              </w:trPr>
              <w:tc>
                <w:tcPr>
                  <w:tcW w:w="6142" w:type="dxa"/>
                  <w:vMerge/>
                  <w:tcBorders>
                    <w:left w:val="single" w:sz="4" w:space="0" w:color="000000"/>
                    <w:bottom w:val="single" w:sz="4" w:space="0" w:color="000000"/>
                  </w:tcBorders>
                  <w:vAlign w:val="center"/>
                </w:tcPr>
                <w:p w:rsidR="00CF77C6" w:rsidRPr="00DA1FB4" w:rsidRDefault="00CF77C6" w:rsidP="00774E9C">
                  <w:pPr>
                    <w:snapToGrid w:val="0"/>
                    <w:ind w:left="-115" w:firstLine="1101"/>
                    <w:jc w:val="center"/>
                    <w:rPr>
                      <w:sz w:val="16"/>
                      <w:szCs w:val="16"/>
                    </w:rPr>
                  </w:pPr>
                </w:p>
              </w:tc>
              <w:tc>
                <w:tcPr>
                  <w:tcW w:w="489" w:type="dxa"/>
                  <w:vMerge/>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549" w:type="dxa"/>
                  <w:vMerge/>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709" w:type="dxa"/>
                  <w:vMerge/>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vMerge/>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2021 год</w:t>
                  </w:r>
                </w:p>
              </w:tc>
              <w:tc>
                <w:tcPr>
                  <w:tcW w:w="1557"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2022 год</w:t>
                  </w:r>
                </w:p>
              </w:tc>
              <w:tc>
                <w:tcPr>
                  <w:tcW w:w="148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2023 год</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2</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3</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4</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5</w:t>
                  </w:r>
                </w:p>
              </w:tc>
              <w:tc>
                <w:tcPr>
                  <w:tcW w:w="1618" w:type="dxa"/>
                  <w:tcBorders>
                    <w:left w:val="single" w:sz="4" w:space="0" w:color="000000"/>
                    <w:bottom w:val="single" w:sz="4" w:space="0" w:color="000000"/>
                    <w:right w:val="single" w:sz="4" w:space="0" w:color="auto"/>
                  </w:tcBorders>
                </w:tcPr>
                <w:p w:rsidR="00CF77C6" w:rsidRPr="00DA1FB4" w:rsidRDefault="00CF77C6" w:rsidP="00774E9C">
                  <w:pPr>
                    <w:snapToGrid w:val="0"/>
                    <w:jc w:val="center"/>
                    <w:rPr>
                      <w:sz w:val="16"/>
                      <w:szCs w:val="16"/>
                    </w:rPr>
                  </w:pPr>
                  <w:r w:rsidRPr="00DA1FB4">
                    <w:rPr>
                      <w:sz w:val="16"/>
                      <w:szCs w:val="16"/>
                    </w:rPr>
                    <w:t>6</w:t>
                  </w:r>
                </w:p>
              </w:tc>
              <w:tc>
                <w:tcPr>
                  <w:tcW w:w="1557" w:type="dxa"/>
                  <w:tcBorders>
                    <w:left w:val="single" w:sz="4" w:space="0" w:color="000000"/>
                    <w:bottom w:val="single" w:sz="4" w:space="0" w:color="000000"/>
                    <w:right w:val="single" w:sz="4" w:space="0" w:color="auto"/>
                  </w:tcBorders>
                </w:tcPr>
                <w:p w:rsidR="00CF77C6" w:rsidRPr="00DA1FB4" w:rsidRDefault="00CF77C6" w:rsidP="00774E9C">
                  <w:pPr>
                    <w:snapToGrid w:val="0"/>
                    <w:jc w:val="center"/>
                    <w:rPr>
                      <w:sz w:val="16"/>
                      <w:szCs w:val="16"/>
                    </w:rPr>
                  </w:pPr>
                  <w:r w:rsidRPr="00DA1FB4">
                    <w:rPr>
                      <w:sz w:val="16"/>
                      <w:szCs w:val="16"/>
                    </w:rPr>
                    <w:t>7</w:t>
                  </w:r>
                </w:p>
              </w:tc>
              <w:tc>
                <w:tcPr>
                  <w:tcW w:w="1484" w:type="dxa"/>
                  <w:tcBorders>
                    <w:left w:val="single" w:sz="4" w:space="0" w:color="000000"/>
                    <w:bottom w:val="single" w:sz="4" w:space="0" w:color="000000"/>
                    <w:right w:val="single" w:sz="4" w:space="0" w:color="auto"/>
                  </w:tcBorders>
                </w:tcPr>
                <w:p w:rsidR="00CF77C6" w:rsidRPr="00DA1FB4" w:rsidRDefault="00CF77C6" w:rsidP="00774E9C">
                  <w:pPr>
                    <w:snapToGrid w:val="0"/>
                    <w:jc w:val="center"/>
                    <w:rPr>
                      <w:sz w:val="16"/>
                      <w:szCs w:val="16"/>
                    </w:rPr>
                  </w:pPr>
                  <w:r w:rsidRPr="00DA1FB4">
                    <w:rPr>
                      <w:sz w:val="16"/>
                      <w:szCs w:val="16"/>
                    </w:rPr>
                    <w:t>8</w:t>
                  </w:r>
                </w:p>
              </w:tc>
            </w:tr>
            <w:tr w:rsidR="00CF77C6" w:rsidRPr="00DA1FB4" w:rsidTr="00774E9C">
              <w:trPr>
                <w:trHeight w:val="74"/>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jc w:val="both"/>
                    <w:rPr>
                      <w:sz w:val="16"/>
                      <w:szCs w:val="16"/>
                    </w:rPr>
                  </w:pPr>
                  <w:r w:rsidRPr="00DA1FB4">
                    <w:rPr>
                      <w:sz w:val="16"/>
                      <w:szCs w:val="16"/>
                    </w:rPr>
                    <w:t>Всего</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rPr>
                      <w:bCs/>
                      <w:sz w:val="16"/>
                      <w:szCs w:val="16"/>
                    </w:rPr>
                  </w:pPr>
                  <w:r w:rsidRPr="00DA1FB4">
                    <w:rPr>
                      <w:bCs/>
                      <w:sz w:val="16"/>
                      <w:szCs w:val="16"/>
                    </w:rPr>
                    <w:t>4296298,21</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bCs/>
                      <w:sz w:val="16"/>
                      <w:szCs w:val="16"/>
                    </w:rPr>
                    <w:t>3330552,00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bCs/>
                      <w:sz w:val="16"/>
                      <w:szCs w:val="16"/>
                    </w:rPr>
                    <w:t>3260170,00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pStyle w:val="af0"/>
                    <w:snapToGrid w:val="0"/>
                    <w:ind w:left="-25" w:right="-38"/>
                    <w:rPr>
                      <w:sz w:val="16"/>
                      <w:szCs w:val="16"/>
                    </w:rPr>
                  </w:pPr>
                  <w:r w:rsidRPr="00DA1FB4">
                    <w:rPr>
                      <w:sz w:val="16"/>
                      <w:szCs w:val="16"/>
                    </w:rPr>
                    <w:t>Общегосударственные вопросы</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tcPr>
                <w:p w:rsidR="00CF77C6" w:rsidRPr="00DA1FB4" w:rsidRDefault="00CF77C6" w:rsidP="00774E9C">
                  <w:pPr>
                    <w:snapToGrid w:val="0"/>
                    <w:jc w:val="center"/>
                    <w:rPr>
                      <w:sz w:val="16"/>
                      <w:szCs w:val="16"/>
                    </w:rPr>
                  </w:pPr>
                  <w:r w:rsidRPr="00DA1FB4">
                    <w:rPr>
                      <w:sz w:val="16"/>
                      <w:szCs w:val="16"/>
                    </w:rPr>
                    <w:t>1898749,00</w:t>
                  </w:r>
                </w:p>
              </w:tc>
              <w:tc>
                <w:tcPr>
                  <w:tcW w:w="1557" w:type="dxa"/>
                  <w:tcBorders>
                    <w:left w:val="single" w:sz="4" w:space="0" w:color="000000"/>
                    <w:bottom w:val="single" w:sz="4" w:space="0" w:color="000000"/>
                    <w:right w:val="single" w:sz="4" w:space="0" w:color="auto"/>
                  </w:tcBorders>
                </w:tcPr>
                <w:p w:rsidR="00CF77C6" w:rsidRPr="00DA1FB4" w:rsidRDefault="00CF77C6" w:rsidP="00774E9C">
                  <w:pPr>
                    <w:snapToGrid w:val="0"/>
                    <w:jc w:val="center"/>
                    <w:rPr>
                      <w:sz w:val="16"/>
                      <w:szCs w:val="16"/>
                    </w:rPr>
                  </w:pPr>
                  <w:r w:rsidRPr="00DA1FB4">
                    <w:rPr>
                      <w:sz w:val="16"/>
                      <w:szCs w:val="16"/>
                    </w:rPr>
                    <w:t>1723546,00</w:t>
                  </w:r>
                </w:p>
              </w:tc>
              <w:tc>
                <w:tcPr>
                  <w:tcW w:w="1484" w:type="dxa"/>
                  <w:tcBorders>
                    <w:left w:val="single" w:sz="4" w:space="0" w:color="000000"/>
                    <w:bottom w:val="single" w:sz="4" w:space="0" w:color="000000"/>
                    <w:right w:val="single" w:sz="4" w:space="0" w:color="auto"/>
                  </w:tcBorders>
                </w:tcPr>
                <w:p w:rsidR="00CF77C6" w:rsidRPr="00DA1FB4" w:rsidRDefault="00CF77C6" w:rsidP="00774E9C">
                  <w:pPr>
                    <w:snapToGrid w:val="0"/>
                    <w:jc w:val="center"/>
                    <w:rPr>
                      <w:sz w:val="16"/>
                      <w:szCs w:val="16"/>
                    </w:rPr>
                  </w:pPr>
                  <w:r w:rsidRPr="00DA1FB4">
                    <w:rPr>
                      <w:sz w:val="16"/>
                      <w:szCs w:val="16"/>
                    </w:rPr>
                    <w:t>1589334,90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02</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424578,00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424578,00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396273,00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02</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71 0 0000000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424578,00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424578,00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396273,00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 xml:space="preserve">Глава муниципального образования </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02</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71 1 0000000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424578,00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424578,00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396273,00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color w:val="000000"/>
                      <w:sz w:val="16"/>
                      <w:szCs w:val="16"/>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02</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71 100С1402</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424578,00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424578,00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396273,00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sz w:val="16"/>
                      <w:szCs w:val="16"/>
                    </w:rPr>
                    <w:t>управления</w:t>
                  </w:r>
                  <w:proofErr w:type="gramEnd"/>
                  <w:r w:rsidRPr="00DA1FB4">
                    <w:rPr>
                      <w:sz w:val="16"/>
                      <w:szCs w:val="16"/>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02</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71 100С1402</w:t>
                  </w:r>
                </w:p>
              </w:tc>
              <w:tc>
                <w:tcPr>
                  <w:tcW w:w="617"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424578,00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424578,00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396273,00</w:t>
                  </w:r>
                </w:p>
              </w:tc>
            </w:tr>
            <w:tr w:rsidR="00CF77C6" w:rsidRPr="00DA1FB4" w:rsidTr="00774E9C">
              <w:trPr>
                <w:trHeight w:val="153"/>
                <w:jc w:val="center"/>
              </w:trPr>
              <w:tc>
                <w:tcPr>
                  <w:tcW w:w="6142"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549"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1709"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1157062,00</w:t>
                  </w:r>
                </w:p>
              </w:tc>
              <w:tc>
                <w:tcPr>
                  <w:tcW w:w="1557"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1204928,00</w:t>
                  </w:r>
                </w:p>
              </w:tc>
              <w:tc>
                <w:tcPr>
                  <w:tcW w:w="148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1099021,00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bCs/>
                      <w:color w:val="000000"/>
                      <w:sz w:val="16"/>
                      <w:szCs w:val="16"/>
                    </w:rPr>
                    <w:t>Муниципальная программа "Развитие муниципальной службы в Высокском сельсовете Медвенского района Курской области на 2019-2021 годы"</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09 0 0000000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Подпрограмма "Реализация мероприятий, направленных на развитие муниципальной службы" м</w:t>
                  </w:r>
                  <w:r w:rsidRPr="00DA1FB4">
                    <w:rPr>
                      <w:bCs/>
                      <w:color w:val="000000"/>
                      <w:sz w:val="16"/>
                      <w:szCs w:val="16"/>
                    </w:rPr>
                    <w:t>униципальной программы "Развитие муниципальной службы в Высокском сельсовете Медвенского района Курской области на 2019-2021 годы"</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04</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09 1 0000000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snapToGrid w:val="0"/>
                    <w:ind w:left="-25" w:right="-38"/>
                    <w:rPr>
                      <w:bCs/>
                      <w:sz w:val="16"/>
                      <w:szCs w:val="16"/>
                    </w:rPr>
                  </w:pPr>
                  <w:r w:rsidRPr="00DA1FB4">
                    <w:rPr>
                      <w:bCs/>
                      <w:sz w:val="16"/>
                      <w:szCs w:val="16"/>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09 1 0100000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04</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09 101С1437</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04</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color w:val="000000"/>
                      <w:sz w:val="16"/>
                      <w:szCs w:val="16"/>
                    </w:rPr>
                    <w:t>09 101С1437</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73 0 0000000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auto"/>
                    <w:right w:val="single" w:sz="4" w:space="0" w:color="auto"/>
                  </w:tcBorders>
                  <w:vAlign w:val="center"/>
                </w:tcPr>
                <w:p w:rsidR="00CF77C6" w:rsidRPr="00DA1FB4" w:rsidRDefault="00CF77C6" w:rsidP="00774E9C">
                  <w:pPr>
                    <w:jc w:val="center"/>
                    <w:rPr>
                      <w:sz w:val="16"/>
                      <w:szCs w:val="16"/>
                    </w:rPr>
                  </w:pPr>
                  <w:r w:rsidRPr="00DA1FB4">
                    <w:rPr>
                      <w:sz w:val="16"/>
                      <w:szCs w:val="16"/>
                    </w:rPr>
                    <w:t>1156562,00</w:t>
                  </w:r>
                </w:p>
              </w:tc>
              <w:tc>
                <w:tcPr>
                  <w:tcW w:w="1557" w:type="dxa"/>
                  <w:tcBorders>
                    <w:left w:val="single" w:sz="4" w:space="0" w:color="000000"/>
                    <w:bottom w:val="single" w:sz="4" w:space="0" w:color="auto"/>
                    <w:right w:val="single" w:sz="4" w:space="0" w:color="auto"/>
                  </w:tcBorders>
                  <w:vAlign w:val="center"/>
                </w:tcPr>
                <w:p w:rsidR="00CF77C6" w:rsidRPr="00DA1FB4" w:rsidRDefault="00CF77C6" w:rsidP="00774E9C">
                  <w:pPr>
                    <w:jc w:val="center"/>
                    <w:rPr>
                      <w:sz w:val="16"/>
                      <w:szCs w:val="16"/>
                    </w:rPr>
                  </w:pPr>
                  <w:r w:rsidRPr="00DA1FB4">
                    <w:rPr>
                      <w:sz w:val="16"/>
                      <w:szCs w:val="16"/>
                    </w:rPr>
                    <w:t>1204428,00</w:t>
                  </w:r>
                </w:p>
              </w:tc>
              <w:tc>
                <w:tcPr>
                  <w:tcW w:w="1484" w:type="dxa"/>
                  <w:tcBorders>
                    <w:left w:val="single" w:sz="4" w:space="0" w:color="000000"/>
                    <w:bottom w:val="single" w:sz="4" w:space="0" w:color="auto"/>
                    <w:right w:val="single" w:sz="4" w:space="0" w:color="auto"/>
                  </w:tcBorders>
                  <w:vAlign w:val="center"/>
                </w:tcPr>
                <w:p w:rsidR="00CF77C6" w:rsidRPr="00DA1FB4" w:rsidRDefault="00CF77C6" w:rsidP="00774E9C">
                  <w:pPr>
                    <w:jc w:val="center"/>
                    <w:rPr>
                      <w:sz w:val="16"/>
                      <w:szCs w:val="16"/>
                    </w:rPr>
                  </w:pPr>
                  <w:r w:rsidRPr="00DA1FB4">
                    <w:rPr>
                      <w:sz w:val="16"/>
                      <w:szCs w:val="16"/>
                    </w:rPr>
                    <w:t>1098521,00</w:t>
                  </w:r>
                </w:p>
              </w:tc>
            </w:tr>
            <w:tr w:rsidR="00CF77C6" w:rsidRPr="00DA1FB4" w:rsidTr="00774E9C">
              <w:trPr>
                <w:trHeight w:val="570"/>
                <w:jc w:val="center"/>
              </w:trPr>
              <w:tc>
                <w:tcPr>
                  <w:tcW w:w="6142" w:type="dxa"/>
                  <w:tcBorders>
                    <w:left w:val="single" w:sz="4" w:space="0" w:color="000000"/>
                    <w:bottom w:val="single" w:sz="4" w:space="0" w:color="auto"/>
                  </w:tcBorders>
                </w:tcPr>
                <w:p w:rsidR="00CF77C6" w:rsidRPr="00DA1FB4" w:rsidRDefault="00CF77C6" w:rsidP="00774E9C">
                  <w:pPr>
                    <w:snapToGrid w:val="0"/>
                    <w:ind w:left="-25" w:right="-38"/>
                    <w:rPr>
                      <w:sz w:val="16"/>
                      <w:szCs w:val="16"/>
                    </w:rPr>
                  </w:pPr>
                  <w:r w:rsidRPr="00DA1FB4">
                    <w:rPr>
                      <w:sz w:val="16"/>
                      <w:szCs w:val="16"/>
                    </w:rPr>
                    <w:t xml:space="preserve">Обеспечение деятельности администрации </w:t>
                  </w:r>
                  <w:r w:rsidRPr="00DA1FB4">
                    <w:rPr>
                      <w:color w:val="000000"/>
                      <w:sz w:val="16"/>
                      <w:szCs w:val="16"/>
                    </w:rPr>
                    <w:t>местного самоуправления</w:t>
                  </w:r>
                </w:p>
              </w:tc>
              <w:tc>
                <w:tcPr>
                  <w:tcW w:w="489" w:type="dxa"/>
                  <w:tcBorders>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549" w:type="dxa"/>
                  <w:tcBorders>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04</w:t>
                  </w:r>
                </w:p>
              </w:tc>
              <w:tc>
                <w:tcPr>
                  <w:tcW w:w="1709" w:type="dxa"/>
                  <w:tcBorders>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73 1 0000000</w:t>
                  </w:r>
                </w:p>
              </w:tc>
              <w:tc>
                <w:tcPr>
                  <w:tcW w:w="617" w:type="dxa"/>
                  <w:tcBorders>
                    <w:left w:val="single" w:sz="4" w:space="0" w:color="000000"/>
                    <w:bottom w:val="single" w:sz="4" w:space="0" w:color="auto"/>
                  </w:tcBorders>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auto"/>
                    <w:right w:val="single" w:sz="4" w:space="0" w:color="auto"/>
                  </w:tcBorders>
                  <w:vAlign w:val="center"/>
                </w:tcPr>
                <w:p w:rsidR="00CF77C6" w:rsidRPr="00DA1FB4" w:rsidRDefault="00CF77C6" w:rsidP="00774E9C">
                  <w:pPr>
                    <w:jc w:val="center"/>
                    <w:rPr>
                      <w:sz w:val="16"/>
                      <w:szCs w:val="16"/>
                    </w:rPr>
                  </w:pPr>
                  <w:r w:rsidRPr="00DA1FB4">
                    <w:rPr>
                      <w:sz w:val="16"/>
                      <w:szCs w:val="16"/>
                    </w:rPr>
                    <w:t>1156562,00</w:t>
                  </w:r>
                </w:p>
              </w:tc>
              <w:tc>
                <w:tcPr>
                  <w:tcW w:w="1557" w:type="dxa"/>
                  <w:tcBorders>
                    <w:left w:val="single" w:sz="4" w:space="0" w:color="000000"/>
                    <w:bottom w:val="single" w:sz="4" w:space="0" w:color="auto"/>
                    <w:right w:val="single" w:sz="4" w:space="0" w:color="auto"/>
                  </w:tcBorders>
                  <w:vAlign w:val="center"/>
                </w:tcPr>
                <w:p w:rsidR="00CF77C6" w:rsidRPr="00DA1FB4" w:rsidRDefault="00CF77C6" w:rsidP="00774E9C">
                  <w:pPr>
                    <w:jc w:val="center"/>
                    <w:rPr>
                      <w:sz w:val="16"/>
                      <w:szCs w:val="16"/>
                    </w:rPr>
                  </w:pPr>
                  <w:r w:rsidRPr="00DA1FB4">
                    <w:rPr>
                      <w:sz w:val="16"/>
                      <w:szCs w:val="16"/>
                    </w:rPr>
                    <w:t>1204428,00</w:t>
                  </w:r>
                </w:p>
              </w:tc>
              <w:tc>
                <w:tcPr>
                  <w:tcW w:w="1484" w:type="dxa"/>
                  <w:tcBorders>
                    <w:left w:val="single" w:sz="4" w:space="0" w:color="000000"/>
                    <w:bottom w:val="single" w:sz="4" w:space="0" w:color="auto"/>
                    <w:right w:val="single" w:sz="4" w:space="0" w:color="auto"/>
                  </w:tcBorders>
                  <w:vAlign w:val="center"/>
                </w:tcPr>
                <w:p w:rsidR="00CF77C6" w:rsidRPr="00DA1FB4" w:rsidRDefault="00CF77C6" w:rsidP="00774E9C">
                  <w:pPr>
                    <w:jc w:val="center"/>
                    <w:rPr>
                      <w:sz w:val="16"/>
                      <w:szCs w:val="16"/>
                    </w:rPr>
                  </w:pPr>
                  <w:r w:rsidRPr="00DA1FB4">
                    <w:rPr>
                      <w:sz w:val="16"/>
                      <w:szCs w:val="16"/>
                    </w:rPr>
                    <w:t>1098521,00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 xml:space="preserve">Обеспечение деятельности и выполнение функций органов </w:t>
                  </w:r>
                  <w:r w:rsidRPr="00DA1FB4">
                    <w:rPr>
                      <w:color w:val="000000"/>
                      <w:sz w:val="16"/>
                      <w:szCs w:val="16"/>
                    </w:rPr>
                    <w:t>местного самоуправления</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73 100С1402</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1156562,00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1204428,00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1098521,00</w:t>
                  </w:r>
                </w:p>
              </w:tc>
            </w:tr>
            <w:tr w:rsidR="00CF77C6" w:rsidRPr="00DA1FB4" w:rsidTr="00774E9C">
              <w:trPr>
                <w:trHeight w:val="923"/>
                <w:jc w:val="center"/>
              </w:trPr>
              <w:tc>
                <w:tcPr>
                  <w:tcW w:w="6142" w:type="dxa"/>
                  <w:tcBorders>
                    <w:top w:val="single" w:sz="4" w:space="0" w:color="auto"/>
                    <w:left w:val="single" w:sz="4" w:space="0" w:color="000000"/>
                    <w:bottom w:val="single" w:sz="4" w:space="0" w:color="000000"/>
                  </w:tcBorders>
                  <w:vAlign w:val="center"/>
                </w:tcPr>
                <w:p w:rsidR="00CF77C6" w:rsidRPr="00DA1FB4" w:rsidRDefault="00CF77C6" w:rsidP="00774E9C">
                  <w:pPr>
                    <w:ind w:left="-25" w:right="-38"/>
                    <w:rPr>
                      <w:sz w:val="16"/>
                      <w:szCs w:val="16"/>
                    </w:rPr>
                  </w:pPr>
                  <w:r w:rsidRPr="00DA1FB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sz w:val="16"/>
                      <w:szCs w:val="16"/>
                    </w:rPr>
                    <w:t>управления</w:t>
                  </w:r>
                  <w:proofErr w:type="gramEnd"/>
                  <w:r w:rsidRPr="00DA1FB4">
                    <w:rPr>
                      <w:sz w:val="16"/>
                      <w:szCs w:val="16"/>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54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04</w:t>
                  </w:r>
                </w:p>
              </w:tc>
              <w:tc>
                <w:tcPr>
                  <w:tcW w:w="170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73 100С1402</w:t>
                  </w:r>
                </w:p>
              </w:tc>
              <w:tc>
                <w:tcPr>
                  <w:tcW w:w="617"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100</w:t>
                  </w:r>
                </w:p>
              </w:tc>
              <w:tc>
                <w:tcPr>
                  <w:tcW w:w="161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924625,00</w:t>
                  </w:r>
                </w:p>
              </w:tc>
              <w:tc>
                <w:tcPr>
                  <w:tcW w:w="1557"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924625,00</w:t>
                  </w:r>
                </w:p>
              </w:tc>
              <w:tc>
                <w:tcPr>
                  <w:tcW w:w="148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rPr>
                      <w:sz w:val="16"/>
                      <w:szCs w:val="16"/>
                    </w:rPr>
                  </w:pPr>
                  <w:r w:rsidRPr="00DA1FB4">
                    <w:rPr>
                      <w:sz w:val="16"/>
                      <w:szCs w:val="16"/>
                    </w:rPr>
                    <w:t>818718,00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04</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73 1 00 1402</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230866,00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168026,00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168026,00</w:t>
                  </w:r>
                </w:p>
              </w:tc>
            </w:tr>
            <w:tr w:rsidR="00CF77C6" w:rsidRPr="00DA1FB4" w:rsidTr="00774E9C">
              <w:trPr>
                <w:trHeight w:val="153"/>
                <w:jc w:val="center"/>
              </w:trPr>
              <w:tc>
                <w:tcPr>
                  <w:tcW w:w="6142" w:type="dxa"/>
                  <w:tcBorders>
                    <w:top w:val="single" w:sz="4" w:space="0" w:color="auto"/>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Иные бюджетные ассигнования</w:t>
                  </w:r>
                </w:p>
              </w:tc>
              <w:tc>
                <w:tcPr>
                  <w:tcW w:w="48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54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04</w:t>
                  </w:r>
                </w:p>
              </w:tc>
              <w:tc>
                <w:tcPr>
                  <w:tcW w:w="170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73 100С1402</w:t>
                  </w:r>
                </w:p>
              </w:tc>
              <w:tc>
                <w:tcPr>
                  <w:tcW w:w="617"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800</w:t>
                  </w:r>
                </w:p>
              </w:tc>
              <w:tc>
                <w:tcPr>
                  <w:tcW w:w="161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1071,00</w:t>
                  </w:r>
                </w:p>
              </w:tc>
              <w:tc>
                <w:tcPr>
                  <w:tcW w:w="1557"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111777,00</w:t>
                  </w:r>
                </w:p>
              </w:tc>
              <w:tc>
                <w:tcPr>
                  <w:tcW w:w="148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111777,00</w:t>
                  </w:r>
                </w:p>
              </w:tc>
            </w:tr>
            <w:tr w:rsidR="00CF77C6" w:rsidRPr="00DA1FB4" w:rsidTr="00774E9C">
              <w:trPr>
                <w:trHeight w:val="153"/>
                <w:jc w:val="center"/>
              </w:trPr>
              <w:tc>
                <w:tcPr>
                  <w:tcW w:w="6142" w:type="dxa"/>
                  <w:tcBorders>
                    <w:left w:val="single" w:sz="4" w:space="0" w:color="000000"/>
                    <w:bottom w:val="single" w:sz="4" w:space="0" w:color="000000"/>
                  </w:tcBorders>
                  <w:vAlign w:val="bottom"/>
                </w:tcPr>
                <w:p w:rsidR="00CF77C6" w:rsidRPr="00DA1FB4" w:rsidRDefault="00CF77C6" w:rsidP="00774E9C">
                  <w:pPr>
                    <w:pStyle w:val="ac"/>
                    <w:spacing w:before="0" w:beforeAutospacing="0" w:after="0"/>
                    <w:ind w:left="-25" w:right="-38"/>
                    <w:rPr>
                      <w:sz w:val="16"/>
                      <w:szCs w:val="16"/>
                    </w:rPr>
                  </w:pPr>
                  <w:r w:rsidRPr="00DA1FB4">
                    <w:rP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06</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82540,00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82540,00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82540,00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NoSpacing1"/>
                    <w:ind w:left="-25" w:right="-38"/>
                    <w:rPr>
                      <w:bCs/>
                      <w:snapToGrid w:val="0"/>
                      <w:sz w:val="16"/>
                      <w:szCs w:val="16"/>
                    </w:rPr>
                  </w:pPr>
                  <w:r w:rsidRPr="00DA1FB4">
                    <w:rPr>
                      <w:snapToGrid w:val="0"/>
                      <w:sz w:val="16"/>
                      <w:szCs w:val="16"/>
                    </w:rPr>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06</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74 0 0000000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82540,00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82540,00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82540,00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06</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74 3 00 00000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82540,00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82540,00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82540,00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06</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74 3 00 П1484</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46180,00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46180,00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46180,00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snapToGrid w:val="0"/>
                    <w:ind w:left="-25" w:right="-38"/>
                    <w:rPr>
                      <w:sz w:val="16"/>
                      <w:szCs w:val="16"/>
                    </w:rPr>
                  </w:pPr>
                  <w:r w:rsidRPr="00DA1FB4">
                    <w:rPr>
                      <w:sz w:val="16"/>
                      <w:szCs w:val="16"/>
                    </w:rPr>
                    <w:t>Межбюджетные трансферты</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06</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74 300П1484</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500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46180,00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46180,00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46180,00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06</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74 3 00 П1485</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36360,00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36360,00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36360,00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snapToGrid w:val="0"/>
                    <w:ind w:left="-25" w:right="-38"/>
                    <w:rPr>
                      <w:sz w:val="16"/>
                      <w:szCs w:val="16"/>
                    </w:rPr>
                  </w:pPr>
                  <w:r w:rsidRPr="00DA1FB4">
                    <w:rPr>
                      <w:sz w:val="16"/>
                      <w:szCs w:val="16"/>
                    </w:rPr>
                    <w:t>Межбюджетные трансферты</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06</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74 300П1485</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500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36360,00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36360,00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36360,00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Резервные фонды</w:t>
                  </w:r>
                </w:p>
              </w:tc>
              <w:tc>
                <w:tcPr>
                  <w:tcW w:w="48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01</w:t>
                  </w:r>
                </w:p>
              </w:tc>
              <w:tc>
                <w:tcPr>
                  <w:tcW w:w="54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11</w:t>
                  </w:r>
                </w:p>
              </w:tc>
              <w:tc>
                <w:tcPr>
                  <w:tcW w:w="1709" w:type="dxa"/>
                  <w:tcBorders>
                    <w:left w:val="single" w:sz="4" w:space="0" w:color="000000"/>
                    <w:bottom w:val="single" w:sz="4" w:space="0" w:color="000000"/>
                  </w:tcBorders>
                </w:tcPr>
                <w:p w:rsidR="00CF77C6" w:rsidRPr="00DA1FB4" w:rsidRDefault="00CF77C6" w:rsidP="00774E9C">
                  <w:pPr>
                    <w:rPr>
                      <w:sz w:val="16"/>
                      <w:szCs w:val="16"/>
                    </w:rPr>
                  </w:pPr>
                </w:p>
              </w:tc>
              <w:tc>
                <w:tcPr>
                  <w:tcW w:w="617" w:type="dxa"/>
                  <w:tcBorders>
                    <w:left w:val="single" w:sz="4" w:space="0" w:color="000000"/>
                    <w:bottom w:val="single" w:sz="4" w:space="0" w:color="000000"/>
                  </w:tcBorders>
                </w:tcPr>
                <w:p w:rsidR="00CF77C6" w:rsidRPr="00DA1FB4" w:rsidRDefault="00CF77C6" w:rsidP="00774E9C">
                  <w:pP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 xml:space="preserve">Резервные фонды органов местного самоуправления </w:t>
                  </w:r>
                </w:p>
              </w:tc>
              <w:tc>
                <w:tcPr>
                  <w:tcW w:w="48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01</w:t>
                  </w:r>
                </w:p>
              </w:tc>
              <w:tc>
                <w:tcPr>
                  <w:tcW w:w="54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11</w:t>
                  </w:r>
                </w:p>
              </w:tc>
              <w:tc>
                <w:tcPr>
                  <w:tcW w:w="170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78 0 0000000</w:t>
                  </w:r>
                </w:p>
              </w:tc>
              <w:tc>
                <w:tcPr>
                  <w:tcW w:w="617" w:type="dxa"/>
                  <w:tcBorders>
                    <w:left w:val="single" w:sz="4" w:space="0" w:color="000000"/>
                    <w:bottom w:val="single" w:sz="4" w:space="0" w:color="000000"/>
                  </w:tcBorders>
                </w:tcPr>
                <w:p w:rsidR="00CF77C6" w:rsidRPr="00DA1FB4" w:rsidRDefault="00CF77C6" w:rsidP="00774E9C">
                  <w:pP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Резервные фонды</w:t>
                  </w:r>
                </w:p>
              </w:tc>
              <w:tc>
                <w:tcPr>
                  <w:tcW w:w="48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01</w:t>
                  </w:r>
                </w:p>
              </w:tc>
              <w:tc>
                <w:tcPr>
                  <w:tcW w:w="54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11</w:t>
                  </w:r>
                </w:p>
              </w:tc>
              <w:tc>
                <w:tcPr>
                  <w:tcW w:w="170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78 1 0000000</w:t>
                  </w:r>
                </w:p>
              </w:tc>
              <w:tc>
                <w:tcPr>
                  <w:tcW w:w="617" w:type="dxa"/>
                  <w:tcBorders>
                    <w:left w:val="single" w:sz="4" w:space="0" w:color="000000"/>
                    <w:bottom w:val="single" w:sz="4" w:space="0" w:color="000000"/>
                  </w:tcBorders>
                </w:tcPr>
                <w:p w:rsidR="00CF77C6" w:rsidRPr="00DA1FB4" w:rsidRDefault="00CF77C6" w:rsidP="00774E9C">
                  <w:pP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Резервный фонд местной администрации</w:t>
                  </w:r>
                </w:p>
              </w:tc>
              <w:tc>
                <w:tcPr>
                  <w:tcW w:w="48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01</w:t>
                  </w:r>
                </w:p>
              </w:tc>
              <w:tc>
                <w:tcPr>
                  <w:tcW w:w="54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11</w:t>
                  </w:r>
                </w:p>
              </w:tc>
              <w:tc>
                <w:tcPr>
                  <w:tcW w:w="170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78 100С1403</w:t>
                  </w:r>
                </w:p>
              </w:tc>
              <w:tc>
                <w:tcPr>
                  <w:tcW w:w="617" w:type="dxa"/>
                  <w:tcBorders>
                    <w:left w:val="single" w:sz="4" w:space="0" w:color="000000"/>
                    <w:bottom w:val="single" w:sz="4" w:space="0" w:color="000000"/>
                  </w:tcBorders>
                </w:tcPr>
                <w:p w:rsidR="00CF77C6" w:rsidRPr="00DA1FB4" w:rsidRDefault="00CF77C6" w:rsidP="00774E9C">
                  <w:pP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Иные бюджетные ассигнования</w:t>
                  </w:r>
                </w:p>
              </w:tc>
              <w:tc>
                <w:tcPr>
                  <w:tcW w:w="48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01</w:t>
                  </w:r>
                </w:p>
              </w:tc>
              <w:tc>
                <w:tcPr>
                  <w:tcW w:w="54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11</w:t>
                  </w:r>
                </w:p>
              </w:tc>
              <w:tc>
                <w:tcPr>
                  <w:tcW w:w="1709"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78 100С1403</w:t>
                  </w:r>
                </w:p>
              </w:tc>
              <w:tc>
                <w:tcPr>
                  <w:tcW w:w="617" w:type="dxa"/>
                  <w:tcBorders>
                    <w:left w:val="single" w:sz="4" w:space="0" w:color="000000"/>
                    <w:bottom w:val="single" w:sz="4" w:space="0" w:color="000000"/>
                  </w:tcBorders>
                </w:tcPr>
                <w:p w:rsidR="00CF77C6" w:rsidRPr="00DA1FB4" w:rsidRDefault="00CF77C6" w:rsidP="00774E9C">
                  <w:pPr>
                    <w:rPr>
                      <w:sz w:val="16"/>
                      <w:szCs w:val="16"/>
                    </w:rPr>
                  </w:pPr>
                  <w:r w:rsidRPr="00DA1FB4">
                    <w:rPr>
                      <w:sz w:val="16"/>
                      <w:szCs w:val="16"/>
                    </w:rPr>
                    <w:t>800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1000,00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bCs/>
                      <w:color w:val="000000"/>
                      <w:sz w:val="16"/>
                      <w:szCs w:val="16"/>
                    </w:rPr>
                    <w:t>Другие общегосударственные вопросы</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233569,00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10500,00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2019-2021 годы»</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04 0 0000000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161469,00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2019-2021 годы» </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04 2 0000000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161469,00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rPr>
                      <w:sz w:val="16"/>
                      <w:szCs w:val="16"/>
                    </w:rPr>
                  </w:pPr>
                  <w:r w:rsidRPr="00DA1FB4">
                    <w:rPr>
                      <w:sz w:val="16"/>
                      <w:szCs w:val="16"/>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04 2 0100000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161469,00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04 201С1467</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rPr>
                <w:trHeight w:val="153"/>
                <w:jc w:val="center"/>
              </w:trPr>
              <w:tc>
                <w:tcPr>
                  <w:tcW w:w="6142" w:type="dxa"/>
                  <w:tcBorders>
                    <w:left w:val="single" w:sz="4" w:space="0" w:color="000000"/>
                    <w:bottom w:val="single" w:sz="4" w:space="0" w:color="000000"/>
                  </w:tcBorders>
                  <w:vAlign w:val="bottom"/>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04 201С1467</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lang w:val="en-US"/>
                    </w:rPr>
                  </w:pPr>
                  <w:r w:rsidRPr="00DA1FB4">
                    <w:rPr>
                      <w:sz w:val="16"/>
                      <w:szCs w:val="16"/>
                      <w:lang w:val="en-US"/>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Мероприятия в области земельных отношений</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04 201С1468</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rPr>
                <w:trHeight w:val="153"/>
                <w:jc w:val="center"/>
              </w:trPr>
              <w:tc>
                <w:tcPr>
                  <w:tcW w:w="6142" w:type="dxa"/>
                  <w:tcBorders>
                    <w:left w:val="single" w:sz="4" w:space="0" w:color="000000"/>
                    <w:bottom w:val="single" w:sz="4" w:space="0" w:color="000000"/>
                  </w:tcBorders>
                  <w:vAlign w:val="bottom"/>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04 201С1468</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lang w:val="en-US"/>
                    </w:rPr>
                  </w:pPr>
                  <w:r w:rsidRPr="00DA1FB4">
                    <w:rPr>
                      <w:sz w:val="16"/>
                      <w:szCs w:val="16"/>
                      <w:lang w:val="en-US"/>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Иные бюджетные ассигнования</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04 201С1468</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800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111469,00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76 0 0000000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42100,00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76 1 0000000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42100,00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76 1 00 1404</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42100,00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76 1 00 1404</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42100,00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color w:val="000000"/>
                      <w:sz w:val="16"/>
                      <w:szCs w:val="16"/>
                    </w:rPr>
                  </w:pPr>
                  <w:r w:rsidRPr="00DA1FB4">
                    <w:rPr>
                      <w:color w:val="000000"/>
                      <w:sz w:val="16"/>
                      <w:szCs w:val="16"/>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77 200С1439</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30000,00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9000,00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color w:val="000000"/>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13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77 2 00 1439</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30000,00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9000,00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sz w:val="16"/>
                      <w:szCs w:val="16"/>
                    </w:rPr>
                  </w:pPr>
                  <w:r w:rsidRPr="00DA1FB4">
                    <w:rPr>
                      <w:sz w:val="16"/>
                      <w:szCs w:val="16"/>
                    </w:rPr>
                    <w:t>Национальная оборона</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89267,00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90188,00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93746,00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color w:val="000000"/>
                      <w:sz w:val="16"/>
                      <w:szCs w:val="16"/>
                    </w:rPr>
                  </w:pPr>
                  <w:r w:rsidRPr="00DA1FB4">
                    <w:rPr>
                      <w:sz w:val="16"/>
                      <w:szCs w:val="16"/>
                    </w:rPr>
                    <w:t>Мобилизационная и вневойсковая подготовка</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89267,00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90188,00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93746,00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color w:val="000000"/>
                      <w:sz w:val="16"/>
                      <w:szCs w:val="16"/>
                    </w:rPr>
                  </w:pPr>
                  <w:r w:rsidRPr="00DA1FB4">
                    <w:rPr>
                      <w:color w:val="000000"/>
                      <w:sz w:val="16"/>
                      <w:szCs w:val="16"/>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77 0 0000000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89267,00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90188,00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93746,00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color w:val="000000"/>
                      <w:sz w:val="16"/>
                      <w:szCs w:val="16"/>
                    </w:rPr>
                  </w:pPr>
                  <w:r w:rsidRPr="00DA1FB4">
                    <w:rPr>
                      <w:color w:val="000000"/>
                      <w:sz w:val="16"/>
                      <w:szCs w:val="16"/>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77 2 0000000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89267,00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90188,00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93746,00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color w:val="000000"/>
                      <w:sz w:val="16"/>
                      <w:szCs w:val="16"/>
                    </w:rPr>
                  </w:pPr>
                  <w:r w:rsidRPr="00DA1FB4">
                    <w:rPr>
                      <w:color w:val="000000"/>
                      <w:sz w:val="16"/>
                      <w:szCs w:val="16"/>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77 2 0051180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89267,00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90188,00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93746,00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color w:val="000000"/>
                      <w:sz w:val="16"/>
                      <w:szCs w:val="16"/>
                    </w:rPr>
                  </w:pPr>
                  <w:r w:rsidRPr="00DA1FB4">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A1FB4">
                    <w:rPr>
                      <w:color w:val="000000"/>
                      <w:sz w:val="16"/>
                      <w:szCs w:val="16"/>
                    </w:rPr>
                    <w:lastRenderedPageBreak/>
                    <w:t xml:space="preserve">органами </w:t>
                  </w:r>
                  <w:proofErr w:type="gramStart"/>
                  <w:r w:rsidRPr="00DA1FB4">
                    <w:rPr>
                      <w:color w:val="000000"/>
                      <w:sz w:val="16"/>
                      <w:szCs w:val="16"/>
                    </w:rPr>
                    <w:t>управления</w:t>
                  </w:r>
                  <w:proofErr w:type="gramEnd"/>
                  <w:r w:rsidRPr="00DA1FB4">
                    <w:rPr>
                      <w:color w:val="000000"/>
                      <w:sz w:val="16"/>
                      <w:szCs w:val="16"/>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lastRenderedPageBreak/>
                    <w:t>02</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77 2 0051180</w:t>
                  </w:r>
                </w:p>
              </w:tc>
              <w:tc>
                <w:tcPr>
                  <w:tcW w:w="617"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85932,00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85932,00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85932,00</w:t>
                  </w:r>
                </w:p>
              </w:tc>
            </w:tr>
            <w:tr w:rsidR="00CF77C6" w:rsidRPr="00DA1FB4" w:rsidTr="00774E9C">
              <w:trPr>
                <w:trHeight w:val="380"/>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color w:val="000000"/>
                      <w:sz w:val="16"/>
                      <w:szCs w:val="16"/>
                    </w:rPr>
                    <w:lastRenderedPageBreak/>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02</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color w:val="000000"/>
                      <w:sz w:val="16"/>
                      <w:szCs w:val="16"/>
                    </w:rPr>
                    <w:t>77 2 0051180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3335,00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4256,00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7814,00</w:t>
                  </w:r>
                </w:p>
              </w:tc>
            </w:tr>
            <w:tr w:rsidR="00CF77C6" w:rsidRPr="00DA1FB4" w:rsidTr="00774E9C">
              <w:trPr>
                <w:trHeight w:val="380"/>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bCs/>
                      <w:sz w:val="16"/>
                      <w:szCs w:val="16"/>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bCs/>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25" w:right="-147"/>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7670,88</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1000,00</w:t>
                  </w:r>
                </w:p>
              </w:tc>
            </w:tr>
            <w:tr w:rsidR="00CF77C6" w:rsidRPr="00DA1FB4" w:rsidTr="00774E9C">
              <w:trPr>
                <w:trHeight w:val="380"/>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Обеспечение пожарной безопасности</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bCs/>
                      <w:sz w:val="16"/>
                      <w:szCs w:val="16"/>
                    </w:rPr>
                    <w:t xml:space="preserve">Муниципальная программа </w:t>
                  </w:r>
                  <w:r w:rsidRPr="00DA1FB4">
                    <w:rPr>
                      <w:sz w:val="16"/>
                      <w:szCs w:val="16"/>
                    </w:rPr>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13 0 00 00000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right="-147"/>
                    <w:jc w:val="center"/>
                    <w:rPr>
                      <w:sz w:val="16"/>
                      <w:szCs w:val="16"/>
                    </w:rPr>
                  </w:pPr>
                  <w:r w:rsidRPr="00DA1FB4">
                    <w:rPr>
                      <w:sz w:val="16"/>
                      <w:szCs w:val="16"/>
                    </w:rPr>
                    <w:t>13 1 00 00000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bCs/>
                      <w:sz w:val="16"/>
                      <w:szCs w:val="16"/>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right="-147"/>
                    <w:jc w:val="center"/>
                    <w:rPr>
                      <w:sz w:val="16"/>
                      <w:szCs w:val="16"/>
                    </w:rPr>
                  </w:pPr>
                  <w:r w:rsidRPr="00DA1FB4">
                    <w:rPr>
                      <w:sz w:val="16"/>
                      <w:szCs w:val="16"/>
                    </w:rPr>
                    <w:t>13 1 01 00000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13 1 01 С1415</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13 1 01 С1415</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pStyle w:val="ac"/>
                    <w:spacing w:before="0" w:after="0"/>
                    <w:ind w:left="-25" w:right="-38"/>
                    <w:rPr>
                      <w:sz w:val="16"/>
                      <w:szCs w:val="16"/>
                    </w:rPr>
                  </w:pPr>
                  <w:r w:rsidRPr="00DA1FB4">
                    <w:rPr>
                      <w:sz w:val="16"/>
                      <w:szCs w:val="16"/>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14</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after="0"/>
                    <w:ind w:left="-125" w:right="-147"/>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pStyle w:val="1f"/>
                    <w:spacing w:line="240" w:lineRule="auto"/>
                    <w:ind w:left="-25" w:right="-38"/>
                    <w:rPr>
                      <w:rFonts w:ascii="Times New Roman" w:hAnsi="Times New Roman" w:cs="Times New Roman"/>
                      <w:sz w:val="16"/>
                      <w:szCs w:val="16"/>
                    </w:rPr>
                  </w:pPr>
                  <w:r w:rsidRPr="00DA1FB4">
                    <w:rPr>
                      <w:rFonts w:ascii="Times New Roman" w:hAnsi="Times New Roman" w:cs="Times New Roman"/>
                      <w:sz w:val="16"/>
                      <w:szCs w:val="16"/>
                    </w:rPr>
                    <w:t>Муниципальная программа «Профилактика правонарушений в Высокском сельсовете Медвенского района Курской области на 2021-2024 годы»</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14</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after="0"/>
                    <w:ind w:left="-125" w:right="-147"/>
                    <w:rPr>
                      <w:sz w:val="16"/>
                      <w:szCs w:val="16"/>
                    </w:rPr>
                  </w:pPr>
                  <w:r w:rsidRPr="00DA1FB4">
                    <w:rPr>
                      <w:sz w:val="16"/>
                      <w:szCs w:val="16"/>
                    </w:rPr>
                    <w:t xml:space="preserve"> 12 0 00 00000</w:t>
                  </w:r>
                </w:p>
              </w:tc>
              <w:tc>
                <w:tcPr>
                  <w:tcW w:w="617" w:type="dxa"/>
                  <w:tcBorders>
                    <w:left w:val="single" w:sz="4" w:space="0" w:color="000000"/>
                    <w:bottom w:val="single" w:sz="4" w:space="0" w:color="000000"/>
                  </w:tcBorders>
                  <w:vAlign w:val="center"/>
                </w:tcPr>
                <w:p w:rsidR="00CF77C6" w:rsidRPr="00DA1FB4" w:rsidRDefault="00CF77C6" w:rsidP="00774E9C">
                  <w:pP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sz w:val="16"/>
                      <w:szCs w:val="16"/>
                    </w:rPr>
                  </w:pPr>
                  <w:r w:rsidRPr="00DA1FB4">
                    <w:rPr>
                      <w:sz w:val="16"/>
                      <w:szCs w:val="16"/>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14</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after="0"/>
                    <w:ind w:left="-125" w:right="-147"/>
                    <w:rPr>
                      <w:sz w:val="16"/>
                      <w:szCs w:val="16"/>
                    </w:rPr>
                  </w:pPr>
                  <w:r w:rsidRPr="00DA1FB4">
                    <w:rPr>
                      <w:sz w:val="16"/>
                      <w:szCs w:val="16"/>
                    </w:rPr>
                    <w:t xml:space="preserve"> 12 2 00 00000</w:t>
                  </w:r>
                </w:p>
              </w:tc>
              <w:tc>
                <w:tcPr>
                  <w:tcW w:w="617" w:type="dxa"/>
                  <w:tcBorders>
                    <w:left w:val="single" w:sz="4" w:space="0" w:color="000000"/>
                    <w:bottom w:val="single" w:sz="4" w:space="0" w:color="000000"/>
                  </w:tcBorders>
                  <w:vAlign w:val="center"/>
                </w:tcPr>
                <w:p w:rsidR="00CF77C6" w:rsidRPr="00DA1FB4" w:rsidRDefault="00CF77C6" w:rsidP="00774E9C">
                  <w:pP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72"/>
                <w:jc w:val="center"/>
              </w:trPr>
              <w:tc>
                <w:tcPr>
                  <w:tcW w:w="6142" w:type="dxa"/>
                  <w:tcBorders>
                    <w:left w:val="single" w:sz="4" w:space="0" w:color="000000"/>
                    <w:bottom w:val="single" w:sz="4" w:space="0" w:color="000000"/>
                  </w:tcBorders>
                  <w:vAlign w:val="center"/>
                </w:tcPr>
                <w:p w:rsidR="00CF77C6" w:rsidRPr="00DA1FB4" w:rsidRDefault="00CF77C6" w:rsidP="00774E9C">
                  <w:pPr>
                    <w:adjustRightInd w:val="0"/>
                    <w:ind w:left="-25" w:right="-38"/>
                    <w:outlineLvl w:val="4"/>
                    <w:rPr>
                      <w:sz w:val="16"/>
                      <w:szCs w:val="16"/>
                    </w:rPr>
                  </w:pPr>
                  <w:r w:rsidRPr="00DA1FB4">
                    <w:rPr>
                      <w:bCs/>
                      <w:sz w:val="16"/>
                      <w:szCs w:val="16"/>
                    </w:rPr>
                    <w:t>Основное мероприятие «Реализация м</w:t>
                  </w:r>
                  <w:r w:rsidRPr="00DA1FB4">
                    <w:rPr>
                      <w:color w:val="000000"/>
                      <w:sz w:val="16"/>
                      <w:szCs w:val="16"/>
                    </w:rPr>
                    <w:t>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14</w:t>
                  </w:r>
                </w:p>
              </w:tc>
              <w:tc>
                <w:tcPr>
                  <w:tcW w:w="1709" w:type="dxa"/>
                  <w:tcBorders>
                    <w:left w:val="single" w:sz="4" w:space="0" w:color="000000"/>
                    <w:bottom w:val="single" w:sz="4" w:space="0" w:color="000000"/>
                  </w:tcBorders>
                  <w:vAlign w:val="center"/>
                </w:tcPr>
                <w:p w:rsidR="00CF77C6" w:rsidRPr="00DA1FB4" w:rsidRDefault="00CF77C6" w:rsidP="00774E9C">
                  <w:pPr>
                    <w:pStyle w:val="ac"/>
                    <w:spacing w:before="0" w:after="0"/>
                    <w:ind w:left="-125" w:right="-147"/>
                    <w:rPr>
                      <w:sz w:val="16"/>
                      <w:szCs w:val="16"/>
                    </w:rPr>
                  </w:pPr>
                  <w:r w:rsidRPr="00DA1FB4">
                    <w:rPr>
                      <w:sz w:val="16"/>
                      <w:szCs w:val="16"/>
                    </w:rPr>
                    <w:t xml:space="preserve"> 12 2 01 С1435</w:t>
                  </w:r>
                </w:p>
              </w:tc>
              <w:tc>
                <w:tcPr>
                  <w:tcW w:w="617" w:type="dxa"/>
                  <w:tcBorders>
                    <w:left w:val="single" w:sz="4" w:space="0" w:color="000000"/>
                    <w:bottom w:val="single" w:sz="4" w:space="0" w:color="000000"/>
                  </w:tcBorders>
                  <w:vAlign w:val="center"/>
                </w:tcPr>
                <w:p w:rsidR="00CF77C6" w:rsidRPr="00DA1FB4" w:rsidRDefault="00CF77C6" w:rsidP="00774E9C">
                  <w:pP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pStyle w:val="ac"/>
                    <w:spacing w:before="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03</w:t>
                  </w:r>
                </w:p>
              </w:tc>
              <w:tc>
                <w:tcPr>
                  <w:tcW w:w="54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14</w:t>
                  </w:r>
                </w:p>
              </w:tc>
              <w:tc>
                <w:tcPr>
                  <w:tcW w:w="1709" w:type="dxa"/>
                  <w:tcBorders>
                    <w:left w:val="single" w:sz="4" w:space="0" w:color="000000"/>
                    <w:bottom w:val="single" w:sz="4" w:space="0" w:color="000000"/>
                  </w:tcBorders>
                  <w:vAlign w:val="center"/>
                </w:tcPr>
                <w:p w:rsidR="00CF77C6" w:rsidRPr="00DA1FB4" w:rsidRDefault="00CF77C6" w:rsidP="00774E9C">
                  <w:pPr>
                    <w:pStyle w:val="38"/>
                    <w:ind w:left="-125" w:right="-147"/>
                    <w:rPr>
                      <w:sz w:val="16"/>
                      <w:szCs w:val="16"/>
                    </w:rPr>
                  </w:pPr>
                  <w:r w:rsidRPr="00DA1FB4">
                    <w:rPr>
                      <w:sz w:val="16"/>
                      <w:szCs w:val="16"/>
                    </w:rPr>
                    <w:t xml:space="preserve"> 12 2 01 С1435</w:t>
                  </w:r>
                </w:p>
              </w:tc>
              <w:tc>
                <w:tcPr>
                  <w:tcW w:w="617"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Национальная экономика</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122279,00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sz w:val="16"/>
                      <w:szCs w:val="16"/>
                    </w:rPr>
                  </w:pPr>
                  <w:r w:rsidRPr="00DA1FB4">
                    <w:rPr>
                      <w:sz w:val="16"/>
                      <w:szCs w:val="16"/>
                    </w:rPr>
                    <w:t>Дорожное хозяйство (дорожные фонды)</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09</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Муниципальная программа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11 0 0000000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 xml:space="preserve">Подпрограмма </w:t>
                  </w:r>
                  <w:r w:rsidRPr="00DA1FB4">
                    <w:rPr>
                      <w:snapToGrid w:val="0"/>
                      <w:sz w:val="16"/>
                      <w:szCs w:val="16"/>
                    </w:rPr>
                    <w:t xml:space="preserve">«Управление муниципальной программой и обеспечение условий реализации» </w:t>
                  </w:r>
                  <w:r w:rsidRPr="00DA1FB4">
                    <w:rPr>
                      <w:sz w:val="16"/>
                      <w:szCs w:val="16"/>
                    </w:rPr>
                    <w:t>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11 1 0000000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bCs/>
                      <w:color w:val="000000"/>
                      <w:sz w:val="16"/>
                      <w:szCs w:val="16"/>
                    </w:rPr>
                  </w:pPr>
                  <w:r w:rsidRPr="00DA1FB4">
                    <w:rPr>
                      <w:bCs/>
                      <w:color w:val="000000"/>
                      <w:sz w:val="16"/>
                      <w:szCs w:val="16"/>
                    </w:rPr>
                    <w:t>Основное мероприятие «Осуществление переданных полномочий по капитальному ремонту, ремонт и содержание автомобильных дорог общего пользования местного значения»</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11 1 0100000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color w:val="000000"/>
                      <w:sz w:val="16"/>
                      <w:szCs w:val="16"/>
                    </w:rPr>
                  </w:pPr>
                  <w:r w:rsidRPr="00DA1FB4">
                    <w:rPr>
                      <w:color w:val="000000"/>
                      <w:sz w:val="16"/>
                      <w:szCs w:val="16"/>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11 101П1424</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11 101П1424</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bCs/>
                      <w:color w:val="000000"/>
                      <w:sz w:val="16"/>
                      <w:szCs w:val="16"/>
                    </w:rPr>
                    <w:t xml:space="preserve">Муниципальная программа </w:t>
                  </w:r>
                  <w:r w:rsidRPr="00DA1FB4">
                    <w:rPr>
                      <w:sz w:val="16"/>
                      <w:szCs w:val="16"/>
                    </w:rPr>
                    <w:t>«</w:t>
                  </w:r>
                  <w:r w:rsidRPr="00DA1FB4">
                    <w:rPr>
                      <w:bCs/>
                      <w:sz w:val="16"/>
                      <w:szCs w:val="16"/>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12</w:t>
                  </w:r>
                </w:p>
              </w:tc>
              <w:tc>
                <w:tcPr>
                  <w:tcW w:w="170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050 00 00000</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color w:val="000000"/>
                      <w:sz w:val="16"/>
                      <w:szCs w:val="16"/>
                    </w:rPr>
                    <w:t xml:space="preserve">Подпрограмма </w:t>
                  </w:r>
                  <w:r w:rsidRPr="00DA1FB4">
                    <w:rPr>
                      <w:sz w:val="16"/>
                      <w:szCs w:val="16"/>
                    </w:rPr>
                    <w:t xml:space="preserve">«Энергосбережение в муниципальном образовании «Высокский сельсовет» Медвенского района Курской области в 2021-2025 годах» </w:t>
                  </w:r>
                  <w:r w:rsidRPr="00DA1FB4">
                    <w:rPr>
                      <w:color w:val="000000"/>
                      <w:sz w:val="16"/>
                      <w:szCs w:val="16"/>
                    </w:rPr>
                    <w:t xml:space="preserve">муниципальной программы </w:t>
                  </w:r>
                  <w:r w:rsidRPr="00DA1FB4">
                    <w:rPr>
                      <w:sz w:val="16"/>
                      <w:szCs w:val="16"/>
                    </w:rPr>
                    <w:t>«</w:t>
                  </w:r>
                  <w:r w:rsidRPr="00DA1FB4">
                    <w:rPr>
                      <w:bCs/>
                      <w:sz w:val="16"/>
                      <w:szCs w:val="16"/>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12</w:t>
                  </w:r>
                </w:p>
              </w:tc>
              <w:tc>
                <w:tcPr>
                  <w:tcW w:w="170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05 1 0000000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pStyle w:val="ac"/>
                    <w:spacing w:before="0" w:after="0"/>
                    <w:rPr>
                      <w:color w:val="000000"/>
                      <w:sz w:val="16"/>
                      <w:szCs w:val="16"/>
                    </w:rPr>
                  </w:pPr>
                  <w:r w:rsidRPr="00DA1FB4">
                    <w:rPr>
                      <w:color w:val="000000"/>
                      <w:sz w:val="16"/>
                      <w:szCs w:val="16"/>
                    </w:rPr>
                    <w:t>Основные мероприятия</w:t>
                  </w:r>
                  <w:r w:rsidRPr="00DA1FB4">
                    <w:rPr>
                      <w:sz w:val="16"/>
                      <w:szCs w:val="16"/>
                    </w:rPr>
                    <w:t xml:space="preserve"> «Энергосбережение и повышение энергетической эффективности муниципального образования»</w:t>
                  </w:r>
                </w:p>
              </w:tc>
              <w:tc>
                <w:tcPr>
                  <w:tcW w:w="48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12</w:t>
                  </w:r>
                </w:p>
              </w:tc>
              <w:tc>
                <w:tcPr>
                  <w:tcW w:w="170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05 1 0100000</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Мероприятия в области энергосбережения</w:t>
                  </w:r>
                </w:p>
              </w:tc>
              <w:tc>
                <w:tcPr>
                  <w:tcW w:w="48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12</w:t>
                  </w:r>
                </w:p>
              </w:tc>
              <w:tc>
                <w:tcPr>
                  <w:tcW w:w="170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05 101С1434</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80"/>
                <w:jc w:val="center"/>
              </w:trPr>
              <w:tc>
                <w:tcPr>
                  <w:tcW w:w="6142"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lastRenderedPageBreak/>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04</w:t>
                  </w:r>
                </w:p>
              </w:tc>
              <w:tc>
                <w:tcPr>
                  <w:tcW w:w="54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12</w:t>
                  </w:r>
                </w:p>
              </w:tc>
              <w:tc>
                <w:tcPr>
                  <w:tcW w:w="170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05 101С1434</w:t>
                  </w:r>
                </w:p>
              </w:tc>
              <w:tc>
                <w:tcPr>
                  <w:tcW w:w="617"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Жилищно-коммунальное хозяйство</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250039,56</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145500,00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126300,00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Благоустройство</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250039,56</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145500,00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126300,00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sz w:val="16"/>
                      <w:szCs w:val="16"/>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07 0 0000000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249539,56</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144500,00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07 3 0000000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249539,56</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144500,00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bCs/>
                      <w:color w:val="000000"/>
                      <w:sz w:val="16"/>
                      <w:szCs w:val="16"/>
                    </w:rPr>
                    <w:t>Основное мероприятие «Мероприятия по благоустройству территории</w:t>
                  </w:r>
                  <w:r w:rsidRPr="00DA1FB4">
                    <w:rPr>
                      <w:sz w:val="16"/>
                      <w:szCs w:val="16"/>
                    </w:rPr>
                    <w:t xml:space="preserve">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07 3 0100000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249539,56</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144500,00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color w:val="000000"/>
                      <w:sz w:val="16"/>
                      <w:szCs w:val="16"/>
                    </w:rPr>
                    <w:t xml:space="preserve">Мероприятия по благоустройству </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07 301С1433</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249539,56</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144500,00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07 301С1433</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249539,56</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144500,00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widowControl w:val="0"/>
                    <w:jc w:val="both"/>
                    <w:rPr>
                      <w:bCs/>
                      <w:sz w:val="16"/>
                      <w:szCs w:val="16"/>
                    </w:rPr>
                  </w:pPr>
                  <w:r w:rsidRPr="00DA1FB4">
                    <w:rPr>
                      <w:sz w:val="16"/>
                      <w:szCs w:val="16"/>
                    </w:rPr>
                    <w:t>Муниципальная программа «Комплексное развитие сельских территорий Высокского сельсовета Медвенского района Курской области на 2020-2025 годы»</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16 0 0000000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ind w:right="-2"/>
                    <w:jc w:val="both"/>
                    <w:rPr>
                      <w:bCs/>
                      <w:sz w:val="16"/>
                      <w:szCs w:val="16"/>
                    </w:rPr>
                  </w:pPr>
                  <w:r w:rsidRPr="00DA1FB4">
                    <w:rPr>
                      <w:sz w:val="16"/>
                      <w:szCs w:val="16"/>
                    </w:rPr>
                    <w:t xml:space="preserve">Подпрограмма </w:t>
                  </w:r>
                  <w:r w:rsidRPr="00DA1FB4">
                    <w:rPr>
                      <w:bCs/>
                      <w:sz w:val="16"/>
                      <w:szCs w:val="16"/>
                    </w:rPr>
                    <w:t xml:space="preserve">«Организация и содержание прочих объектов благоустройства на территории Высокского сельсовета Медвенского района Курской области» муниципальной программы «Комплексное развитие сельских территорий </w:t>
                  </w:r>
                </w:p>
                <w:p w:rsidR="00CF77C6" w:rsidRPr="00DA1FB4" w:rsidRDefault="00CF77C6" w:rsidP="00774E9C">
                  <w:pPr>
                    <w:ind w:left="-25" w:right="-38"/>
                    <w:rPr>
                      <w:bCs/>
                      <w:sz w:val="16"/>
                      <w:szCs w:val="16"/>
                    </w:rPr>
                  </w:pPr>
                  <w:r w:rsidRPr="00DA1FB4">
                    <w:rPr>
                      <w:bCs/>
                      <w:sz w:val="16"/>
                      <w:szCs w:val="16"/>
                    </w:rPr>
                    <w:t>Высокского сельсовета Медвенского района Курской области на 2020 – 2025 гг.»</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16 1 0000000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bCs/>
                      <w:color w:val="000000"/>
                      <w:sz w:val="16"/>
                      <w:szCs w:val="16"/>
                    </w:rPr>
                    <w:t>Основное мероприятие «Мероприятия по благоустройству территории</w:t>
                  </w:r>
                  <w:r w:rsidRPr="00DA1FB4">
                    <w:rPr>
                      <w:sz w:val="16"/>
                      <w:szCs w:val="16"/>
                    </w:rPr>
                    <w:t xml:space="preserve"> муниципального образования «Высокский сельсовет»</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16 1 0100000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top w:val="single" w:sz="4" w:space="0" w:color="auto"/>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color w:val="000000"/>
                      <w:sz w:val="16"/>
                      <w:szCs w:val="16"/>
                    </w:rPr>
                    <w:t>Обеспечение комплексного развития сельских территорий</w:t>
                  </w:r>
                </w:p>
              </w:tc>
              <w:tc>
                <w:tcPr>
                  <w:tcW w:w="48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4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0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16 101</w:t>
                  </w:r>
                  <w:r w:rsidRPr="00DA1FB4">
                    <w:rPr>
                      <w:color w:val="000000"/>
                      <w:sz w:val="16"/>
                      <w:szCs w:val="16"/>
                      <w:lang w:val="en-US"/>
                    </w:rPr>
                    <w:t>L5760</w:t>
                  </w:r>
                </w:p>
              </w:tc>
              <w:tc>
                <w:tcPr>
                  <w:tcW w:w="617"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557"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16 101</w:t>
                  </w:r>
                  <w:r w:rsidRPr="00DA1FB4">
                    <w:rPr>
                      <w:color w:val="000000"/>
                      <w:sz w:val="16"/>
                      <w:szCs w:val="16"/>
                      <w:lang w:val="en-US"/>
                    </w:rPr>
                    <w:t>L5760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snapToGrid w:val="0"/>
                    <w:jc w:val="both"/>
                    <w:rPr>
                      <w:sz w:val="16"/>
                      <w:szCs w:val="16"/>
                    </w:rPr>
                  </w:pPr>
                  <w:r w:rsidRPr="00DA1FB4">
                    <w:rPr>
                      <w:sz w:val="16"/>
                      <w:szCs w:val="16"/>
                    </w:rPr>
                    <w:t>Муниципальная программа «Использование и охрана земель на территории Высокского сельсовета Медвенского района»</w:t>
                  </w:r>
                </w:p>
              </w:tc>
              <w:tc>
                <w:tcPr>
                  <w:tcW w:w="48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 xml:space="preserve">21 0 </w:t>
                  </w:r>
                  <w:proofErr w:type="spellStart"/>
                  <w:r w:rsidRPr="00DA1FB4">
                    <w:rPr>
                      <w:sz w:val="16"/>
                      <w:szCs w:val="16"/>
                    </w:rPr>
                    <w:t>0</w:t>
                  </w:r>
                  <w:r w:rsidRPr="00DA1FB4">
                    <w:rPr>
                      <w:sz w:val="16"/>
                      <w:szCs w:val="16"/>
                      <w:lang w:val="en-US"/>
                    </w:rPr>
                    <w:t>0</w:t>
                  </w:r>
                  <w:proofErr w:type="spellEnd"/>
                  <w:r w:rsidRPr="00DA1FB4">
                    <w:rPr>
                      <w:sz w:val="16"/>
                      <w:szCs w:val="16"/>
                    </w:rPr>
                    <w:t>0000</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snapToGrid w:val="0"/>
                    <w:jc w:val="both"/>
                    <w:rPr>
                      <w:sz w:val="16"/>
                      <w:szCs w:val="16"/>
                    </w:rPr>
                  </w:pPr>
                  <w:r w:rsidRPr="00DA1FB4">
                    <w:rPr>
                      <w:sz w:val="16"/>
                      <w:szCs w:val="16"/>
                    </w:rPr>
                    <w:t>Подпрограмма «Использование и охрана земель на территории Высокского сельсовета Медвенского района»</w:t>
                  </w:r>
                </w:p>
              </w:tc>
              <w:tc>
                <w:tcPr>
                  <w:tcW w:w="48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21 1 0</w:t>
                  </w:r>
                  <w:proofErr w:type="spellStart"/>
                  <w:r w:rsidRPr="00DA1FB4">
                    <w:rPr>
                      <w:sz w:val="16"/>
                      <w:szCs w:val="16"/>
                      <w:lang w:val="en-US"/>
                    </w:rPr>
                    <w:t>0</w:t>
                  </w:r>
                  <w:proofErr w:type="spellEnd"/>
                  <w:r w:rsidRPr="00DA1FB4">
                    <w:rPr>
                      <w:sz w:val="16"/>
                      <w:szCs w:val="16"/>
                    </w:rPr>
                    <w:t>00000</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snapToGrid w:val="0"/>
                    <w:jc w:val="both"/>
                    <w:rPr>
                      <w:sz w:val="16"/>
                      <w:szCs w:val="16"/>
                    </w:rPr>
                  </w:pPr>
                  <w:r w:rsidRPr="00DA1FB4">
                    <w:rPr>
                      <w:sz w:val="16"/>
                      <w:szCs w:val="16"/>
                    </w:rPr>
                    <w:t>Основное мероприятие «Повышение эффективности использования и охраны земель»</w:t>
                  </w:r>
                </w:p>
              </w:tc>
              <w:tc>
                <w:tcPr>
                  <w:tcW w:w="48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211 0100000</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snapToGrid w:val="0"/>
                    <w:jc w:val="both"/>
                    <w:rPr>
                      <w:sz w:val="16"/>
                      <w:szCs w:val="16"/>
                    </w:rPr>
                  </w:pPr>
                  <w:r w:rsidRPr="00DA1FB4">
                    <w:rPr>
                      <w:sz w:val="16"/>
                      <w:szCs w:val="16"/>
                    </w:rPr>
                    <w:t>Мероприятия по благоустройству</w:t>
                  </w:r>
                </w:p>
              </w:tc>
              <w:tc>
                <w:tcPr>
                  <w:tcW w:w="48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211 01С1433</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snapToGrid w:val="0"/>
                    <w:jc w:val="both"/>
                    <w:rPr>
                      <w:sz w:val="16"/>
                      <w:szCs w:val="16"/>
                    </w:rPr>
                  </w:pPr>
                  <w:r w:rsidRPr="00DA1FB4">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05</w:t>
                  </w:r>
                </w:p>
              </w:tc>
              <w:tc>
                <w:tcPr>
                  <w:tcW w:w="54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03</w:t>
                  </w:r>
                </w:p>
              </w:tc>
              <w:tc>
                <w:tcPr>
                  <w:tcW w:w="170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211 01С1433</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Образование</w:t>
                  </w:r>
                </w:p>
              </w:tc>
              <w:tc>
                <w:tcPr>
                  <w:tcW w:w="48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4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70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Молодежная политика</w:t>
                  </w:r>
                </w:p>
              </w:tc>
              <w:tc>
                <w:tcPr>
                  <w:tcW w:w="48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4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0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sz w:val="16"/>
                      <w:szCs w:val="16"/>
                    </w:rPr>
                  </w:pPr>
                  <w:r w:rsidRPr="00DA1FB4">
                    <w:rPr>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4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0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08 0 00 00000</w:t>
                  </w:r>
                </w:p>
              </w:tc>
              <w:tc>
                <w:tcPr>
                  <w:tcW w:w="617"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sz w:val="16"/>
                      <w:szCs w:val="16"/>
                    </w:rPr>
                  </w:pPr>
                  <w:r w:rsidRPr="00DA1FB4">
                    <w:rPr>
                      <w:sz w:val="16"/>
                      <w:szCs w:val="16"/>
                    </w:rPr>
                    <w:t xml:space="preserve">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w:t>
                  </w:r>
                  <w:r w:rsidRPr="00DA1FB4">
                    <w:rPr>
                      <w:sz w:val="16"/>
                      <w:szCs w:val="16"/>
                    </w:rPr>
                    <w:lastRenderedPageBreak/>
                    <w:t>годы»</w:t>
                  </w:r>
                </w:p>
              </w:tc>
              <w:tc>
                <w:tcPr>
                  <w:tcW w:w="48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lastRenderedPageBreak/>
                    <w:t>07</w:t>
                  </w:r>
                </w:p>
              </w:tc>
              <w:tc>
                <w:tcPr>
                  <w:tcW w:w="54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0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08 2 00 00000</w:t>
                  </w:r>
                </w:p>
              </w:tc>
              <w:tc>
                <w:tcPr>
                  <w:tcW w:w="617"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vAlign w:val="center"/>
                </w:tcPr>
                <w:p w:rsidR="00CF77C6" w:rsidRPr="00DA1FB4" w:rsidRDefault="00CF77C6" w:rsidP="00774E9C">
                  <w:pPr>
                    <w:ind w:left="-25" w:right="-38"/>
                    <w:rPr>
                      <w:sz w:val="16"/>
                      <w:szCs w:val="16"/>
                    </w:rPr>
                  </w:pPr>
                  <w:r w:rsidRPr="00DA1FB4">
                    <w:rPr>
                      <w:bCs/>
                      <w:sz w:val="16"/>
                      <w:szCs w:val="16"/>
                    </w:rPr>
                    <w:lastRenderedPageBreak/>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4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0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08 2 01 00000</w:t>
                  </w:r>
                </w:p>
              </w:tc>
              <w:tc>
                <w:tcPr>
                  <w:tcW w:w="617"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4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0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08 2 01 С1414</w:t>
                  </w:r>
                </w:p>
              </w:tc>
              <w:tc>
                <w:tcPr>
                  <w:tcW w:w="617"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315"/>
                <w:jc w:val="center"/>
              </w:trPr>
              <w:tc>
                <w:tcPr>
                  <w:tcW w:w="6142" w:type="dxa"/>
                  <w:tcBorders>
                    <w:left w:val="single" w:sz="4" w:space="0" w:color="000000"/>
                    <w:bottom w:val="single" w:sz="4" w:space="0" w:color="000000"/>
                  </w:tcBorders>
                </w:tcPr>
                <w:p w:rsidR="00CF77C6" w:rsidRPr="00DA1FB4" w:rsidRDefault="00CF77C6" w:rsidP="00774E9C">
                  <w:pPr>
                    <w:snapToGrid w:val="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4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0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08 2 01 С1414</w:t>
                  </w:r>
                </w:p>
              </w:tc>
              <w:tc>
                <w:tcPr>
                  <w:tcW w:w="617"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3"/>
                <w:jc w:val="center"/>
              </w:trPr>
              <w:tc>
                <w:tcPr>
                  <w:tcW w:w="6142" w:type="dxa"/>
                  <w:tcBorders>
                    <w:top w:val="single" w:sz="4" w:space="0" w:color="auto"/>
                    <w:left w:val="single" w:sz="4" w:space="0" w:color="000000"/>
                    <w:bottom w:val="single" w:sz="4" w:space="0" w:color="000000"/>
                  </w:tcBorders>
                </w:tcPr>
                <w:p w:rsidR="00CF77C6" w:rsidRPr="00DA1FB4" w:rsidRDefault="00CF77C6" w:rsidP="00774E9C">
                  <w:pPr>
                    <w:ind w:left="-25" w:right="-38"/>
                    <w:rPr>
                      <w:bCs/>
                      <w:color w:val="000000"/>
                      <w:sz w:val="16"/>
                      <w:szCs w:val="16"/>
                    </w:rPr>
                  </w:pPr>
                  <w:r w:rsidRPr="00DA1FB4">
                    <w:rPr>
                      <w:bCs/>
                      <w:color w:val="000000"/>
                      <w:sz w:val="16"/>
                      <w:szCs w:val="16"/>
                    </w:rPr>
                    <w:t xml:space="preserve">Культура, кинематография </w:t>
                  </w:r>
                </w:p>
              </w:tc>
              <w:tc>
                <w:tcPr>
                  <w:tcW w:w="48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bCs/>
                      <w:color w:val="000000"/>
                      <w:sz w:val="16"/>
                      <w:szCs w:val="16"/>
                    </w:rPr>
                  </w:pPr>
                  <w:r w:rsidRPr="00DA1FB4">
                    <w:rPr>
                      <w:bCs/>
                      <w:color w:val="000000"/>
                      <w:sz w:val="16"/>
                      <w:szCs w:val="16"/>
                    </w:rPr>
                    <w:t>08</w:t>
                  </w:r>
                </w:p>
              </w:tc>
              <w:tc>
                <w:tcPr>
                  <w:tcW w:w="54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bCs/>
                      <w:color w:val="000000"/>
                      <w:sz w:val="16"/>
                      <w:szCs w:val="16"/>
                    </w:rPr>
                  </w:pPr>
                </w:p>
              </w:tc>
              <w:tc>
                <w:tcPr>
                  <w:tcW w:w="170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bCs/>
                      <w:color w:val="000000"/>
                      <w:sz w:val="16"/>
                      <w:szCs w:val="16"/>
                    </w:rPr>
                  </w:pPr>
                </w:p>
              </w:tc>
              <w:tc>
                <w:tcPr>
                  <w:tcW w:w="617"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1643350,77</w:t>
                  </w:r>
                </w:p>
              </w:tc>
              <w:tc>
                <w:tcPr>
                  <w:tcW w:w="1557"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1202749,00</w:t>
                  </w:r>
                </w:p>
              </w:tc>
              <w:tc>
                <w:tcPr>
                  <w:tcW w:w="148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color w:val="000000"/>
                      <w:sz w:val="16"/>
                      <w:szCs w:val="16"/>
                    </w:rPr>
                    <w:t xml:space="preserve">Культура </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p>
              </w:tc>
              <w:tc>
                <w:tcPr>
                  <w:tcW w:w="617" w:type="dxa"/>
                  <w:tcBorders>
                    <w:left w:val="single" w:sz="4" w:space="0" w:color="000000"/>
                    <w:bottom w:val="single" w:sz="4" w:space="0" w:color="000000"/>
                  </w:tcBorders>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1643350,77</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1202749,00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sz w:val="16"/>
                      <w:szCs w:val="16"/>
                    </w:rPr>
                    <w:t>Муниципальная программа «Развитие культуры Высокского сельсовета Медвенского района Курской области на 2019-2021 годы»</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01 0 0000000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1643350,77</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1202749,00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Подпрограмма «Искусство» муниципальной программы «Развитие культуры Высокского сельсовета Медвенского района Курской области на 2019-2021 годы»</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01 1 0000000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1643350,77</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1202749,00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color w:val="000000"/>
                      <w:sz w:val="16"/>
                      <w:szCs w:val="16"/>
                    </w:rPr>
                    <w:t>О</w:t>
                  </w:r>
                  <w:r w:rsidRPr="00DA1FB4">
                    <w:rPr>
                      <w:bCs/>
                      <w:color w:val="000000"/>
                      <w:sz w:val="16"/>
                      <w:szCs w:val="16"/>
                    </w:rPr>
                    <w:t>сновное мероприятие «П</w:t>
                  </w:r>
                  <w:r w:rsidRPr="00DA1FB4">
                    <w:rPr>
                      <w:sz w:val="16"/>
                      <w:szCs w:val="16"/>
                    </w:rPr>
                    <w:t>овышение качества услуг, предоставляемых сельскими учреждениями культуры в Высокском сельсовете»</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01 1 0100000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1643350,77</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1202749,00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 xml:space="preserve">Заработная плата и начисления на выплаты по оплате </w:t>
                  </w:r>
                  <w:proofErr w:type="gramStart"/>
                  <w:r w:rsidRPr="00DA1FB4">
                    <w:rPr>
                      <w:sz w:val="16"/>
                      <w:szCs w:val="16"/>
                    </w:rPr>
                    <w:t>труда работников учреждений культуры муниципальных образований городских</w:t>
                  </w:r>
                  <w:proofErr w:type="gramEnd"/>
                  <w:r w:rsidRPr="00DA1FB4">
                    <w:rPr>
                      <w:sz w:val="16"/>
                      <w:szCs w:val="16"/>
                    </w:rPr>
                    <w:t xml:space="preserve"> и сельских поселений</w:t>
                  </w:r>
                </w:p>
              </w:tc>
              <w:tc>
                <w:tcPr>
                  <w:tcW w:w="48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4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01 1 0113330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399887,00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sz w:val="16"/>
                      <w:szCs w:val="16"/>
                    </w:rPr>
                    <w:t>управления</w:t>
                  </w:r>
                  <w:proofErr w:type="gramEnd"/>
                  <w:r w:rsidRPr="00DA1FB4">
                    <w:rPr>
                      <w:sz w:val="16"/>
                      <w:szCs w:val="16"/>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01 1 0113330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399887,00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 xml:space="preserve">Оплата </w:t>
                  </w:r>
                  <w:proofErr w:type="gramStart"/>
                  <w:r w:rsidRPr="00DA1FB4">
                    <w:rPr>
                      <w:sz w:val="16"/>
                      <w:szCs w:val="16"/>
                    </w:rPr>
                    <w:t>труда работников учреждений культуры муниципальных образований городских</w:t>
                  </w:r>
                  <w:proofErr w:type="gramEnd"/>
                  <w:r w:rsidRPr="00DA1FB4">
                    <w:rPr>
                      <w:sz w:val="16"/>
                      <w:szCs w:val="16"/>
                    </w:rPr>
                    <w:t xml:space="preserve"> и сельских поселений</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01 101S3330</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621314,00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846691,00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872991,00</w:t>
                  </w:r>
                </w:p>
              </w:tc>
            </w:tr>
            <w:tr w:rsidR="00CF77C6" w:rsidRPr="00DA1FB4" w:rsidTr="00774E9C">
              <w:trPr>
                <w:trHeight w:val="153"/>
                <w:jc w:val="center"/>
              </w:trPr>
              <w:tc>
                <w:tcPr>
                  <w:tcW w:w="6142" w:type="dxa"/>
                  <w:tcBorders>
                    <w:top w:val="single" w:sz="4" w:space="0" w:color="auto"/>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sz w:val="16"/>
                      <w:szCs w:val="16"/>
                    </w:rPr>
                    <w:t>управления</w:t>
                  </w:r>
                  <w:proofErr w:type="gramEnd"/>
                  <w:r w:rsidRPr="00DA1FB4">
                    <w:rPr>
                      <w:sz w:val="16"/>
                      <w:szCs w:val="16"/>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4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0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01 101S3330</w:t>
                  </w:r>
                </w:p>
              </w:tc>
              <w:tc>
                <w:tcPr>
                  <w:tcW w:w="617"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100</w:t>
                  </w:r>
                </w:p>
              </w:tc>
              <w:tc>
                <w:tcPr>
                  <w:tcW w:w="161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621314,00</w:t>
                  </w:r>
                </w:p>
              </w:tc>
              <w:tc>
                <w:tcPr>
                  <w:tcW w:w="1557"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846691,00</w:t>
                  </w:r>
                </w:p>
              </w:tc>
              <w:tc>
                <w:tcPr>
                  <w:tcW w:w="148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872991,00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Расходы на обеспечение деятельности (оказание услуг) муниципальных учреждений</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color w:val="000000"/>
                      <w:sz w:val="16"/>
                      <w:szCs w:val="16"/>
                    </w:rPr>
                    <w:t>01 101С1401</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622149,77</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518549,00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515549,00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color w:val="000000"/>
                      <w:sz w:val="16"/>
                      <w:szCs w:val="16"/>
                    </w:rPr>
                    <w:t>01 101С1401</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200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621472,77</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518142,00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515142,00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Иные бюджетные ассигнования</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01 101С1401</w:t>
                  </w:r>
                </w:p>
              </w:tc>
              <w:tc>
                <w:tcPr>
                  <w:tcW w:w="617"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800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407,00</w:t>
                  </w:r>
                </w:p>
              </w:tc>
              <w:tc>
                <w:tcPr>
                  <w:tcW w:w="1557" w:type="dxa"/>
                  <w:tcBorders>
                    <w:left w:val="single" w:sz="4" w:space="0" w:color="000000"/>
                    <w:bottom w:val="single" w:sz="4" w:space="0" w:color="000000"/>
                    <w:right w:val="single" w:sz="4" w:space="0" w:color="auto"/>
                  </w:tcBorders>
                </w:tcPr>
                <w:p w:rsidR="00CF77C6" w:rsidRPr="00DA1FB4" w:rsidRDefault="00CF77C6" w:rsidP="00774E9C">
                  <w:pPr>
                    <w:jc w:val="center"/>
                    <w:rPr>
                      <w:sz w:val="16"/>
                      <w:szCs w:val="16"/>
                    </w:rPr>
                  </w:pPr>
                  <w:r w:rsidRPr="00DA1FB4">
                    <w:rPr>
                      <w:sz w:val="16"/>
                      <w:szCs w:val="16"/>
                    </w:rPr>
                    <w:t>407,00</w:t>
                  </w:r>
                </w:p>
              </w:tc>
              <w:tc>
                <w:tcPr>
                  <w:tcW w:w="1484" w:type="dxa"/>
                  <w:tcBorders>
                    <w:left w:val="single" w:sz="4" w:space="0" w:color="000000"/>
                    <w:bottom w:val="single" w:sz="4" w:space="0" w:color="000000"/>
                    <w:right w:val="single" w:sz="4" w:space="0" w:color="auto"/>
                  </w:tcBorders>
                </w:tcPr>
                <w:p w:rsidR="00CF77C6" w:rsidRPr="00DA1FB4" w:rsidRDefault="00CF77C6" w:rsidP="00774E9C">
                  <w:pPr>
                    <w:jc w:val="center"/>
                    <w:rPr>
                      <w:sz w:val="16"/>
                      <w:szCs w:val="16"/>
                    </w:rPr>
                  </w:pPr>
                  <w:r w:rsidRPr="00DA1FB4">
                    <w:rPr>
                      <w:sz w:val="16"/>
                      <w:szCs w:val="16"/>
                    </w:rPr>
                    <w:t>407,00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 xml:space="preserve">Социальная политика </w:t>
                  </w:r>
                </w:p>
              </w:tc>
              <w:tc>
                <w:tcPr>
                  <w:tcW w:w="489" w:type="dxa"/>
                  <w:tcBorders>
                    <w:left w:val="single" w:sz="4" w:space="0" w:color="000000"/>
                    <w:bottom w:val="single" w:sz="4" w:space="0" w:color="000000"/>
                  </w:tcBorders>
                </w:tcPr>
                <w:p w:rsidR="00CF77C6" w:rsidRPr="00DA1FB4" w:rsidRDefault="00CF77C6" w:rsidP="00774E9C">
                  <w:pPr>
                    <w:snapToGrid w:val="0"/>
                    <w:jc w:val="center"/>
                    <w:rPr>
                      <w:sz w:val="16"/>
                      <w:szCs w:val="16"/>
                    </w:rPr>
                  </w:pPr>
                  <w:r w:rsidRPr="00DA1FB4">
                    <w:rPr>
                      <w:sz w:val="16"/>
                      <w:szCs w:val="16"/>
                    </w:rPr>
                    <w:t>10</w:t>
                  </w:r>
                </w:p>
              </w:tc>
              <w:tc>
                <w:tcPr>
                  <w:tcW w:w="549" w:type="dxa"/>
                  <w:tcBorders>
                    <w:left w:val="single" w:sz="4" w:space="0" w:color="000000"/>
                    <w:bottom w:val="single" w:sz="4" w:space="0" w:color="000000"/>
                  </w:tcBorders>
                </w:tcPr>
                <w:p w:rsidR="00CF77C6" w:rsidRPr="00DA1FB4" w:rsidRDefault="00CF77C6" w:rsidP="00774E9C">
                  <w:pPr>
                    <w:snapToGrid w:val="0"/>
                    <w:jc w:val="center"/>
                    <w:rPr>
                      <w:sz w:val="16"/>
                      <w:szCs w:val="16"/>
                    </w:rPr>
                  </w:pPr>
                </w:p>
              </w:tc>
              <w:tc>
                <w:tcPr>
                  <w:tcW w:w="1709" w:type="dxa"/>
                  <w:tcBorders>
                    <w:left w:val="single" w:sz="4" w:space="0" w:color="000000"/>
                    <w:bottom w:val="single" w:sz="4" w:space="0" w:color="000000"/>
                  </w:tcBorders>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Пенсионное обеспечение</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10</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p3"/>
                    <w:spacing w:before="0" w:beforeAutospacing="0" w:after="0" w:afterAutospacing="0"/>
                    <w:ind w:left="-25" w:right="-38"/>
                    <w:rPr>
                      <w:sz w:val="16"/>
                      <w:szCs w:val="16"/>
                    </w:rPr>
                  </w:pPr>
                  <w:r w:rsidRPr="00DA1FB4">
                    <w:rPr>
                      <w:sz w:val="16"/>
                      <w:szCs w:val="16"/>
                    </w:rPr>
                    <w:t xml:space="preserve">Муниципальная программа </w:t>
                  </w:r>
                  <w:r w:rsidRPr="00DA1FB4">
                    <w:rPr>
                      <w:color w:val="000000"/>
                      <w:sz w:val="16"/>
                      <w:szCs w:val="16"/>
                    </w:rPr>
                    <w:t xml:space="preserve">«Социальная поддержка граждан </w:t>
                  </w:r>
                  <w:r w:rsidRPr="00DA1FB4">
                    <w:rPr>
                      <w:sz w:val="16"/>
                      <w:szCs w:val="16"/>
                    </w:rPr>
                    <w:t>муниципального образования «Высокский сельсовет» Медвенского района Курской области</w:t>
                  </w:r>
                  <w:r w:rsidRPr="00DA1FB4">
                    <w:rPr>
                      <w:color w:val="000000"/>
                      <w:sz w:val="16"/>
                      <w:szCs w:val="16"/>
                    </w:rPr>
                    <w:t xml:space="preserve">» </w:t>
                  </w:r>
                  <w:r w:rsidRPr="00DA1FB4">
                    <w:rPr>
                      <w:sz w:val="16"/>
                      <w:szCs w:val="16"/>
                    </w:rPr>
                    <w:t>на 2019-2021 годы</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10</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02 0 0000000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p3"/>
                    <w:spacing w:before="0" w:beforeAutospacing="0" w:after="0" w:afterAutospacing="0"/>
                    <w:ind w:left="-25" w:right="-38"/>
                    <w:rPr>
                      <w:sz w:val="16"/>
                      <w:szCs w:val="16"/>
                    </w:rPr>
                  </w:pPr>
                  <w:r w:rsidRPr="00DA1FB4">
                    <w:rPr>
                      <w:sz w:val="16"/>
                      <w:szCs w:val="16"/>
                    </w:rPr>
                    <w:t xml:space="preserve">Подпрограмма «Развитие мер социальной поддержки отдельных категорий граждан муниципальной программы </w:t>
                  </w:r>
                  <w:r w:rsidRPr="00DA1FB4">
                    <w:rPr>
                      <w:color w:val="000000"/>
                      <w:sz w:val="16"/>
                      <w:szCs w:val="16"/>
                    </w:rPr>
                    <w:t xml:space="preserve">«Социальная поддержка граждан </w:t>
                  </w:r>
                  <w:r w:rsidRPr="00DA1FB4">
                    <w:rPr>
                      <w:sz w:val="16"/>
                      <w:szCs w:val="16"/>
                    </w:rPr>
                    <w:t>муниципального образования «Высокский сельсовет» Медвенского района Курской области</w:t>
                  </w:r>
                  <w:r w:rsidRPr="00DA1FB4">
                    <w:rPr>
                      <w:color w:val="000000"/>
                      <w:sz w:val="16"/>
                      <w:szCs w:val="16"/>
                    </w:rPr>
                    <w:t xml:space="preserve">» </w:t>
                  </w:r>
                  <w:r w:rsidRPr="00DA1FB4">
                    <w:rPr>
                      <w:sz w:val="16"/>
                      <w:szCs w:val="16"/>
                    </w:rPr>
                    <w:t>на 2019-2021 годы</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10</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02 2 0000000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pStyle w:val="p3"/>
                    <w:spacing w:before="0" w:beforeAutospacing="0" w:after="0" w:afterAutospacing="0"/>
                    <w:ind w:left="-25" w:right="-38"/>
                    <w:rPr>
                      <w:sz w:val="16"/>
                      <w:szCs w:val="16"/>
                    </w:rPr>
                  </w:pPr>
                  <w:r w:rsidRPr="00DA1FB4">
                    <w:rPr>
                      <w:bCs/>
                      <w:color w:val="000000"/>
                      <w:sz w:val="16"/>
                      <w:szCs w:val="16"/>
                    </w:rPr>
                    <w:t>Основное мероприятие «Выплата пенсий за выслугу лет и доплат к пенсиям муниципальных служащих».</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10</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02 2 0100000</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autoSpaceDE w:val="0"/>
                    <w:autoSpaceDN w:val="0"/>
                    <w:adjustRightInd w:val="0"/>
                    <w:ind w:left="-25" w:right="-38"/>
                    <w:rPr>
                      <w:bCs/>
                      <w:color w:val="000000"/>
                      <w:sz w:val="16"/>
                      <w:szCs w:val="16"/>
                    </w:rPr>
                  </w:pPr>
                  <w:r w:rsidRPr="00DA1FB4">
                    <w:rPr>
                      <w:bCs/>
                      <w:color w:val="000000"/>
                      <w:sz w:val="16"/>
                      <w:szCs w:val="16"/>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10</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02 201С1445</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3"/>
                <w:jc w:val="center"/>
              </w:trPr>
              <w:tc>
                <w:tcPr>
                  <w:tcW w:w="6142" w:type="dxa"/>
                  <w:tcBorders>
                    <w:left w:val="single" w:sz="4" w:space="0" w:color="000000"/>
                    <w:bottom w:val="single" w:sz="4" w:space="0" w:color="000000"/>
                  </w:tcBorders>
                </w:tcPr>
                <w:p w:rsidR="00CF77C6" w:rsidRPr="00DA1FB4" w:rsidRDefault="00CF77C6" w:rsidP="00774E9C">
                  <w:pPr>
                    <w:autoSpaceDE w:val="0"/>
                    <w:autoSpaceDN w:val="0"/>
                    <w:adjustRightInd w:val="0"/>
                    <w:ind w:left="-25" w:right="-38"/>
                    <w:rPr>
                      <w:bCs/>
                      <w:color w:val="000000"/>
                      <w:sz w:val="16"/>
                      <w:szCs w:val="16"/>
                    </w:rPr>
                  </w:pPr>
                  <w:r w:rsidRPr="00DA1FB4">
                    <w:rPr>
                      <w:bCs/>
                      <w:color w:val="000000"/>
                      <w:sz w:val="16"/>
                      <w:szCs w:val="16"/>
                    </w:rPr>
                    <w:t>Социальное обеспечение и иные выплаты населению</w:t>
                  </w:r>
                </w:p>
              </w:tc>
              <w:tc>
                <w:tcPr>
                  <w:tcW w:w="48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10</w:t>
                  </w:r>
                </w:p>
              </w:tc>
              <w:tc>
                <w:tcPr>
                  <w:tcW w:w="54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02 201С1445</w:t>
                  </w: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300</w:t>
                  </w: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3"/>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Физическая культура и спорт</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286"/>
                <w:jc w:val="center"/>
              </w:trPr>
              <w:tc>
                <w:tcPr>
                  <w:tcW w:w="6142"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Физическая культура</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744"/>
                <w:jc w:val="center"/>
              </w:trPr>
              <w:tc>
                <w:tcPr>
                  <w:tcW w:w="6142" w:type="dxa"/>
                  <w:tcBorders>
                    <w:left w:val="single" w:sz="4" w:space="0" w:color="000000"/>
                    <w:bottom w:val="single" w:sz="4" w:space="0" w:color="000000"/>
                  </w:tcBorders>
                  <w:vAlign w:val="center"/>
                </w:tcPr>
                <w:p w:rsidR="00CF77C6" w:rsidRPr="00DA1FB4" w:rsidRDefault="00CF77C6" w:rsidP="00774E9C">
                  <w:pPr>
                    <w:tabs>
                      <w:tab w:val="left" w:pos="690"/>
                    </w:tabs>
                    <w:snapToGrid w:val="0"/>
                    <w:ind w:left="-25" w:right="-38"/>
                    <w:rPr>
                      <w:sz w:val="16"/>
                      <w:szCs w:val="16"/>
                    </w:rPr>
                  </w:pPr>
                  <w:r w:rsidRPr="00DA1FB4">
                    <w:rPr>
                      <w:sz w:val="16"/>
                      <w:szCs w:val="16"/>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08 0 0000000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2332"/>
                <w:jc w:val="center"/>
              </w:trPr>
              <w:tc>
                <w:tcPr>
                  <w:tcW w:w="6142" w:type="dxa"/>
                  <w:tcBorders>
                    <w:left w:val="single" w:sz="4" w:space="0" w:color="000000"/>
                    <w:bottom w:val="single" w:sz="4" w:space="0" w:color="000000"/>
                  </w:tcBorders>
                  <w:vAlign w:val="center"/>
                </w:tcPr>
                <w:p w:rsidR="00CF77C6" w:rsidRPr="00DA1FB4" w:rsidRDefault="00CF77C6" w:rsidP="00774E9C">
                  <w:pPr>
                    <w:tabs>
                      <w:tab w:val="left" w:pos="690"/>
                    </w:tabs>
                    <w:snapToGrid w:val="0"/>
                    <w:ind w:left="-25" w:right="-38"/>
                    <w:rPr>
                      <w:sz w:val="16"/>
                      <w:szCs w:val="16"/>
                    </w:rPr>
                  </w:pPr>
                  <w:r w:rsidRPr="00DA1FB4">
                    <w:rPr>
                      <w:sz w:val="16"/>
                      <w:szCs w:val="16"/>
                    </w:rPr>
                    <w:t xml:space="preserve">Подпрограмма </w:t>
                  </w:r>
                  <w:r w:rsidRPr="00DA1FB4">
                    <w:rPr>
                      <w:snapToGrid w:val="0"/>
                      <w:sz w:val="16"/>
                      <w:szCs w:val="16"/>
                    </w:rPr>
                    <w:t xml:space="preserve">«Реализация муниципальной политики в сфере физической культуры и спорта» </w:t>
                  </w:r>
                  <w:r w:rsidRPr="00DA1FB4">
                    <w:rPr>
                      <w:sz w:val="16"/>
                      <w:szCs w:val="16"/>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08 3 0000000</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872"/>
                <w:jc w:val="center"/>
              </w:trPr>
              <w:tc>
                <w:tcPr>
                  <w:tcW w:w="6142" w:type="dxa"/>
                  <w:tcBorders>
                    <w:left w:val="single" w:sz="4" w:space="0" w:color="000000"/>
                    <w:bottom w:val="single" w:sz="4" w:space="0" w:color="000000"/>
                  </w:tcBorders>
                  <w:vAlign w:val="center"/>
                </w:tcPr>
                <w:p w:rsidR="00CF77C6" w:rsidRPr="00DA1FB4" w:rsidRDefault="00CF77C6" w:rsidP="00774E9C">
                  <w:pPr>
                    <w:tabs>
                      <w:tab w:val="left" w:pos="690"/>
                    </w:tabs>
                    <w:snapToGrid w:val="0"/>
                    <w:ind w:left="-25" w:right="-38"/>
                    <w:rPr>
                      <w:sz w:val="16"/>
                      <w:szCs w:val="16"/>
                    </w:rPr>
                  </w:pPr>
                  <w:r w:rsidRPr="00DA1FB4">
                    <w:rPr>
                      <w:bCs/>
                      <w:color w:val="000000"/>
                      <w:sz w:val="16"/>
                      <w:szCs w:val="16"/>
                    </w:rPr>
                    <w:t>Основное мероприятие «обеспечение организации и проведения физкультурных и массовых спортивных мероприятий</w:t>
                  </w:r>
                  <w:r w:rsidRPr="00DA1FB4">
                    <w:rPr>
                      <w:sz w:val="16"/>
                      <w:szCs w:val="16"/>
                    </w:rPr>
                    <w:t>»</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08 3 0100000</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159"/>
                <w:jc w:val="center"/>
              </w:trPr>
              <w:tc>
                <w:tcPr>
                  <w:tcW w:w="6142" w:type="dxa"/>
                  <w:tcBorders>
                    <w:left w:val="single" w:sz="4" w:space="0" w:color="000000"/>
                    <w:bottom w:val="single" w:sz="4" w:space="0" w:color="000000"/>
                  </w:tcBorders>
                  <w:vAlign w:val="center"/>
                </w:tcPr>
                <w:p w:rsidR="00CF77C6" w:rsidRPr="00DA1FB4" w:rsidRDefault="00CF77C6" w:rsidP="00774E9C">
                  <w:pPr>
                    <w:tabs>
                      <w:tab w:val="left" w:pos="690"/>
                    </w:tabs>
                    <w:snapToGrid w:val="0"/>
                    <w:ind w:left="-25" w:right="-38"/>
                    <w:rPr>
                      <w:sz w:val="16"/>
                      <w:szCs w:val="16"/>
                    </w:rPr>
                  </w:pPr>
                  <w:r w:rsidRPr="00DA1FB4">
                    <w:rPr>
                      <w:sz w:val="16"/>
                      <w:szCs w:val="16"/>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w:t>
                  </w:r>
                </w:p>
              </w:tc>
              <w:tc>
                <w:tcPr>
                  <w:tcW w:w="54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08 301С1406</w:t>
                  </w:r>
                </w:p>
              </w:tc>
              <w:tc>
                <w:tcPr>
                  <w:tcW w:w="617"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586"/>
                <w:jc w:val="center"/>
              </w:trPr>
              <w:tc>
                <w:tcPr>
                  <w:tcW w:w="6142" w:type="dxa"/>
                  <w:tcBorders>
                    <w:left w:val="single" w:sz="4" w:space="0" w:color="000000"/>
                    <w:bottom w:val="single" w:sz="4" w:space="0" w:color="auto"/>
                  </w:tcBorders>
                  <w:vAlign w:val="center"/>
                </w:tcPr>
                <w:p w:rsidR="00CF77C6" w:rsidRPr="00DA1FB4" w:rsidRDefault="00CF77C6" w:rsidP="00774E9C">
                  <w:pPr>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489" w:type="dxa"/>
                  <w:tcBorders>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11</w:t>
                  </w:r>
                </w:p>
              </w:tc>
              <w:tc>
                <w:tcPr>
                  <w:tcW w:w="549" w:type="dxa"/>
                  <w:tcBorders>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1709" w:type="dxa"/>
                  <w:tcBorders>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08 301С1406</w:t>
                  </w:r>
                </w:p>
              </w:tc>
              <w:tc>
                <w:tcPr>
                  <w:tcW w:w="617" w:type="dxa"/>
                  <w:tcBorders>
                    <w:left w:val="single" w:sz="4" w:space="0" w:color="000000"/>
                    <w:bottom w:val="single" w:sz="4" w:space="0" w:color="auto"/>
                  </w:tcBorders>
                  <w:vAlign w:val="center"/>
                </w:tcPr>
                <w:p w:rsidR="00CF77C6" w:rsidRPr="00DA1FB4" w:rsidRDefault="00CF77C6" w:rsidP="00774E9C">
                  <w:pPr>
                    <w:snapToGrid w:val="0"/>
                    <w:rPr>
                      <w:sz w:val="16"/>
                      <w:szCs w:val="16"/>
                    </w:rPr>
                  </w:pPr>
                  <w:r w:rsidRPr="00DA1FB4">
                    <w:rPr>
                      <w:sz w:val="16"/>
                      <w:szCs w:val="16"/>
                    </w:rPr>
                    <w:t>200</w:t>
                  </w:r>
                </w:p>
              </w:tc>
              <w:tc>
                <w:tcPr>
                  <w:tcW w:w="1618" w:type="dxa"/>
                  <w:tcBorders>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57" w:type="dxa"/>
                  <w:tcBorders>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484" w:type="dxa"/>
                  <w:tcBorders>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586"/>
                <w:jc w:val="center"/>
              </w:trPr>
              <w:tc>
                <w:tcPr>
                  <w:tcW w:w="6142" w:type="dxa"/>
                  <w:tcBorders>
                    <w:top w:val="single" w:sz="4" w:space="0" w:color="auto"/>
                    <w:left w:val="single" w:sz="4" w:space="0" w:color="000000"/>
                    <w:bottom w:val="single" w:sz="4" w:space="0" w:color="000000"/>
                  </w:tcBorders>
                  <w:vAlign w:val="center"/>
                </w:tcPr>
                <w:p w:rsidR="00CF77C6" w:rsidRPr="00DA1FB4" w:rsidRDefault="00CF77C6" w:rsidP="00774E9C">
                  <w:pPr>
                    <w:ind w:right="-38"/>
                    <w:rPr>
                      <w:color w:val="000000"/>
                      <w:sz w:val="16"/>
                      <w:szCs w:val="16"/>
                    </w:rPr>
                  </w:pPr>
                  <w:r w:rsidRPr="00DA1FB4">
                    <w:rPr>
                      <w:color w:val="000000"/>
                      <w:sz w:val="16"/>
                      <w:szCs w:val="16"/>
                    </w:rPr>
                    <w:t>Условно утвержденные</w:t>
                  </w:r>
                </w:p>
              </w:tc>
              <w:tc>
                <w:tcPr>
                  <w:tcW w:w="489"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549"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709"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617"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618"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p>
              </w:tc>
              <w:tc>
                <w:tcPr>
                  <w:tcW w:w="1557"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83263,80</w:t>
                  </w:r>
                </w:p>
              </w:tc>
              <w:tc>
                <w:tcPr>
                  <w:tcW w:w="148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163008,50</w:t>
                  </w:r>
                </w:p>
              </w:tc>
            </w:tr>
          </w:tbl>
          <w:p w:rsidR="00CF77C6" w:rsidRPr="00DA1FB4" w:rsidRDefault="00CF77C6" w:rsidP="00CF77C6">
            <w:pPr>
              <w:jc w:val="right"/>
              <w:rPr>
                <w:sz w:val="16"/>
                <w:szCs w:val="16"/>
              </w:rPr>
            </w:pPr>
            <w:r w:rsidRPr="00DA1FB4">
              <w:rPr>
                <w:sz w:val="16"/>
                <w:szCs w:val="16"/>
              </w:rPr>
              <w:t>Приложение №6</w:t>
            </w:r>
          </w:p>
          <w:p w:rsidR="00CF77C6" w:rsidRPr="00DA1FB4" w:rsidRDefault="00CF77C6" w:rsidP="00CF77C6">
            <w:pPr>
              <w:ind w:firstLine="4830"/>
              <w:jc w:val="right"/>
              <w:rPr>
                <w:sz w:val="16"/>
                <w:szCs w:val="16"/>
              </w:rPr>
            </w:pPr>
            <w:r w:rsidRPr="00DA1FB4">
              <w:rPr>
                <w:sz w:val="16"/>
                <w:szCs w:val="16"/>
              </w:rPr>
              <w:t>к решению Собрания депутатов</w:t>
            </w:r>
          </w:p>
          <w:p w:rsidR="00CF77C6" w:rsidRPr="00DA1FB4" w:rsidRDefault="00CF77C6" w:rsidP="00CF77C6">
            <w:pPr>
              <w:ind w:firstLine="4830"/>
              <w:jc w:val="right"/>
              <w:rPr>
                <w:sz w:val="16"/>
                <w:szCs w:val="16"/>
              </w:rPr>
            </w:pPr>
            <w:r w:rsidRPr="00DA1FB4">
              <w:rPr>
                <w:sz w:val="16"/>
                <w:szCs w:val="16"/>
              </w:rPr>
              <w:t>Высокского сельсовета</w:t>
            </w:r>
          </w:p>
          <w:p w:rsidR="00CF77C6" w:rsidRPr="00DA1FB4" w:rsidRDefault="00CF77C6" w:rsidP="00CF77C6">
            <w:pPr>
              <w:ind w:firstLine="4830"/>
              <w:jc w:val="right"/>
              <w:rPr>
                <w:sz w:val="16"/>
                <w:szCs w:val="16"/>
              </w:rPr>
            </w:pPr>
            <w:r w:rsidRPr="00DA1FB4">
              <w:rPr>
                <w:sz w:val="16"/>
                <w:szCs w:val="16"/>
              </w:rPr>
              <w:t>Медвенского района Курской области</w:t>
            </w:r>
          </w:p>
          <w:p w:rsidR="00CF77C6" w:rsidRPr="00DA1FB4" w:rsidRDefault="00CF77C6" w:rsidP="00CF77C6">
            <w:pPr>
              <w:ind w:firstLine="4830"/>
              <w:jc w:val="right"/>
              <w:rPr>
                <w:sz w:val="16"/>
                <w:szCs w:val="16"/>
              </w:rPr>
            </w:pPr>
            <w:r w:rsidRPr="00DA1FB4">
              <w:rPr>
                <w:sz w:val="16"/>
                <w:szCs w:val="16"/>
              </w:rPr>
              <w:t>от 30.03.2021г. №8/61</w:t>
            </w:r>
          </w:p>
          <w:p w:rsidR="00CF77C6" w:rsidRPr="00DA1FB4" w:rsidRDefault="00CF77C6" w:rsidP="00CF77C6">
            <w:pPr>
              <w:jc w:val="right"/>
              <w:rPr>
                <w:sz w:val="16"/>
                <w:szCs w:val="16"/>
              </w:rPr>
            </w:pPr>
          </w:p>
          <w:p w:rsidR="00CF77C6" w:rsidRPr="00DA1FB4" w:rsidRDefault="00CF77C6" w:rsidP="00CF77C6">
            <w:pPr>
              <w:jc w:val="center"/>
              <w:rPr>
                <w:bCs/>
                <w:sz w:val="16"/>
                <w:szCs w:val="16"/>
              </w:rPr>
            </w:pPr>
            <w:r w:rsidRPr="00DA1FB4">
              <w:rPr>
                <w:bCs/>
                <w:sz w:val="16"/>
                <w:szCs w:val="16"/>
              </w:rPr>
              <w:t>Ведомственная структура расходов бюджетамуниципального образования «Высокский сельсовет» Медвенского района Курской области на 2021 год и</w:t>
            </w:r>
            <w:r w:rsidRPr="00DA1FB4">
              <w:rPr>
                <w:bCs/>
                <w:color w:val="000000"/>
                <w:sz w:val="16"/>
                <w:szCs w:val="16"/>
              </w:rPr>
              <w:t xml:space="preserve"> плановый период 2022 и 2023 годов</w:t>
            </w:r>
            <w:r w:rsidRPr="00DA1FB4">
              <w:rPr>
                <w:bCs/>
                <w:sz w:val="16"/>
                <w:szCs w:val="16"/>
              </w:rPr>
              <w:t xml:space="preserve"> </w:t>
            </w:r>
            <w:r w:rsidRPr="00DA1FB4">
              <w:rPr>
                <w:sz w:val="16"/>
                <w:szCs w:val="16"/>
              </w:rPr>
              <w:tab/>
            </w:r>
          </w:p>
          <w:p w:rsidR="00CF77C6" w:rsidRPr="00DA1FB4" w:rsidRDefault="00CF77C6" w:rsidP="00CF77C6">
            <w:pPr>
              <w:rPr>
                <w:sz w:val="16"/>
                <w:szCs w:val="16"/>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708"/>
              <w:gridCol w:w="709"/>
              <w:gridCol w:w="567"/>
              <w:gridCol w:w="1843"/>
              <w:gridCol w:w="709"/>
              <w:gridCol w:w="1559"/>
              <w:gridCol w:w="1559"/>
              <w:gridCol w:w="1418"/>
            </w:tblGrid>
            <w:tr w:rsidR="00CF77C6" w:rsidRPr="00DA1FB4" w:rsidTr="00774E9C">
              <w:trPr>
                <w:trHeight w:val="332"/>
              </w:trPr>
              <w:tc>
                <w:tcPr>
                  <w:tcW w:w="5070" w:type="dxa"/>
                  <w:vMerge w:val="restart"/>
                  <w:vAlign w:val="center"/>
                </w:tcPr>
                <w:p w:rsidR="00CF77C6" w:rsidRPr="00DA1FB4" w:rsidRDefault="00CF77C6" w:rsidP="00774E9C">
                  <w:pPr>
                    <w:snapToGrid w:val="0"/>
                    <w:jc w:val="center"/>
                    <w:rPr>
                      <w:bCs/>
                      <w:sz w:val="16"/>
                      <w:szCs w:val="16"/>
                    </w:rPr>
                  </w:pPr>
                  <w:r w:rsidRPr="00DA1FB4">
                    <w:rPr>
                      <w:bCs/>
                      <w:sz w:val="16"/>
                      <w:szCs w:val="16"/>
                    </w:rPr>
                    <w:t>Наименование показателя</w:t>
                  </w:r>
                </w:p>
              </w:tc>
              <w:tc>
                <w:tcPr>
                  <w:tcW w:w="708" w:type="dxa"/>
                  <w:vMerge w:val="restart"/>
                  <w:vAlign w:val="center"/>
                </w:tcPr>
                <w:p w:rsidR="00CF77C6" w:rsidRPr="00DA1FB4" w:rsidRDefault="00CF77C6" w:rsidP="00774E9C">
                  <w:pPr>
                    <w:snapToGrid w:val="0"/>
                    <w:jc w:val="center"/>
                    <w:rPr>
                      <w:bCs/>
                      <w:sz w:val="16"/>
                      <w:szCs w:val="16"/>
                    </w:rPr>
                  </w:pPr>
                  <w:r w:rsidRPr="00DA1FB4">
                    <w:rPr>
                      <w:bCs/>
                      <w:sz w:val="16"/>
                      <w:szCs w:val="16"/>
                    </w:rPr>
                    <w:t>ГРБС</w:t>
                  </w:r>
                </w:p>
              </w:tc>
              <w:tc>
                <w:tcPr>
                  <w:tcW w:w="709" w:type="dxa"/>
                  <w:vMerge w:val="restart"/>
                  <w:vAlign w:val="center"/>
                </w:tcPr>
                <w:p w:rsidR="00CF77C6" w:rsidRPr="00DA1FB4" w:rsidRDefault="00CF77C6" w:rsidP="00774E9C">
                  <w:pPr>
                    <w:snapToGrid w:val="0"/>
                    <w:jc w:val="center"/>
                    <w:rPr>
                      <w:sz w:val="16"/>
                      <w:szCs w:val="16"/>
                    </w:rPr>
                  </w:pPr>
                  <w:r w:rsidRPr="00DA1FB4">
                    <w:rPr>
                      <w:sz w:val="16"/>
                      <w:szCs w:val="16"/>
                    </w:rPr>
                    <w:t>Р</w:t>
                  </w:r>
                </w:p>
              </w:tc>
              <w:tc>
                <w:tcPr>
                  <w:tcW w:w="567" w:type="dxa"/>
                  <w:vMerge w:val="restart"/>
                  <w:vAlign w:val="center"/>
                </w:tcPr>
                <w:p w:rsidR="00CF77C6" w:rsidRPr="00DA1FB4" w:rsidRDefault="00CF77C6" w:rsidP="00774E9C">
                  <w:pPr>
                    <w:snapToGrid w:val="0"/>
                    <w:jc w:val="center"/>
                    <w:rPr>
                      <w:sz w:val="16"/>
                      <w:szCs w:val="16"/>
                    </w:rPr>
                  </w:pPr>
                  <w:proofErr w:type="gramStart"/>
                  <w:r w:rsidRPr="00DA1FB4">
                    <w:rPr>
                      <w:sz w:val="16"/>
                      <w:szCs w:val="16"/>
                    </w:rPr>
                    <w:t>ПР</w:t>
                  </w:r>
                  <w:proofErr w:type="gramEnd"/>
                </w:p>
              </w:tc>
              <w:tc>
                <w:tcPr>
                  <w:tcW w:w="1843" w:type="dxa"/>
                  <w:vMerge w:val="restart"/>
                  <w:vAlign w:val="center"/>
                </w:tcPr>
                <w:p w:rsidR="00CF77C6" w:rsidRPr="00DA1FB4" w:rsidRDefault="00CF77C6" w:rsidP="00774E9C">
                  <w:pPr>
                    <w:snapToGrid w:val="0"/>
                    <w:jc w:val="center"/>
                    <w:rPr>
                      <w:sz w:val="16"/>
                      <w:szCs w:val="16"/>
                    </w:rPr>
                  </w:pPr>
                  <w:r w:rsidRPr="00DA1FB4">
                    <w:rPr>
                      <w:sz w:val="16"/>
                      <w:szCs w:val="16"/>
                    </w:rPr>
                    <w:t>ЦСР</w:t>
                  </w:r>
                </w:p>
              </w:tc>
              <w:tc>
                <w:tcPr>
                  <w:tcW w:w="709" w:type="dxa"/>
                  <w:vMerge w:val="restart"/>
                  <w:vAlign w:val="center"/>
                </w:tcPr>
                <w:p w:rsidR="00CF77C6" w:rsidRPr="00DA1FB4" w:rsidRDefault="00CF77C6" w:rsidP="00774E9C">
                  <w:pPr>
                    <w:snapToGrid w:val="0"/>
                    <w:jc w:val="center"/>
                    <w:rPr>
                      <w:sz w:val="16"/>
                      <w:szCs w:val="16"/>
                    </w:rPr>
                  </w:pPr>
                  <w:r w:rsidRPr="00DA1FB4">
                    <w:rPr>
                      <w:sz w:val="16"/>
                      <w:szCs w:val="16"/>
                    </w:rPr>
                    <w:t>ВР</w:t>
                  </w:r>
                </w:p>
              </w:tc>
              <w:tc>
                <w:tcPr>
                  <w:tcW w:w="4536" w:type="dxa"/>
                  <w:gridSpan w:val="3"/>
                  <w:vAlign w:val="center"/>
                </w:tcPr>
                <w:p w:rsidR="00CF77C6" w:rsidRPr="00DA1FB4" w:rsidRDefault="00CF77C6" w:rsidP="00774E9C">
                  <w:pPr>
                    <w:snapToGrid w:val="0"/>
                    <w:ind w:left="-108" w:right="-109"/>
                    <w:jc w:val="center"/>
                    <w:rPr>
                      <w:sz w:val="16"/>
                      <w:szCs w:val="16"/>
                    </w:rPr>
                  </w:pPr>
                  <w:r w:rsidRPr="00DA1FB4">
                    <w:rPr>
                      <w:sz w:val="16"/>
                      <w:szCs w:val="16"/>
                    </w:rPr>
                    <w:t xml:space="preserve">Сумма, рублей </w:t>
                  </w:r>
                </w:p>
              </w:tc>
            </w:tr>
            <w:tr w:rsidR="00CF77C6" w:rsidRPr="00DA1FB4" w:rsidTr="00774E9C">
              <w:trPr>
                <w:trHeight w:val="491"/>
              </w:trPr>
              <w:tc>
                <w:tcPr>
                  <w:tcW w:w="5070" w:type="dxa"/>
                  <w:vMerge/>
                  <w:vAlign w:val="center"/>
                </w:tcPr>
                <w:p w:rsidR="00CF77C6" w:rsidRPr="00DA1FB4" w:rsidRDefault="00CF77C6" w:rsidP="00774E9C">
                  <w:pPr>
                    <w:snapToGrid w:val="0"/>
                    <w:jc w:val="center"/>
                    <w:rPr>
                      <w:bCs/>
                      <w:sz w:val="16"/>
                      <w:szCs w:val="16"/>
                    </w:rPr>
                  </w:pPr>
                </w:p>
              </w:tc>
              <w:tc>
                <w:tcPr>
                  <w:tcW w:w="708" w:type="dxa"/>
                  <w:vMerge/>
                  <w:vAlign w:val="center"/>
                </w:tcPr>
                <w:p w:rsidR="00CF77C6" w:rsidRPr="00DA1FB4" w:rsidRDefault="00CF77C6" w:rsidP="00774E9C">
                  <w:pPr>
                    <w:snapToGrid w:val="0"/>
                    <w:jc w:val="center"/>
                    <w:rPr>
                      <w:bCs/>
                      <w:sz w:val="16"/>
                      <w:szCs w:val="16"/>
                    </w:rPr>
                  </w:pPr>
                </w:p>
              </w:tc>
              <w:tc>
                <w:tcPr>
                  <w:tcW w:w="709" w:type="dxa"/>
                  <w:vMerge/>
                  <w:vAlign w:val="center"/>
                </w:tcPr>
                <w:p w:rsidR="00CF77C6" w:rsidRPr="00DA1FB4" w:rsidRDefault="00CF77C6" w:rsidP="00774E9C">
                  <w:pPr>
                    <w:snapToGrid w:val="0"/>
                    <w:jc w:val="center"/>
                    <w:rPr>
                      <w:bCs/>
                      <w:sz w:val="16"/>
                      <w:szCs w:val="16"/>
                    </w:rPr>
                  </w:pPr>
                </w:p>
              </w:tc>
              <w:tc>
                <w:tcPr>
                  <w:tcW w:w="567" w:type="dxa"/>
                  <w:vMerge/>
                  <w:vAlign w:val="center"/>
                </w:tcPr>
                <w:p w:rsidR="00CF77C6" w:rsidRPr="00DA1FB4" w:rsidRDefault="00CF77C6" w:rsidP="00774E9C">
                  <w:pPr>
                    <w:snapToGrid w:val="0"/>
                    <w:jc w:val="center"/>
                    <w:rPr>
                      <w:bCs/>
                      <w:sz w:val="16"/>
                      <w:szCs w:val="16"/>
                    </w:rPr>
                  </w:pPr>
                </w:p>
              </w:tc>
              <w:tc>
                <w:tcPr>
                  <w:tcW w:w="1843" w:type="dxa"/>
                  <w:vMerge/>
                  <w:vAlign w:val="center"/>
                </w:tcPr>
                <w:p w:rsidR="00CF77C6" w:rsidRPr="00DA1FB4" w:rsidRDefault="00CF77C6" w:rsidP="00774E9C">
                  <w:pPr>
                    <w:snapToGrid w:val="0"/>
                    <w:jc w:val="center"/>
                    <w:rPr>
                      <w:bCs/>
                      <w:sz w:val="16"/>
                      <w:szCs w:val="16"/>
                    </w:rPr>
                  </w:pPr>
                </w:p>
              </w:tc>
              <w:tc>
                <w:tcPr>
                  <w:tcW w:w="709" w:type="dxa"/>
                  <w:vMerge/>
                  <w:vAlign w:val="center"/>
                </w:tcPr>
                <w:p w:rsidR="00CF77C6" w:rsidRPr="00DA1FB4" w:rsidRDefault="00CF77C6" w:rsidP="00774E9C">
                  <w:pPr>
                    <w:snapToGrid w:val="0"/>
                    <w:jc w:val="center"/>
                    <w:rPr>
                      <w:bCs/>
                      <w:sz w:val="16"/>
                      <w:szCs w:val="16"/>
                    </w:rPr>
                  </w:pPr>
                </w:p>
              </w:tc>
              <w:tc>
                <w:tcPr>
                  <w:tcW w:w="1559" w:type="dxa"/>
                  <w:vAlign w:val="center"/>
                </w:tcPr>
                <w:p w:rsidR="00CF77C6" w:rsidRPr="00DA1FB4" w:rsidRDefault="00CF77C6" w:rsidP="00774E9C">
                  <w:pPr>
                    <w:snapToGrid w:val="0"/>
                    <w:jc w:val="center"/>
                    <w:rPr>
                      <w:bCs/>
                      <w:sz w:val="16"/>
                      <w:szCs w:val="16"/>
                    </w:rPr>
                  </w:pPr>
                  <w:r w:rsidRPr="00DA1FB4">
                    <w:rPr>
                      <w:sz w:val="16"/>
                      <w:szCs w:val="16"/>
                    </w:rPr>
                    <w:t>2021 год</w:t>
                  </w:r>
                </w:p>
              </w:tc>
              <w:tc>
                <w:tcPr>
                  <w:tcW w:w="1559" w:type="dxa"/>
                  <w:vAlign w:val="center"/>
                </w:tcPr>
                <w:p w:rsidR="00CF77C6" w:rsidRPr="00DA1FB4" w:rsidRDefault="00CF77C6" w:rsidP="00774E9C">
                  <w:pPr>
                    <w:snapToGrid w:val="0"/>
                    <w:jc w:val="center"/>
                    <w:rPr>
                      <w:bCs/>
                      <w:sz w:val="16"/>
                      <w:szCs w:val="16"/>
                    </w:rPr>
                  </w:pPr>
                  <w:r w:rsidRPr="00DA1FB4">
                    <w:rPr>
                      <w:sz w:val="16"/>
                      <w:szCs w:val="16"/>
                    </w:rPr>
                    <w:t>2022 год</w:t>
                  </w:r>
                </w:p>
              </w:tc>
              <w:tc>
                <w:tcPr>
                  <w:tcW w:w="1418" w:type="dxa"/>
                  <w:vAlign w:val="center"/>
                </w:tcPr>
                <w:p w:rsidR="00CF77C6" w:rsidRPr="00DA1FB4" w:rsidRDefault="00CF77C6" w:rsidP="00774E9C">
                  <w:pPr>
                    <w:snapToGrid w:val="0"/>
                    <w:jc w:val="center"/>
                    <w:rPr>
                      <w:bCs/>
                      <w:sz w:val="16"/>
                      <w:szCs w:val="16"/>
                    </w:rPr>
                  </w:pPr>
                  <w:r w:rsidRPr="00DA1FB4">
                    <w:rPr>
                      <w:sz w:val="16"/>
                      <w:szCs w:val="16"/>
                    </w:rPr>
                    <w:t>2023 год</w:t>
                  </w:r>
                </w:p>
              </w:tc>
            </w:tr>
            <w:tr w:rsidR="00CF77C6" w:rsidRPr="00DA1FB4" w:rsidTr="00774E9C">
              <w:tc>
                <w:tcPr>
                  <w:tcW w:w="5070" w:type="dxa"/>
                  <w:vAlign w:val="center"/>
                </w:tcPr>
                <w:p w:rsidR="00CF77C6" w:rsidRPr="00DA1FB4" w:rsidRDefault="00CF77C6" w:rsidP="00774E9C">
                  <w:pPr>
                    <w:snapToGrid w:val="0"/>
                    <w:jc w:val="center"/>
                    <w:rPr>
                      <w:bCs/>
                      <w:sz w:val="16"/>
                      <w:szCs w:val="16"/>
                    </w:rPr>
                  </w:pPr>
                  <w:r w:rsidRPr="00DA1FB4">
                    <w:rPr>
                      <w:bCs/>
                      <w:sz w:val="16"/>
                      <w:szCs w:val="16"/>
                    </w:rPr>
                    <w:t>1</w:t>
                  </w:r>
                </w:p>
              </w:tc>
              <w:tc>
                <w:tcPr>
                  <w:tcW w:w="708" w:type="dxa"/>
                </w:tcPr>
                <w:p w:rsidR="00CF77C6" w:rsidRPr="00DA1FB4" w:rsidRDefault="00CF77C6" w:rsidP="00774E9C">
                  <w:pPr>
                    <w:snapToGrid w:val="0"/>
                    <w:jc w:val="center"/>
                    <w:rPr>
                      <w:bCs/>
                      <w:sz w:val="16"/>
                      <w:szCs w:val="16"/>
                    </w:rPr>
                  </w:pPr>
                  <w:r w:rsidRPr="00DA1FB4">
                    <w:rPr>
                      <w:bCs/>
                      <w:sz w:val="16"/>
                      <w:szCs w:val="16"/>
                    </w:rPr>
                    <w:t>2</w:t>
                  </w:r>
                </w:p>
              </w:tc>
              <w:tc>
                <w:tcPr>
                  <w:tcW w:w="709" w:type="dxa"/>
                  <w:vAlign w:val="center"/>
                </w:tcPr>
                <w:p w:rsidR="00CF77C6" w:rsidRPr="00DA1FB4" w:rsidRDefault="00CF77C6" w:rsidP="00774E9C">
                  <w:pPr>
                    <w:snapToGrid w:val="0"/>
                    <w:jc w:val="center"/>
                    <w:rPr>
                      <w:sz w:val="16"/>
                      <w:szCs w:val="16"/>
                    </w:rPr>
                  </w:pPr>
                  <w:r w:rsidRPr="00DA1FB4">
                    <w:rPr>
                      <w:sz w:val="16"/>
                      <w:szCs w:val="16"/>
                    </w:rPr>
                    <w:t>2</w:t>
                  </w:r>
                </w:p>
              </w:tc>
              <w:tc>
                <w:tcPr>
                  <w:tcW w:w="567" w:type="dxa"/>
                  <w:vAlign w:val="center"/>
                </w:tcPr>
                <w:p w:rsidR="00CF77C6" w:rsidRPr="00DA1FB4" w:rsidRDefault="00CF77C6" w:rsidP="00774E9C">
                  <w:pPr>
                    <w:snapToGrid w:val="0"/>
                    <w:jc w:val="center"/>
                    <w:rPr>
                      <w:sz w:val="16"/>
                      <w:szCs w:val="16"/>
                    </w:rPr>
                  </w:pPr>
                  <w:r w:rsidRPr="00DA1FB4">
                    <w:rPr>
                      <w:sz w:val="16"/>
                      <w:szCs w:val="16"/>
                    </w:rPr>
                    <w:t>3</w:t>
                  </w:r>
                </w:p>
              </w:tc>
              <w:tc>
                <w:tcPr>
                  <w:tcW w:w="1843" w:type="dxa"/>
                  <w:vAlign w:val="center"/>
                </w:tcPr>
                <w:p w:rsidR="00CF77C6" w:rsidRPr="00DA1FB4" w:rsidRDefault="00CF77C6" w:rsidP="00774E9C">
                  <w:pPr>
                    <w:snapToGrid w:val="0"/>
                    <w:jc w:val="center"/>
                    <w:rPr>
                      <w:sz w:val="16"/>
                      <w:szCs w:val="16"/>
                    </w:rPr>
                  </w:pPr>
                  <w:r w:rsidRPr="00DA1FB4">
                    <w:rPr>
                      <w:sz w:val="16"/>
                      <w:szCs w:val="16"/>
                    </w:rPr>
                    <w:t>4</w:t>
                  </w:r>
                </w:p>
              </w:tc>
              <w:tc>
                <w:tcPr>
                  <w:tcW w:w="709" w:type="dxa"/>
                  <w:vAlign w:val="center"/>
                </w:tcPr>
                <w:p w:rsidR="00CF77C6" w:rsidRPr="00DA1FB4" w:rsidRDefault="00CF77C6" w:rsidP="00774E9C">
                  <w:pPr>
                    <w:snapToGrid w:val="0"/>
                    <w:jc w:val="center"/>
                    <w:rPr>
                      <w:sz w:val="16"/>
                      <w:szCs w:val="16"/>
                    </w:rPr>
                  </w:pPr>
                  <w:r w:rsidRPr="00DA1FB4">
                    <w:rPr>
                      <w:sz w:val="16"/>
                      <w:szCs w:val="16"/>
                    </w:rPr>
                    <w:t>5</w:t>
                  </w:r>
                </w:p>
              </w:tc>
              <w:tc>
                <w:tcPr>
                  <w:tcW w:w="1559" w:type="dxa"/>
                </w:tcPr>
                <w:p w:rsidR="00CF77C6" w:rsidRPr="00DA1FB4" w:rsidRDefault="00CF77C6" w:rsidP="00774E9C">
                  <w:pPr>
                    <w:snapToGrid w:val="0"/>
                    <w:jc w:val="center"/>
                    <w:rPr>
                      <w:sz w:val="16"/>
                      <w:szCs w:val="16"/>
                    </w:rPr>
                  </w:pPr>
                  <w:r w:rsidRPr="00DA1FB4">
                    <w:rPr>
                      <w:sz w:val="16"/>
                      <w:szCs w:val="16"/>
                    </w:rPr>
                    <w:t>6</w:t>
                  </w:r>
                </w:p>
              </w:tc>
              <w:tc>
                <w:tcPr>
                  <w:tcW w:w="1559" w:type="dxa"/>
                </w:tcPr>
                <w:p w:rsidR="00CF77C6" w:rsidRPr="00DA1FB4" w:rsidRDefault="00CF77C6" w:rsidP="00774E9C">
                  <w:pPr>
                    <w:snapToGrid w:val="0"/>
                    <w:jc w:val="center"/>
                    <w:rPr>
                      <w:sz w:val="16"/>
                      <w:szCs w:val="16"/>
                    </w:rPr>
                  </w:pPr>
                  <w:r w:rsidRPr="00DA1FB4">
                    <w:rPr>
                      <w:sz w:val="16"/>
                      <w:szCs w:val="16"/>
                    </w:rPr>
                    <w:t>7</w:t>
                  </w:r>
                </w:p>
              </w:tc>
              <w:tc>
                <w:tcPr>
                  <w:tcW w:w="1418" w:type="dxa"/>
                </w:tcPr>
                <w:p w:rsidR="00CF77C6" w:rsidRPr="00DA1FB4" w:rsidRDefault="00CF77C6" w:rsidP="00774E9C">
                  <w:pPr>
                    <w:snapToGrid w:val="0"/>
                    <w:jc w:val="center"/>
                    <w:rPr>
                      <w:sz w:val="16"/>
                      <w:szCs w:val="16"/>
                    </w:rPr>
                  </w:pPr>
                  <w:r w:rsidRPr="00DA1FB4">
                    <w:rPr>
                      <w:sz w:val="16"/>
                      <w:szCs w:val="16"/>
                    </w:rPr>
                    <w:t>8</w:t>
                  </w:r>
                </w:p>
              </w:tc>
            </w:tr>
            <w:tr w:rsidR="00CF77C6" w:rsidRPr="00DA1FB4" w:rsidTr="00774E9C">
              <w:tc>
                <w:tcPr>
                  <w:tcW w:w="5070" w:type="dxa"/>
                  <w:vAlign w:val="center"/>
                </w:tcPr>
                <w:p w:rsidR="00CF77C6" w:rsidRPr="00DA1FB4" w:rsidRDefault="00CF77C6" w:rsidP="00774E9C">
                  <w:pPr>
                    <w:snapToGrid w:val="0"/>
                    <w:jc w:val="both"/>
                    <w:rPr>
                      <w:sz w:val="16"/>
                      <w:szCs w:val="16"/>
                    </w:rPr>
                  </w:pPr>
                  <w:r w:rsidRPr="00DA1FB4">
                    <w:rPr>
                      <w:sz w:val="16"/>
                      <w:szCs w:val="16"/>
                    </w:rPr>
                    <w:t>Всего</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p>
              </w:tc>
              <w:tc>
                <w:tcPr>
                  <w:tcW w:w="567" w:type="dxa"/>
                  <w:vAlign w:val="center"/>
                </w:tcPr>
                <w:p w:rsidR="00CF77C6" w:rsidRPr="00DA1FB4" w:rsidRDefault="00CF77C6" w:rsidP="00774E9C">
                  <w:pPr>
                    <w:snapToGrid w:val="0"/>
                    <w:jc w:val="center"/>
                    <w:rPr>
                      <w:sz w:val="16"/>
                      <w:szCs w:val="16"/>
                    </w:rPr>
                  </w:pP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rPr>
                      <w:bCs/>
                      <w:sz w:val="16"/>
                      <w:szCs w:val="16"/>
                    </w:rPr>
                  </w:pPr>
                  <w:r w:rsidRPr="00DA1FB4">
                    <w:rPr>
                      <w:bCs/>
                      <w:sz w:val="16"/>
                      <w:szCs w:val="16"/>
                    </w:rPr>
                    <w:t>4296298,21</w:t>
                  </w:r>
                </w:p>
              </w:tc>
              <w:tc>
                <w:tcPr>
                  <w:tcW w:w="1559" w:type="dxa"/>
                  <w:vAlign w:val="center"/>
                </w:tcPr>
                <w:p w:rsidR="00CF77C6" w:rsidRPr="00DA1FB4" w:rsidRDefault="00CF77C6" w:rsidP="00774E9C">
                  <w:pPr>
                    <w:snapToGrid w:val="0"/>
                    <w:jc w:val="center"/>
                    <w:rPr>
                      <w:bCs/>
                      <w:sz w:val="16"/>
                      <w:szCs w:val="16"/>
                    </w:rPr>
                  </w:pPr>
                  <w:r w:rsidRPr="00DA1FB4">
                    <w:rPr>
                      <w:bCs/>
                      <w:sz w:val="16"/>
                      <w:szCs w:val="16"/>
                    </w:rPr>
                    <w:t>3330552,00</w:t>
                  </w:r>
                </w:p>
              </w:tc>
              <w:tc>
                <w:tcPr>
                  <w:tcW w:w="1418" w:type="dxa"/>
                  <w:vAlign w:val="center"/>
                </w:tcPr>
                <w:p w:rsidR="00CF77C6" w:rsidRPr="00DA1FB4" w:rsidRDefault="00CF77C6" w:rsidP="00774E9C">
                  <w:pPr>
                    <w:snapToGrid w:val="0"/>
                    <w:jc w:val="center"/>
                    <w:rPr>
                      <w:bCs/>
                      <w:sz w:val="16"/>
                      <w:szCs w:val="16"/>
                    </w:rPr>
                  </w:pPr>
                  <w:r w:rsidRPr="00DA1FB4">
                    <w:rPr>
                      <w:bCs/>
                      <w:sz w:val="16"/>
                      <w:szCs w:val="16"/>
                    </w:rPr>
                    <w:t>3260170,0</w:t>
                  </w:r>
                </w:p>
              </w:tc>
            </w:tr>
            <w:tr w:rsidR="00CF77C6" w:rsidRPr="00DA1FB4" w:rsidTr="00774E9C">
              <w:tc>
                <w:tcPr>
                  <w:tcW w:w="5070" w:type="dxa"/>
                  <w:vAlign w:val="center"/>
                </w:tcPr>
                <w:p w:rsidR="00CF77C6" w:rsidRPr="00DA1FB4" w:rsidRDefault="00CF77C6" w:rsidP="00774E9C">
                  <w:pPr>
                    <w:pStyle w:val="af0"/>
                    <w:snapToGrid w:val="0"/>
                    <w:ind w:left="-25" w:right="-38"/>
                    <w:rPr>
                      <w:sz w:val="16"/>
                      <w:szCs w:val="16"/>
                    </w:rPr>
                  </w:pPr>
                  <w:r w:rsidRPr="00DA1FB4">
                    <w:rPr>
                      <w:sz w:val="16"/>
                      <w:szCs w:val="16"/>
                    </w:rPr>
                    <w:t>Общегосударственные вопросы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01</w:t>
                  </w:r>
                </w:p>
              </w:tc>
              <w:tc>
                <w:tcPr>
                  <w:tcW w:w="567" w:type="dxa"/>
                  <w:vAlign w:val="center"/>
                </w:tcPr>
                <w:p w:rsidR="00CF77C6" w:rsidRPr="00DA1FB4" w:rsidRDefault="00CF77C6" w:rsidP="00774E9C">
                  <w:pPr>
                    <w:snapToGrid w:val="0"/>
                    <w:jc w:val="center"/>
                    <w:rPr>
                      <w:sz w:val="16"/>
                      <w:szCs w:val="16"/>
                    </w:rPr>
                  </w:pP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tcPr>
                <w:p w:rsidR="00CF77C6" w:rsidRPr="00DA1FB4" w:rsidRDefault="00CF77C6" w:rsidP="00774E9C">
                  <w:pPr>
                    <w:snapToGrid w:val="0"/>
                    <w:jc w:val="center"/>
                    <w:rPr>
                      <w:sz w:val="16"/>
                      <w:szCs w:val="16"/>
                    </w:rPr>
                  </w:pPr>
                  <w:r w:rsidRPr="00DA1FB4">
                    <w:rPr>
                      <w:sz w:val="16"/>
                      <w:szCs w:val="16"/>
                    </w:rPr>
                    <w:t>1898749,00</w:t>
                  </w:r>
                </w:p>
              </w:tc>
              <w:tc>
                <w:tcPr>
                  <w:tcW w:w="1559" w:type="dxa"/>
                </w:tcPr>
                <w:p w:rsidR="00CF77C6" w:rsidRPr="00DA1FB4" w:rsidRDefault="00CF77C6" w:rsidP="00774E9C">
                  <w:pPr>
                    <w:snapToGrid w:val="0"/>
                    <w:jc w:val="center"/>
                    <w:rPr>
                      <w:sz w:val="16"/>
                      <w:szCs w:val="16"/>
                    </w:rPr>
                  </w:pPr>
                  <w:r w:rsidRPr="00DA1FB4">
                    <w:rPr>
                      <w:sz w:val="16"/>
                      <w:szCs w:val="16"/>
                    </w:rPr>
                    <w:t>1723546,00</w:t>
                  </w:r>
                </w:p>
              </w:tc>
              <w:tc>
                <w:tcPr>
                  <w:tcW w:w="1418" w:type="dxa"/>
                </w:tcPr>
                <w:p w:rsidR="00CF77C6" w:rsidRPr="00DA1FB4" w:rsidRDefault="00CF77C6" w:rsidP="00774E9C">
                  <w:pPr>
                    <w:snapToGrid w:val="0"/>
                    <w:jc w:val="center"/>
                    <w:rPr>
                      <w:sz w:val="16"/>
                      <w:szCs w:val="16"/>
                    </w:rPr>
                  </w:pPr>
                  <w:r w:rsidRPr="00DA1FB4">
                    <w:rPr>
                      <w:sz w:val="16"/>
                      <w:szCs w:val="16"/>
                    </w:rPr>
                    <w:t>1589334,9</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01</w:t>
                  </w:r>
                </w:p>
              </w:tc>
              <w:tc>
                <w:tcPr>
                  <w:tcW w:w="567" w:type="dxa"/>
                  <w:vAlign w:val="center"/>
                </w:tcPr>
                <w:p w:rsidR="00CF77C6" w:rsidRPr="00DA1FB4" w:rsidRDefault="00CF77C6" w:rsidP="00774E9C">
                  <w:pPr>
                    <w:snapToGrid w:val="0"/>
                    <w:jc w:val="center"/>
                    <w:rPr>
                      <w:sz w:val="16"/>
                      <w:szCs w:val="16"/>
                    </w:rPr>
                  </w:pPr>
                  <w:r w:rsidRPr="00DA1FB4">
                    <w:rPr>
                      <w:sz w:val="16"/>
                      <w:szCs w:val="16"/>
                    </w:rPr>
                    <w:t>02</w:t>
                  </w: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424578,00</w:t>
                  </w:r>
                </w:p>
              </w:tc>
              <w:tc>
                <w:tcPr>
                  <w:tcW w:w="1559" w:type="dxa"/>
                  <w:vAlign w:val="center"/>
                </w:tcPr>
                <w:p w:rsidR="00CF77C6" w:rsidRPr="00DA1FB4" w:rsidRDefault="00CF77C6" w:rsidP="00774E9C">
                  <w:pPr>
                    <w:snapToGrid w:val="0"/>
                    <w:jc w:val="center"/>
                    <w:rPr>
                      <w:sz w:val="16"/>
                      <w:szCs w:val="16"/>
                    </w:rPr>
                  </w:pPr>
                  <w:r w:rsidRPr="00DA1FB4">
                    <w:rPr>
                      <w:sz w:val="16"/>
                      <w:szCs w:val="16"/>
                    </w:rPr>
                    <w:t>424578,00</w:t>
                  </w:r>
                </w:p>
              </w:tc>
              <w:tc>
                <w:tcPr>
                  <w:tcW w:w="1418" w:type="dxa"/>
                  <w:vAlign w:val="center"/>
                </w:tcPr>
                <w:p w:rsidR="00CF77C6" w:rsidRPr="00DA1FB4" w:rsidRDefault="00CF77C6" w:rsidP="00774E9C">
                  <w:pPr>
                    <w:snapToGrid w:val="0"/>
                    <w:jc w:val="center"/>
                    <w:rPr>
                      <w:sz w:val="16"/>
                      <w:szCs w:val="16"/>
                    </w:rPr>
                  </w:pPr>
                  <w:r w:rsidRPr="00DA1FB4">
                    <w:rPr>
                      <w:sz w:val="16"/>
                      <w:szCs w:val="16"/>
                    </w:rPr>
                    <w:t>396273,00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Обеспечение функционирования высшего должностного лица муниципального образования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01</w:t>
                  </w:r>
                </w:p>
              </w:tc>
              <w:tc>
                <w:tcPr>
                  <w:tcW w:w="567" w:type="dxa"/>
                  <w:vAlign w:val="center"/>
                </w:tcPr>
                <w:p w:rsidR="00CF77C6" w:rsidRPr="00DA1FB4" w:rsidRDefault="00CF77C6" w:rsidP="00774E9C">
                  <w:pPr>
                    <w:snapToGrid w:val="0"/>
                    <w:jc w:val="center"/>
                    <w:rPr>
                      <w:sz w:val="16"/>
                      <w:szCs w:val="16"/>
                    </w:rPr>
                  </w:pPr>
                  <w:r w:rsidRPr="00DA1FB4">
                    <w:rPr>
                      <w:sz w:val="16"/>
                      <w:szCs w:val="16"/>
                    </w:rPr>
                    <w:t>02</w:t>
                  </w:r>
                </w:p>
              </w:tc>
              <w:tc>
                <w:tcPr>
                  <w:tcW w:w="1843" w:type="dxa"/>
                  <w:vAlign w:val="center"/>
                </w:tcPr>
                <w:p w:rsidR="00CF77C6" w:rsidRPr="00DA1FB4" w:rsidRDefault="00CF77C6" w:rsidP="00774E9C">
                  <w:pPr>
                    <w:snapToGrid w:val="0"/>
                    <w:jc w:val="center"/>
                    <w:rPr>
                      <w:sz w:val="16"/>
                      <w:szCs w:val="16"/>
                    </w:rPr>
                  </w:pPr>
                  <w:r w:rsidRPr="00DA1FB4">
                    <w:rPr>
                      <w:sz w:val="16"/>
                      <w:szCs w:val="16"/>
                    </w:rPr>
                    <w:t>71 0 0000000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424578,00</w:t>
                  </w:r>
                </w:p>
              </w:tc>
              <w:tc>
                <w:tcPr>
                  <w:tcW w:w="1559" w:type="dxa"/>
                  <w:vAlign w:val="center"/>
                </w:tcPr>
                <w:p w:rsidR="00CF77C6" w:rsidRPr="00DA1FB4" w:rsidRDefault="00CF77C6" w:rsidP="00774E9C">
                  <w:pPr>
                    <w:snapToGrid w:val="0"/>
                    <w:jc w:val="center"/>
                    <w:rPr>
                      <w:sz w:val="16"/>
                      <w:szCs w:val="16"/>
                    </w:rPr>
                  </w:pPr>
                  <w:r w:rsidRPr="00DA1FB4">
                    <w:rPr>
                      <w:sz w:val="16"/>
                      <w:szCs w:val="16"/>
                    </w:rPr>
                    <w:t>424578,00</w:t>
                  </w:r>
                </w:p>
              </w:tc>
              <w:tc>
                <w:tcPr>
                  <w:tcW w:w="1418" w:type="dxa"/>
                  <w:vAlign w:val="center"/>
                </w:tcPr>
                <w:p w:rsidR="00CF77C6" w:rsidRPr="00DA1FB4" w:rsidRDefault="00CF77C6" w:rsidP="00774E9C">
                  <w:pPr>
                    <w:snapToGrid w:val="0"/>
                    <w:jc w:val="center"/>
                    <w:rPr>
                      <w:sz w:val="16"/>
                      <w:szCs w:val="16"/>
                    </w:rPr>
                  </w:pPr>
                  <w:r w:rsidRPr="00DA1FB4">
                    <w:rPr>
                      <w:sz w:val="16"/>
                      <w:szCs w:val="16"/>
                    </w:rPr>
                    <w:t>396273,00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 xml:space="preserve">Глава муниципального образования </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01</w:t>
                  </w:r>
                </w:p>
              </w:tc>
              <w:tc>
                <w:tcPr>
                  <w:tcW w:w="567" w:type="dxa"/>
                  <w:vAlign w:val="center"/>
                </w:tcPr>
                <w:p w:rsidR="00CF77C6" w:rsidRPr="00DA1FB4" w:rsidRDefault="00CF77C6" w:rsidP="00774E9C">
                  <w:pPr>
                    <w:snapToGrid w:val="0"/>
                    <w:jc w:val="center"/>
                    <w:rPr>
                      <w:sz w:val="16"/>
                      <w:szCs w:val="16"/>
                    </w:rPr>
                  </w:pPr>
                  <w:r w:rsidRPr="00DA1FB4">
                    <w:rPr>
                      <w:sz w:val="16"/>
                      <w:szCs w:val="16"/>
                    </w:rPr>
                    <w:t>02</w:t>
                  </w:r>
                </w:p>
              </w:tc>
              <w:tc>
                <w:tcPr>
                  <w:tcW w:w="1843" w:type="dxa"/>
                  <w:vAlign w:val="center"/>
                </w:tcPr>
                <w:p w:rsidR="00CF77C6" w:rsidRPr="00DA1FB4" w:rsidRDefault="00CF77C6" w:rsidP="00774E9C">
                  <w:pPr>
                    <w:snapToGrid w:val="0"/>
                    <w:jc w:val="center"/>
                    <w:rPr>
                      <w:sz w:val="16"/>
                      <w:szCs w:val="16"/>
                    </w:rPr>
                  </w:pPr>
                  <w:r w:rsidRPr="00DA1FB4">
                    <w:rPr>
                      <w:sz w:val="16"/>
                      <w:szCs w:val="16"/>
                    </w:rPr>
                    <w:t>71 1 0000000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424578,00</w:t>
                  </w:r>
                </w:p>
              </w:tc>
              <w:tc>
                <w:tcPr>
                  <w:tcW w:w="1559" w:type="dxa"/>
                  <w:vAlign w:val="center"/>
                </w:tcPr>
                <w:p w:rsidR="00CF77C6" w:rsidRPr="00DA1FB4" w:rsidRDefault="00CF77C6" w:rsidP="00774E9C">
                  <w:pPr>
                    <w:snapToGrid w:val="0"/>
                    <w:jc w:val="center"/>
                    <w:rPr>
                      <w:sz w:val="16"/>
                      <w:szCs w:val="16"/>
                    </w:rPr>
                  </w:pPr>
                  <w:r w:rsidRPr="00DA1FB4">
                    <w:rPr>
                      <w:sz w:val="16"/>
                      <w:szCs w:val="16"/>
                    </w:rPr>
                    <w:t>424578,00</w:t>
                  </w:r>
                </w:p>
              </w:tc>
              <w:tc>
                <w:tcPr>
                  <w:tcW w:w="1418" w:type="dxa"/>
                  <w:vAlign w:val="center"/>
                </w:tcPr>
                <w:p w:rsidR="00CF77C6" w:rsidRPr="00DA1FB4" w:rsidRDefault="00CF77C6" w:rsidP="00774E9C">
                  <w:pPr>
                    <w:snapToGrid w:val="0"/>
                    <w:jc w:val="center"/>
                    <w:rPr>
                      <w:sz w:val="16"/>
                      <w:szCs w:val="16"/>
                    </w:rPr>
                  </w:pPr>
                  <w:r w:rsidRPr="00DA1FB4">
                    <w:rPr>
                      <w:sz w:val="16"/>
                      <w:szCs w:val="16"/>
                    </w:rPr>
                    <w:t>396273,00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color w:val="000000"/>
                      <w:sz w:val="16"/>
                      <w:szCs w:val="16"/>
                    </w:rPr>
                    <w:t>Обеспечение деятельности и выполнение функций органов местного самоуправления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01</w:t>
                  </w:r>
                </w:p>
              </w:tc>
              <w:tc>
                <w:tcPr>
                  <w:tcW w:w="567" w:type="dxa"/>
                  <w:vAlign w:val="center"/>
                </w:tcPr>
                <w:p w:rsidR="00CF77C6" w:rsidRPr="00DA1FB4" w:rsidRDefault="00CF77C6" w:rsidP="00774E9C">
                  <w:pPr>
                    <w:snapToGrid w:val="0"/>
                    <w:jc w:val="center"/>
                    <w:rPr>
                      <w:sz w:val="16"/>
                      <w:szCs w:val="16"/>
                    </w:rPr>
                  </w:pPr>
                  <w:r w:rsidRPr="00DA1FB4">
                    <w:rPr>
                      <w:sz w:val="16"/>
                      <w:szCs w:val="16"/>
                    </w:rPr>
                    <w:t>02</w:t>
                  </w:r>
                </w:p>
              </w:tc>
              <w:tc>
                <w:tcPr>
                  <w:tcW w:w="1843" w:type="dxa"/>
                  <w:vAlign w:val="center"/>
                </w:tcPr>
                <w:p w:rsidR="00CF77C6" w:rsidRPr="00DA1FB4" w:rsidRDefault="00CF77C6" w:rsidP="00774E9C">
                  <w:pPr>
                    <w:snapToGrid w:val="0"/>
                    <w:jc w:val="center"/>
                    <w:rPr>
                      <w:sz w:val="16"/>
                      <w:szCs w:val="16"/>
                    </w:rPr>
                  </w:pPr>
                  <w:r w:rsidRPr="00DA1FB4">
                    <w:rPr>
                      <w:sz w:val="16"/>
                      <w:szCs w:val="16"/>
                    </w:rPr>
                    <w:t>71 100С1402</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424578,00</w:t>
                  </w:r>
                </w:p>
              </w:tc>
              <w:tc>
                <w:tcPr>
                  <w:tcW w:w="1559" w:type="dxa"/>
                  <w:vAlign w:val="center"/>
                </w:tcPr>
                <w:p w:rsidR="00CF77C6" w:rsidRPr="00DA1FB4" w:rsidRDefault="00CF77C6" w:rsidP="00774E9C">
                  <w:pPr>
                    <w:snapToGrid w:val="0"/>
                    <w:jc w:val="center"/>
                    <w:rPr>
                      <w:sz w:val="16"/>
                      <w:szCs w:val="16"/>
                    </w:rPr>
                  </w:pPr>
                  <w:r w:rsidRPr="00DA1FB4">
                    <w:rPr>
                      <w:sz w:val="16"/>
                      <w:szCs w:val="16"/>
                    </w:rPr>
                    <w:t>424578,00</w:t>
                  </w:r>
                </w:p>
              </w:tc>
              <w:tc>
                <w:tcPr>
                  <w:tcW w:w="1418" w:type="dxa"/>
                  <w:vAlign w:val="center"/>
                </w:tcPr>
                <w:p w:rsidR="00CF77C6" w:rsidRPr="00DA1FB4" w:rsidRDefault="00CF77C6" w:rsidP="00774E9C">
                  <w:pPr>
                    <w:snapToGrid w:val="0"/>
                    <w:jc w:val="center"/>
                    <w:rPr>
                      <w:sz w:val="16"/>
                      <w:szCs w:val="16"/>
                    </w:rPr>
                  </w:pPr>
                  <w:r w:rsidRPr="00DA1FB4">
                    <w:rPr>
                      <w:sz w:val="16"/>
                      <w:szCs w:val="16"/>
                    </w:rPr>
                    <w:t>396273,00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sz w:val="16"/>
                      <w:szCs w:val="16"/>
                    </w:rPr>
                    <w:t>управления</w:t>
                  </w:r>
                  <w:proofErr w:type="gramEnd"/>
                  <w:r w:rsidRPr="00DA1FB4">
                    <w:rPr>
                      <w:sz w:val="16"/>
                      <w:szCs w:val="16"/>
                    </w:rPr>
                    <w:t xml:space="preserve"> государственными внебюджетными фондами</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01</w:t>
                  </w:r>
                </w:p>
              </w:tc>
              <w:tc>
                <w:tcPr>
                  <w:tcW w:w="567" w:type="dxa"/>
                  <w:vAlign w:val="center"/>
                </w:tcPr>
                <w:p w:rsidR="00CF77C6" w:rsidRPr="00DA1FB4" w:rsidRDefault="00CF77C6" w:rsidP="00774E9C">
                  <w:pPr>
                    <w:jc w:val="center"/>
                    <w:rPr>
                      <w:sz w:val="16"/>
                      <w:szCs w:val="16"/>
                    </w:rPr>
                  </w:pPr>
                  <w:r w:rsidRPr="00DA1FB4">
                    <w:rPr>
                      <w:sz w:val="16"/>
                      <w:szCs w:val="16"/>
                    </w:rPr>
                    <w:t>02</w:t>
                  </w:r>
                </w:p>
              </w:tc>
              <w:tc>
                <w:tcPr>
                  <w:tcW w:w="1843" w:type="dxa"/>
                  <w:vAlign w:val="center"/>
                </w:tcPr>
                <w:p w:rsidR="00CF77C6" w:rsidRPr="00DA1FB4" w:rsidRDefault="00CF77C6" w:rsidP="00774E9C">
                  <w:pPr>
                    <w:snapToGrid w:val="0"/>
                    <w:jc w:val="center"/>
                    <w:rPr>
                      <w:sz w:val="16"/>
                      <w:szCs w:val="16"/>
                    </w:rPr>
                  </w:pPr>
                  <w:r w:rsidRPr="00DA1FB4">
                    <w:rPr>
                      <w:sz w:val="16"/>
                      <w:szCs w:val="16"/>
                    </w:rPr>
                    <w:t>71 100С1402</w:t>
                  </w:r>
                </w:p>
              </w:tc>
              <w:tc>
                <w:tcPr>
                  <w:tcW w:w="709" w:type="dxa"/>
                  <w:vAlign w:val="center"/>
                </w:tcPr>
                <w:p w:rsidR="00CF77C6" w:rsidRPr="00DA1FB4" w:rsidRDefault="00CF77C6" w:rsidP="00774E9C">
                  <w:pPr>
                    <w:rPr>
                      <w:sz w:val="16"/>
                      <w:szCs w:val="16"/>
                    </w:rPr>
                  </w:pPr>
                  <w:r w:rsidRPr="00DA1FB4">
                    <w:rPr>
                      <w:sz w:val="16"/>
                      <w:szCs w:val="16"/>
                    </w:rPr>
                    <w:t>100</w:t>
                  </w:r>
                </w:p>
              </w:tc>
              <w:tc>
                <w:tcPr>
                  <w:tcW w:w="1559" w:type="dxa"/>
                  <w:vAlign w:val="center"/>
                </w:tcPr>
                <w:p w:rsidR="00CF77C6" w:rsidRPr="00DA1FB4" w:rsidRDefault="00CF77C6" w:rsidP="00774E9C">
                  <w:pPr>
                    <w:snapToGrid w:val="0"/>
                    <w:jc w:val="center"/>
                    <w:rPr>
                      <w:sz w:val="16"/>
                      <w:szCs w:val="16"/>
                    </w:rPr>
                  </w:pPr>
                  <w:r w:rsidRPr="00DA1FB4">
                    <w:rPr>
                      <w:sz w:val="16"/>
                      <w:szCs w:val="16"/>
                    </w:rPr>
                    <w:t>424578,00</w:t>
                  </w:r>
                </w:p>
              </w:tc>
              <w:tc>
                <w:tcPr>
                  <w:tcW w:w="1559" w:type="dxa"/>
                  <w:vAlign w:val="center"/>
                </w:tcPr>
                <w:p w:rsidR="00CF77C6" w:rsidRPr="00DA1FB4" w:rsidRDefault="00CF77C6" w:rsidP="00774E9C">
                  <w:pPr>
                    <w:snapToGrid w:val="0"/>
                    <w:jc w:val="center"/>
                    <w:rPr>
                      <w:sz w:val="16"/>
                      <w:szCs w:val="16"/>
                    </w:rPr>
                  </w:pPr>
                  <w:r w:rsidRPr="00DA1FB4">
                    <w:rPr>
                      <w:sz w:val="16"/>
                      <w:szCs w:val="16"/>
                    </w:rPr>
                    <w:t>424578,00</w:t>
                  </w:r>
                </w:p>
              </w:tc>
              <w:tc>
                <w:tcPr>
                  <w:tcW w:w="1418" w:type="dxa"/>
                  <w:vAlign w:val="center"/>
                </w:tcPr>
                <w:p w:rsidR="00CF77C6" w:rsidRPr="00DA1FB4" w:rsidRDefault="00CF77C6" w:rsidP="00774E9C">
                  <w:pPr>
                    <w:snapToGrid w:val="0"/>
                    <w:jc w:val="center"/>
                    <w:rPr>
                      <w:sz w:val="16"/>
                      <w:szCs w:val="16"/>
                    </w:rPr>
                  </w:pPr>
                  <w:r w:rsidRPr="00DA1FB4">
                    <w:rPr>
                      <w:sz w:val="16"/>
                      <w:szCs w:val="16"/>
                    </w:rPr>
                    <w:t>396273,00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01</w:t>
                  </w:r>
                </w:p>
              </w:tc>
              <w:tc>
                <w:tcPr>
                  <w:tcW w:w="567" w:type="dxa"/>
                  <w:vAlign w:val="center"/>
                </w:tcPr>
                <w:p w:rsidR="00CF77C6" w:rsidRPr="00DA1FB4" w:rsidRDefault="00CF77C6" w:rsidP="00774E9C">
                  <w:pPr>
                    <w:snapToGrid w:val="0"/>
                    <w:jc w:val="center"/>
                    <w:rPr>
                      <w:sz w:val="16"/>
                      <w:szCs w:val="16"/>
                    </w:rPr>
                  </w:pPr>
                  <w:r w:rsidRPr="00DA1FB4">
                    <w:rPr>
                      <w:sz w:val="16"/>
                      <w:szCs w:val="16"/>
                    </w:rPr>
                    <w:t>04</w:t>
                  </w: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1157062,00</w:t>
                  </w:r>
                </w:p>
              </w:tc>
              <w:tc>
                <w:tcPr>
                  <w:tcW w:w="1559" w:type="dxa"/>
                  <w:vAlign w:val="center"/>
                </w:tcPr>
                <w:p w:rsidR="00CF77C6" w:rsidRPr="00DA1FB4" w:rsidRDefault="00CF77C6" w:rsidP="00774E9C">
                  <w:pPr>
                    <w:jc w:val="center"/>
                    <w:rPr>
                      <w:sz w:val="16"/>
                      <w:szCs w:val="16"/>
                    </w:rPr>
                  </w:pPr>
                  <w:r w:rsidRPr="00DA1FB4">
                    <w:rPr>
                      <w:sz w:val="16"/>
                      <w:szCs w:val="16"/>
                    </w:rPr>
                    <w:t>1204928,00</w:t>
                  </w:r>
                </w:p>
              </w:tc>
              <w:tc>
                <w:tcPr>
                  <w:tcW w:w="1418" w:type="dxa"/>
                  <w:vAlign w:val="center"/>
                </w:tcPr>
                <w:p w:rsidR="00CF77C6" w:rsidRPr="00DA1FB4" w:rsidRDefault="00CF77C6" w:rsidP="00774E9C">
                  <w:pPr>
                    <w:jc w:val="center"/>
                    <w:rPr>
                      <w:sz w:val="16"/>
                      <w:szCs w:val="16"/>
                    </w:rPr>
                  </w:pPr>
                  <w:r w:rsidRPr="00DA1FB4">
                    <w:rPr>
                      <w:sz w:val="16"/>
                      <w:szCs w:val="16"/>
                    </w:rPr>
                    <w:t>1099021,00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bCs/>
                      <w:color w:val="000000"/>
                      <w:sz w:val="16"/>
                      <w:szCs w:val="16"/>
                    </w:rPr>
                    <w:t>Муниципальная программа "Развитие муниципальной службы в Высокском сельсовете Медвенского района Курской области на 2019-2021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04</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09 0 0000000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500,00</w:t>
                  </w:r>
                </w:p>
              </w:tc>
              <w:tc>
                <w:tcPr>
                  <w:tcW w:w="1559" w:type="dxa"/>
                  <w:vAlign w:val="center"/>
                </w:tcPr>
                <w:p w:rsidR="00CF77C6" w:rsidRPr="00DA1FB4" w:rsidRDefault="00CF77C6" w:rsidP="00774E9C">
                  <w:pPr>
                    <w:jc w:val="center"/>
                    <w:rPr>
                      <w:sz w:val="16"/>
                      <w:szCs w:val="16"/>
                    </w:rPr>
                  </w:pPr>
                  <w:r w:rsidRPr="00DA1FB4">
                    <w:rPr>
                      <w:sz w:val="16"/>
                      <w:szCs w:val="16"/>
                    </w:rPr>
                    <w:t>500,00</w:t>
                  </w:r>
                </w:p>
              </w:tc>
              <w:tc>
                <w:tcPr>
                  <w:tcW w:w="1418" w:type="dxa"/>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Подпрограмма "Реализация мероприятий, направленных на развитие муниципальной службы" м</w:t>
                  </w:r>
                  <w:r w:rsidRPr="00DA1FB4">
                    <w:rPr>
                      <w:bCs/>
                      <w:color w:val="000000"/>
                      <w:sz w:val="16"/>
                      <w:szCs w:val="16"/>
                    </w:rPr>
                    <w:t>униципальной программы "Развитие муниципальной службы в Высокском сельсовете Медвенского района Курской области на 2019-2021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04</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09 1 0000000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500,00</w:t>
                  </w:r>
                </w:p>
              </w:tc>
              <w:tc>
                <w:tcPr>
                  <w:tcW w:w="1559" w:type="dxa"/>
                  <w:vAlign w:val="center"/>
                </w:tcPr>
                <w:p w:rsidR="00CF77C6" w:rsidRPr="00DA1FB4" w:rsidRDefault="00CF77C6" w:rsidP="00774E9C">
                  <w:pPr>
                    <w:jc w:val="center"/>
                    <w:rPr>
                      <w:sz w:val="16"/>
                      <w:szCs w:val="16"/>
                    </w:rPr>
                  </w:pPr>
                  <w:r w:rsidRPr="00DA1FB4">
                    <w:rPr>
                      <w:sz w:val="16"/>
                      <w:szCs w:val="16"/>
                    </w:rPr>
                    <w:t>500,00</w:t>
                  </w:r>
                </w:p>
              </w:tc>
              <w:tc>
                <w:tcPr>
                  <w:tcW w:w="1418" w:type="dxa"/>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snapToGrid w:val="0"/>
                    <w:ind w:left="-25" w:right="-38"/>
                    <w:rPr>
                      <w:bCs/>
                      <w:sz w:val="16"/>
                      <w:szCs w:val="16"/>
                    </w:rPr>
                  </w:pPr>
                  <w:r w:rsidRPr="00DA1FB4">
                    <w:rPr>
                      <w:bCs/>
                      <w:sz w:val="16"/>
                      <w:szCs w:val="16"/>
                    </w:rPr>
                    <w:t>Основное мероприятие «Организация обучения муниципальных служащих на курсах повышения квалификации»</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01</w:t>
                  </w:r>
                </w:p>
              </w:tc>
              <w:tc>
                <w:tcPr>
                  <w:tcW w:w="567" w:type="dxa"/>
                  <w:vAlign w:val="center"/>
                </w:tcPr>
                <w:p w:rsidR="00CF77C6" w:rsidRPr="00DA1FB4" w:rsidRDefault="00CF77C6" w:rsidP="00774E9C">
                  <w:pPr>
                    <w:snapToGrid w:val="0"/>
                    <w:jc w:val="center"/>
                    <w:rPr>
                      <w:sz w:val="16"/>
                      <w:szCs w:val="16"/>
                    </w:rPr>
                  </w:pPr>
                  <w:r w:rsidRPr="00DA1FB4">
                    <w:rPr>
                      <w:sz w:val="16"/>
                      <w:szCs w:val="16"/>
                    </w:rPr>
                    <w:t>04</w:t>
                  </w:r>
                </w:p>
              </w:tc>
              <w:tc>
                <w:tcPr>
                  <w:tcW w:w="1843" w:type="dxa"/>
                  <w:vAlign w:val="center"/>
                </w:tcPr>
                <w:p w:rsidR="00CF77C6" w:rsidRPr="00DA1FB4" w:rsidRDefault="00CF77C6" w:rsidP="00774E9C">
                  <w:pPr>
                    <w:snapToGrid w:val="0"/>
                    <w:jc w:val="center"/>
                    <w:rPr>
                      <w:sz w:val="16"/>
                      <w:szCs w:val="16"/>
                    </w:rPr>
                  </w:pPr>
                  <w:r w:rsidRPr="00DA1FB4">
                    <w:rPr>
                      <w:sz w:val="16"/>
                      <w:szCs w:val="16"/>
                    </w:rPr>
                    <w:t>09 1 0100000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500,00</w:t>
                  </w:r>
                </w:p>
              </w:tc>
              <w:tc>
                <w:tcPr>
                  <w:tcW w:w="1559" w:type="dxa"/>
                  <w:vAlign w:val="center"/>
                </w:tcPr>
                <w:p w:rsidR="00CF77C6" w:rsidRPr="00DA1FB4" w:rsidRDefault="00CF77C6" w:rsidP="00774E9C">
                  <w:pPr>
                    <w:jc w:val="center"/>
                    <w:rPr>
                      <w:sz w:val="16"/>
                      <w:szCs w:val="16"/>
                    </w:rPr>
                  </w:pPr>
                  <w:r w:rsidRPr="00DA1FB4">
                    <w:rPr>
                      <w:sz w:val="16"/>
                      <w:szCs w:val="16"/>
                    </w:rPr>
                    <w:t>500,00</w:t>
                  </w:r>
                </w:p>
              </w:tc>
              <w:tc>
                <w:tcPr>
                  <w:tcW w:w="1418" w:type="dxa"/>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Мероприятия, направленные на развитие муниципальной службы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04</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09 101С1437</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500,00</w:t>
                  </w:r>
                </w:p>
              </w:tc>
              <w:tc>
                <w:tcPr>
                  <w:tcW w:w="1559" w:type="dxa"/>
                  <w:vAlign w:val="center"/>
                </w:tcPr>
                <w:p w:rsidR="00CF77C6" w:rsidRPr="00DA1FB4" w:rsidRDefault="00CF77C6" w:rsidP="00774E9C">
                  <w:pPr>
                    <w:jc w:val="center"/>
                    <w:rPr>
                      <w:sz w:val="16"/>
                      <w:szCs w:val="16"/>
                    </w:rPr>
                  </w:pPr>
                  <w:r w:rsidRPr="00DA1FB4">
                    <w:rPr>
                      <w:sz w:val="16"/>
                      <w:szCs w:val="16"/>
                    </w:rPr>
                    <w:t>500,00</w:t>
                  </w:r>
                </w:p>
              </w:tc>
              <w:tc>
                <w:tcPr>
                  <w:tcW w:w="1418" w:type="dxa"/>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04</w:t>
                  </w:r>
                </w:p>
              </w:tc>
              <w:tc>
                <w:tcPr>
                  <w:tcW w:w="1843" w:type="dxa"/>
                  <w:vAlign w:val="center"/>
                </w:tcPr>
                <w:p w:rsidR="00CF77C6" w:rsidRPr="00DA1FB4" w:rsidRDefault="00CF77C6" w:rsidP="00774E9C">
                  <w:pPr>
                    <w:jc w:val="center"/>
                    <w:rPr>
                      <w:sz w:val="16"/>
                      <w:szCs w:val="16"/>
                    </w:rPr>
                  </w:pPr>
                  <w:r w:rsidRPr="00DA1FB4">
                    <w:rPr>
                      <w:color w:val="000000"/>
                      <w:sz w:val="16"/>
                      <w:szCs w:val="16"/>
                    </w:rPr>
                    <w:t>09 101С1437</w:t>
                  </w:r>
                </w:p>
              </w:tc>
              <w:tc>
                <w:tcPr>
                  <w:tcW w:w="709" w:type="dxa"/>
                  <w:vAlign w:val="center"/>
                </w:tcPr>
                <w:p w:rsidR="00CF77C6" w:rsidRPr="00DA1FB4" w:rsidRDefault="00CF77C6" w:rsidP="00774E9C">
                  <w:pPr>
                    <w:snapToGrid w:val="0"/>
                    <w:jc w:val="center"/>
                    <w:rPr>
                      <w:sz w:val="16"/>
                      <w:szCs w:val="16"/>
                    </w:rPr>
                  </w:pPr>
                  <w:r w:rsidRPr="00DA1FB4">
                    <w:rPr>
                      <w:sz w:val="16"/>
                      <w:szCs w:val="16"/>
                    </w:rPr>
                    <w:t>200</w:t>
                  </w:r>
                </w:p>
              </w:tc>
              <w:tc>
                <w:tcPr>
                  <w:tcW w:w="1559" w:type="dxa"/>
                  <w:vAlign w:val="center"/>
                </w:tcPr>
                <w:p w:rsidR="00CF77C6" w:rsidRPr="00DA1FB4" w:rsidRDefault="00CF77C6" w:rsidP="00774E9C">
                  <w:pPr>
                    <w:jc w:val="center"/>
                    <w:rPr>
                      <w:sz w:val="16"/>
                      <w:szCs w:val="16"/>
                    </w:rPr>
                  </w:pPr>
                  <w:r w:rsidRPr="00DA1FB4">
                    <w:rPr>
                      <w:sz w:val="16"/>
                      <w:szCs w:val="16"/>
                    </w:rPr>
                    <w:t>500,00</w:t>
                  </w:r>
                </w:p>
              </w:tc>
              <w:tc>
                <w:tcPr>
                  <w:tcW w:w="1559" w:type="dxa"/>
                  <w:vAlign w:val="center"/>
                </w:tcPr>
                <w:p w:rsidR="00CF77C6" w:rsidRPr="00DA1FB4" w:rsidRDefault="00CF77C6" w:rsidP="00774E9C">
                  <w:pPr>
                    <w:jc w:val="center"/>
                    <w:rPr>
                      <w:sz w:val="16"/>
                      <w:szCs w:val="16"/>
                    </w:rPr>
                  </w:pPr>
                  <w:r w:rsidRPr="00DA1FB4">
                    <w:rPr>
                      <w:sz w:val="16"/>
                      <w:szCs w:val="16"/>
                    </w:rPr>
                    <w:t>500,00</w:t>
                  </w:r>
                </w:p>
              </w:tc>
              <w:tc>
                <w:tcPr>
                  <w:tcW w:w="1418" w:type="dxa"/>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Обеспечение функционирования местных администраций</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01</w:t>
                  </w:r>
                </w:p>
              </w:tc>
              <w:tc>
                <w:tcPr>
                  <w:tcW w:w="567" w:type="dxa"/>
                  <w:vAlign w:val="center"/>
                </w:tcPr>
                <w:p w:rsidR="00CF77C6" w:rsidRPr="00DA1FB4" w:rsidRDefault="00CF77C6" w:rsidP="00774E9C">
                  <w:pPr>
                    <w:snapToGrid w:val="0"/>
                    <w:jc w:val="center"/>
                    <w:rPr>
                      <w:sz w:val="16"/>
                      <w:szCs w:val="16"/>
                    </w:rPr>
                  </w:pPr>
                  <w:r w:rsidRPr="00DA1FB4">
                    <w:rPr>
                      <w:sz w:val="16"/>
                      <w:szCs w:val="16"/>
                    </w:rPr>
                    <w:t>04</w:t>
                  </w:r>
                </w:p>
              </w:tc>
              <w:tc>
                <w:tcPr>
                  <w:tcW w:w="1843" w:type="dxa"/>
                  <w:vAlign w:val="center"/>
                </w:tcPr>
                <w:p w:rsidR="00CF77C6" w:rsidRPr="00DA1FB4" w:rsidRDefault="00CF77C6" w:rsidP="00774E9C">
                  <w:pPr>
                    <w:snapToGrid w:val="0"/>
                    <w:jc w:val="center"/>
                    <w:rPr>
                      <w:sz w:val="16"/>
                      <w:szCs w:val="16"/>
                    </w:rPr>
                  </w:pPr>
                  <w:r w:rsidRPr="00DA1FB4">
                    <w:rPr>
                      <w:sz w:val="16"/>
                      <w:szCs w:val="16"/>
                    </w:rPr>
                    <w:t>73 0 0000000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1156562,00</w:t>
                  </w:r>
                </w:p>
              </w:tc>
              <w:tc>
                <w:tcPr>
                  <w:tcW w:w="1559" w:type="dxa"/>
                  <w:vAlign w:val="center"/>
                </w:tcPr>
                <w:p w:rsidR="00CF77C6" w:rsidRPr="00DA1FB4" w:rsidRDefault="00CF77C6" w:rsidP="00774E9C">
                  <w:pPr>
                    <w:jc w:val="center"/>
                    <w:rPr>
                      <w:sz w:val="16"/>
                      <w:szCs w:val="16"/>
                    </w:rPr>
                  </w:pPr>
                  <w:r w:rsidRPr="00DA1FB4">
                    <w:rPr>
                      <w:sz w:val="16"/>
                      <w:szCs w:val="16"/>
                    </w:rPr>
                    <w:t>1204428,00</w:t>
                  </w:r>
                </w:p>
              </w:tc>
              <w:tc>
                <w:tcPr>
                  <w:tcW w:w="1418" w:type="dxa"/>
                  <w:vAlign w:val="center"/>
                </w:tcPr>
                <w:p w:rsidR="00CF77C6" w:rsidRPr="00DA1FB4" w:rsidRDefault="00CF77C6" w:rsidP="00774E9C">
                  <w:pPr>
                    <w:jc w:val="center"/>
                    <w:rPr>
                      <w:sz w:val="16"/>
                      <w:szCs w:val="16"/>
                    </w:rPr>
                  </w:pPr>
                  <w:r w:rsidRPr="00DA1FB4">
                    <w:rPr>
                      <w:sz w:val="16"/>
                      <w:szCs w:val="16"/>
                    </w:rPr>
                    <w:t>1098521,00</w:t>
                  </w:r>
                </w:p>
              </w:tc>
            </w:tr>
            <w:tr w:rsidR="00CF77C6" w:rsidRPr="00DA1FB4" w:rsidTr="00774E9C">
              <w:tc>
                <w:tcPr>
                  <w:tcW w:w="5070" w:type="dxa"/>
                </w:tcPr>
                <w:p w:rsidR="00CF77C6" w:rsidRPr="00DA1FB4" w:rsidRDefault="00CF77C6" w:rsidP="00774E9C">
                  <w:pPr>
                    <w:snapToGrid w:val="0"/>
                    <w:ind w:left="-25" w:right="-38"/>
                    <w:rPr>
                      <w:sz w:val="16"/>
                      <w:szCs w:val="16"/>
                    </w:rPr>
                  </w:pPr>
                  <w:r w:rsidRPr="00DA1FB4">
                    <w:rPr>
                      <w:sz w:val="16"/>
                      <w:szCs w:val="16"/>
                    </w:rPr>
                    <w:t xml:space="preserve">Обеспечение деятельности администрации </w:t>
                  </w:r>
                  <w:r w:rsidRPr="00DA1FB4">
                    <w:rPr>
                      <w:color w:val="000000"/>
                      <w:sz w:val="16"/>
                      <w:szCs w:val="16"/>
                    </w:rPr>
                    <w:t>местного самоуправления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01</w:t>
                  </w:r>
                </w:p>
              </w:tc>
              <w:tc>
                <w:tcPr>
                  <w:tcW w:w="567" w:type="dxa"/>
                  <w:vAlign w:val="center"/>
                </w:tcPr>
                <w:p w:rsidR="00CF77C6" w:rsidRPr="00DA1FB4" w:rsidRDefault="00CF77C6" w:rsidP="00774E9C">
                  <w:pPr>
                    <w:snapToGrid w:val="0"/>
                    <w:jc w:val="center"/>
                    <w:rPr>
                      <w:sz w:val="16"/>
                      <w:szCs w:val="16"/>
                    </w:rPr>
                  </w:pPr>
                  <w:r w:rsidRPr="00DA1FB4">
                    <w:rPr>
                      <w:sz w:val="16"/>
                      <w:szCs w:val="16"/>
                    </w:rPr>
                    <w:t>04</w:t>
                  </w:r>
                </w:p>
              </w:tc>
              <w:tc>
                <w:tcPr>
                  <w:tcW w:w="1843" w:type="dxa"/>
                  <w:vAlign w:val="center"/>
                </w:tcPr>
                <w:p w:rsidR="00CF77C6" w:rsidRPr="00DA1FB4" w:rsidRDefault="00CF77C6" w:rsidP="00774E9C">
                  <w:pPr>
                    <w:snapToGrid w:val="0"/>
                    <w:jc w:val="center"/>
                    <w:rPr>
                      <w:sz w:val="16"/>
                      <w:szCs w:val="16"/>
                    </w:rPr>
                  </w:pPr>
                  <w:r w:rsidRPr="00DA1FB4">
                    <w:rPr>
                      <w:sz w:val="16"/>
                      <w:szCs w:val="16"/>
                    </w:rPr>
                    <w:t>73 1 0000000</w:t>
                  </w:r>
                </w:p>
              </w:tc>
              <w:tc>
                <w:tcPr>
                  <w:tcW w:w="709" w:type="dxa"/>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1156562,00</w:t>
                  </w:r>
                </w:p>
              </w:tc>
              <w:tc>
                <w:tcPr>
                  <w:tcW w:w="1559" w:type="dxa"/>
                  <w:vAlign w:val="center"/>
                </w:tcPr>
                <w:p w:rsidR="00CF77C6" w:rsidRPr="00DA1FB4" w:rsidRDefault="00CF77C6" w:rsidP="00774E9C">
                  <w:pPr>
                    <w:jc w:val="center"/>
                    <w:rPr>
                      <w:sz w:val="16"/>
                      <w:szCs w:val="16"/>
                    </w:rPr>
                  </w:pPr>
                  <w:r w:rsidRPr="00DA1FB4">
                    <w:rPr>
                      <w:sz w:val="16"/>
                      <w:szCs w:val="16"/>
                    </w:rPr>
                    <w:t>1204428,00</w:t>
                  </w:r>
                </w:p>
              </w:tc>
              <w:tc>
                <w:tcPr>
                  <w:tcW w:w="1418" w:type="dxa"/>
                  <w:vAlign w:val="center"/>
                </w:tcPr>
                <w:p w:rsidR="00CF77C6" w:rsidRPr="00DA1FB4" w:rsidRDefault="00CF77C6" w:rsidP="00774E9C">
                  <w:pPr>
                    <w:jc w:val="center"/>
                    <w:rPr>
                      <w:sz w:val="16"/>
                      <w:szCs w:val="16"/>
                    </w:rPr>
                  </w:pPr>
                  <w:r w:rsidRPr="00DA1FB4">
                    <w:rPr>
                      <w:sz w:val="16"/>
                      <w:szCs w:val="16"/>
                    </w:rPr>
                    <w:t>1098521,00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 xml:space="preserve">Обеспечение деятельности и выполнение функций органов </w:t>
                  </w:r>
                  <w:r w:rsidRPr="00DA1FB4">
                    <w:rPr>
                      <w:color w:val="000000"/>
                      <w:sz w:val="16"/>
                      <w:szCs w:val="16"/>
                    </w:rPr>
                    <w:t>местного самоуправления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01</w:t>
                  </w:r>
                </w:p>
              </w:tc>
              <w:tc>
                <w:tcPr>
                  <w:tcW w:w="567" w:type="dxa"/>
                  <w:vAlign w:val="center"/>
                </w:tcPr>
                <w:p w:rsidR="00CF77C6" w:rsidRPr="00DA1FB4" w:rsidRDefault="00CF77C6" w:rsidP="00774E9C">
                  <w:pPr>
                    <w:snapToGrid w:val="0"/>
                    <w:jc w:val="center"/>
                    <w:rPr>
                      <w:sz w:val="16"/>
                      <w:szCs w:val="16"/>
                    </w:rPr>
                  </w:pPr>
                  <w:r w:rsidRPr="00DA1FB4">
                    <w:rPr>
                      <w:sz w:val="16"/>
                      <w:szCs w:val="16"/>
                    </w:rPr>
                    <w:t>04</w:t>
                  </w:r>
                </w:p>
              </w:tc>
              <w:tc>
                <w:tcPr>
                  <w:tcW w:w="1843" w:type="dxa"/>
                  <w:vAlign w:val="center"/>
                </w:tcPr>
                <w:p w:rsidR="00CF77C6" w:rsidRPr="00DA1FB4" w:rsidRDefault="00CF77C6" w:rsidP="00774E9C">
                  <w:pPr>
                    <w:snapToGrid w:val="0"/>
                    <w:jc w:val="center"/>
                    <w:rPr>
                      <w:sz w:val="16"/>
                      <w:szCs w:val="16"/>
                    </w:rPr>
                  </w:pPr>
                  <w:r w:rsidRPr="00DA1FB4">
                    <w:rPr>
                      <w:sz w:val="16"/>
                      <w:szCs w:val="16"/>
                    </w:rPr>
                    <w:t>73 100С1402</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1156562,00</w:t>
                  </w:r>
                </w:p>
              </w:tc>
              <w:tc>
                <w:tcPr>
                  <w:tcW w:w="1559" w:type="dxa"/>
                  <w:vAlign w:val="center"/>
                </w:tcPr>
                <w:p w:rsidR="00CF77C6" w:rsidRPr="00DA1FB4" w:rsidRDefault="00CF77C6" w:rsidP="00774E9C">
                  <w:pPr>
                    <w:jc w:val="center"/>
                    <w:rPr>
                      <w:sz w:val="16"/>
                      <w:szCs w:val="16"/>
                    </w:rPr>
                  </w:pPr>
                  <w:r w:rsidRPr="00DA1FB4">
                    <w:rPr>
                      <w:sz w:val="16"/>
                      <w:szCs w:val="16"/>
                    </w:rPr>
                    <w:t>1204428,00</w:t>
                  </w:r>
                </w:p>
              </w:tc>
              <w:tc>
                <w:tcPr>
                  <w:tcW w:w="1418" w:type="dxa"/>
                  <w:vAlign w:val="center"/>
                </w:tcPr>
                <w:p w:rsidR="00CF77C6" w:rsidRPr="00DA1FB4" w:rsidRDefault="00CF77C6" w:rsidP="00774E9C">
                  <w:pPr>
                    <w:jc w:val="center"/>
                    <w:rPr>
                      <w:sz w:val="16"/>
                      <w:szCs w:val="16"/>
                    </w:rPr>
                  </w:pPr>
                  <w:r w:rsidRPr="00DA1FB4">
                    <w:rPr>
                      <w:sz w:val="16"/>
                      <w:szCs w:val="16"/>
                    </w:rPr>
                    <w:t>1098521,00</w:t>
                  </w:r>
                </w:p>
              </w:tc>
            </w:tr>
            <w:tr w:rsidR="00CF77C6" w:rsidRPr="00DA1FB4" w:rsidTr="00774E9C">
              <w:tc>
                <w:tcPr>
                  <w:tcW w:w="5070" w:type="dxa"/>
                  <w:vAlign w:val="center"/>
                </w:tcPr>
                <w:p w:rsidR="00CF77C6" w:rsidRPr="00DA1FB4" w:rsidRDefault="00CF77C6" w:rsidP="00774E9C">
                  <w:pPr>
                    <w:ind w:left="-25" w:right="-38"/>
                    <w:rPr>
                      <w:sz w:val="16"/>
                      <w:szCs w:val="16"/>
                    </w:rPr>
                  </w:pPr>
                  <w:r w:rsidRPr="00DA1FB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sz w:val="16"/>
                      <w:szCs w:val="16"/>
                    </w:rPr>
                    <w:t>управления</w:t>
                  </w:r>
                  <w:proofErr w:type="gramEnd"/>
                  <w:r w:rsidRPr="00DA1FB4">
                    <w:rPr>
                      <w:sz w:val="16"/>
                      <w:szCs w:val="16"/>
                    </w:rPr>
                    <w:t xml:space="preserve"> государственными внебюджетными фондами</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01</w:t>
                  </w:r>
                </w:p>
              </w:tc>
              <w:tc>
                <w:tcPr>
                  <w:tcW w:w="567" w:type="dxa"/>
                  <w:vAlign w:val="center"/>
                </w:tcPr>
                <w:p w:rsidR="00CF77C6" w:rsidRPr="00DA1FB4" w:rsidRDefault="00CF77C6" w:rsidP="00774E9C">
                  <w:pPr>
                    <w:jc w:val="center"/>
                    <w:rPr>
                      <w:sz w:val="16"/>
                      <w:szCs w:val="16"/>
                    </w:rPr>
                  </w:pPr>
                  <w:r w:rsidRPr="00DA1FB4">
                    <w:rPr>
                      <w:sz w:val="16"/>
                      <w:szCs w:val="16"/>
                    </w:rPr>
                    <w:t>04</w:t>
                  </w:r>
                </w:p>
              </w:tc>
              <w:tc>
                <w:tcPr>
                  <w:tcW w:w="1843" w:type="dxa"/>
                  <w:vAlign w:val="center"/>
                </w:tcPr>
                <w:p w:rsidR="00CF77C6" w:rsidRPr="00DA1FB4" w:rsidRDefault="00CF77C6" w:rsidP="00774E9C">
                  <w:pPr>
                    <w:jc w:val="center"/>
                    <w:rPr>
                      <w:sz w:val="16"/>
                      <w:szCs w:val="16"/>
                    </w:rPr>
                  </w:pPr>
                  <w:r w:rsidRPr="00DA1FB4">
                    <w:rPr>
                      <w:sz w:val="16"/>
                      <w:szCs w:val="16"/>
                    </w:rPr>
                    <w:t>73 100С1402</w:t>
                  </w:r>
                </w:p>
              </w:tc>
              <w:tc>
                <w:tcPr>
                  <w:tcW w:w="709" w:type="dxa"/>
                  <w:vAlign w:val="center"/>
                </w:tcPr>
                <w:p w:rsidR="00CF77C6" w:rsidRPr="00DA1FB4" w:rsidRDefault="00CF77C6" w:rsidP="00774E9C">
                  <w:pPr>
                    <w:jc w:val="center"/>
                    <w:rPr>
                      <w:sz w:val="16"/>
                      <w:szCs w:val="16"/>
                    </w:rPr>
                  </w:pPr>
                  <w:r w:rsidRPr="00DA1FB4">
                    <w:rPr>
                      <w:sz w:val="16"/>
                      <w:szCs w:val="16"/>
                    </w:rPr>
                    <w:t>100</w:t>
                  </w:r>
                </w:p>
              </w:tc>
              <w:tc>
                <w:tcPr>
                  <w:tcW w:w="1559" w:type="dxa"/>
                  <w:vAlign w:val="center"/>
                </w:tcPr>
                <w:p w:rsidR="00CF77C6" w:rsidRPr="00DA1FB4" w:rsidRDefault="00CF77C6" w:rsidP="00774E9C">
                  <w:pPr>
                    <w:snapToGrid w:val="0"/>
                    <w:jc w:val="center"/>
                    <w:rPr>
                      <w:sz w:val="16"/>
                      <w:szCs w:val="16"/>
                    </w:rPr>
                  </w:pPr>
                  <w:r w:rsidRPr="00DA1FB4">
                    <w:rPr>
                      <w:sz w:val="16"/>
                      <w:szCs w:val="16"/>
                    </w:rPr>
                    <w:t>924625,00</w:t>
                  </w:r>
                </w:p>
              </w:tc>
              <w:tc>
                <w:tcPr>
                  <w:tcW w:w="1559" w:type="dxa"/>
                  <w:vAlign w:val="center"/>
                </w:tcPr>
                <w:p w:rsidR="00CF77C6" w:rsidRPr="00DA1FB4" w:rsidRDefault="00CF77C6" w:rsidP="00774E9C">
                  <w:pPr>
                    <w:jc w:val="center"/>
                    <w:rPr>
                      <w:sz w:val="16"/>
                      <w:szCs w:val="16"/>
                    </w:rPr>
                  </w:pPr>
                  <w:r w:rsidRPr="00DA1FB4">
                    <w:rPr>
                      <w:sz w:val="16"/>
                      <w:szCs w:val="16"/>
                    </w:rPr>
                    <w:t>924625,00</w:t>
                  </w:r>
                </w:p>
              </w:tc>
              <w:tc>
                <w:tcPr>
                  <w:tcW w:w="1418" w:type="dxa"/>
                  <w:vAlign w:val="center"/>
                </w:tcPr>
                <w:p w:rsidR="00CF77C6" w:rsidRPr="00DA1FB4" w:rsidRDefault="00CF77C6" w:rsidP="00774E9C">
                  <w:pPr>
                    <w:rPr>
                      <w:sz w:val="16"/>
                      <w:szCs w:val="16"/>
                    </w:rPr>
                  </w:pPr>
                  <w:r w:rsidRPr="00DA1FB4">
                    <w:rPr>
                      <w:sz w:val="16"/>
                      <w:szCs w:val="16"/>
                    </w:rPr>
                    <w:t>818718,00</w:t>
                  </w:r>
                </w:p>
              </w:tc>
            </w:tr>
            <w:tr w:rsidR="00CF77C6" w:rsidRPr="00DA1FB4" w:rsidTr="00774E9C">
              <w:tc>
                <w:tcPr>
                  <w:tcW w:w="5070" w:type="dxa"/>
                </w:tcPr>
                <w:p w:rsidR="00CF77C6" w:rsidRPr="00DA1FB4" w:rsidRDefault="00CF77C6" w:rsidP="00774E9C">
                  <w:pPr>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01</w:t>
                  </w:r>
                </w:p>
              </w:tc>
              <w:tc>
                <w:tcPr>
                  <w:tcW w:w="567" w:type="dxa"/>
                  <w:vAlign w:val="center"/>
                </w:tcPr>
                <w:p w:rsidR="00CF77C6" w:rsidRPr="00DA1FB4" w:rsidRDefault="00CF77C6" w:rsidP="00774E9C">
                  <w:pPr>
                    <w:jc w:val="center"/>
                    <w:rPr>
                      <w:sz w:val="16"/>
                      <w:szCs w:val="16"/>
                    </w:rPr>
                  </w:pPr>
                  <w:r w:rsidRPr="00DA1FB4">
                    <w:rPr>
                      <w:sz w:val="16"/>
                      <w:szCs w:val="16"/>
                    </w:rPr>
                    <w:t>04</w:t>
                  </w:r>
                </w:p>
              </w:tc>
              <w:tc>
                <w:tcPr>
                  <w:tcW w:w="1843" w:type="dxa"/>
                  <w:vAlign w:val="center"/>
                </w:tcPr>
                <w:p w:rsidR="00CF77C6" w:rsidRPr="00DA1FB4" w:rsidRDefault="00CF77C6" w:rsidP="00774E9C">
                  <w:pPr>
                    <w:jc w:val="center"/>
                    <w:rPr>
                      <w:sz w:val="16"/>
                      <w:szCs w:val="16"/>
                    </w:rPr>
                  </w:pPr>
                  <w:r w:rsidRPr="00DA1FB4">
                    <w:rPr>
                      <w:sz w:val="16"/>
                      <w:szCs w:val="16"/>
                    </w:rPr>
                    <w:t>73 1 00 1402</w:t>
                  </w:r>
                </w:p>
              </w:tc>
              <w:tc>
                <w:tcPr>
                  <w:tcW w:w="709" w:type="dxa"/>
                  <w:vAlign w:val="center"/>
                </w:tcPr>
                <w:p w:rsidR="00CF77C6" w:rsidRPr="00DA1FB4" w:rsidRDefault="00CF77C6" w:rsidP="00774E9C">
                  <w:pPr>
                    <w:jc w:val="cente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230866,00</w:t>
                  </w:r>
                </w:p>
              </w:tc>
              <w:tc>
                <w:tcPr>
                  <w:tcW w:w="1559" w:type="dxa"/>
                  <w:vAlign w:val="center"/>
                </w:tcPr>
                <w:p w:rsidR="00CF77C6" w:rsidRPr="00DA1FB4" w:rsidRDefault="00CF77C6" w:rsidP="00774E9C">
                  <w:pPr>
                    <w:snapToGrid w:val="0"/>
                    <w:jc w:val="center"/>
                    <w:rPr>
                      <w:sz w:val="16"/>
                      <w:szCs w:val="16"/>
                    </w:rPr>
                  </w:pPr>
                  <w:r w:rsidRPr="00DA1FB4">
                    <w:rPr>
                      <w:sz w:val="16"/>
                      <w:szCs w:val="16"/>
                    </w:rPr>
                    <w:t>168026,00</w:t>
                  </w:r>
                </w:p>
              </w:tc>
              <w:tc>
                <w:tcPr>
                  <w:tcW w:w="1418" w:type="dxa"/>
                  <w:vAlign w:val="center"/>
                </w:tcPr>
                <w:p w:rsidR="00CF77C6" w:rsidRPr="00DA1FB4" w:rsidRDefault="00CF77C6" w:rsidP="00774E9C">
                  <w:pPr>
                    <w:snapToGrid w:val="0"/>
                    <w:jc w:val="center"/>
                    <w:rPr>
                      <w:sz w:val="16"/>
                      <w:szCs w:val="16"/>
                    </w:rPr>
                  </w:pPr>
                  <w:r w:rsidRPr="00DA1FB4">
                    <w:rPr>
                      <w:sz w:val="16"/>
                      <w:szCs w:val="16"/>
                    </w:rPr>
                    <w:t>168026,00</w:t>
                  </w:r>
                </w:p>
              </w:tc>
            </w:tr>
            <w:tr w:rsidR="00CF77C6" w:rsidRPr="00DA1FB4" w:rsidTr="00774E9C">
              <w:tc>
                <w:tcPr>
                  <w:tcW w:w="5070" w:type="dxa"/>
                </w:tcPr>
                <w:p w:rsidR="00CF77C6" w:rsidRPr="00DA1FB4" w:rsidRDefault="00CF77C6" w:rsidP="00774E9C">
                  <w:pPr>
                    <w:ind w:left="-25" w:right="-38"/>
                    <w:rPr>
                      <w:sz w:val="16"/>
                      <w:szCs w:val="16"/>
                    </w:rPr>
                  </w:pPr>
                  <w:r w:rsidRPr="00DA1FB4">
                    <w:rPr>
                      <w:sz w:val="16"/>
                      <w:szCs w:val="16"/>
                    </w:rPr>
                    <w:t>Иные бюджетные ассигнования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01</w:t>
                  </w:r>
                </w:p>
              </w:tc>
              <w:tc>
                <w:tcPr>
                  <w:tcW w:w="567" w:type="dxa"/>
                  <w:vAlign w:val="center"/>
                </w:tcPr>
                <w:p w:rsidR="00CF77C6" w:rsidRPr="00DA1FB4" w:rsidRDefault="00CF77C6" w:rsidP="00774E9C">
                  <w:pPr>
                    <w:jc w:val="center"/>
                    <w:rPr>
                      <w:sz w:val="16"/>
                      <w:szCs w:val="16"/>
                    </w:rPr>
                  </w:pPr>
                  <w:r w:rsidRPr="00DA1FB4">
                    <w:rPr>
                      <w:sz w:val="16"/>
                      <w:szCs w:val="16"/>
                    </w:rPr>
                    <w:t>04</w:t>
                  </w:r>
                </w:p>
              </w:tc>
              <w:tc>
                <w:tcPr>
                  <w:tcW w:w="1843" w:type="dxa"/>
                  <w:vAlign w:val="center"/>
                </w:tcPr>
                <w:p w:rsidR="00CF77C6" w:rsidRPr="00DA1FB4" w:rsidRDefault="00CF77C6" w:rsidP="00774E9C">
                  <w:pPr>
                    <w:jc w:val="center"/>
                    <w:rPr>
                      <w:sz w:val="16"/>
                      <w:szCs w:val="16"/>
                    </w:rPr>
                  </w:pPr>
                  <w:r w:rsidRPr="00DA1FB4">
                    <w:rPr>
                      <w:sz w:val="16"/>
                      <w:szCs w:val="16"/>
                    </w:rPr>
                    <w:t>73 100С1402</w:t>
                  </w:r>
                </w:p>
              </w:tc>
              <w:tc>
                <w:tcPr>
                  <w:tcW w:w="709" w:type="dxa"/>
                  <w:vAlign w:val="center"/>
                </w:tcPr>
                <w:p w:rsidR="00CF77C6" w:rsidRPr="00DA1FB4" w:rsidRDefault="00CF77C6" w:rsidP="00774E9C">
                  <w:pPr>
                    <w:jc w:val="center"/>
                    <w:rPr>
                      <w:sz w:val="16"/>
                      <w:szCs w:val="16"/>
                    </w:rPr>
                  </w:pPr>
                  <w:r w:rsidRPr="00DA1FB4">
                    <w:rPr>
                      <w:sz w:val="16"/>
                      <w:szCs w:val="16"/>
                    </w:rPr>
                    <w:t>800</w:t>
                  </w:r>
                </w:p>
              </w:tc>
              <w:tc>
                <w:tcPr>
                  <w:tcW w:w="1559" w:type="dxa"/>
                  <w:vAlign w:val="center"/>
                </w:tcPr>
                <w:p w:rsidR="00CF77C6" w:rsidRPr="00DA1FB4" w:rsidRDefault="00CF77C6" w:rsidP="00774E9C">
                  <w:pPr>
                    <w:snapToGrid w:val="0"/>
                    <w:jc w:val="center"/>
                    <w:rPr>
                      <w:sz w:val="16"/>
                      <w:szCs w:val="16"/>
                    </w:rPr>
                  </w:pPr>
                  <w:r w:rsidRPr="00DA1FB4">
                    <w:rPr>
                      <w:sz w:val="16"/>
                      <w:szCs w:val="16"/>
                    </w:rPr>
                    <w:t>1071,00</w:t>
                  </w:r>
                </w:p>
              </w:tc>
              <w:tc>
                <w:tcPr>
                  <w:tcW w:w="1559" w:type="dxa"/>
                  <w:vAlign w:val="center"/>
                </w:tcPr>
                <w:p w:rsidR="00CF77C6" w:rsidRPr="00DA1FB4" w:rsidRDefault="00CF77C6" w:rsidP="00774E9C">
                  <w:pPr>
                    <w:snapToGrid w:val="0"/>
                    <w:jc w:val="center"/>
                    <w:rPr>
                      <w:sz w:val="16"/>
                      <w:szCs w:val="16"/>
                    </w:rPr>
                  </w:pPr>
                  <w:r w:rsidRPr="00DA1FB4">
                    <w:rPr>
                      <w:sz w:val="16"/>
                      <w:szCs w:val="16"/>
                    </w:rPr>
                    <w:t>111777,00</w:t>
                  </w:r>
                </w:p>
              </w:tc>
              <w:tc>
                <w:tcPr>
                  <w:tcW w:w="1418" w:type="dxa"/>
                  <w:vAlign w:val="center"/>
                </w:tcPr>
                <w:p w:rsidR="00CF77C6" w:rsidRPr="00DA1FB4" w:rsidRDefault="00CF77C6" w:rsidP="00774E9C">
                  <w:pPr>
                    <w:snapToGrid w:val="0"/>
                    <w:jc w:val="center"/>
                    <w:rPr>
                      <w:sz w:val="16"/>
                      <w:szCs w:val="16"/>
                    </w:rPr>
                  </w:pPr>
                  <w:r w:rsidRPr="00DA1FB4">
                    <w:rPr>
                      <w:sz w:val="16"/>
                      <w:szCs w:val="16"/>
                    </w:rPr>
                    <w:t>111777,00</w:t>
                  </w:r>
                </w:p>
              </w:tc>
            </w:tr>
            <w:tr w:rsidR="00CF77C6" w:rsidRPr="00DA1FB4" w:rsidTr="00774E9C">
              <w:tc>
                <w:tcPr>
                  <w:tcW w:w="5070" w:type="dxa"/>
                  <w:vAlign w:val="bottom"/>
                </w:tcPr>
                <w:p w:rsidR="00CF77C6" w:rsidRPr="00DA1FB4" w:rsidRDefault="00CF77C6" w:rsidP="00774E9C">
                  <w:pPr>
                    <w:pStyle w:val="ac"/>
                    <w:spacing w:before="0" w:beforeAutospacing="0" w:after="0"/>
                    <w:ind w:left="-25" w:right="-38"/>
                    <w:rPr>
                      <w:sz w:val="16"/>
                      <w:szCs w:val="16"/>
                    </w:rPr>
                  </w:pPr>
                  <w:r w:rsidRPr="00DA1FB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06</w:t>
                  </w:r>
                </w:p>
              </w:tc>
              <w:tc>
                <w:tcPr>
                  <w:tcW w:w="1843" w:type="dxa"/>
                  <w:vAlign w:val="center"/>
                </w:tcPr>
                <w:p w:rsidR="00CF77C6" w:rsidRPr="00DA1FB4" w:rsidRDefault="00CF77C6" w:rsidP="00774E9C">
                  <w:pPr>
                    <w:pStyle w:val="ac"/>
                    <w:spacing w:before="0" w:beforeAutospacing="0" w:after="0"/>
                    <w:jc w:val="center"/>
                    <w:rPr>
                      <w:sz w:val="16"/>
                      <w:szCs w:val="16"/>
                    </w:rPr>
                  </w:pP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82540,00</w:t>
                  </w:r>
                </w:p>
              </w:tc>
              <w:tc>
                <w:tcPr>
                  <w:tcW w:w="1559" w:type="dxa"/>
                  <w:vAlign w:val="center"/>
                </w:tcPr>
                <w:p w:rsidR="00CF77C6" w:rsidRPr="00DA1FB4" w:rsidRDefault="00CF77C6" w:rsidP="00774E9C">
                  <w:pPr>
                    <w:jc w:val="center"/>
                    <w:rPr>
                      <w:sz w:val="16"/>
                      <w:szCs w:val="16"/>
                    </w:rPr>
                  </w:pPr>
                  <w:r w:rsidRPr="00DA1FB4">
                    <w:rPr>
                      <w:sz w:val="16"/>
                      <w:szCs w:val="16"/>
                    </w:rPr>
                    <w:t>82540,00</w:t>
                  </w:r>
                </w:p>
              </w:tc>
              <w:tc>
                <w:tcPr>
                  <w:tcW w:w="1418" w:type="dxa"/>
                  <w:vAlign w:val="center"/>
                </w:tcPr>
                <w:p w:rsidR="00CF77C6" w:rsidRPr="00DA1FB4" w:rsidRDefault="00CF77C6" w:rsidP="00774E9C">
                  <w:pPr>
                    <w:jc w:val="center"/>
                    <w:rPr>
                      <w:sz w:val="16"/>
                      <w:szCs w:val="16"/>
                    </w:rPr>
                  </w:pPr>
                  <w:r w:rsidRPr="00DA1FB4">
                    <w:rPr>
                      <w:sz w:val="16"/>
                      <w:szCs w:val="16"/>
                    </w:rPr>
                    <w:t>82540,00</w:t>
                  </w:r>
                </w:p>
              </w:tc>
            </w:tr>
            <w:tr w:rsidR="00CF77C6" w:rsidRPr="00DA1FB4" w:rsidTr="00774E9C">
              <w:tc>
                <w:tcPr>
                  <w:tcW w:w="5070" w:type="dxa"/>
                </w:tcPr>
                <w:p w:rsidR="00CF77C6" w:rsidRPr="00DA1FB4" w:rsidRDefault="00CF77C6" w:rsidP="00774E9C">
                  <w:pPr>
                    <w:pStyle w:val="NoSpacing1"/>
                    <w:ind w:left="-25" w:right="-38"/>
                    <w:rPr>
                      <w:bCs/>
                      <w:snapToGrid w:val="0"/>
                      <w:sz w:val="16"/>
                      <w:szCs w:val="16"/>
                    </w:rPr>
                  </w:pPr>
                  <w:r w:rsidRPr="00DA1FB4">
                    <w:rPr>
                      <w:snapToGrid w:val="0"/>
                      <w:sz w:val="16"/>
                      <w:szCs w:val="16"/>
                    </w:rPr>
                    <w:t>Обеспечение деятельности контрольно-счетных органов муниципального образования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01</w:t>
                  </w:r>
                </w:p>
              </w:tc>
              <w:tc>
                <w:tcPr>
                  <w:tcW w:w="567" w:type="dxa"/>
                  <w:vAlign w:val="center"/>
                </w:tcPr>
                <w:p w:rsidR="00CF77C6" w:rsidRPr="00DA1FB4" w:rsidRDefault="00CF77C6" w:rsidP="00774E9C">
                  <w:pPr>
                    <w:jc w:val="center"/>
                    <w:rPr>
                      <w:sz w:val="16"/>
                      <w:szCs w:val="16"/>
                    </w:rPr>
                  </w:pPr>
                  <w:r w:rsidRPr="00DA1FB4">
                    <w:rPr>
                      <w:sz w:val="16"/>
                      <w:szCs w:val="16"/>
                    </w:rPr>
                    <w:t>06</w:t>
                  </w:r>
                </w:p>
              </w:tc>
              <w:tc>
                <w:tcPr>
                  <w:tcW w:w="1843" w:type="dxa"/>
                  <w:vAlign w:val="center"/>
                </w:tcPr>
                <w:p w:rsidR="00CF77C6" w:rsidRPr="00DA1FB4" w:rsidRDefault="00CF77C6" w:rsidP="00774E9C">
                  <w:pPr>
                    <w:jc w:val="center"/>
                    <w:rPr>
                      <w:sz w:val="16"/>
                      <w:szCs w:val="16"/>
                    </w:rPr>
                  </w:pPr>
                  <w:r w:rsidRPr="00DA1FB4">
                    <w:rPr>
                      <w:sz w:val="16"/>
                      <w:szCs w:val="16"/>
                    </w:rPr>
                    <w:t>74 0 0000000</w:t>
                  </w:r>
                </w:p>
              </w:tc>
              <w:tc>
                <w:tcPr>
                  <w:tcW w:w="709" w:type="dxa"/>
                  <w:vAlign w:val="center"/>
                </w:tcPr>
                <w:p w:rsidR="00CF77C6" w:rsidRPr="00DA1FB4" w:rsidRDefault="00CF77C6" w:rsidP="00774E9C">
                  <w:pPr>
                    <w:pStyle w:val="ac"/>
                    <w:spacing w:before="0" w:beforeAutospacing="0" w:after="0"/>
                    <w:jc w:val="center"/>
                    <w:rPr>
                      <w:color w:val="000000"/>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82540,00</w:t>
                  </w:r>
                </w:p>
              </w:tc>
              <w:tc>
                <w:tcPr>
                  <w:tcW w:w="1559" w:type="dxa"/>
                  <w:vAlign w:val="center"/>
                </w:tcPr>
                <w:p w:rsidR="00CF77C6" w:rsidRPr="00DA1FB4" w:rsidRDefault="00CF77C6" w:rsidP="00774E9C">
                  <w:pPr>
                    <w:jc w:val="center"/>
                    <w:rPr>
                      <w:sz w:val="16"/>
                      <w:szCs w:val="16"/>
                    </w:rPr>
                  </w:pPr>
                  <w:r w:rsidRPr="00DA1FB4">
                    <w:rPr>
                      <w:sz w:val="16"/>
                      <w:szCs w:val="16"/>
                    </w:rPr>
                    <w:t>82540,00</w:t>
                  </w:r>
                </w:p>
              </w:tc>
              <w:tc>
                <w:tcPr>
                  <w:tcW w:w="1418" w:type="dxa"/>
                  <w:vAlign w:val="center"/>
                </w:tcPr>
                <w:p w:rsidR="00CF77C6" w:rsidRPr="00DA1FB4" w:rsidRDefault="00CF77C6" w:rsidP="00774E9C">
                  <w:pPr>
                    <w:jc w:val="center"/>
                    <w:rPr>
                      <w:sz w:val="16"/>
                      <w:szCs w:val="16"/>
                    </w:rPr>
                  </w:pPr>
                  <w:r w:rsidRPr="00DA1FB4">
                    <w:rPr>
                      <w:sz w:val="16"/>
                      <w:szCs w:val="16"/>
                    </w:rPr>
                    <w:t>82540,00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sz w:val="16"/>
                      <w:szCs w:val="16"/>
                    </w:rPr>
                    <w:t>Аппарат контрольно-счетного органа муниципального образования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06</w:t>
                  </w:r>
                </w:p>
              </w:tc>
              <w:tc>
                <w:tcPr>
                  <w:tcW w:w="1843" w:type="dxa"/>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74 3 00 00000</w:t>
                  </w:r>
                </w:p>
              </w:tc>
              <w:tc>
                <w:tcPr>
                  <w:tcW w:w="709" w:type="dxa"/>
                  <w:vAlign w:val="center"/>
                </w:tcPr>
                <w:p w:rsidR="00CF77C6" w:rsidRPr="00DA1FB4" w:rsidRDefault="00CF77C6" w:rsidP="00774E9C">
                  <w:pPr>
                    <w:pStyle w:val="ac"/>
                    <w:spacing w:before="0" w:beforeAutospacing="0" w:after="0"/>
                    <w:jc w:val="center"/>
                    <w:rPr>
                      <w:color w:val="000000"/>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82540,00</w:t>
                  </w:r>
                </w:p>
              </w:tc>
              <w:tc>
                <w:tcPr>
                  <w:tcW w:w="1559" w:type="dxa"/>
                  <w:vAlign w:val="center"/>
                </w:tcPr>
                <w:p w:rsidR="00CF77C6" w:rsidRPr="00DA1FB4" w:rsidRDefault="00CF77C6" w:rsidP="00774E9C">
                  <w:pPr>
                    <w:jc w:val="center"/>
                    <w:rPr>
                      <w:sz w:val="16"/>
                      <w:szCs w:val="16"/>
                    </w:rPr>
                  </w:pPr>
                  <w:r w:rsidRPr="00DA1FB4">
                    <w:rPr>
                      <w:sz w:val="16"/>
                      <w:szCs w:val="16"/>
                    </w:rPr>
                    <w:t>82540,00</w:t>
                  </w:r>
                </w:p>
              </w:tc>
              <w:tc>
                <w:tcPr>
                  <w:tcW w:w="1418" w:type="dxa"/>
                  <w:vAlign w:val="center"/>
                </w:tcPr>
                <w:p w:rsidR="00CF77C6" w:rsidRPr="00DA1FB4" w:rsidRDefault="00CF77C6" w:rsidP="00774E9C">
                  <w:pPr>
                    <w:jc w:val="center"/>
                    <w:rPr>
                      <w:sz w:val="16"/>
                      <w:szCs w:val="16"/>
                    </w:rPr>
                  </w:pPr>
                  <w:r w:rsidRPr="00DA1FB4">
                    <w:rPr>
                      <w:sz w:val="16"/>
                      <w:szCs w:val="16"/>
                    </w:rPr>
                    <w:t>82540,00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06</w:t>
                  </w:r>
                </w:p>
              </w:tc>
              <w:tc>
                <w:tcPr>
                  <w:tcW w:w="1843" w:type="dxa"/>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74 3 00 П1484</w:t>
                  </w:r>
                </w:p>
              </w:tc>
              <w:tc>
                <w:tcPr>
                  <w:tcW w:w="709" w:type="dxa"/>
                  <w:vAlign w:val="center"/>
                </w:tcPr>
                <w:p w:rsidR="00CF77C6" w:rsidRPr="00DA1FB4" w:rsidRDefault="00CF77C6" w:rsidP="00774E9C">
                  <w:pPr>
                    <w:pStyle w:val="ac"/>
                    <w:spacing w:before="0" w:beforeAutospacing="0" w:after="0"/>
                    <w:jc w:val="center"/>
                    <w:rPr>
                      <w:color w:val="000000"/>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46180,00</w:t>
                  </w:r>
                </w:p>
              </w:tc>
              <w:tc>
                <w:tcPr>
                  <w:tcW w:w="1559" w:type="dxa"/>
                  <w:vAlign w:val="center"/>
                </w:tcPr>
                <w:p w:rsidR="00CF77C6" w:rsidRPr="00DA1FB4" w:rsidRDefault="00CF77C6" w:rsidP="00774E9C">
                  <w:pPr>
                    <w:snapToGrid w:val="0"/>
                    <w:jc w:val="center"/>
                    <w:rPr>
                      <w:sz w:val="16"/>
                      <w:szCs w:val="16"/>
                    </w:rPr>
                  </w:pPr>
                  <w:r w:rsidRPr="00DA1FB4">
                    <w:rPr>
                      <w:sz w:val="16"/>
                      <w:szCs w:val="16"/>
                    </w:rPr>
                    <w:t>46180,00</w:t>
                  </w:r>
                </w:p>
              </w:tc>
              <w:tc>
                <w:tcPr>
                  <w:tcW w:w="1418" w:type="dxa"/>
                  <w:vAlign w:val="center"/>
                </w:tcPr>
                <w:p w:rsidR="00CF77C6" w:rsidRPr="00DA1FB4" w:rsidRDefault="00CF77C6" w:rsidP="00774E9C">
                  <w:pPr>
                    <w:snapToGrid w:val="0"/>
                    <w:jc w:val="center"/>
                    <w:rPr>
                      <w:sz w:val="16"/>
                      <w:szCs w:val="16"/>
                    </w:rPr>
                  </w:pPr>
                  <w:r w:rsidRPr="00DA1FB4">
                    <w:rPr>
                      <w:sz w:val="16"/>
                      <w:szCs w:val="16"/>
                    </w:rPr>
                    <w:t>46180,00</w:t>
                  </w:r>
                </w:p>
              </w:tc>
            </w:tr>
            <w:tr w:rsidR="00CF77C6" w:rsidRPr="00DA1FB4" w:rsidTr="00774E9C">
              <w:tc>
                <w:tcPr>
                  <w:tcW w:w="5070" w:type="dxa"/>
                </w:tcPr>
                <w:p w:rsidR="00CF77C6" w:rsidRPr="00DA1FB4" w:rsidRDefault="00CF77C6" w:rsidP="00774E9C">
                  <w:pPr>
                    <w:snapToGrid w:val="0"/>
                    <w:ind w:left="-25" w:right="-38"/>
                    <w:rPr>
                      <w:sz w:val="16"/>
                      <w:szCs w:val="16"/>
                    </w:rPr>
                  </w:pPr>
                  <w:r w:rsidRPr="00DA1FB4">
                    <w:rPr>
                      <w:sz w:val="16"/>
                      <w:szCs w:val="16"/>
                    </w:rPr>
                    <w:t>Межбюджетные трансферты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01</w:t>
                  </w:r>
                </w:p>
              </w:tc>
              <w:tc>
                <w:tcPr>
                  <w:tcW w:w="567" w:type="dxa"/>
                  <w:vAlign w:val="center"/>
                </w:tcPr>
                <w:p w:rsidR="00CF77C6" w:rsidRPr="00DA1FB4" w:rsidRDefault="00CF77C6" w:rsidP="00774E9C">
                  <w:pPr>
                    <w:jc w:val="center"/>
                    <w:rPr>
                      <w:sz w:val="16"/>
                      <w:szCs w:val="16"/>
                    </w:rPr>
                  </w:pPr>
                  <w:r w:rsidRPr="00DA1FB4">
                    <w:rPr>
                      <w:sz w:val="16"/>
                      <w:szCs w:val="16"/>
                    </w:rPr>
                    <w:t>06</w:t>
                  </w:r>
                </w:p>
              </w:tc>
              <w:tc>
                <w:tcPr>
                  <w:tcW w:w="1843" w:type="dxa"/>
                  <w:vAlign w:val="center"/>
                </w:tcPr>
                <w:p w:rsidR="00CF77C6" w:rsidRPr="00DA1FB4" w:rsidRDefault="00CF77C6" w:rsidP="00774E9C">
                  <w:pPr>
                    <w:jc w:val="center"/>
                    <w:rPr>
                      <w:sz w:val="16"/>
                      <w:szCs w:val="16"/>
                    </w:rPr>
                  </w:pPr>
                  <w:r w:rsidRPr="00DA1FB4">
                    <w:rPr>
                      <w:sz w:val="16"/>
                      <w:szCs w:val="16"/>
                    </w:rPr>
                    <w:t>74 300П1484</w:t>
                  </w:r>
                </w:p>
              </w:tc>
              <w:tc>
                <w:tcPr>
                  <w:tcW w:w="709"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500</w:t>
                  </w:r>
                </w:p>
              </w:tc>
              <w:tc>
                <w:tcPr>
                  <w:tcW w:w="1559" w:type="dxa"/>
                  <w:vAlign w:val="center"/>
                </w:tcPr>
                <w:p w:rsidR="00CF77C6" w:rsidRPr="00DA1FB4" w:rsidRDefault="00CF77C6" w:rsidP="00774E9C">
                  <w:pPr>
                    <w:snapToGrid w:val="0"/>
                    <w:jc w:val="center"/>
                    <w:rPr>
                      <w:sz w:val="16"/>
                      <w:szCs w:val="16"/>
                    </w:rPr>
                  </w:pPr>
                  <w:r w:rsidRPr="00DA1FB4">
                    <w:rPr>
                      <w:sz w:val="16"/>
                      <w:szCs w:val="16"/>
                    </w:rPr>
                    <w:t>46180,00</w:t>
                  </w:r>
                </w:p>
              </w:tc>
              <w:tc>
                <w:tcPr>
                  <w:tcW w:w="1559" w:type="dxa"/>
                  <w:vAlign w:val="center"/>
                </w:tcPr>
                <w:p w:rsidR="00CF77C6" w:rsidRPr="00DA1FB4" w:rsidRDefault="00CF77C6" w:rsidP="00774E9C">
                  <w:pPr>
                    <w:snapToGrid w:val="0"/>
                    <w:jc w:val="center"/>
                    <w:rPr>
                      <w:sz w:val="16"/>
                      <w:szCs w:val="16"/>
                    </w:rPr>
                  </w:pPr>
                  <w:r w:rsidRPr="00DA1FB4">
                    <w:rPr>
                      <w:sz w:val="16"/>
                      <w:szCs w:val="16"/>
                    </w:rPr>
                    <w:t>46180,00</w:t>
                  </w:r>
                </w:p>
              </w:tc>
              <w:tc>
                <w:tcPr>
                  <w:tcW w:w="1418" w:type="dxa"/>
                  <w:vAlign w:val="center"/>
                </w:tcPr>
                <w:p w:rsidR="00CF77C6" w:rsidRPr="00DA1FB4" w:rsidRDefault="00CF77C6" w:rsidP="00774E9C">
                  <w:pPr>
                    <w:snapToGrid w:val="0"/>
                    <w:jc w:val="center"/>
                    <w:rPr>
                      <w:sz w:val="16"/>
                      <w:szCs w:val="16"/>
                    </w:rPr>
                  </w:pPr>
                  <w:r w:rsidRPr="00DA1FB4">
                    <w:rPr>
                      <w:sz w:val="16"/>
                      <w:szCs w:val="16"/>
                    </w:rPr>
                    <w:t>46180,00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sz w:val="16"/>
                      <w:szCs w:val="16"/>
                    </w:rPr>
                    <w:t>Организация муниципального  финансового контроля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06</w:t>
                  </w:r>
                </w:p>
              </w:tc>
              <w:tc>
                <w:tcPr>
                  <w:tcW w:w="1843" w:type="dxa"/>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74 3 00 П1485</w:t>
                  </w:r>
                </w:p>
              </w:tc>
              <w:tc>
                <w:tcPr>
                  <w:tcW w:w="709" w:type="dxa"/>
                  <w:vAlign w:val="center"/>
                </w:tcPr>
                <w:p w:rsidR="00CF77C6" w:rsidRPr="00DA1FB4" w:rsidRDefault="00CF77C6" w:rsidP="00774E9C">
                  <w:pPr>
                    <w:pStyle w:val="ac"/>
                    <w:spacing w:before="0" w:beforeAutospacing="0" w:after="0"/>
                    <w:jc w:val="center"/>
                    <w:rPr>
                      <w:color w:val="000000"/>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36360,00</w:t>
                  </w:r>
                </w:p>
              </w:tc>
              <w:tc>
                <w:tcPr>
                  <w:tcW w:w="1559" w:type="dxa"/>
                  <w:vAlign w:val="center"/>
                </w:tcPr>
                <w:p w:rsidR="00CF77C6" w:rsidRPr="00DA1FB4" w:rsidRDefault="00CF77C6" w:rsidP="00774E9C">
                  <w:pPr>
                    <w:snapToGrid w:val="0"/>
                    <w:jc w:val="center"/>
                    <w:rPr>
                      <w:sz w:val="16"/>
                      <w:szCs w:val="16"/>
                    </w:rPr>
                  </w:pPr>
                  <w:r w:rsidRPr="00DA1FB4">
                    <w:rPr>
                      <w:sz w:val="16"/>
                      <w:szCs w:val="16"/>
                    </w:rPr>
                    <w:t>36360,00</w:t>
                  </w:r>
                </w:p>
              </w:tc>
              <w:tc>
                <w:tcPr>
                  <w:tcW w:w="1418" w:type="dxa"/>
                  <w:vAlign w:val="center"/>
                </w:tcPr>
                <w:p w:rsidR="00CF77C6" w:rsidRPr="00DA1FB4" w:rsidRDefault="00CF77C6" w:rsidP="00774E9C">
                  <w:pPr>
                    <w:snapToGrid w:val="0"/>
                    <w:jc w:val="center"/>
                    <w:rPr>
                      <w:sz w:val="16"/>
                      <w:szCs w:val="16"/>
                    </w:rPr>
                  </w:pPr>
                  <w:r w:rsidRPr="00DA1FB4">
                    <w:rPr>
                      <w:sz w:val="16"/>
                      <w:szCs w:val="16"/>
                    </w:rPr>
                    <w:t>36360,00</w:t>
                  </w:r>
                </w:p>
              </w:tc>
            </w:tr>
            <w:tr w:rsidR="00CF77C6" w:rsidRPr="00DA1FB4" w:rsidTr="00774E9C">
              <w:tc>
                <w:tcPr>
                  <w:tcW w:w="5070" w:type="dxa"/>
                </w:tcPr>
                <w:p w:rsidR="00CF77C6" w:rsidRPr="00DA1FB4" w:rsidRDefault="00CF77C6" w:rsidP="00774E9C">
                  <w:pPr>
                    <w:snapToGrid w:val="0"/>
                    <w:ind w:left="-25" w:right="-38"/>
                    <w:rPr>
                      <w:sz w:val="16"/>
                      <w:szCs w:val="16"/>
                    </w:rPr>
                  </w:pPr>
                  <w:r w:rsidRPr="00DA1FB4">
                    <w:rPr>
                      <w:sz w:val="16"/>
                      <w:szCs w:val="16"/>
                    </w:rPr>
                    <w:t>Межбюджетные трансферты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01</w:t>
                  </w:r>
                </w:p>
              </w:tc>
              <w:tc>
                <w:tcPr>
                  <w:tcW w:w="567" w:type="dxa"/>
                  <w:vAlign w:val="center"/>
                </w:tcPr>
                <w:p w:rsidR="00CF77C6" w:rsidRPr="00DA1FB4" w:rsidRDefault="00CF77C6" w:rsidP="00774E9C">
                  <w:pPr>
                    <w:jc w:val="center"/>
                    <w:rPr>
                      <w:sz w:val="16"/>
                      <w:szCs w:val="16"/>
                    </w:rPr>
                  </w:pPr>
                  <w:r w:rsidRPr="00DA1FB4">
                    <w:rPr>
                      <w:sz w:val="16"/>
                      <w:szCs w:val="16"/>
                    </w:rPr>
                    <w:t>06</w:t>
                  </w:r>
                </w:p>
              </w:tc>
              <w:tc>
                <w:tcPr>
                  <w:tcW w:w="1843" w:type="dxa"/>
                  <w:vAlign w:val="center"/>
                </w:tcPr>
                <w:p w:rsidR="00CF77C6" w:rsidRPr="00DA1FB4" w:rsidRDefault="00CF77C6" w:rsidP="00774E9C">
                  <w:pPr>
                    <w:jc w:val="center"/>
                    <w:rPr>
                      <w:sz w:val="16"/>
                      <w:szCs w:val="16"/>
                    </w:rPr>
                  </w:pPr>
                  <w:r w:rsidRPr="00DA1FB4">
                    <w:rPr>
                      <w:sz w:val="16"/>
                      <w:szCs w:val="16"/>
                    </w:rPr>
                    <w:t>74 300П1485</w:t>
                  </w:r>
                </w:p>
              </w:tc>
              <w:tc>
                <w:tcPr>
                  <w:tcW w:w="709"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500</w:t>
                  </w:r>
                </w:p>
              </w:tc>
              <w:tc>
                <w:tcPr>
                  <w:tcW w:w="1559" w:type="dxa"/>
                  <w:vAlign w:val="center"/>
                </w:tcPr>
                <w:p w:rsidR="00CF77C6" w:rsidRPr="00DA1FB4" w:rsidRDefault="00CF77C6" w:rsidP="00774E9C">
                  <w:pPr>
                    <w:snapToGrid w:val="0"/>
                    <w:jc w:val="center"/>
                    <w:rPr>
                      <w:sz w:val="16"/>
                      <w:szCs w:val="16"/>
                    </w:rPr>
                  </w:pPr>
                  <w:r w:rsidRPr="00DA1FB4">
                    <w:rPr>
                      <w:sz w:val="16"/>
                      <w:szCs w:val="16"/>
                    </w:rPr>
                    <w:t>36360,00</w:t>
                  </w:r>
                </w:p>
              </w:tc>
              <w:tc>
                <w:tcPr>
                  <w:tcW w:w="1559" w:type="dxa"/>
                  <w:vAlign w:val="center"/>
                </w:tcPr>
                <w:p w:rsidR="00CF77C6" w:rsidRPr="00DA1FB4" w:rsidRDefault="00CF77C6" w:rsidP="00774E9C">
                  <w:pPr>
                    <w:snapToGrid w:val="0"/>
                    <w:jc w:val="center"/>
                    <w:rPr>
                      <w:sz w:val="16"/>
                      <w:szCs w:val="16"/>
                    </w:rPr>
                  </w:pPr>
                  <w:r w:rsidRPr="00DA1FB4">
                    <w:rPr>
                      <w:sz w:val="16"/>
                      <w:szCs w:val="16"/>
                    </w:rPr>
                    <w:t>36360,00</w:t>
                  </w:r>
                </w:p>
              </w:tc>
              <w:tc>
                <w:tcPr>
                  <w:tcW w:w="1418" w:type="dxa"/>
                  <w:vAlign w:val="center"/>
                </w:tcPr>
                <w:p w:rsidR="00CF77C6" w:rsidRPr="00DA1FB4" w:rsidRDefault="00CF77C6" w:rsidP="00774E9C">
                  <w:pPr>
                    <w:snapToGrid w:val="0"/>
                    <w:jc w:val="center"/>
                    <w:rPr>
                      <w:sz w:val="16"/>
                      <w:szCs w:val="16"/>
                    </w:rPr>
                  </w:pPr>
                  <w:r w:rsidRPr="00DA1FB4">
                    <w:rPr>
                      <w:sz w:val="16"/>
                      <w:szCs w:val="16"/>
                    </w:rPr>
                    <w:t>36360,00</w:t>
                  </w:r>
                </w:p>
              </w:tc>
            </w:tr>
            <w:tr w:rsidR="00CF77C6" w:rsidRPr="00DA1FB4" w:rsidTr="00774E9C">
              <w:tc>
                <w:tcPr>
                  <w:tcW w:w="5070" w:type="dxa"/>
                </w:tcPr>
                <w:p w:rsidR="00CF77C6" w:rsidRPr="00DA1FB4" w:rsidRDefault="00CF77C6" w:rsidP="00774E9C">
                  <w:pPr>
                    <w:rPr>
                      <w:sz w:val="16"/>
                      <w:szCs w:val="16"/>
                    </w:rPr>
                  </w:pPr>
                  <w:r w:rsidRPr="00DA1FB4">
                    <w:rPr>
                      <w:sz w:val="16"/>
                      <w:szCs w:val="16"/>
                    </w:rPr>
                    <w:t>Резервные фонды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tcPr>
                <w:p w:rsidR="00CF77C6" w:rsidRPr="00DA1FB4" w:rsidRDefault="00CF77C6" w:rsidP="00774E9C">
                  <w:pPr>
                    <w:rPr>
                      <w:sz w:val="16"/>
                      <w:szCs w:val="16"/>
                    </w:rPr>
                  </w:pPr>
                  <w:r w:rsidRPr="00DA1FB4">
                    <w:rPr>
                      <w:sz w:val="16"/>
                      <w:szCs w:val="16"/>
                    </w:rPr>
                    <w:t>01</w:t>
                  </w:r>
                </w:p>
              </w:tc>
              <w:tc>
                <w:tcPr>
                  <w:tcW w:w="567" w:type="dxa"/>
                </w:tcPr>
                <w:p w:rsidR="00CF77C6" w:rsidRPr="00DA1FB4" w:rsidRDefault="00CF77C6" w:rsidP="00774E9C">
                  <w:pPr>
                    <w:rPr>
                      <w:sz w:val="16"/>
                      <w:szCs w:val="16"/>
                    </w:rPr>
                  </w:pPr>
                  <w:r w:rsidRPr="00DA1FB4">
                    <w:rPr>
                      <w:sz w:val="16"/>
                      <w:szCs w:val="16"/>
                    </w:rPr>
                    <w:t>11</w:t>
                  </w:r>
                </w:p>
              </w:tc>
              <w:tc>
                <w:tcPr>
                  <w:tcW w:w="1843" w:type="dxa"/>
                </w:tcPr>
                <w:p w:rsidR="00CF77C6" w:rsidRPr="00DA1FB4" w:rsidRDefault="00CF77C6" w:rsidP="00774E9C">
                  <w:pPr>
                    <w:rPr>
                      <w:sz w:val="16"/>
                      <w:szCs w:val="16"/>
                    </w:rPr>
                  </w:pPr>
                </w:p>
              </w:tc>
              <w:tc>
                <w:tcPr>
                  <w:tcW w:w="709" w:type="dxa"/>
                </w:tcPr>
                <w:p w:rsidR="00CF77C6" w:rsidRPr="00DA1FB4" w:rsidRDefault="00CF77C6" w:rsidP="00774E9C">
                  <w:pP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1000,00</w:t>
                  </w:r>
                </w:p>
              </w:tc>
              <w:tc>
                <w:tcPr>
                  <w:tcW w:w="1559" w:type="dxa"/>
                  <w:vAlign w:val="center"/>
                </w:tcPr>
                <w:p w:rsidR="00CF77C6" w:rsidRPr="00DA1FB4" w:rsidRDefault="00CF77C6" w:rsidP="00774E9C">
                  <w:pPr>
                    <w:jc w:val="center"/>
                    <w:rPr>
                      <w:sz w:val="16"/>
                      <w:szCs w:val="16"/>
                    </w:rPr>
                  </w:pPr>
                  <w:r w:rsidRPr="00DA1FB4">
                    <w:rPr>
                      <w:sz w:val="16"/>
                      <w:szCs w:val="16"/>
                    </w:rPr>
                    <w:t>1000,00</w:t>
                  </w:r>
                </w:p>
              </w:tc>
              <w:tc>
                <w:tcPr>
                  <w:tcW w:w="1418" w:type="dxa"/>
                  <w:vAlign w:val="center"/>
                </w:tcPr>
                <w:p w:rsidR="00CF77C6" w:rsidRPr="00DA1FB4" w:rsidRDefault="00CF77C6" w:rsidP="00774E9C">
                  <w:pPr>
                    <w:jc w:val="center"/>
                    <w:rPr>
                      <w:sz w:val="16"/>
                      <w:szCs w:val="16"/>
                    </w:rPr>
                  </w:pPr>
                  <w:r w:rsidRPr="00DA1FB4">
                    <w:rPr>
                      <w:sz w:val="16"/>
                      <w:szCs w:val="16"/>
                    </w:rPr>
                    <w:t>1000,00</w:t>
                  </w:r>
                </w:p>
              </w:tc>
            </w:tr>
            <w:tr w:rsidR="00CF77C6" w:rsidRPr="00DA1FB4" w:rsidTr="00774E9C">
              <w:tc>
                <w:tcPr>
                  <w:tcW w:w="5070" w:type="dxa"/>
                </w:tcPr>
                <w:p w:rsidR="00CF77C6" w:rsidRPr="00DA1FB4" w:rsidRDefault="00CF77C6" w:rsidP="00774E9C">
                  <w:pPr>
                    <w:rPr>
                      <w:sz w:val="16"/>
                      <w:szCs w:val="16"/>
                    </w:rPr>
                  </w:pPr>
                  <w:r w:rsidRPr="00DA1FB4">
                    <w:rPr>
                      <w:sz w:val="16"/>
                      <w:szCs w:val="16"/>
                    </w:rPr>
                    <w:t xml:space="preserve">Резервные фонды органов местного самоуправления </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tcPr>
                <w:p w:rsidR="00CF77C6" w:rsidRPr="00DA1FB4" w:rsidRDefault="00CF77C6" w:rsidP="00774E9C">
                  <w:pPr>
                    <w:rPr>
                      <w:sz w:val="16"/>
                      <w:szCs w:val="16"/>
                    </w:rPr>
                  </w:pPr>
                  <w:r w:rsidRPr="00DA1FB4">
                    <w:rPr>
                      <w:sz w:val="16"/>
                      <w:szCs w:val="16"/>
                    </w:rPr>
                    <w:t>01</w:t>
                  </w:r>
                </w:p>
              </w:tc>
              <w:tc>
                <w:tcPr>
                  <w:tcW w:w="567" w:type="dxa"/>
                </w:tcPr>
                <w:p w:rsidR="00CF77C6" w:rsidRPr="00DA1FB4" w:rsidRDefault="00CF77C6" w:rsidP="00774E9C">
                  <w:pPr>
                    <w:rPr>
                      <w:sz w:val="16"/>
                      <w:szCs w:val="16"/>
                    </w:rPr>
                  </w:pPr>
                  <w:r w:rsidRPr="00DA1FB4">
                    <w:rPr>
                      <w:sz w:val="16"/>
                      <w:szCs w:val="16"/>
                    </w:rPr>
                    <w:t>11</w:t>
                  </w:r>
                </w:p>
              </w:tc>
              <w:tc>
                <w:tcPr>
                  <w:tcW w:w="1843" w:type="dxa"/>
                </w:tcPr>
                <w:p w:rsidR="00CF77C6" w:rsidRPr="00DA1FB4" w:rsidRDefault="00CF77C6" w:rsidP="00774E9C">
                  <w:pPr>
                    <w:rPr>
                      <w:sz w:val="16"/>
                      <w:szCs w:val="16"/>
                    </w:rPr>
                  </w:pPr>
                  <w:r w:rsidRPr="00DA1FB4">
                    <w:rPr>
                      <w:sz w:val="16"/>
                      <w:szCs w:val="16"/>
                    </w:rPr>
                    <w:t>78 0 0000000</w:t>
                  </w:r>
                </w:p>
              </w:tc>
              <w:tc>
                <w:tcPr>
                  <w:tcW w:w="709" w:type="dxa"/>
                </w:tcPr>
                <w:p w:rsidR="00CF77C6" w:rsidRPr="00DA1FB4" w:rsidRDefault="00CF77C6" w:rsidP="00774E9C">
                  <w:pP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1000,00</w:t>
                  </w:r>
                </w:p>
              </w:tc>
              <w:tc>
                <w:tcPr>
                  <w:tcW w:w="1559" w:type="dxa"/>
                  <w:vAlign w:val="center"/>
                </w:tcPr>
                <w:p w:rsidR="00CF77C6" w:rsidRPr="00DA1FB4" w:rsidRDefault="00CF77C6" w:rsidP="00774E9C">
                  <w:pPr>
                    <w:jc w:val="center"/>
                    <w:rPr>
                      <w:sz w:val="16"/>
                      <w:szCs w:val="16"/>
                    </w:rPr>
                  </w:pPr>
                  <w:r w:rsidRPr="00DA1FB4">
                    <w:rPr>
                      <w:sz w:val="16"/>
                      <w:szCs w:val="16"/>
                    </w:rPr>
                    <w:t>1000,00</w:t>
                  </w:r>
                </w:p>
              </w:tc>
              <w:tc>
                <w:tcPr>
                  <w:tcW w:w="1418" w:type="dxa"/>
                  <w:vAlign w:val="center"/>
                </w:tcPr>
                <w:p w:rsidR="00CF77C6" w:rsidRPr="00DA1FB4" w:rsidRDefault="00CF77C6" w:rsidP="00774E9C">
                  <w:pPr>
                    <w:jc w:val="center"/>
                    <w:rPr>
                      <w:sz w:val="16"/>
                      <w:szCs w:val="16"/>
                    </w:rPr>
                  </w:pPr>
                  <w:r w:rsidRPr="00DA1FB4">
                    <w:rPr>
                      <w:sz w:val="16"/>
                      <w:szCs w:val="16"/>
                    </w:rPr>
                    <w:t>1000,00</w:t>
                  </w:r>
                </w:p>
              </w:tc>
            </w:tr>
            <w:tr w:rsidR="00CF77C6" w:rsidRPr="00DA1FB4" w:rsidTr="00774E9C">
              <w:tc>
                <w:tcPr>
                  <w:tcW w:w="5070" w:type="dxa"/>
                </w:tcPr>
                <w:p w:rsidR="00CF77C6" w:rsidRPr="00DA1FB4" w:rsidRDefault="00CF77C6" w:rsidP="00774E9C">
                  <w:pPr>
                    <w:rPr>
                      <w:sz w:val="16"/>
                      <w:szCs w:val="16"/>
                    </w:rPr>
                  </w:pPr>
                  <w:r w:rsidRPr="00DA1FB4">
                    <w:rPr>
                      <w:sz w:val="16"/>
                      <w:szCs w:val="16"/>
                    </w:rPr>
                    <w:t>Резервные фонды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tcPr>
                <w:p w:rsidR="00CF77C6" w:rsidRPr="00DA1FB4" w:rsidRDefault="00CF77C6" w:rsidP="00774E9C">
                  <w:pPr>
                    <w:rPr>
                      <w:sz w:val="16"/>
                      <w:szCs w:val="16"/>
                    </w:rPr>
                  </w:pPr>
                  <w:r w:rsidRPr="00DA1FB4">
                    <w:rPr>
                      <w:sz w:val="16"/>
                      <w:szCs w:val="16"/>
                    </w:rPr>
                    <w:t>01</w:t>
                  </w:r>
                </w:p>
              </w:tc>
              <w:tc>
                <w:tcPr>
                  <w:tcW w:w="567" w:type="dxa"/>
                </w:tcPr>
                <w:p w:rsidR="00CF77C6" w:rsidRPr="00DA1FB4" w:rsidRDefault="00CF77C6" w:rsidP="00774E9C">
                  <w:pPr>
                    <w:rPr>
                      <w:sz w:val="16"/>
                      <w:szCs w:val="16"/>
                    </w:rPr>
                  </w:pPr>
                  <w:r w:rsidRPr="00DA1FB4">
                    <w:rPr>
                      <w:sz w:val="16"/>
                      <w:szCs w:val="16"/>
                    </w:rPr>
                    <w:t>11</w:t>
                  </w:r>
                </w:p>
              </w:tc>
              <w:tc>
                <w:tcPr>
                  <w:tcW w:w="1843" w:type="dxa"/>
                </w:tcPr>
                <w:p w:rsidR="00CF77C6" w:rsidRPr="00DA1FB4" w:rsidRDefault="00CF77C6" w:rsidP="00774E9C">
                  <w:pPr>
                    <w:rPr>
                      <w:sz w:val="16"/>
                      <w:szCs w:val="16"/>
                    </w:rPr>
                  </w:pPr>
                  <w:r w:rsidRPr="00DA1FB4">
                    <w:rPr>
                      <w:sz w:val="16"/>
                      <w:szCs w:val="16"/>
                    </w:rPr>
                    <w:t>78 1 0000000</w:t>
                  </w:r>
                </w:p>
              </w:tc>
              <w:tc>
                <w:tcPr>
                  <w:tcW w:w="709" w:type="dxa"/>
                </w:tcPr>
                <w:p w:rsidR="00CF77C6" w:rsidRPr="00DA1FB4" w:rsidRDefault="00CF77C6" w:rsidP="00774E9C">
                  <w:pP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1000,00</w:t>
                  </w:r>
                </w:p>
              </w:tc>
              <w:tc>
                <w:tcPr>
                  <w:tcW w:w="1559" w:type="dxa"/>
                  <w:vAlign w:val="center"/>
                </w:tcPr>
                <w:p w:rsidR="00CF77C6" w:rsidRPr="00DA1FB4" w:rsidRDefault="00CF77C6" w:rsidP="00774E9C">
                  <w:pPr>
                    <w:jc w:val="center"/>
                    <w:rPr>
                      <w:sz w:val="16"/>
                      <w:szCs w:val="16"/>
                    </w:rPr>
                  </w:pPr>
                  <w:r w:rsidRPr="00DA1FB4">
                    <w:rPr>
                      <w:sz w:val="16"/>
                      <w:szCs w:val="16"/>
                    </w:rPr>
                    <w:t>1000,00</w:t>
                  </w:r>
                </w:p>
              </w:tc>
              <w:tc>
                <w:tcPr>
                  <w:tcW w:w="1418" w:type="dxa"/>
                  <w:vAlign w:val="center"/>
                </w:tcPr>
                <w:p w:rsidR="00CF77C6" w:rsidRPr="00DA1FB4" w:rsidRDefault="00CF77C6" w:rsidP="00774E9C">
                  <w:pPr>
                    <w:jc w:val="center"/>
                    <w:rPr>
                      <w:sz w:val="16"/>
                      <w:szCs w:val="16"/>
                    </w:rPr>
                  </w:pPr>
                  <w:r w:rsidRPr="00DA1FB4">
                    <w:rPr>
                      <w:sz w:val="16"/>
                      <w:szCs w:val="16"/>
                    </w:rPr>
                    <w:t>1000,00</w:t>
                  </w:r>
                </w:p>
              </w:tc>
            </w:tr>
            <w:tr w:rsidR="00CF77C6" w:rsidRPr="00DA1FB4" w:rsidTr="00774E9C">
              <w:tc>
                <w:tcPr>
                  <w:tcW w:w="5070" w:type="dxa"/>
                </w:tcPr>
                <w:p w:rsidR="00CF77C6" w:rsidRPr="00DA1FB4" w:rsidRDefault="00CF77C6" w:rsidP="00774E9C">
                  <w:pPr>
                    <w:rPr>
                      <w:sz w:val="16"/>
                      <w:szCs w:val="16"/>
                    </w:rPr>
                  </w:pPr>
                  <w:r w:rsidRPr="00DA1FB4">
                    <w:rPr>
                      <w:sz w:val="16"/>
                      <w:szCs w:val="16"/>
                    </w:rPr>
                    <w:t>Резервный фонд местной администрации</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tcPr>
                <w:p w:rsidR="00CF77C6" w:rsidRPr="00DA1FB4" w:rsidRDefault="00CF77C6" w:rsidP="00774E9C">
                  <w:pPr>
                    <w:rPr>
                      <w:sz w:val="16"/>
                      <w:szCs w:val="16"/>
                    </w:rPr>
                  </w:pPr>
                  <w:r w:rsidRPr="00DA1FB4">
                    <w:rPr>
                      <w:sz w:val="16"/>
                      <w:szCs w:val="16"/>
                    </w:rPr>
                    <w:t>01</w:t>
                  </w:r>
                </w:p>
              </w:tc>
              <w:tc>
                <w:tcPr>
                  <w:tcW w:w="567" w:type="dxa"/>
                </w:tcPr>
                <w:p w:rsidR="00CF77C6" w:rsidRPr="00DA1FB4" w:rsidRDefault="00CF77C6" w:rsidP="00774E9C">
                  <w:pPr>
                    <w:rPr>
                      <w:sz w:val="16"/>
                      <w:szCs w:val="16"/>
                    </w:rPr>
                  </w:pPr>
                  <w:r w:rsidRPr="00DA1FB4">
                    <w:rPr>
                      <w:sz w:val="16"/>
                      <w:szCs w:val="16"/>
                    </w:rPr>
                    <w:t>11</w:t>
                  </w:r>
                </w:p>
              </w:tc>
              <w:tc>
                <w:tcPr>
                  <w:tcW w:w="1843" w:type="dxa"/>
                </w:tcPr>
                <w:p w:rsidR="00CF77C6" w:rsidRPr="00DA1FB4" w:rsidRDefault="00CF77C6" w:rsidP="00774E9C">
                  <w:pPr>
                    <w:rPr>
                      <w:sz w:val="16"/>
                      <w:szCs w:val="16"/>
                    </w:rPr>
                  </w:pPr>
                  <w:r w:rsidRPr="00DA1FB4">
                    <w:rPr>
                      <w:sz w:val="16"/>
                      <w:szCs w:val="16"/>
                    </w:rPr>
                    <w:t>78 100С1403</w:t>
                  </w:r>
                </w:p>
              </w:tc>
              <w:tc>
                <w:tcPr>
                  <w:tcW w:w="709" w:type="dxa"/>
                </w:tcPr>
                <w:p w:rsidR="00CF77C6" w:rsidRPr="00DA1FB4" w:rsidRDefault="00CF77C6" w:rsidP="00774E9C">
                  <w:pPr>
                    <w:rPr>
                      <w:sz w:val="16"/>
                      <w:szCs w:val="16"/>
                    </w:rPr>
                  </w:pPr>
                </w:p>
              </w:tc>
              <w:tc>
                <w:tcPr>
                  <w:tcW w:w="1559" w:type="dxa"/>
                  <w:vAlign w:val="center"/>
                </w:tcPr>
                <w:p w:rsidR="00CF77C6" w:rsidRPr="00DA1FB4" w:rsidRDefault="00CF77C6" w:rsidP="00774E9C">
                  <w:pPr>
                    <w:jc w:val="center"/>
                    <w:rPr>
                      <w:sz w:val="16"/>
                      <w:szCs w:val="16"/>
                    </w:rPr>
                  </w:pPr>
                  <w:r w:rsidRPr="00DA1FB4">
                    <w:rPr>
                      <w:sz w:val="16"/>
                      <w:szCs w:val="16"/>
                    </w:rPr>
                    <w:t>1000,00</w:t>
                  </w:r>
                </w:p>
              </w:tc>
              <w:tc>
                <w:tcPr>
                  <w:tcW w:w="1559" w:type="dxa"/>
                  <w:vAlign w:val="center"/>
                </w:tcPr>
                <w:p w:rsidR="00CF77C6" w:rsidRPr="00DA1FB4" w:rsidRDefault="00CF77C6" w:rsidP="00774E9C">
                  <w:pPr>
                    <w:jc w:val="center"/>
                    <w:rPr>
                      <w:sz w:val="16"/>
                      <w:szCs w:val="16"/>
                    </w:rPr>
                  </w:pPr>
                  <w:r w:rsidRPr="00DA1FB4">
                    <w:rPr>
                      <w:sz w:val="16"/>
                      <w:szCs w:val="16"/>
                    </w:rPr>
                    <w:t>1000,00</w:t>
                  </w:r>
                </w:p>
              </w:tc>
              <w:tc>
                <w:tcPr>
                  <w:tcW w:w="1418" w:type="dxa"/>
                  <w:vAlign w:val="center"/>
                </w:tcPr>
                <w:p w:rsidR="00CF77C6" w:rsidRPr="00DA1FB4" w:rsidRDefault="00CF77C6" w:rsidP="00774E9C">
                  <w:pPr>
                    <w:jc w:val="center"/>
                    <w:rPr>
                      <w:sz w:val="16"/>
                      <w:szCs w:val="16"/>
                    </w:rPr>
                  </w:pPr>
                  <w:r w:rsidRPr="00DA1FB4">
                    <w:rPr>
                      <w:sz w:val="16"/>
                      <w:szCs w:val="16"/>
                    </w:rPr>
                    <w:t>1000,00</w:t>
                  </w:r>
                </w:p>
              </w:tc>
            </w:tr>
            <w:tr w:rsidR="00CF77C6" w:rsidRPr="00DA1FB4" w:rsidTr="00774E9C">
              <w:tc>
                <w:tcPr>
                  <w:tcW w:w="5070" w:type="dxa"/>
                </w:tcPr>
                <w:p w:rsidR="00CF77C6" w:rsidRPr="00DA1FB4" w:rsidRDefault="00CF77C6" w:rsidP="00774E9C">
                  <w:pPr>
                    <w:rPr>
                      <w:sz w:val="16"/>
                      <w:szCs w:val="16"/>
                    </w:rPr>
                  </w:pPr>
                  <w:r w:rsidRPr="00DA1FB4">
                    <w:rPr>
                      <w:sz w:val="16"/>
                      <w:szCs w:val="16"/>
                    </w:rPr>
                    <w:t>Иные бюджетные ассигнования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tcPr>
                <w:p w:rsidR="00CF77C6" w:rsidRPr="00DA1FB4" w:rsidRDefault="00CF77C6" w:rsidP="00774E9C">
                  <w:pPr>
                    <w:rPr>
                      <w:sz w:val="16"/>
                      <w:szCs w:val="16"/>
                    </w:rPr>
                  </w:pPr>
                  <w:r w:rsidRPr="00DA1FB4">
                    <w:rPr>
                      <w:sz w:val="16"/>
                      <w:szCs w:val="16"/>
                    </w:rPr>
                    <w:t>01</w:t>
                  </w:r>
                </w:p>
              </w:tc>
              <w:tc>
                <w:tcPr>
                  <w:tcW w:w="567" w:type="dxa"/>
                </w:tcPr>
                <w:p w:rsidR="00CF77C6" w:rsidRPr="00DA1FB4" w:rsidRDefault="00CF77C6" w:rsidP="00774E9C">
                  <w:pPr>
                    <w:rPr>
                      <w:sz w:val="16"/>
                      <w:szCs w:val="16"/>
                    </w:rPr>
                  </w:pPr>
                  <w:r w:rsidRPr="00DA1FB4">
                    <w:rPr>
                      <w:sz w:val="16"/>
                      <w:szCs w:val="16"/>
                    </w:rPr>
                    <w:t>11</w:t>
                  </w:r>
                </w:p>
              </w:tc>
              <w:tc>
                <w:tcPr>
                  <w:tcW w:w="1843" w:type="dxa"/>
                </w:tcPr>
                <w:p w:rsidR="00CF77C6" w:rsidRPr="00DA1FB4" w:rsidRDefault="00CF77C6" w:rsidP="00774E9C">
                  <w:pPr>
                    <w:rPr>
                      <w:sz w:val="16"/>
                      <w:szCs w:val="16"/>
                    </w:rPr>
                  </w:pPr>
                  <w:r w:rsidRPr="00DA1FB4">
                    <w:rPr>
                      <w:sz w:val="16"/>
                      <w:szCs w:val="16"/>
                    </w:rPr>
                    <w:t>78 100С1403</w:t>
                  </w:r>
                </w:p>
              </w:tc>
              <w:tc>
                <w:tcPr>
                  <w:tcW w:w="709" w:type="dxa"/>
                </w:tcPr>
                <w:p w:rsidR="00CF77C6" w:rsidRPr="00DA1FB4" w:rsidRDefault="00CF77C6" w:rsidP="00774E9C">
                  <w:pPr>
                    <w:rPr>
                      <w:sz w:val="16"/>
                      <w:szCs w:val="16"/>
                    </w:rPr>
                  </w:pPr>
                  <w:r w:rsidRPr="00DA1FB4">
                    <w:rPr>
                      <w:sz w:val="16"/>
                      <w:szCs w:val="16"/>
                    </w:rPr>
                    <w:t>800</w:t>
                  </w:r>
                </w:p>
              </w:tc>
              <w:tc>
                <w:tcPr>
                  <w:tcW w:w="1559" w:type="dxa"/>
                  <w:vAlign w:val="center"/>
                </w:tcPr>
                <w:p w:rsidR="00CF77C6" w:rsidRPr="00DA1FB4" w:rsidRDefault="00CF77C6" w:rsidP="00774E9C">
                  <w:pPr>
                    <w:jc w:val="center"/>
                    <w:rPr>
                      <w:sz w:val="16"/>
                      <w:szCs w:val="16"/>
                    </w:rPr>
                  </w:pPr>
                  <w:r w:rsidRPr="00DA1FB4">
                    <w:rPr>
                      <w:sz w:val="16"/>
                      <w:szCs w:val="16"/>
                    </w:rPr>
                    <w:t>1000,00</w:t>
                  </w:r>
                </w:p>
              </w:tc>
              <w:tc>
                <w:tcPr>
                  <w:tcW w:w="1559" w:type="dxa"/>
                  <w:vAlign w:val="center"/>
                </w:tcPr>
                <w:p w:rsidR="00CF77C6" w:rsidRPr="00DA1FB4" w:rsidRDefault="00CF77C6" w:rsidP="00774E9C">
                  <w:pPr>
                    <w:jc w:val="center"/>
                    <w:rPr>
                      <w:sz w:val="16"/>
                      <w:szCs w:val="16"/>
                    </w:rPr>
                  </w:pPr>
                  <w:r w:rsidRPr="00DA1FB4">
                    <w:rPr>
                      <w:sz w:val="16"/>
                      <w:szCs w:val="16"/>
                    </w:rPr>
                    <w:t>1000,00</w:t>
                  </w:r>
                </w:p>
              </w:tc>
              <w:tc>
                <w:tcPr>
                  <w:tcW w:w="1418" w:type="dxa"/>
                  <w:vAlign w:val="center"/>
                </w:tcPr>
                <w:p w:rsidR="00CF77C6" w:rsidRPr="00DA1FB4" w:rsidRDefault="00CF77C6" w:rsidP="00774E9C">
                  <w:pPr>
                    <w:jc w:val="center"/>
                    <w:rPr>
                      <w:sz w:val="16"/>
                      <w:szCs w:val="16"/>
                    </w:rPr>
                  </w:pPr>
                  <w:r w:rsidRPr="00DA1FB4">
                    <w:rPr>
                      <w:sz w:val="16"/>
                      <w:szCs w:val="16"/>
                    </w:rPr>
                    <w:t>1000,00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bCs/>
                      <w:color w:val="000000"/>
                      <w:sz w:val="16"/>
                      <w:szCs w:val="16"/>
                    </w:rPr>
                    <w:t>Другие общегосударственные вопросы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13</w:t>
                  </w:r>
                </w:p>
              </w:tc>
              <w:tc>
                <w:tcPr>
                  <w:tcW w:w="1843" w:type="dxa"/>
                  <w:vAlign w:val="center"/>
                </w:tcPr>
                <w:p w:rsidR="00CF77C6" w:rsidRPr="00DA1FB4" w:rsidRDefault="00CF77C6" w:rsidP="00774E9C">
                  <w:pPr>
                    <w:pStyle w:val="ac"/>
                    <w:spacing w:before="0" w:beforeAutospacing="0" w:after="0"/>
                    <w:jc w:val="center"/>
                    <w:rPr>
                      <w:color w:val="000000"/>
                      <w:sz w:val="16"/>
                      <w:szCs w:val="16"/>
                    </w:rPr>
                  </w:pPr>
                </w:p>
              </w:tc>
              <w:tc>
                <w:tcPr>
                  <w:tcW w:w="709" w:type="dxa"/>
                  <w:vAlign w:val="center"/>
                </w:tcPr>
                <w:p w:rsidR="00CF77C6" w:rsidRPr="00DA1FB4" w:rsidRDefault="00CF77C6" w:rsidP="00774E9C">
                  <w:pPr>
                    <w:pStyle w:val="ac"/>
                    <w:spacing w:before="0" w:beforeAutospacing="0" w:after="0"/>
                    <w:jc w:val="center"/>
                    <w:rPr>
                      <w:color w:val="000000"/>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233569,00</w:t>
                  </w:r>
                </w:p>
              </w:tc>
              <w:tc>
                <w:tcPr>
                  <w:tcW w:w="1559" w:type="dxa"/>
                  <w:vAlign w:val="center"/>
                </w:tcPr>
                <w:p w:rsidR="00CF77C6" w:rsidRPr="00DA1FB4" w:rsidRDefault="00CF77C6" w:rsidP="00774E9C">
                  <w:pPr>
                    <w:snapToGrid w:val="0"/>
                    <w:jc w:val="center"/>
                    <w:rPr>
                      <w:sz w:val="16"/>
                      <w:szCs w:val="16"/>
                    </w:rPr>
                  </w:pPr>
                  <w:r w:rsidRPr="00DA1FB4">
                    <w:rPr>
                      <w:sz w:val="16"/>
                      <w:szCs w:val="16"/>
                    </w:rPr>
                    <w:t>10500,00</w:t>
                  </w:r>
                </w:p>
              </w:tc>
              <w:tc>
                <w:tcPr>
                  <w:tcW w:w="1418" w:type="dxa"/>
                  <w:vAlign w:val="center"/>
                </w:tcPr>
                <w:p w:rsidR="00CF77C6" w:rsidRPr="00DA1FB4" w:rsidRDefault="00CF77C6" w:rsidP="00774E9C">
                  <w:pPr>
                    <w:snapToGrid w:val="0"/>
                    <w:jc w:val="center"/>
                    <w:rPr>
                      <w:sz w:val="16"/>
                      <w:szCs w:val="16"/>
                    </w:rPr>
                  </w:pPr>
                  <w:r w:rsidRPr="00DA1FB4">
                    <w:rPr>
                      <w:sz w:val="16"/>
                      <w:szCs w:val="16"/>
                    </w:rPr>
                    <w:t>10500,00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sz w:val="16"/>
                      <w:szCs w:val="16"/>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2019-2021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04 0 0000000</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161469,00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sz w:val="16"/>
                      <w:szCs w:val="16"/>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2019-2021 годы» </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04 2 0000000</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161469,00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pStyle w:val="ac"/>
                    <w:spacing w:before="0" w:beforeAutospacing="0" w:after="0"/>
                    <w:rPr>
                      <w:sz w:val="16"/>
                      <w:szCs w:val="16"/>
                    </w:rPr>
                  </w:pPr>
                  <w:r w:rsidRPr="00DA1FB4">
                    <w:rPr>
                      <w:sz w:val="16"/>
                      <w:szCs w:val="16"/>
                    </w:rPr>
                    <w:t xml:space="preserve">Основное мероприятие "Проведение в соответствии с действующим законодательством мероприятий в области имущественных и </w:t>
                  </w:r>
                  <w:r w:rsidRPr="00DA1FB4">
                    <w:rPr>
                      <w:sz w:val="16"/>
                      <w:szCs w:val="16"/>
                    </w:rPr>
                    <w:lastRenderedPageBreak/>
                    <w:t>земельных отношений"</w:t>
                  </w:r>
                </w:p>
              </w:tc>
              <w:tc>
                <w:tcPr>
                  <w:tcW w:w="708" w:type="dxa"/>
                  <w:vAlign w:val="center"/>
                </w:tcPr>
                <w:p w:rsidR="00CF77C6" w:rsidRPr="00DA1FB4" w:rsidRDefault="00CF77C6" w:rsidP="00774E9C">
                  <w:pPr>
                    <w:jc w:val="center"/>
                    <w:rPr>
                      <w:bCs/>
                      <w:sz w:val="16"/>
                      <w:szCs w:val="16"/>
                    </w:rPr>
                  </w:pPr>
                  <w:r w:rsidRPr="00DA1FB4">
                    <w:rPr>
                      <w:bCs/>
                      <w:sz w:val="16"/>
                      <w:szCs w:val="16"/>
                    </w:rPr>
                    <w:lastRenderedPageBreak/>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04 2 0100000</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161469,00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sz w:val="16"/>
                      <w:szCs w:val="16"/>
                    </w:rPr>
                    <w:lastRenderedPageBreak/>
                    <w:t>Мероприятия в области имущественных отношений</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04 201С1467</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25000,00</w:t>
                  </w:r>
                </w:p>
              </w:tc>
              <w:tc>
                <w:tcPr>
                  <w:tcW w:w="1559" w:type="dxa"/>
                  <w:vAlign w:val="center"/>
                </w:tcPr>
                <w:p w:rsidR="00CF77C6" w:rsidRPr="00DA1FB4" w:rsidRDefault="00CF77C6" w:rsidP="00774E9C">
                  <w:pPr>
                    <w:snapToGrid w:val="0"/>
                    <w:jc w:val="center"/>
                    <w:rPr>
                      <w:sz w:val="16"/>
                      <w:szCs w:val="16"/>
                    </w:rPr>
                  </w:pPr>
                  <w:r w:rsidRPr="00DA1FB4">
                    <w:rPr>
                      <w:sz w:val="16"/>
                      <w:szCs w:val="16"/>
                    </w:rPr>
                    <w:t>250,00</w:t>
                  </w:r>
                </w:p>
              </w:tc>
              <w:tc>
                <w:tcPr>
                  <w:tcW w:w="1418" w:type="dxa"/>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c>
                <w:tcPr>
                  <w:tcW w:w="5070" w:type="dxa"/>
                  <w:vAlign w:val="bottom"/>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04 201С1467</w:t>
                  </w:r>
                </w:p>
              </w:tc>
              <w:tc>
                <w:tcPr>
                  <w:tcW w:w="709" w:type="dxa"/>
                  <w:vAlign w:val="center"/>
                </w:tcPr>
                <w:p w:rsidR="00CF77C6" w:rsidRPr="00DA1FB4" w:rsidRDefault="00CF77C6" w:rsidP="00774E9C">
                  <w:pPr>
                    <w:pStyle w:val="ac"/>
                    <w:spacing w:before="0" w:beforeAutospacing="0" w:after="0"/>
                    <w:jc w:val="center"/>
                    <w:rPr>
                      <w:sz w:val="16"/>
                      <w:szCs w:val="16"/>
                      <w:lang w:val="en-US"/>
                    </w:rPr>
                  </w:pPr>
                  <w:r w:rsidRPr="00DA1FB4">
                    <w:rPr>
                      <w:sz w:val="16"/>
                      <w:szCs w:val="16"/>
                      <w:lang w:val="en-US"/>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25000,00</w:t>
                  </w:r>
                </w:p>
              </w:tc>
              <w:tc>
                <w:tcPr>
                  <w:tcW w:w="1559" w:type="dxa"/>
                  <w:vAlign w:val="center"/>
                </w:tcPr>
                <w:p w:rsidR="00CF77C6" w:rsidRPr="00DA1FB4" w:rsidRDefault="00CF77C6" w:rsidP="00774E9C">
                  <w:pPr>
                    <w:snapToGrid w:val="0"/>
                    <w:jc w:val="center"/>
                    <w:rPr>
                      <w:sz w:val="16"/>
                      <w:szCs w:val="16"/>
                    </w:rPr>
                  </w:pPr>
                  <w:r w:rsidRPr="00DA1FB4">
                    <w:rPr>
                      <w:sz w:val="16"/>
                      <w:szCs w:val="16"/>
                    </w:rPr>
                    <w:t>250,00</w:t>
                  </w:r>
                </w:p>
              </w:tc>
              <w:tc>
                <w:tcPr>
                  <w:tcW w:w="1418" w:type="dxa"/>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sz w:val="16"/>
                      <w:szCs w:val="16"/>
                    </w:rPr>
                    <w:t>Мероприятия в области земельных отношений</w:t>
                  </w:r>
                </w:p>
              </w:tc>
              <w:tc>
                <w:tcPr>
                  <w:tcW w:w="708" w:type="dxa"/>
                  <w:vAlign w:val="center"/>
                </w:tcPr>
                <w:p w:rsidR="00CF77C6" w:rsidRPr="00DA1FB4" w:rsidRDefault="00CF77C6" w:rsidP="00774E9C">
                  <w:pPr>
                    <w:jc w:val="center"/>
                    <w:rPr>
                      <w:sz w:val="16"/>
                      <w:szCs w:val="16"/>
                    </w:rPr>
                  </w:pPr>
                  <w:r w:rsidRPr="00DA1FB4">
                    <w:rPr>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04 201С1468</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25000,00</w:t>
                  </w:r>
                </w:p>
              </w:tc>
              <w:tc>
                <w:tcPr>
                  <w:tcW w:w="1559" w:type="dxa"/>
                  <w:vAlign w:val="center"/>
                </w:tcPr>
                <w:p w:rsidR="00CF77C6" w:rsidRPr="00DA1FB4" w:rsidRDefault="00CF77C6" w:rsidP="00774E9C">
                  <w:pPr>
                    <w:snapToGrid w:val="0"/>
                    <w:jc w:val="center"/>
                    <w:rPr>
                      <w:sz w:val="16"/>
                      <w:szCs w:val="16"/>
                    </w:rPr>
                  </w:pPr>
                  <w:r w:rsidRPr="00DA1FB4">
                    <w:rPr>
                      <w:sz w:val="16"/>
                      <w:szCs w:val="16"/>
                    </w:rPr>
                    <w:t>250,00</w:t>
                  </w:r>
                </w:p>
              </w:tc>
              <w:tc>
                <w:tcPr>
                  <w:tcW w:w="1418" w:type="dxa"/>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c>
                <w:tcPr>
                  <w:tcW w:w="5070" w:type="dxa"/>
                  <w:vAlign w:val="bottom"/>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04 201С1468</w:t>
                  </w:r>
                </w:p>
              </w:tc>
              <w:tc>
                <w:tcPr>
                  <w:tcW w:w="709" w:type="dxa"/>
                  <w:vAlign w:val="center"/>
                </w:tcPr>
                <w:p w:rsidR="00CF77C6" w:rsidRPr="00DA1FB4" w:rsidRDefault="00CF77C6" w:rsidP="00774E9C">
                  <w:pPr>
                    <w:pStyle w:val="ac"/>
                    <w:spacing w:before="0" w:beforeAutospacing="0" w:after="0"/>
                    <w:jc w:val="center"/>
                    <w:rPr>
                      <w:sz w:val="16"/>
                      <w:szCs w:val="16"/>
                      <w:lang w:val="en-US"/>
                    </w:rPr>
                  </w:pPr>
                  <w:r w:rsidRPr="00DA1FB4">
                    <w:rPr>
                      <w:sz w:val="16"/>
                      <w:szCs w:val="16"/>
                      <w:lang w:val="en-US"/>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25000,00</w:t>
                  </w:r>
                </w:p>
              </w:tc>
              <w:tc>
                <w:tcPr>
                  <w:tcW w:w="1559" w:type="dxa"/>
                  <w:vAlign w:val="center"/>
                </w:tcPr>
                <w:p w:rsidR="00CF77C6" w:rsidRPr="00DA1FB4" w:rsidRDefault="00CF77C6" w:rsidP="00774E9C">
                  <w:pPr>
                    <w:snapToGrid w:val="0"/>
                    <w:jc w:val="center"/>
                    <w:rPr>
                      <w:sz w:val="16"/>
                      <w:szCs w:val="16"/>
                    </w:rPr>
                  </w:pPr>
                  <w:r w:rsidRPr="00DA1FB4">
                    <w:rPr>
                      <w:sz w:val="16"/>
                      <w:szCs w:val="16"/>
                    </w:rPr>
                    <w:t>250,00</w:t>
                  </w:r>
                </w:p>
              </w:tc>
              <w:tc>
                <w:tcPr>
                  <w:tcW w:w="1418" w:type="dxa"/>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c>
                <w:tcPr>
                  <w:tcW w:w="5070" w:type="dxa"/>
                </w:tcPr>
                <w:p w:rsidR="00CF77C6" w:rsidRPr="00DA1FB4" w:rsidRDefault="00CF77C6" w:rsidP="00774E9C">
                  <w:pPr>
                    <w:ind w:left="-25" w:right="-38"/>
                    <w:rPr>
                      <w:sz w:val="16"/>
                      <w:szCs w:val="16"/>
                    </w:rPr>
                  </w:pPr>
                  <w:r w:rsidRPr="00DA1FB4">
                    <w:rPr>
                      <w:sz w:val="16"/>
                      <w:szCs w:val="16"/>
                    </w:rPr>
                    <w:t>Иные бюджетные ассигнования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04 201С1468</w:t>
                  </w:r>
                </w:p>
              </w:tc>
              <w:tc>
                <w:tcPr>
                  <w:tcW w:w="709" w:type="dxa"/>
                  <w:vAlign w:val="center"/>
                </w:tcPr>
                <w:p w:rsidR="00CF77C6" w:rsidRPr="00DA1FB4" w:rsidRDefault="00CF77C6" w:rsidP="00774E9C">
                  <w:pPr>
                    <w:jc w:val="center"/>
                    <w:rPr>
                      <w:sz w:val="16"/>
                      <w:szCs w:val="16"/>
                    </w:rPr>
                  </w:pPr>
                  <w:r w:rsidRPr="00DA1FB4">
                    <w:rPr>
                      <w:sz w:val="16"/>
                      <w:szCs w:val="16"/>
                    </w:rPr>
                    <w:t>800</w:t>
                  </w:r>
                </w:p>
              </w:tc>
              <w:tc>
                <w:tcPr>
                  <w:tcW w:w="1559" w:type="dxa"/>
                  <w:vAlign w:val="center"/>
                </w:tcPr>
                <w:p w:rsidR="00CF77C6" w:rsidRPr="00DA1FB4" w:rsidRDefault="00CF77C6" w:rsidP="00774E9C">
                  <w:pPr>
                    <w:snapToGrid w:val="0"/>
                    <w:jc w:val="center"/>
                    <w:rPr>
                      <w:sz w:val="16"/>
                      <w:szCs w:val="16"/>
                    </w:rPr>
                  </w:pPr>
                  <w:r w:rsidRPr="00DA1FB4">
                    <w:rPr>
                      <w:sz w:val="16"/>
                      <w:szCs w:val="16"/>
                    </w:rPr>
                    <w:t>111469,00</w:t>
                  </w: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418" w:type="dxa"/>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Реализация государственных функций, связанных с общегосударственным управлением</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76 0 0000000</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42100,00</w:t>
                  </w:r>
                </w:p>
              </w:tc>
              <w:tc>
                <w:tcPr>
                  <w:tcW w:w="1559" w:type="dxa"/>
                  <w:vAlign w:val="center"/>
                </w:tcPr>
                <w:p w:rsidR="00CF77C6" w:rsidRPr="00DA1FB4" w:rsidRDefault="00CF77C6" w:rsidP="00774E9C">
                  <w:pPr>
                    <w:snapToGrid w:val="0"/>
                    <w:jc w:val="center"/>
                    <w:rPr>
                      <w:sz w:val="16"/>
                      <w:szCs w:val="16"/>
                    </w:rPr>
                  </w:pPr>
                  <w:r w:rsidRPr="00DA1FB4">
                    <w:rPr>
                      <w:sz w:val="16"/>
                      <w:szCs w:val="16"/>
                    </w:rPr>
                    <w:t>1000,00</w:t>
                  </w:r>
                </w:p>
              </w:tc>
              <w:tc>
                <w:tcPr>
                  <w:tcW w:w="1418" w:type="dxa"/>
                  <w:vAlign w:val="center"/>
                </w:tcPr>
                <w:p w:rsidR="00CF77C6" w:rsidRPr="00DA1FB4" w:rsidRDefault="00CF77C6" w:rsidP="00774E9C">
                  <w:pPr>
                    <w:snapToGrid w:val="0"/>
                    <w:jc w:val="center"/>
                    <w:rPr>
                      <w:sz w:val="16"/>
                      <w:szCs w:val="16"/>
                    </w:rPr>
                  </w:pPr>
                  <w:r w:rsidRPr="00DA1FB4">
                    <w:rPr>
                      <w:sz w:val="16"/>
                      <w:szCs w:val="16"/>
                    </w:rPr>
                    <w:t>1000,00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Выполнение других обязательств органа местного самоуправления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76 1 0000000</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42100,00</w:t>
                  </w:r>
                </w:p>
              </w:tc>
              <w:tc>
                <w:tcPr>
                  <w:tcW w:w="1559" w:type="dxa"/>
                  <w:vAlign w:val="center"/>
                </w:tcPr>
                <w:p w:rsidR="00CF77C6" w:rsidRPr="00DA1FB4" w:rsidRDefault="00CF77C6" w:rsidP="00774E9C">
                  <w:pPr>
                    <w:snapToGrid w:val="0"/>
                    <w:jc w:val="center"/>
                    <w:rPr>
                      <w:sz w:val="16"/>
                      <w:szCs w:val="16"/>
                    </w:rPr>
                  </w:pPr>
                  <w:r w:rsidRPr="00DA1FB4">
                    <w:rPr>
                      <w:sz w:val="16"/>
                      <w:szCs w:val="16"/>
                    </w:rPr>
                    <w:t>1000,00</w:t>
                  </w:r>
                </w:p>
              </w:tc>
              <w:tc>
                <w:tcPr>
                  <w:tcW w:w="1418" w:type="dxa"/>
                  <w:vAlign w:val="center"/>
                </w:tcPr>
                <w:p w:rsidR="00CF77C6" w:rsidRPr="00DA1FB4" w:rsidRDefault="00CF77C6" w:rsidP="00774E9C">
                  <w:pPr>
                    <w:snapToGrid w:val="0"/>
                    <w:jc w:val="center"/>
                    <w:rPr>
                      <w:sz w:val="16"/>
                      <w:szCs w:val="16"/>
                    </w:rPr>
                  </w:pPr>
                  <w:r w:rsidRPr="00DA1FB4">
                    <w:rPr>
                      <w:sz w:val="16"/>
                      <w:szCs w:val="16"/>
                    </w:rPr>
                    <w:t>1000,00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Выполнение других (прочих) обязательств органа местного самоуправления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76 1 00 1404</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42100,00</w:t>
                  </w:r>
                </w:p>
              </w:tc>
              <w:tc>
                <w:tcPr>
                  <w:tcW w:w="1559" w:type="dxa"/>
                  <w:vAlign w:val="center"/>
                </w:tcPr>
                <w:p w:rsidR="00CF77C6" w:rsidRPr="00DA1FB4" w:rsidRDefault="00CF77C6" w:rsidP="00774E9C">
                  <w:pPr>
                    <w:snapToGrid w:val="0"/>
                    <w:jc w:val="center"/>
                    <w:rPr>
                      <w:sz w:val="16"/>
                      <w:szCs w:val="16"/>
                    </w:rPr>
                  </w:pPr>
                  <w:r w:rsidRPr="00DA1FB4">
                    <w:rPr>
                      <w:sz w:val="16"/>
                      <w:szCs w:val="16"/>
                    </w:rPr>
                    <w:t>1000,00</w:t>
                  </w:r>
                </w:p>
              </w:tc>
              <w:tc>
                <w:tcPr>
                  <w:tcW w:w="1418" w:type="dxa"/>
                  <w:vAlign w:val="center"/>
                </w:tcPr>
                <w:p w:rsidR="00CF77C6" w:rsidRPr="00DA1FB4" w:rsidRDefault="00CF77C6" w:rsidP="00774E9C">
                  <w:pPr>
                    <w:snapToGrid w:val="0"/>
                    <w:jc w:val="center"/>
                    <w:rPr>
                      <w:sz w:val="16"/>
                      <w:szCs w:val="16"/>
                    </w:rPr>
                  </w:pPr>
                  <w:r w:rsidRPr="00DA1FB4">
                    <w:rPr>
                      <w:sz w:val="16"/>
                      <w:szCs w:val="16"/>
                    </w:rPr>
                    <w:t>1000,00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76 1 00 1404</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42100,00</w:t>
                  </w:r>
                </w:p>
              </w:tc>
              <w:tc>
                <w:tcPr>
                  <w:tcW w:w="1559" w:type="dxa"/>
                  <w:vAlign w:val="center"/>
                </w:tcPr>
                <w:p w:rsidR="00CF77C6" w:rsidRPr="00DA1FB4" w:rsidRDefault="00CF77C6" w:rsidP="00774E9C">
                  <w:pPr>
                    <w:snapToGrid w:val="0"/>
                    <w:jc w:val="center"/>
                    <w:rPr>
                      <w:sz w:val="16"/>
                      <w:szCs w:val="16"/>
                    </w:rPr>
                  </w:pPr>
                  <w:r w:rsidRPr="00DA1FB4">
                    <w:rPr>
                      <w:sz w:val="16"/>
                      <w:szCs w:val="16"/>
                    </w:rPr>
                    <w:t>1000,00</w:t>
                  </w:r>
                </w:p>
              </w:tc>
              <w:tc>
                <w:tcPr>
                  <w:tcW w:w="1418" w:type="dxa"/>
                  <w:vAlign w:val="center"/>
                </w:tcPr>
                <w:p w:rsidR="00CF77C6" w:rsidRPr="00DA1FB4" w:rsidRDefault="00CF77C6" w:rsidP="00774E9C">
                  <w:pPr>
                    <w:snapToGrid w:val="0"/>
                    <w:jc w:val="center"/>
                    <w:rPr>
                      <w:sz w:val="16"/>
                      <w:szCs w:val="16"/>
                    </w:rPr>
                  </w:pPr>
                  <w:r w:rsidRPr="00DA1FB4">
                    <w:rPr>
                      <w:sz w:val="16"/>
                      <w:szCs w:val="16"/>
                    </w:rPr>
                    <w:t>1000,00</w:t>
                  </w:r>
                </w:p>
              </w:tc>
            </w:tr>
            <w:tr w:rsidR="00CF77C6" w:rsidRPr="00DA1FB4" w:rsidTr="00774E9C">
              <w:tc>
                <w:tcPr>
                  <w:tcW w:w="5070" w:type="dxa"/>
                </w:tcPr>
                <w:p w:rsidR="00CF77C6" w:rsidRPr="00DA1FB4" w:rsidRDefault="00CF77C6" w:rsidP="00774E9C">
                  <w:pPr>
                    <w:pStyle w:val="ac"/>
                    <w:spacing w:before="0" w:beforeAutospacing="0" w:after="0"/>
                    <w:ind w:left="-25" w:right="-38"/>
                    <w:rPr>
                      <w:color w:val="000000"/>
                      <w:sz w:val="16"/>
                      <w:szCs w:val="16"/>
                    </w:rPr>
                  </w:pPr>
                  <w:r w:rsidRPr="00DA1FB4">
                    <w:rPr>
                      <w:color w:val="000000"/>
                      <w:sz w:val="16"/>
                      <w:szCs w:val="16"/>
                    </w:rPr>
                    <w:t>Реализация мероприятий по распространению официальной информации</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77 200С1439</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30000,00</w:t>
                  </w:r>
                </w:p>
              </w:tc>
              <w:tc>
                <w:tcPr>
                  <w:tcW w:w="1559" w:type="dxa"/>
                  <w:vAlign w:val="center"/>
                </w:tcPr>
                <w:p w:rsidR="00CF77C6" w:rsidRPr="00DA1FB4" w:rsidRDefault="00CF77C6" w:rsidP="00774E9C">
                  <w:pPr>
                    <w:snapToGrid w:val="0"/>
                    <w:jc w:val="center"/>
                    <w:rPr>
                      <w:sz w:val="16"/>
                      <w:szCs w:val="16"/>
                    </w:rPr>
                  </w:pPr>
                  <w:r w:rsidRPr="00DA1FB4">
                    <w:rPr>
                      <w:sz w:val="16"/>
                      <w:szCs w:val="16"/>
                    </w:rPr>
                    <w:t>9000,00</w:t>
                  </w:r>
                </w:p>
              </w:tc>
              <w:tc>
                <w:tcPr>
                  <w:tcW w:w="1418" w:type="dxa"/>
                  <w:vAlign w:val="center"/>
                </w:tcPr>
                <w:p w:rsidR="00CF77C6" w:rsidRPr="00DA1FB4" w:rsidRDefault="00CF77C6" w:rsidP="00774E9C">
                  <w:pPr>
                    <w:snapToGrid w:val="0"/>
                    <w:jc w:val="center"/>
                    <w:rPr>
                      <w:sz w:val="16"/>
                      <w:szCs w:val="16"/>
                    </w:rPr>
                  </w:pPr>
                  <w:r w:rsidRPr="00DA1FB4">
                    <w:rPr>
                      <w:sz w:val="16"/>
                      <w:szCs w:val="16"/>
                    </w:rPr>
                    <w:t>9000,00</w:t>
                  </w:r>
                </w:p>
              </w:tc>
            </w:tr>
            <w:tr w:rsidR="00CF77C6" w:rsidRPr="00DA1FB4" w:rsidTr="00774E9C">
              <w:tc>
                <w:tcPr>
                  <w:tcW w:w="5070" w:type="dxa"/>
                </w:tcPr>
                <w:p w:rsidR="00CF77C6" w:rsidRPr="00DA1FB4" w:rsidRDefault="00CF77C6" w:rsidP="00774E9C">
                  <w:pPr>
                    <w:pStyle w:val="ac"/>
                    <w:spacing w:before="0" w:beforeAutospacing="0" w:after="0"/>
                    <w:ind w:left="-25" w:right="-38"/>
                    <w:rPr>
                      <w:color w:val="000000"/>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13</w:t>
                  </w:r>
                </w:p>
              </w:tc>
              <w:tc>
                <w:tcPr>
                  <w:tcW w:w="1843" w:type="dxa"/>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77 2 00 1439</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30000,00</w:t>
                  </w:r>
                </w:p>
              </w:tc>
              <w:tc>
                <w:tcPr>
                  <w:tcW w:w="1559" w:type="dxa"/>
                  <w:vAlign w:val="center"/>
                </w:tcPr>
                <w:p w:rsidR="00CF77C6" w:rsidRPr="00DA1FB4" w:rsidRDefault="00CF77C6" w:rsidP="00774E9C">
                  <w:pPr>
                    <w:snapToGrid w:val="0"/>
                    <w:jc w:val="center"/>
                    <w:rPr>
                      <w:sz w:val="16"/>
                      <w:szCs w:val="16"/>
                    </w:rPr>
                  </w:pPr>
                  <w:r w:rsidRPr="00DA1FB4">
                    <w:rPr>
                      <w:sz w:val="16"/>
                      <w:szCs w:val="16"/>
                    </w:rPr>
                    <w:t>9000,00</w:t>
                  </w:r>
                </w:p>
              </w:tc>
              <w:tc>
                <w:tcPr>
                  <w:tcW w:w="1418" w:type="dxa"/>
                  <w:vAlign w:val="center"/>
                </w:tcPr>
                <w:p w:rsidR="00CF77C6" w:rsidRPr="00DA1FB4" w:rsidRDefault="00CF77C6" w:rsidP="00774E9C">
                  <w:pPr>
                    <w:snapToGrid w:val="0"/>
                    <w:jc w:val="center"/>
                    <w:rPr>
                      <w:sz w:val="16"/>
                      <w:szCs w:val="16"/>
                    </w:rPr>
                  </w:pPr>
                  <w:r w:rsidRPr="00DA1FB4">
                    <w:rPr>
                      <w:sz w:val="16"/>
                      <w:szCs w:val="16"/>
                    </w:rPr>
                    <w:t>9000,00</w:t>
                  </w:r>
                </w:p>
              </w:tc>
            </w:tr>
            <w:tr w:rsidR="00CF77C6" w:rsidRPr="00DA1FB4" w:rsidTr="00774E9C">
              <w:tc>
                <w:tcPr>
                  <w:tcW w:w="5070" w:type="dxa"/>
                  <w:vAlign w:val="center"/>
                </w:tcPr>
                <w:p w:rsidR="00CF77C6" w:rsidRPr="00DA1FB4" w:rsidRDefault="00CF77C6" w:rsidP="00774E9C">
                  <w:pPr>
                    <w:ind w:left="-25" w:right="-38"/>
                    <w:rPr>
                      <w:sz w:val="16"/>
                      <w:szCs w:val="16"/>
                    </w:rPr>
                  </w:pPr>
                  <w:r w:rsidRPr="00DA1FB4">
                    <w:rPr>
                      <w:sz w:val="16"/>
                      <w:szCs w:val="16"/>
                    </w:rPr>
                    <w:t>Национальная оборона</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67" w:type="dxa"/>
                  <w:vAlign w:val="center"/>
                </w:tcPr>
                <w:p w:rsidR="00CF77C6" w:rsidRPr="00DA1FB4" w:rsidRDefault="00CF77C6" w:rsidP="00774E9C">
                  <w:pPr>
                    <w:pStyle w:val="ac"/>
                    <w:spacing w:before="0" w:beforeAutospacing="0" w:after="0"/>
                    <w:jc w:val="center"/>
                    <w:rPr>
                      <w:color w:val="000000"/>
                      <w:sz w:val="16"/>
                      <w:szCs w:val="16"/>
                    </w:rPr>
                  </w:pPr>
                </w:p>
              </w:tc>
              <w:tc>
                <w:tcPr>
                  <w:tcW w:w="1843" w:type="dxa"/>
                  <w:vAlign w:val="center"/>
                </w:tcPr>
                <w:p w:rsidR="00CF77C6" w:rsidRPr="00DA1FB4" w:rsidRDefault="00CF77C6" w:rsidP="00774E9C">
                  <w:pPr>
                    <w:pStyle w:val="ac"/>
                    <w:spacing w:before="0" w:beforeAutospacing="0" w:after="0"/>
                    <w:jc w:val="center"/>
                    <w:rPr>
                      <w:color w:val="000000"/>
                      <w:sz w:val="16"/>
                      <w:szCs w:val="16"/>
                    </w:rPr>
                  </w:pP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89267,00</w:t>
                  </w:r>
                </w:p>
              </w:tc>
              <w:tc>
                <w:tcPr>
                  <w:tcW w:w="1559" w:type="dxa"/>
                  <w:vAlign w:val="center"/>
                </w:tcPr>
                <w:p w:rsidR="00CF77C6" w:rsidRPr="00DA1FB4" w:rsidRDefault="00CF77C6" w:rsidP="00774E9C">
                  <w:pPr>
                    <w:snapToGrid w:val="0"/>
                    <w:jc w:val="center"/>
                    <w:rPr>
                      <w:sz w:val="16"/>
                      <w:szCs w:val="16"/>
                    </w:rPr>
                  </w:pPr>
                  <w:r w:rsidRPr="00DA1FB4">
                    <w:rPr>
                      <w:sz w:val="16"/>
                      <w:szCs w:val="16"/>
                    </w:rPr>
                    <w:t>90188,00</w:t>
                  </w:r>
                </w:p>
              </w:tc>
              <w:tc>
                <w:tcPr>
                  <w:tcW w:w="1418" w:type="dxa"/>
                  <w:vAlign w:val="center"/>
                </w:tcPr>
                <w:p w:rsidR="00CF77C6" w:rsidRPr="00DA1FB4" w:rsidRDefault="00CF77C6" w:rsidP="00774E9C">
                  <w:pPr>
                    <w:snapToGrid w:val="0"/>
                    <w:jc w:val="center"/>
                    <w:rPr>
                      <w:sz w:val="16"/>
                      <w:szCs w:val="16"/>
                    </w:rPr>
                  </w:pPr>
                  <w:r w:rsidRPr="00DA1FB4">
                    <w:rPr>
                      <w:sz w:val="16"/>
                      <w:szCs w:val="16"/>
                    </w:rPr>
                    <w:t>93746,00</w:t>
                  </w:r>
                </w:p>
              </w:tc>
            </w:tr>
            <w:tr w:rsidR="00CF77C6" w:rsidRPr="00DA1FB4" w:rsidTr="00774E9C">
              <w:tc>
                <w:tcPr>
                  <w:tcW w:w="5070" w:type="dxa"/>
                  <w:vAlign w:val="center"/>
                </w:tcPr>
                <w:p w:rsidR="00CF77C6" w:rsidRPr="00DA1FB4" w:rsidRDefault="00CF77C6" w:rsidP="00774E9C">
                  <w:pPr>
                    <w:ind w:left="-25" w:right="-38"/>
                    <w:rPr>
                      <w:color w:val="000000"/>
                      <w:sz w:val="16"/>
                      <w:szCs w:val="16"/>
                    </w:rPr>
                  </w:pPr>
                  <w:r w:rsidRPr="00DA1FB4">
                    <w:rPr>
                      <w:sz w:val="16"/>
                      <w:szCs w:val="16"/>
                    </w:rPr>
                    <w:t>Мобилизационная и вневойсковая подготовка</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67"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pStyle w:val="ac"/>
                    <w:spacing w:before="0" w:beforeAutospacing="0" w:after="0"/>
                    <w:jc w:val="center"/>
                    <w:rPr>
                      <w:color w:val="000000"/>
                      <w:sz w:val="16"/>
                      <w:szCs w:val="16"/>
                    </w:rPr>
                  </w:pP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89267,00</w:t>
                  </w:r>
                </w:p>
              </w:tc>
              <w:tc>
                <w:tcPr>
                  <w:tcW w:w="1559" w:type="dxa"/>
                  <w:vAlign w:val="center"/>
                </w:tcPr>
                <w:p w:rsidR="00CF77C6" w:rsidRPr="00DA1FB4" w:rsidRDefault="00CF77C6" w:rsidP="00774E9C">
                  <w:pPr>
                    <w:snapToGrid w:val="0"/>
                    <w:jc w:val="center"/>
                    <w:rPr>
                      <w:sz w:val="16"/>
                      <w:szCs w:val="16"/>
                    </w:rPr>
                  </w:pPr>
                  <w:r w:rsidRPr="00DA1FB4">
                    <w:rPr>
                      <w:sz w:val="16"/>
                      <w:szCs w:val="16"/>
                    </w:rPr>
                    <w:t>90188,00</w:t>
                  </w:r>
                </w:p>
              </w:tc>
              <w:tc>
                <w:tcPr>
                  <w:tcW w:w="1418" w:type="dxa"/>
                  <w:vAlign w:val="center"/>
                </w:tcPr>
                <w:p w:rsidR="00CF77C6" w:rsidRPr="00DA1FB4" w:rsidRDefault="00CF77C6" w:rsidP="00774E9C">
                  <w:pPr>
                    <w:snapToGrid w:val="0"/>
                    <w:jc w:val="center"/>
                    <w:rPr>
                      <w:sz w:val="16"/>
                      <w:szCs w:val="16"/>
                    </w:rPr>
                  </w:pPr>
                  <w:r w:rsidRPr="00DA1FB4">
                    <w:rPr>
                      <w:sz w:val="16"/>
                      <w:szCs w:val="16"/>
                    </w:rPr>
                    <w:t>93746,00</w:t>
                  </w:r>
                </w:p>
              </w:tc>
            </w:tr>
            <w:tr w:rsidR="00CF77C6" w:rsidRPr="00DA1FB4" w:rsidTr="00774E9C">
              <w:tc>
                <w:tcPr>
                  <w:tcW w:w="5070" w:type="dxa"/>
                  <w:vAlign w:val="center"/>
                </w:tcPr>
                <w:p w:rsidR="00CF77C6" w:rsidRPr="00DA1FB4" w:rsidRDefault="00CF77C6" w:rsidP="00774E9C">
                  <w:pPr>
                    <w:ind w:left="-25" w:right="-38"/>
                    <w:rPr>
                      <w:color w:val="000000"/>
                      <w:sz w:val="16"/>
                      <w:szCs w:val="16"/>
                    </w:rPr>
                  </w:pPr>
                  <w:r w:rsidRPr="00DA1FB4">
                    <w:rPr>
                      <w:color w:val="000000"/>
                      <w:sz w:val="16"/>
                      <w:szCs w:val="16"/>
                    </w:rPr>
                    <w:t>Непрограммная деятельность органов местного самоуправления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67"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77 0 0000000</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89267,00</w:t>
                  </w:r>
                </w:p>
              </w:tc>
              <w:tc>
                <w:tcPr>
                  <w:tcW w:w="1559" w:type="dxa"/>
                  <w:vAlign w:val="center"/>
                </w:tcPr>
                <w:p w:rsidR="00CF77C6" w:rsidRPr="00DA1FB4" w:rsidRDefault="00CF77C6" w:rsidP="00774E9C">
                  <w:pPr>
                    <w:snapToGrid w:val="0"/>
                    <w:jc w:val="center"/>
                    <w:rPr>
                      <w:sz w:val="16"/>
                      <w:szCs w:val="16"/>
                    </w:rPr>
                  </w:pPr>
                  <w:r w:rsidRPr="00DA1FB4">
                    <w:rPr>
                      <w:sz w:val="16"/>
                      <w:szCs w:val="16"/>
                    </w:rPr>
                    <w:t>90188,00</w:t>
                  </w:r>
                </w:p>
              </w:tc>
              <w:tc>
                <w:tcPr>
                  <w:tcW w:w="1418" w:type="dxa"/>
                  <w:vAlign w:val="center"/>
                </w:tcPr>
                <w:p w:rsidR="00CF77C6" w:rsidRPr="00DA1FB4" w:rsidRDefault="00CF77C6" w:rsidP="00774E9C">
                  <w:pPr>
                    <w:snapToGrid w:val="0"/>
                    <w:jc w:val="center"/>
                    <w:rPr>
                      <w:sz w:val="16"/>
                      <w:szCs w:val="16"/>
                    </w:rPr>
                  </w:pPr>
                  <w:r w:rsidRPr="00DA1FB4">
                    <w:rPr>
                      <w:sz w:val="16"/>
                      <w:szCs w:val="16"/>
                    </w:rPr>
                    <w:t>93746,00</w:t>
                  </w:r>
                </w:p>
              </w:tc>
            </w:tr>
            <w:tr w:rsidR="00CF77C6" w:rsidRPr="00DA1FB4" w:rsidTr="00774E9C">
              <w:tc>
                <w:tcPr>
                  <w:tcW w:w="5070" w:type="dxa"/>
                  <w:vAlign w:val="center"/>
                </w:tcPr>
                <w:p w:rsidR="00CF77C6" w:rsidRPr="00DA1FB4" w:rsidRDefault="00CF77C6" w:rsidP="00774E9C">
                  <w:pPr>
                    <w:ind w:left="-25" w:right="-38"/>
                    <w:rPr>
                      <w:color w:val="000000"/>
                      <w:sz w:val="16"/>
                      <w:szCs w:val="16"/>
                    </w:rPr>
                  </w:pPr>
                  <w:r w:rsidRPr="00DA1FB4">
                    <w:rPr>
                      <w:color w:val="000000"/>
                      <w:sz w:val="16"/>
                      <w:szCs w:val="16"/>
                    </w:rPr>
                    <w:t>Непрограммные расходы органов местного самоуправления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67"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77 2 0000000</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89267,00</w:t>
                  </w:r>
                </w:p>
              </w:tc>
              <w:tc>
                <w:tcPr>
                  <w:tcW w:w="1559" w:type="dxa"/>
                  <w:vAlign w:val="center"/>
                </w:tcPr>
                <w:p w:rsidR="00CF77C6" w:rsidRPr="00DA1FB4" w:rsidRDefault="00CF77C6" w:rsidP="00774E9C">
                  <w:pPr>
                    <w:snapToGrid w:val="0"/>
                    <w:jc w:val="center"/>
                    <w:rPr>
                      <w:sz w:val="16"/>
                      <w:szCs w:val="16"/>
                    </w:rPr>
                  </w:pPr>
                  <w:r w:rsidRPr="00DA1FB4">
                    <w:rPr>
                      <w:sz w:val="16"/>
                      <w:szCs w:val="16"/>
                    </w:rPr>
                    <w:t>90188,00</w:t>
                  </w:r>
                </w:p>
              </w:tc>
              <w:tc>
                <w:tcPr>
                  <w:tcW w:w="1418" w:type="dxa"/>
                  <w:vAlign w:val="center"/>
                </w:tcPr>
                <w:p w:rsidR="00CF77C6" w:rsidRPr="00DA1FB4" w:rsidRDefault="00CF77C6" w:rsidP="00774E9C">
                  <w:pPr>
                    <w:snapToGrid w:val="0"/>
                    <w:jc w:val="center"/>
                    <w:rPr>
                      <w:sz w:val="16"/>
                      <w:szCs w:val="16"/>
                    </w:rPr>
                  </w:pPr>
                  <w:r w:rsidRPr="00DA1FB4">
                    <w:rPr>
                      <w:sz w:val="16"/>
                      <w:szCs w:val="16"/>
                    </w:rPr>
                    <w:t>93746,00</w:t>
                  </w:r>
                </w:p>
              </w:tc>
            </w:tr>
            <w:tr w:rsidR="00CF77C6" w:rsidRPr="00DA1FB4" w:rsidTr="00774E9C">
              <w:tc>
                <w:tcPr>
                  <w:tcW w:w="5070" w:type="dxa"/>
                  <w:vAlign w:val="center"/>
                </w:tcPr>
                <w:p w:rsidR="00CF77C6" w:rsidRPr="00DA1FB4" w:rsidRDefault="00CF77C6" w:rsidP="00774E9C">
                  <w:pPr>
                    <w:ind w:left="-25" w:right="-38"/>
                    <w:rPr>
                      <w:color w:val="000000"/>
                      <w:sz w:val="16"/>
                      <w:szCs w:val="16"/>
                    </w:rPr>
                  </w:pPr>
                  <w:r w:rsidRPr="00DA1FB4">
                    <w:rPr>
                      <w:color w:val="000000"/>
                      <w:sz w:val="16"/>
                      <w:szCs w:val="16"/>
                    </w:rPr>
                    <w:t>Осуществление первичного воинского учета на территориях, где отсутствуют военные комиссариаты</w:t>
                  </w:r>
                </w:p>
              </w:tc>
              <w:tc>
                <w:tcPr>
                  <w:tcW w:w="708" w:type="dxa"/>
                  <w:vAlign w:val="center"/>
                </w:tcPr>
                <w:p w:rsidR="00CF77C6" w:rsidRPr="00DA1FB4" w:rsidRDefault="00CF77C6" w:rsidP="00774E9C">
                  <w:pPr>
                    <w:jc w:val="center"/>
                    <w:rPr>
                      <w:sz w:val="16"/>
                      <w:szCs w:val="16"/>
                    </w:rPr>
                  </w:pPr>
                  <w:r w:rsidRPr="00DA1FB4">
                    <w:rPr>
                      <w:sz w:val="16"/>
                      <w:szCs w:val="16"/>
                    </w:rPr>
                    <w:t>001</w:t>
                  </w:r>
                </w:p>
              </w:tc>
              <w:tc>
                <w:tcPr>
                  <w:tcW w:w="709"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67"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77 2 0051180</w:t>
                  </w:r>
                </w:p>
              </w:tc>
              <w:tc>
                <w:tcPr>
                  <w:tcW w:w="709" w:type="dxa"/>
                  <w:vAlign w:val="center"/>
                </w:tcPr>
                <w:p w:rsidR="00CF77C6" w:rsidRPr="00DA1FB4" w:rsidRDefault="00CF77C6" w:rsidP="00774E9C">
                  <w:pPr>
                    <w:pStyle w:val="ac"/>
                    <w:spacing w:before="0" w:beforeAutospacing="0" w:after="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89267,00</w:t>
                  </w:r>
                </w:p>
              </w:tc>
              <w:tc>
                <w:tcPr>
                  <w:tcW w:w="1559" w:type="dxa"/>
                  <w:vAlign w:val="center"/>
                </w:tcPr>
                <w:p w:rsidR="00CF77C6" w:rsidRPr="00DA1FB4" w:rsidRDefault="00CF77C6" w:rsidP="00774E9C">
                  <w:pPr>
                    <w:snapToGrid w:val="0"/>
                    <w:jc w:val="center"/>
                    <w:rPr>
                      <w:sz w:val="16"/>
                      <w:szCs w:val="16"/>
                    </w:rPr>
                  </w:pPr>
                  <w:r w:rsidRPr="00DA1FB4">
                    <w:rPr>
                      <w:sz w:val="16"/>
                      <w:szCs w:val="16"/>
                    </w:rPr>
                    <w:t>90188,00</w:t>
                  </w:r>
                </w:p>
              </w:tc>
              <w:tc>
                <w:tcPr>
                  <w:tcW w:w="1418" w:type="dxa"/>
                  <w:vAlign w:val="center"/>
                </w:tcPr>
                <w:p w:rsidR="00CF77C6" w:rsidRPr="00DA1FB4" w:rsidRDefault="00CF77C6" w:rsidP="00774E9C">
                  <w:pPr>
                    <w:snapToGrid w:val="0"/>
                    <w:jc w:val="center"/>
                    <w:rPr>
                      <w:sz w:val="16"/>
                      <w:szCs w:val="16"/>
                    </w:rPr>
                  </w:pPr>
                  <w:r w:rsidRPr="00DA1FB4">
                    <w:rPr>
                      <w:sz w:val="16"/>
                      <w:szCs w:val="16"/>
                    </w:rPr>
                    <w:t>93746,00</w:t>
                  </w:r>
                </w:p>
              </w:tc>
            </w:tr>
            <w:tr w:rsidR="00CF77C6" w:rsidRPr="00DA1FB4" w:rsidTr="00774E9C">
              <w:tc>
                <w:tcPr>
                  <w:tcW w:w="5070" w:type="dxa"/>
                  <w:vAlign w:val="center"/>
                </w:tcPr>
                <w:p w:rsidR="00CF77C6" w:rsidRPr="00DA1FB4" w:rsidRDefault="00CF77C6" w:rsidP="00774E9C">
                  <w:pPr>
                    <w:ind w:left="-25" w:right="-38"/>
                    <w:rPr>
                      <w:color w:val="000000"/>
                      <w:sz w:val="16"/>
                      <w:szCs w:val="16"/>
                    </w:rPr>
                  </w:pPr>
                  <w:r w:rsidRPr="00DA1FB4">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color w:val="000000"/>
                      <w:sz w:val="16"/>
                      <w:szCs w:val="16"/>
                    </w:rPr>
                    <w:t>управления</w:t>
                  </w:r>
                  <w:proofErr w:type="gramEnd"/>
                  <w:r w:rsidRPr="00DA1FB4">
                    <w:rPr>
                      <w:color w:val="000000"/>
                      <w:sz w:val="16"/>
                      <w:szCs w:val="16"/>
                    </w:rPr>
                    <w:t xml:space="preserve"> государственными внебюджетными фондами</w:t>
                  </w:r>
                </w:p>
              </w:tc>
              <w:tc>
                <w:tcPr>
                  <w:tcW w:w="708" w:type="dxa"/>
                  <w:vAlign w:val="center"/>
                </w:tcPr>
                <w:p w:rsidR="00CF77C6" w:rsidRPr="00DA1FB4" w:rsidRDefault="00CF77C6" w:rsidP="00774E9C">
                  <w:pPr>
                    <w:jc w:val="center"/>
                    <w:rPr>
                      <w:sz w:val="16"/>
                      <w:szCs w:val="16"/>
                    </w:rPr>
                  </w:pPr>
                  <w:r w:rsidRPr="00DA1FB4">
                    <w:rPr>
                      <w:sz w:val="16"/>
                      <w:szCs w:val="16"/>
                    </w:rPr>
                    <w:t>001</w:t>
                  </w:r>
                </w:p>
              </w:tc>
              <w:tc>
                <w:tcPr>
                  <w:tcW w:w="709"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02</w:t>
                  </w:r>
                </w:p>
              </w:tc>
              <w:tc>
                <w:tcPr>
                  <w:tcW w:w="567"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pStyle w:val="ac"/>
                    <w:spacing w:before="0" w:beforeAutospacing="0" w:after="0"/>
                    <w:jc w:val="center"/>
                    <w:rPr>
                      <w:color w:val="000000"/>
                      <w:sz w:val="16"/>
                      <w:szCs w:val="16"/>
                    </w:rPr>
                  </w:pPr>
                  <w:r w:rsidRPr="00DA1FB4">
                    <w:rPr>
                      <w:color w:val="000000"/>
                      <w:sz w:val="16"/>
                      <w:szCs w:val="16"/>
                    </w:rPr>
                    <w:t>77 2 0051180</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100</w:t>
                  </w:r>
                </w:p>
              </w:tc>
              <w:tc>
                <w:tcPr>
                  <w:tcW w:w="1559" w:type="dxa"/>
                  <w:vAlign w:val="center"/>
                </w:tcPr>
                <w:p w:rsidR="00CF77C6" w:rsidRPr="00DA1FB4" w:rsidRDefault="00CF77C6" w:rsidP="00774E9C">
                  <w:pPr>
                    <w:snapToGrid w:val="0"/>
                    <w:jc w:val="center"/>
                    <w:rPr>
                      <w:sz w:val="16"/>
                      <w:szCs w:val="16"/>
                    </w:rPr>
                  </w:pPr>
                  <w:r w:rsidRPr="00DA1FB4">
                    <w:rPr>
                      <w:sz w:val="16"/>
                      <w:szCs w:val="16"/>
                    </w:rPr>
                    <w:t>85932,00</w:t>
                  </w:r>
                </w:p>
              </w:tc>
              <w:tc>
                <w:tcPr>
                  <w:tcW w:w="1559" w:type="dxa"/>
                  <w:vAlign w:val="center"/>
                </w:tcPr>
                <w:p w:rsidR="00CF77C6" w:rsidRPr="00DA1FB4" w:rsidRDefault="00CF77C6" w:rsidP="00774E9C">
                  <w:pPr>
                    <w:snapToGrid w:val="0"/>
                    <w:jc w:val="center"/>
                    <w:rPr>
                      <w:sz w:val="16"/>
                      <w:szCs w:val="16"/>
                    </w:rPr>
                  </w:pPr>
                  <w:r w:rsidRPr="00DA1FB4">
                    <w:rPr>
                      <w:sz w:val="16"/>
                      <w:szCs w:val="16"/>
                    </w:rPr>
                    <w:t>85932,00</w:t>
                  </w:r>
                </w:p>
              </w:tc>
              <w:tc>
                <w:tcPr>
                  <w:tcW w:w="1418" w:type="dxa"/>
                  <w:vAlign w:val="center"/>
                </w:tcPr>
                <w:p w:rsidR="00CF77C6" w:rsidRPr="00DA1FB4" w:rsidRDefault="00CF77C6" w:rsidP="00774E9C">
                  <w:pPr>
                    <w:snapToGrid w:val="0"/>
                    <w:jc w:val="center"/>
                    <w:rPr>
                      <w:sz w:val="16"/>
                      <w:szCs w:val="16"/>
                    </w:rPr>
                  </w:pPr>
                  <w:r w:rsidRPr="00DA1FB4">
                    <w:rPr>
                      <w:sz w:val="16"/>
                      <w:szCs w:val="16"/>
                    </w:rPr>
                    <w:t>85932,00</w:t>
                  </w:r>
                </w:p>
              </w:tc>
            </w:tr>
            <w:tr w:rsidR="00CF77C6" w:rsidRPr="00DA1FB4" w:rsidTr="00774E9C">
              <w:tc>
                <w:tcPr>
                  <w:tcW w:w="5070" w:type="dxa"/>
                </w:tcPr>
                <w:p w:rsidR="00CF77C6" w:rsidRPr="00DA1FB4" w:rsidRDefault="00CF77C6" w:rsidP="00774E9C">
                  <w:pPr>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02</w:t>
                  </w:r>
                </w:p>
              </w:tc>
              <w:tc>
                <w:tcPr>
                  <w:tcW w:w="567" w:type="dxa"/>
                  <w:vAlign w:val="center"/>
                </w:tcPr>
                <w:p w:rsidR="00CF77C6" w:rsidRPr="00DA1FB4" w:rsidRDefault="00CF77C6" w:rsidP="00774E9C">
                  <w:pPr>
                    <w:jc w:val="center"/>
                    <w:rPr>
                      <w:sz w:val="16"/>
                      <w:szCs w:val="16"/>
                    </w:rPr>
                  </w:pPr>
                  <w:r w:rsidRPr="00DA1FB4">
                    <w:rPr>
                      <w:sz w:val="16"/>
                      <w:szCs w:val="16"/>
                    </w:rPr>
                    <w:t>03</w:t>
                  </w:r>
                </w:p>
              </w:tc>
              <w:tc>
                <w:tcPr>
                  <w:tcW w:w="1843" w:type="dxa"/>
                  <w:vAlign w:val="center"/>
                </w:tcPr>
                <w:p w:rsidR="00CF77C6" w:rsidRPr="00DA1FB4" w:rsidRDefault="00CF77C6" w:rsidP="00774E9C">
                  <w:pPr>
                    <w:jc w:val="center"/>
                    <w:rPr>
                      <w:sz w:val="16"/>
                      <w:szCs w:val="16"/>
                    </w:rPr>
                  </w:pPr>
                  <w:r w:rsidRPr="00DA1FB4">
                    <w:rPr>
                      <w:color w:val="000000"/>
                      <w:sz w:val="16"/>
                      <w:szCs w:val="16"/>
                    </w:rPr>
                    <w:t>77 2 0051180</w:t>
                  </w:r>
                </w:p>
              </w:tc>
              <w:tc>
                <w:tcPr>
                  <w:tcW w:w="709" w:type="dxa"/>
                  <w:vAlign w:val="center"/>
                </w:tcPr>
                <w:p w:rsidR="00CF77C6" w:rsidRPr="00DA1FB4" w:rsidRDefault="00CF77C6" w:rsidP="00774E9C">
                  <w:pPr>
                    <w:jc w:val="cente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3335,00</w:t>
                  </w:r>
                </w:p>
              </w:tc>
              <w:tc>
                <w:tcPr>
                  <w:tcW w:w="1559" w:type="dxa"/>
                  <w:vAlign w:val="center"/>
                </w:tcPr>
                <w:p w:rsidR="00CF77C6" w:rsidRPr="00DA1FB4" w:rsidRDefault="00CF77C6" w:rsidP="00774E9C">
                  <w:pPr>
                    <w:snapToGrid w:val="0"/>
                    <w:jc w:val="center"/>
                    <w:rPr>
                      <w:sz w:val="16"/>
                      <w:szCs w:val="16"/>
                    </w:rPr>
                  </w:pPr>
                  <w:r w:rsidRPr="00DA1FB4">
                    <w:rPr>
                      <w:sz w:val="16"/>
                      <w:szCs w:val="16"/>
                    </w:rPr>
                    <w:t>4256,00</w:t>
                  </w:r>
                </w:p>
              </w:tc>
              <w:tc>
                <w:tcPr>
                  <w:tcW w:w="1418" w:type="dxa"/>
                  <w:vAlign w:val="center"/>
                </w:tcPr>
                <w:p w:rsidR="00CF77C6" w:rsidRPr="00DA1FB4" w:rsidRDefault="00CF77C6" w:rsidP="00774E9C">
                  <w:pPr>
                    <w:snapToGrid w:val="0"/>
                    <w:jc w:val="center"/>
                    <w:rPr>
                      <w:sz w:val="16"/>
                      <w:szCs w:val="16"/>
                    </w:rPr>
                  </w:pPr>
                  <w:r w:rsidRPr="00DA1FB4">
                    <w:rPr>
                      <w:sz w:val="16"/>
                      <w:szCs w:val="16"/>
                    </w:rPr>
                    <w:t>7814,00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bCs/>
                      <w:sz w:val="16"/>
                      <w:szCs w:val="16"/>
                    </w:rPr>
                    <w:t>Национальная безопасность и правоохранительная деятельность</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bCs/>
                      <w:sz w:val="16"/>
                      <w:szCs w:val="16"/>
                    </w:rPr>
                    <w:t>03</w:t>
                  </w:r>
                </w:p>
              </w:tc>
              <w:tc>
                <w:tcPr>
                  <w:tcW w:w="567" w:type="dxa"/>
                  <w:vAlign w:val="center"/>
                </w:tcPr>
                <w:p w:rsidR="00CF77C6" w:rsidRPr="00DA1FB4" w:rsidRDefault="00CF77C6" w:rsidP="00774E9C">
                  <w:pPr>
                    <w:pStyle w:val="ac"/>
                    <w:spacing w:before="0" w:beforeAutospacing="0" w:after="0"/>
                    <w:jc w:val="center"/>
                    <w:rPr>
                      <w:sz w:val="16"/>
                      <w:szCs w:val="16"/>
                    </w:rPr>
                  </w:pPr>
                </w:p>
              </w:tc>
              <w:tc>
                <w:tcPr>
                  <w:tcW w:w="1843" w:type="dxa"/>
                  <w:vAlign w:val="center"/>
                </w:tcPr>
                <w:p w:rsidR="00CF77C6" w:rsidRPr="00DA1FB4" w:rsidRDefault="00CF77C6" w:rsidP="00774E9C">
                  <w:pPr>
                    <w:pStyle w:val="ac"/>
                    <w:spacing w:before="0" w:beforeAutospacing="0" w:after="0"/>
                    <w:ind w:left="-125" w:right="-147"/>
                    <w:jc w:val="center"/>
                    <w:rPr>
                      <w:sz w:val="16"/>
                      <w:szCs w:val="16"/>
                    </w:rPr>
                  </w:pP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7670,88</w:t>
                  </w:r>
                </w:p>
              </w:tc>
              <w:tc>
                <w:tcPr>
                  <w:tcW w:w="1559" w:type="dxa"/>
                  <w:vAlign w:val="center"/>
                </w:tcPr>
                <w:p w:rsidR="00CF77C6" w:rsidRPr="00DA1FB4" w:rsidRDefault="00CF77C6" w:rsidP="00774E9C">
                  <w:pPr>
                    <w:snapToGrid w:val="0"/>
                    <w:jc w:val="center"/>
                    <w:rPr>
                      <w:sz w:val="16"/>
                      <w:szCs w:val="16"/>
                    </w:rPr>
                  </w:pPr>
                  <w:r w:rsidRPr="00DA1FB4">
                    <w:rPr>
                      <w:sz w:val="16"/>
                      <w:szCs w:val="16"/>
                    </w:rPr>
                    <w:t>1000,00</w:t>
                  </w:r>
                </w:p>
              </w:tc>
              <w:tc>
                <w:tcPr>
                  <w:tcW w:w="1418" w:type="dxa"/>
                  <w:vAlign w:val="center"/>
                </w:tcPr>
                <w:p w:rsidR="00CF77C6" w:rsidRPr="00DA1FB4" w:rsidRDefault="00CF77C6" w:rsidP="00774E9C">
                  <w:pPr>
                    <w:snapToGrid w:val="0"/>
                    <w:jc w:val="center"/>
                    <w:rPr>
                      <w:sz w:val="16"/>
                      <w:szCs w:val="16"/>
                    </w:rPr>
                  </w:pPr>
                  <w:r w:rsidRPr="00DA1FB4">
                    <w:rPr>
                      <w:sz w:val="16"/>
                      <w:szCs w:val="16"/>
                    </w:rPr>
                    <w:t>1000,00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sz w:val="16"/>
                      <w:szCs w:val="16"/>
                    </w:rPr>
                    <w:t>Обеспечение пожарной безопасности</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843" w:type="dxa"/>
                  <w:vAlign w:val="center"/>
                </w:tcPr>
                <w:p w:rsidR="00CF77C6" w:rsidRPr="00DA1FB4" w:rsidRDefault="00CF77C6" w:rsidP="00774E9C">
                  <w:pPr>
                    <w:pStyle w:val="ac"/>
                    <w:spacing w:before="0" w:beforeAutospacing="0" w:after="0"/>
                    <w:jc w:val="center"/>
                    <w:rPr>
                      <w:sz w:val="16"/>
                      <w:szCs w:val="16"/>
                    </w:rPr>
                  </w:pP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7170,88</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ind w:left="-25" w:right="-38"/>
                    <w:rPr>
                      <w:sz w:val="16"/>
                      <w:szCs w:val="16"/>
                    </w:rPr>
                  </w:pPr>
                  <w:r w:rsidRPr="00DA1FB4">
                    <w:rPr>
                      <w:bCs/>
                      <w:sz w:val="16"/>
                      <w:szCs w:val="16"/>
                    </w:rPr>
                    <w:t xml:space="preserve">Муниципальная программа </w:t>
                  </w:r>
                  <w:r w:rsidRPr="00DA1FB4">
                    <w:rPr>
                      <w:sz w:val="16"/>
                      <w:szCs w:val="16"/>
                    </w:rPr>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843" w:type="dxa"/>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13 0 00 00000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7170,88</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sz w:val="16"/>
                      <w:szCs w:val="16"/>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843" w:type="dxa"/>
                  <w:vAlign w:val="center"/>
                </w:tcPr>
                <w:p w:rsidR="00CF77C6" w:rsidRPr="00DA1FB4" w:rsidRDefault="00CF77C6" w:rsidP="00774E9C">
                  <w:pPr>
                    <w:pStyle w:val="ac"/>
                    <w:spacing w:before="0" w:beforeAutospacing="0" w:after="0"/>
                    <w:ind w:right="-147"/>
                    <w:jc w:val="center"/>
                    <w:rPr>
                      <w:sz w:val="16"/>
                      <w:szCs w:val="16"/>
                    </w:rPr>
                  </w:pPr>
                  <w:r w:rsidRPr="00DA1FB4">
                    <w:rPr>
                      <w:sz w:val="16"/>
                      <w:szCs w:val="16"/>
                    </w:rPr>
                    <w:t>13 1 00 00000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7170,88</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bCs/>
                      <w:sz w:val="16"/>
                      <w:szCs w:val="16"/>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843" w:type="dxa"/>
                  <w:vAlign w:val="center"/>
                </w:tcPr>
                <w:p w:rsidR="00CF77C6" w:rsidRPr="00DA1FB4" w:rsidRDefault="00CF77C6" w:rsidP="00774E9C">
                  <w:pPr>
                    <w:pStyle w:val="ac"/>
                    <w:spacing w:before="0" w:beforeAutospacing="0" w:after="0"/>
                    <w:ind w:right="-147"/>
                    <w:jc w:val="center"/>
                    <w:rPr>
                      <w:sz w:val="16"/>
                      <w:szCs w:val="16"/>
                    </w:rPr>
                  </w:pPr>
                  <w:r w:rsidRPr="00DA1FB4">
                    <w:rPr>
                      <w:sz w:val="16"/>
                      <w:szCs w:val="16"/>
                    </w:rPr>
                    <w:t>13 1 01 00000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7170,88</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sz w:val="16"/>
                      <w:szCs w:val="16"/>
                    </w:rPr>
                    <w:t>Обеспечение первичных мер пожарной безопасности в границах населенных пунктов поселений</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843" w:type="dxa"/>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13 1 01 С1415</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7170,88</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843" w:type="dxa"/>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13 1 01 С1415</w:t>
                  </w:r>
                </w:p>
              </w:tc>
              <w:tc>
                <w:tcPr>
                  <w:tcW w:w="709" w:type="dxa"/>
                  <w:vAlign w:val="center"/>
                </w:tcPr>
                <w:p w:rsidR="00CF77C6" w:rsidRPr="00DA1FB4" w:rsidRDefault="00CF77C6" w:rsidP="00774E9C">
                  <w:pPr>
                    <w:jc w:val="cente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7170,88</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pStyle w:val="ac"/>
                    <w:spacing w:before="0" w:after="0"/>
                    <w:ind w:left="-25" w:right="-38"/>
                    <w:rPr>
                      <w:sz w:val="16"/>
                      <w:szCs w:val="16"/>
                    </w:rPr>
                  </w:pPr>
                  <w:r w:rsidRPr="00DA1FB4">
                    <w:rPr>
                      <w:sz w:val="16"/>
                      <w:szCs w:val="16"/>
                    </w:rPr>
                    <w:t>Другие вопросы в области национальной безопасности и правоохранительной деятельности</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after="0"/>
                    <w:rPr>
                      <w:sz w:val="16"/>
                      <w:szCs w:val="16"/>
                    </w:rPr>
                  </w:pPr>
                  <w:r w:rsidRPr="00DA1FB4">
                    <w:rPr>
                      <w:sz w:val="16"/>
                      <w:szCs w:val="16"/>
                    </w:rPr>
                    <w:t>14</w:t>
                  </w:r>
                </w:p>
              </w:tc>
              <w:tc>
                <w:tcPr>
                  <w:tcW w:w="1843" w:type="dxa"/>
                  <w:vAlign w:val="center"/>
                </w:tcPr>
                <w:p w:rsidR="00CF77C6" w:rsidRPr="00DA1FB4" w:rsidRDefault="00CF77C6" w:rsidP="00774E9C">
                  <w:pPr>
                    <w:pStyle w:val="ac"/>
                    <w:spacing w:before="0" w:after="0"/>
                    <w:ind w:left="-125" w:right="-147"/>
                    <w:rPr>
                      <w:sz w:val="16"/>
                      <w:szCs w:val="16"/>
                    </w:rPr>
                  </w:pPr>
                </w:p>
              </w:tc>
              <w:tc>
                <w:tcPr>
                  <w:tcW w:w="709" w:type="dxa"/>
                  <w:vAlign w:val="center"/>
                </w:tcPr>
                <w:p w:rsidR="00CF77C6" w:rsidRPr="00DA1FB4" w:rsidRDefault="00CF77C6" w:rsidP="00774E9C">
                  <w:pP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pStyle w:val="1f"/>
                    <w:spacing w:line="240" w:lineRule="auto"/>
                    <w:ind w:left="-25" w:right="-38"/>
                    <w:rPr>
                      <w:rFonts w:ascii="Times New Roman" w:hAnsi="Times New Roman" w:cs="Times New Roman"/>
                      <w:sz w:val="16"/>
                      <w:szCs w:val="16"/>
                    </w:rPr>
                  </w:pPr>
                  <w:r w:rsidRPr="00DA1FB4">
                    <w:rPr>
                      <w:rFonts w:ascii="Times New Roman" w:hAnsi="Times New Roman" w:cs="Times New Roman"/>
                      <w:sz w:val="16"/>
                      <w:szCs w:val="16"/>
                    </w:rPr>
                    <w:t>Муниципальная программа «Профилактика правонарушений в Высокском сельсовете Медвенского района Курской области на 2021-2024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after="0"/>
                    <w:rPr>
                      <w:sz w:val="16"/>
                      <w:szCs w:val="16"/>
                    </w:rPr>
                  </w:pPr>
                  <w:r w:rsidRPr="00DA1FB4">
                    <w:rPr>
                      <w:sz w:val="16"/>
                      <w:szCs w:val="16"/>
                    </w:rPr>
                    <w:t>14</w:t>
                  </w:r>
                </w:p>
              </w:tc>
              <w:tc>
                <w:tcPr>
                  <w:tcW w:w="1843" w:type="dxa"/>
                  <w:vAlign w:val="center"/>
                </w:tcPr>
                <w:p w:rsidR="00CF77C6" w:rsidRPr="00DA1FB4" w:rsidRDefault="00CF77C6" w:rsidP="00774E9C">
                  <w:pPr>
                    <w:pStyle w:val="ac"/>
                    <w:spacing w:before="0" w:after="0"/>
                    <w:ind w:left="-125" w:right="-147"/>
                    <w:rPr>
                      <w:sz w:val="16"/>
                      <w:szCs w:val="16"/>
                    </w:rPr>
                  </w:pPr>
                  <w:r w:rsidRPr="00DA1FB4">
                    <w:rPr>
                      <w:sz w:val="16"/>
                      <w:szCs w:val="16"/>
                    </w:rPr>
                    <w:t xml:space="preserve"> 12 0 00 00000</w:t>
                  </w:r>
                </w:p>
              </w:tc>
              <w:tc>
                <w:tcPr>
                  <w:tcW w:w="709" w:type="dxa"/>
                  <w:vAlign w:val="center"/>
                </w:tcPr>
                <w:p w:rsidR="00CF77C6" w:rsidRPr="00DA1FB4" w:rsidRDefault="00CF77C6" w:rsidP="00774E9C">
                  <w:pP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ind w:left="-25" w:right="-38"/>
                    <w:rPr>
                      <w:sz w:val="16"/>
                      <w:szCs w:val="16"/>
                    </w:rPr>
                  </w:pPr>
                  <w:r w:rsidRPr="00DA1FB4">
                    <w:rPr>
                      <w:sz w:val="16"/>
                      <w:szCs w:val="16"/>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after="0"/>
                    <w:rPr>
                      <w:sz w:val="16"/>
                      <w:szCs w:val="16"/>
                    </w:rPr>
                  </w:pPr>
                  <w:r w:rsidRPr="00DA1FB4">
                    <w:rPr>
                      <w:sz w:val="16"/>
                      <w:szCs w:val="16"/>
                    </w:rPr>
                    <w:t>14</w:t>
                  </w:r>
                </w:p>
              </w:tc>
              <w:tc>
                <w:tcPr>
                  <w:tcW w:w="1843" w:type="dxa"/>
                  <w:vAlign w:val="center"/>
                </w:tcPr>
                <w:p w:rsidR="00CF77C6" w:rsidRPr="00DA1FB4" w:rsidRDefault="00CF77C6" w:rsidP="00774E9C">
                  <w:pPr>
                    <w:pStyle w:val="ac"/>
                    <w:spacing w:before="0" w:after="0"/>
                    <w:ind w:left="-125" w:right="-147"/>
                    <w:rPr>
                      <w:sz w:val="16"/>
                      <w:szCs w:val="16"/>
                    </w:rPr>
                  </w:pPr>
                  <w:r w:rsidRPr="00DA1FB4">
                    <w:rPr>
                      <w:sz w:val="16"/>
                      <w:szCs w:val="16"/>
                    </w:rPr>
                    <w:t xml:space="preserve"> 12 2 00 00000</w:t>
                  </w:r>
                </w:p>
              </w:tc>
              <w:tc>
                <w:tcPr>
                  <w:tcW w:w="709" w:type="dxa"/>
                  <w:vAlign w:val="center"/>
                </w:tcPr>
                <w:p w:rsidR="00CF77C6" w:rsidRPr="00DA1FB4" w:rsidRDefault="00CF77C6" w:rsidP="00774E9C">
                  <w:pP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adjustRightInd w:val="0"/>
                    <w:ind w:left="-25" w:right="-38"/>
                    <w:outlineLvl w:val="4"/>
                    <w:rPr>
                      <w:sz w:val="16"/>
                      <w:szCs w:val="16"/>
                    </w:rPr>
                  </w:pPr>
                  <w:r w:rsidRPr="00DA1FB4">
                    <w:rPr>
                      <w:bCs/>
                      <w:sz w:val="16"/>
                      <w:szCs w:val="16"/>
                    </w:rPr>
                    <w:lastRenderedPageBreak/>
                    <w:t>Основное мероприятие «Реализация м</w:t>
                  </w:r>
                  <w:r w:rsidRPr="00DA1FB4">
                    <w:rPr>
                      <w:color w:val="000000"/>
                      <w:sz w:val="16"/>
                      <w:szCs w:val="16"/>
                    </w:rPr>
                    <w:t>ероприятий направленных на обеспечение правопорядка на территории муниципального образования»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after="0"/>
                    <w:rPr>
                      <w:sz w:val="16"/>
                      <w:szCs w:val="16"/>
                    </w:rPr>
                  </w:pPr>
                  <w:r w:rsidRPr="00DA1FB4">
                    <w:rPr>
                      <w:sz w:val="16"/>
                      <w:szCs w:val="16"/>
                    </w:rPr>
                    <w:t>14</w:t>
                  </w:r>
                </w:p>
              </w:tc>
              <w:tc>
                <w:tcPr>
                  <w:tcW w:w="1843" w:type="dxa"/>
                  <w:vAlign w:val="center"/>
                </w:tcPr>
                <w:p w:rsidR="00CF77C6" w:rsidRPr="00DA1FB4" w:rsidRDefault="00CF77C6" w:rsidP="00774E9C">
                  <w:pPr>
                    <w:pStyle w:val="ac"/>
                    <w:spacing w:before="0" w:after="0"/>
                    <w:ind w:left="-125" w:right="-147"/>
                    <w:rPr>
                      <w:sz w:val="16"/>
                      <w:szCs w:val="16"/>
                    </w:rPr>
                  </w:pPr>
                  <w:r w:rsidRPr="00DA1FB4">
                    <w:rPr>
                      <w:sz w:val="16"/>
                      <w:szCs w:val="16"/>
                    </w:rPr>
                    <w:t xml:space="preserve"> 12 2 01 С1435</w:t>
                  </w:r>
                </w:p>
              </w:tc>
              <w:tc>
                <w:tcPr>
                  <w:tcW w:w="709" w:type="dxa"/>
                  <w:vAlign w:val="center"/>
                </w:tcPr>
                <w:p w:rsidR="00CF77C6" w:rsidRPr="00DA1FB4" w:rsidRDefault="00CF77C6" w:rsidP="00774E9C">
                  <w:pP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pStyle w:val="ac"/>
                    <w:spacing w:before="0" w:after="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pStyle w:val="ac"/>
                    <w:spacing w:before="0" w:after="0"/>
                    <w:jc w:val="center"/>
                    <w:rPr>
                      <w:sz w:val="16"/>
                      <w:szCs w:val="16"/>
                    </w:rPr>
                  </w:pPr>
                  <w:r w:rsidRPr="00DA1FB4">
                    <w:rPr>
                      <w:sz w:val="16"/>
                      <w:szCs w:val="16"/>
                    </w:rPr>
                    <w:t>03</w:t>
                  </w:r>
                </w:p>
              </w:tc>
              <w:tc>
                <w:tcPr>
                  <w:tcW w:w="567" w:type="dxa"/>
                  <w:vAlign w:val="center"/>
                </w:tcPr>
                <w:p w:rsidR="00CF77C6" w:rsidRPr="00DA1FB4" w:rsidRDefault="00CF77C6" w:rsidP="00774E9C">
                  <w:pPr>
                    <w:pStyle w:val="ac"/>
                    <w:spacing w:before="0" w:after="0"/>
                    <w:rPr>
                      <w:sz w:val="16"/>
                      <w:szCs w:val="16"/>
                    </w:rPr>
                  </w:pPr>
                  <w:r w:rsidRPr="00DA1FB4">
                    <w:rPr>
                      <w:sz w:val="16"/>
                      <w:szCs w:val="16"/>
                    </w:rPr>
                    <w:t>14</w:t>
                  </w:r>
                </w:p>
              </w:tc>
              <w:tc>
                <w:tcPr>
                  <w:tcW w:w="1843" w:type="dxa"/>
                  <w:vAlign w:val="center"/>
                </w:tcPr>
                <w:p w:rsidR="00CF77C6" w:rsidRPr="00DA1FB4" w:rsidRDefault="00CF77C6" w:rsidP="00774E9C">
                  <w:pPr>
                    <w:pStyle w:val="38"/>
                    <w:ind w:left="-125" w:right="-147"/>
                    <w:rPr>
                      <w:sz w:val="16"/>
                      <w:szCs w:val="16"/>
                    </w:rPr>
                  </w:pPr>
                  <w:r w:rsidRPr="00DA1FB4">
                    <w:rPr>
                      <w:sz w:val="16"/>
                      <w:szCs w:val="16"/>
                    </w:rPr>
                    <w:t xml:space="preserve"> 12 2 01 С1435</w:t>
                  </w:r>
                </w:p>
              </w:tc>
              <w:tc>
                <w:tcPr>
                  <w:tcW w:w="709" w:type="dxa"/>
                  <w:vAlign w:val="center"/>
                </w:tcPr>
                <w:p w:rsidR="00CF77C6" w:rsidRPr="00DA1FB4" w:rsidRDefault="00CF77C6" w:rsidP="00774E9C">
                  <w:pP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Национальная экономика</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04</w:t>
                  </w:r>
                </w:p>
              </w:tc>
              <w:tc>
                <w:tcPr>
                  <w:tcW w:w="567" w:type="dxa"/>
                  <w:vAlign w:val="center"/>
                </w:tcPr>
                <w:p w:rsidR="00CF77C6" w:rsidRPr="00DA1FB4" w:rsidRDefault="00CF77C6" w:rsidP="00774E9C">
                  <w:pPr>
                    <w:snapToGrid w:val="0"/>
                    <w:jc w:val="center"/>
                    <w:rPr>
                      <w:sz w:val="16"/>
                      <w:szCs w:val="16"/>
                    </w:rPr>
                  </w:pP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122279,00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ind w:left="-25" w:right="-38"/>
                    <w:rPr>
                      <w:sz w:val="16"/>
                      <w:szCs w:val="16"/>
                    </w:rPr>
                  </w:pPr>
                  <w:r w:rsidRPr="00DA1FB4">
                    <w:rPr>
                      <w:sz w:val="16"/>
                      <w:szCs w:val="16"/>
                    </w:rPr>
                    <w:t>Дорожное хозяйство (дорожные фонды)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04</w:t>
                  </w:r>
                </w:p>
              </w:tc>
              <w:tc>
                <w:tcPr>
                  <w:tcW w:w="567" w:type="dxa"/>
                  <w:vAlign w:val="center"/>
                </w:tcPr>
                <w:p w:rsidR="00CF77C6" w:rsidRPr="00DA1FB4" w:rsidRDefault="00CF77C6" w:rsidP="00774E9C">
                  <w:pPr>
                    <w:jc w:val="center"/>
                    <w:rPr>
                      <w:sz w:val="16"/>
                      <w:szCs w:val="16"/>
                    </w:rPr>
                  </w:pPr>
                  <w:r w:rsidRPr="00DA1FB4">
                    <w:rPr>
                      <w:sz w:val="16"/>
                      <w:szCs w:val="16"/>
                    </w:rPr>
                    <w:t>09</w:t>
                  </w: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121779,00</w:t>
                  </w: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418" w:type="dxa"/>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Муниципальная программа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04</w:t>
                  </w:r>
                </w:p>
              </w:tc>
              <w:tc>
                <w:tcPr>
                  <w:tcW w:w="567" w:type="dxa"/>
                  <w:vAlign w:val="center"/>
                </w:tcPr>
                <w:p w:rsidR="00CF77C6" w:rsidRPr="00DA1FB4" w:rsidRDefault="00CF77C6" w:rsidP="00774E9C">
                  <w:pPr>
                    <w:snapToGrid w:val="0"/>
                    <w:jc w:val="center"/>
                    <w:rPr>
                      <w:sz w:val="16"/>
                      <w:szCs w:val="16"/>
                    </w:rPr>
                  </w:pPr>
                  <w:r w:rsidRPr="00DA1FB4">
                    <w:rPr>
                      <w:sz w:val="16"/>
                      <w:szCs w:val="16"/>
                    </w:rPr>
                    <w:t>09</w:t>
                  </w:r>
                </w:p>
              </w:tc>
              <w:tc>
                <w:tcPr>
                  <w:tcW w:w="1843" w:type="dxa"/>
                  <w:vAlign w:val="center"/>
                </w:tcPr>
                <w:p w:rsidR="00CF77C6" w:rsidRPr="00DA1FB4" w:rsidRDefault="00CF77C6" w:rsidP="00774E9C">
                  <w:pPr>
                    <w:snapToGrid w:val="0"/>
                    <w:jc w:val="center"/>
                    <w:rPr>
                      <w:sz w:val="16"/>
                      <w:szCs w:val="16"/>
                    </w:rPr>
                  </w:pPr>
                  <w:r w:rsidRPr="00DA1FB4">
                    <w:rPr>
                      <w:sz w:val="16"/>
                      <w:szCs w:val="16"/>
                    </w:rPr>
                    <w:t>11 0 0000000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121779,00</w:t>
                  </w: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418" w:type="dxa"/>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 xml:space="preserve">Подпрограмма </w:t>
                  </w:r>
                  <w:r w:rsidRPr="00DA1FB4">
                    <w:rPr>
                      <w:snapToGrid w:val="0"/>
                      <w:sz w:val="16"/>
                      <w:szCs w:val="16"/>
                    </w:rPr>
                    <w:t xml:space="preserve">«Управление муниципальной программой и обеспечение условий реализации» </w:t>
                  </w:r>
                  <w:r w:rsidRPr="00DA1FB4">
                    <w:rPr>
                      <w:sz w:val="16"/>
                      <w:szCs w:val="16"/>
                    </w:rPr>
                    <w:t>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04</w:t>
                  </w:r>
                </w:p>
              </w:tc>
              <w:tc>
                <w:tcPr>
                  <w:tcW w:w="567" w:type="dxa"/>
                  <w:vAlign w:val="center"/>
                </w:tcPr>
                <w:p w:rsidR="00CF77C6" w:rsidRPr="00DA1FB4" w:rsidRDefault="00CF77C6" w:rsidP="00774E9C">
                  <w:pPr>
                    <w:snapToGrid w:val="0"/>
                    <w:jc w:val="center"/>
                    <w:rPr>
                      <w:sz w:val="16"/>
                      <w:szCs w:val="16"/>
                    </w:rPr>
                  </w:pPr>
                  <w:r w:rsidRPr="00DA1FB4">
                    <w:rPr>
                      <w:sz w:val="16"/>
                      <w:szCs w:val="16"/>
                    </w:rPr>
                    <w:t>09</w:t>
                  </w:r>
                </w:p>
              </w:tc>
              <w:tc>
                <w:tcPr>
                  <w:tcW w:w="1843" w:type="dxa"/>
                  <w:vAlign w:val="center"/>
                </w:tcPr>
                <w:p w:rsidR="00CF77C6" w:rsidRPr="00DA1FB4" w:rsidRDefault="00CF77C6" w:rsidP="00774E9C">
                  <w:pPr>
                    <w:snapToGrid w:val="0"/>
                    <w:jc w:val="center"/>
                    <w:rPr>
                      <w:sz w:val="16"/>
                      <w:szCs w:val="16"/>
                    </w:rPr>
                  </w:pPr>
                  <w:r w:rsidRPr="00DA1FB4">
                    <w:rPr>
                      <w:sz w:val="16"/>
                      <w:szCs w:val="16"/>
                    </w:rPr>
                    <w:t>11 1 0000000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121779,00</w:t>
                  </w: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418" w:type="dxa"/>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c>
                <w:tcPr>
                  <w:tcW w:w="5070" w:type="dxa"/>
                  <w:vAlign w:val="center"/>
                </w:tcPr>
                <w:p w:rsidR="00CF77C6" w:rsidRPr="00DA1FB4" w:rsidRDefault="00CF77C6" w:rsidP="00774E9C">
                  <w:pPr>
                    <w:snapToGrid w:val="0"/>
                    <w:ind w:left="-25" w:right="-38"/>
                    <w:rPr>
                      <w:bCs/>
                      <w:color w:val="000000"/>
                      <w:sz w:val="16"/>
                      <w:szCs w:val="16"/>
                    </w:rPr>
                  </w:pPr>
                  <w:r w:rsidRPr="00DA1FB4">
                    <w:rPr>
                      <w:bCs/>
                      <w:color w:val="000000"/>
                      <w:sz w:val="16"/>
                      <w:szCs w:val="16"/>
                    </w:rPr>
                    <w:t>Основное мероприятие «Осуществление переданных полномочий по капитальному ремонту, ремонт и содержание автомобильных дорог общего пользования местного значения»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04</w:t>
                  </w:r>
                </w:p>
              </w:tc>
              <w:tc>
                <w:tcPr>
                  <w:tcW w:w="567" w:type="dxa"/>
                  <w:vAlign w:val="center"/>
                </w:tcPr>
                <w:p w:rsidR="00CF77C6" w:rsidRPr="00DA1FB4" w:rsidRDefault="00CF77C6" w:rsidP="00774E9C">
                  <w:pPr>
                    <w:snapToGrid w:val="0"/>
                    <w:jc w:val="center"/>
                    <w:rPr>
                      <w:sz w:val="16"/>
                      <w:szCs w:val="16"/>
                    </w:rPr>
                  </w:pPr>
                  <w:r w:rsidRPr="00DA1FB4">
                    <w:rPr>
                      <w:sz w:val="16"/>
                      <w:szCs w:val="16"/>
                    </w:rPr>
                    <w:t>09</w:t>
                  </w:r>
                </w:p>
              </w:tc>
              <w:tc>
                <w:tcPr>
                  <w:tcW w:w="1843" w:type="dxa"/>
                  <w:vAlign w:val="center"/>
                </w:tcPr>
                <w:p w:rsidR="00CF77C6" w:rsidRPr="00DA1FB4" w:rsidRDefault="00CF77C6" w:rsidP="00774E9C">
                  <w:pPr>
                    <w:snapToGrid w:val="0"/>
                    <w:jc w:val="center"/>
                    <w:rPr>
                      <w:sz w:val="16"/>
                      <w:szCs w:val="16"/>
                    </w:rPr>
                  </w:pPr>
                  <w:r w:rsidRPr="00DA1FB4">
                    <w:rPr>
                      <w:sz w:val="16"/>
                      <w:szCs w:val="16"/>
                    </w:rPr>
                    <w:t>11 1 0100000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121779,00</w:t>
                  </w: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418" w:type="dxa"/>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c>
                <w:tcPr>
                  <w:tcW w:w="5070" w:type="dxa"/>
                  <w:vAlign w:val="center"/>
                </w:tcPr>
                <w:p w:rsidR="00CF77C6" w:rsidRPr="00DA1FB4" w:rsidRDefault="00CF77C6" w:rsidP="00774E9C">
                  <w:pPr>
                    <w:snapToGrid w:val="0"/>
                    <w:ind w:left="-25" w:right="-38"/>
                    <w:rPr>
                      <w:color w:val="000000"/>
                      <w:sz w:val="16"/>
                      <w:szCs w:val="16"/>
                    </w:rPr>
                  </w:pPr>
                  <w:r w:rsidRPr="00DA1FB4">
                    <w:rPr>
                      <w:color w:val="000000"/>
                      <w:sz w:val="16"/>
                      <w:szCs w:val="16"/>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04</w:t>
                  </w:r>
                </w:p>
              </w:tc>
              <w:tc>
                <w:tcPr>
                  <w:tcW w:w="567" w:type="dxa"/>
                  <w:vAlign w:val="center"/>
                </w:tcPr>
                <w:p w:rsidR="00CF77C6" w:rsidRPr="00DA1FB4" w:rsidRDefault="00CF77C6" w:rsidP="00774E9C">
                  <w:pPr>
                    <w:snapToGrid w:val="0"/>
                    <w:jc w:val="center"/>
                    <w:rPr>
                      <w:sz w:val="16"/>
                      <w:szCs w:val="16"/>
                    </w:rPr>
                  </w:pPr>
                  <w:r w:rsidRPr="00DA1FB4">
                    <w:rPr>
                      <w:sz w:val="16"/>
                      <w:szCs w:val="16"/>
                    </w:rPr>
                    <w:t>09</w:t>
                  </w:r>
                </w:p>
              </w:tc>
              <w:tc>
                <w:tcPr>
                  <w:tcW w:w="1843" w:type="dxa"/>
                  <w:vAlign w:val="center"/>
                </w:tcPr>
                <w:p w:rsidR="00CF77C6" w:rsidRPr="00DA1FB4" w:rsidRDefault="00CF77C6" w:rsidP="00774E9C">
                  <w:pPr>
                    <w:snapToGrid w:val="0"/>
                    <w:jc w:val="center"/>
                    <w:rPr>
                      <w:sz w:val="16"/>
                      <w:szCs w:val="16"/>
                    </w:rPr>
                  </w:pPr>
                  <w:r w:rsidRPr="00DA1FB4">
                    <w:rPr>
                      <w:sz w:val="16"/>
                      <w:szCs w:val="16"/>
                    </w:rPr>
                    <w:t>11 101П1424</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121779,00</w:t>
                  </w: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418" w:type="dxa"/>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04</w:t>
                  </w:r>
                </w:p>
              </w:tc>
              <w:tc>
                <w:tcPr>
                  <w:tcW w:w="567" w:type="dxa"/>
                  <w:vAlign w:val="center"/>
                </w:tcPr>
                <w:p w:rsidR="00CF77C6" w:rsidRPr="00DA1FB4" w:rsidRDefault="00CF77C6" w:rsidP="00774E9C">
                  <w:pPr>
                    <w:snapToGrid w:val="0"/>
                    <w:jc w:val="center"/>
                    <w:rPr>
                      <w:sz w:val="16"/>
                      <w:szCs w:val="16"/>
                    </w:rPr>
                  </w:pPr>
                  <w:r w:rsidRPr="00DA1FB4">
                    <w:rPr>
                      <w:sz w:val="16"/>
                      <w:szCs w:val="16"/>
                    </w:rPr>
                    <w:t>09</w:t>
                  </w:r>
                </w:p>
              </w:tc>
              <w:tc>
                <w:tcPr>
                  <w:tcW w:w="1843" w:type="dxa"/>
                  <w:vAlign w:val="center"/>
                </w:tcPr>
                <w:p w:rsidR="00CF77C6" w:rsidRPr="00DA1FB4" w:rsidRDefault="00CF77C6" w:rsidP="00774E9C">
                  <w:pPr>
                    <w:snapToGrid w:val="0"/>
                    <w:jc w:val="center"/>
                    <w:rPr>
                      <w:sz w:val="16"/>
                      <w:szCs w:val="16"/>
                    </w:rPr>
                  </w:pPr>
                  <w:r w:rsidRPr="00DA1FB4">
                    <w:rPr>
                      <w:sz w:val="16"/>
                      <w:szCs w:val="16"/>
                    </w:rPr>
                    <w:t>11 101П1424</w:t>
                  </w:r>
                </w:p>
              </w:tc>
              <w:tc>
                <w:tcPr>
                  <w:tcW w:w="709" w:type="dxa"/>
                  <w:vAlign w:val="center"/>
                </w:tcPr>
                <w:p w:rsidR="00CF77C6" w:rsidRPr="00DA1FB4" w:rsidRDefault="00CF77C6" w:rsidP="00774E9C">
                  <w:pPr>
                    <w:snapToGrid w:val="0"/>
                    <w:jc w:val="cente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121779,00</w:t>
                  </w: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418" w:type="dxa"/>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c>
                <w:tcPr>
                  <w:tcW w:w="5070" w:type="dxa"/>
                  <w:vAlign w:val="center"/>
                </w:tcPr>
                <w:p w:rsidR="00CF77C6" w:rsidRPr="00DA1FB4" w:rsidRDefault="00CF77C6" w:rsidP="00774E9C">
                  <w:pPr>
                    <w:pStyle w:val="ac"/>
                    <w:spacing w:before="0" w:after="0"/>
                    <w:rPr>
                      <w:sz w:val="16"/>
                      <w:szCs w:val="16"/>
                    </w:rPr>
                  </w:pPr>
                  <w:r w:rsidRPr="00DA1FB4">
                    <w:rPr>
                      <w:bCs/>
                      <w:color w:val="000000"/>
                      <w:sz w:val="16"/>
                      <w:szCs w:val="16"/>
                    </w:rPr>
                    <w:t xml:space="preserve">Муниципальная программа </w:t>
                  </w:r>
                  <w:r w:rsidRPr="00DA1FB4">
                    <w:rPr>
                      <w:sz w:val="16"/>
                      <w:szCs w:val="16"/>
                    </w:rPr>
                    <w:t>«</w:t>
                  </w:r>
                  <w:r w:rsidRPr="00DA1FB4">
                    <w:rPr>
                      <w:bCs/>
                      <w:sz w:val="16"/>
                      <w:szCs w:val="16"/>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04</w:t>
                  </w:r>
                </w:p>
              </w:tc>
              <w:tc>
                <w:tcPr>
                  <w:tcW w:w="567" w:type="dxa"/>
                  <w:vAlign w:val="center"/>
                </w:tcPr>
                <w:p w:rsidR="00CF77C6" w:rsidRPr="00DA1FB4" w:rsidRDefault="00CF77C6" w:rsidP="00774E9C">
                  <w:pPr>
                    <w:rPr>
                      <w:sz w:val="16"/>
                      <w:szCs w:val="16"/>
                    </w:rPr>
                  </w:pPr>
                  <w:r w:rsidRPr="00DA1FB4">
                    <w:rPr>
                      <w:sz w:val="16"/>
                      <w:szCs w:val="16"/>
                    </w:rPr>
                    <w:t>12</w:t>
                  </w:r>
                </w:p>
              </w:tc>
              <w:tc>
                <w:tcPr>
                  <w:tcW w:w="1843" w:type="dxa"/>
                  <w:vAlign w:val="center"/>
                </w:tcPr>
                <w:p w:rsidR="00CF77C6" w:rsidRPr="00DA1FB4" w:rsidRDefault="00CF77C6" w:rsidP="00774E9C">
                  <w:pPr>
                    <w:rPr>
                      <w:sz w:val="16"/>
                      <w:szCs w:val="16"/>
                    </w:rPr>
                  </w:pPr>
                  <w:r w:rsidRPr="00DA1FB4">
                    <w:rPr>
                      <w:sz w:val="16"/>
                      <w:szCs w:val="16"/>
                    </w:rPr>
                    <w:t>050 00 00000</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bCs/>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pStyle w:val="ac"/>
                    <w:spacing w:before="0" w:after="0"/>
                    <w:rPr>
                      <w:sz w:val="16"/>
                      <w:szCs w:val="16"/>
                    </w:rPr>
                  </w:pPr>
                  <w:r w:rsidRPr="00DA1FB4">
                    <w:rPr>
                      <w:color w:val="000000"/>
                      <w:sz w:val="16"/>
                      <w:szCs w:val="16"/>
                    </w:rPr>
                    <w:t xml:space="preserve">Подпрограмма </w:t>
                  </w:r>
                  <w:r w:rsidRPr="00DA1FB4">
                    <w:rPr>
                      <w:sz w:val="16"/>
                      <w:szCs w:val="16"/>
                    </w:rPr>
                    <w:t xml:space="preserve">«Энергосбережение в муниципальном образовании «Высокский сельсовет» Медвенского района Курской области в 2021-2025 годах» </w:t>
                  </w:r>
                  <w:r w:rsidRPr="00DA1FB4">
                    <w:rPr>
                      <w:color w:val="000000"/>
                      <w:sz w:val="16"/>
                      <w:szCs w:val="16"/>
                    </w:rPr>
                    <w:t xml:space="preserve">муниципальной программы </w:t>
                  </w:r>
                  <w:r w:rsidRPr="00DA1FB4">
                    <w:rPr>
                      <w:sz w:val="16"/>
                      <w:szCs w:val="16"/>
                    </w:rPr>
                    <w:t>«</w:t>
                  </w:r>
                  <w:r w:rsidRPr="00DA1FB4">
                    <w:rPr>
                      <w:bCs/>
                      <w:sz w:val="16"/>
                      <w:szCs w:val="16"/>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04</w:t>
                  </w:r>
                </w:p>
              </w:tc>
              <w:tc>
                <w:tcPr>
                  <w:tcW w:w="567" w:type="dxa"/>
                  <w:vAlign w:val="center"/>
                </w:tcPr>
                <w:p w:rsidR="00CF77C6" w:rsidRPr="00DA1FB4" w:rsidRDefault="00CF77C6" w:rsidP="00774E9C">
                  <w:pPr>
                    <w:rPr>
                      <w:sz w:val="16"/>
                      <w:szCs w:val="16"/>
                    </w:rPr>
                  </w:pPr>
                  <w:r w:rsidRPr="00DA1FB4">
                    <w:rPr>
                      <w:sz w:val="16"/>
                      <w:szCs w:val="16"/>
                    </w:rPr>
                    <w:t>12</w:t>
                  </w:r>
                </w:p>
              </w:tc>
              <w:tc>
                <w:tcPr>
                  <w:tcW w:w="1843" w:type="dxa"/>
                  <w:vAlign w:val="center"/>
                </w:tcPr>
                <w:p w:rsidR="00CF77C6" w:rsidRPr="00DA1FB4" w:rsidRDefault="00CF77C6" w:rsidP="00774E9C">
                  <w:pPr>
                    <w:rPr>
                      <w:sz w:val="16"/>
                      <w:szCs w:val="16"/>
                    </w:rPr>
                  </w:pPr>
                  <w:r w:rsidRPr="00DA1FB4">
                    <w:rPr>
                      <w:sz w:val="16"/>
                      <w:szCs w:val="16"/>
                    </w:rPr>
                    <w:t>05 1 0000000</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bCs/>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pStyle w:val="ac"/>
                    <w:spacing w:before="0" w:after="0"/>
                    <w:rPr>
                      <w:color w:val="000000"/>
                      <w:sz w:val="16"/>
                      <w:szCs w:val="16"/>
                    </w:rPr>
                  </w:pPr>
                  <w:r w:rsidRPr="00DA1FB4">
                    <w:rPr>
                      <w:color w:val="000000"/>
                      <w:sz w:val="16"/>
                      <w:szCs w:val="16"/>
                    </w:rPr>
                    <w:t>Основные мероприятия</w:t>
                  </w:r>
                  <w:r w:rsidRPr="00DA1FB4">
                    <w:rPr>
                      <w:sz w:val="16"/>
                      <w:szCs w:val="16"/>
                    </w:rPr>
                    <w:t xml:space="preserve"> «Энергосбережение и повышение энергетической эффективности муниципального образования»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04</w:t>
                  </w:r>
                </w:p>
              </w:tc>
              <w:tc>
                <w:tcPr>
                  <w:tcW w:w="567" w:type="dxa"/>
                  <w:vAlign w:val="center"/>
                </w:tcPr>
                <w:p w:rsidR="00CF77C6" w:rsidRPr="00DA1FB4" w:rsidRDefault="00CF77C6" w:rsidP="00774E9C">
                  <w:pPr>
                    <w:rPr>
                      <w:sz w:val="16"/>
                      <w:szCs w:val="16"/>
                    </w:rPr>
                  </w:pPr>
                  <w:r w:rsidRPr="00DA1FB4">
                    <w:rPr>
                      <w:sz w:val="16"/>
                      <w:szCs w:val="16"/>
                    </w:rPr>
                    <w:t>12</w:t>
                  </w:r>
                </w:p>
              </w:tc>
              <w:tc>
                <w:tcPr>
                  <w:tcW w:w="1843" w:type="dxa"/>
                  <w:vAlign w:val="center"/>
                </w:tcPr>
                <w:p w:rsidR="00CF77C6" w:rsidRPr="00DA1FB4" w:rsidRDefault="00CF77C6" w:rsidP="00774E9C">
                  <w:pPr>
                    <w:rPr>
                      <w:sz w:val="16"/>
                      <w:szCs w:val="16"/>
                    </w:rPr>
                  </w:pPr>
                  <w:r w:rsidRPr="00DA1FB4">
                    <w:rPr>
                      <w:sz w:val="16"/>
                      <w:szCs w:val="16"/>
                    </w:rPr>
                    <w:t>05 1 0100000</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bCs/>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rPr>
                      <w:sz w:val="16"/>
                      <w:szCs w:val="16"/>
                    </w:rPr>
                  </w:pPr>
                  <w:r w:rsidRPr="00DA1FB4">
                    <w:rPr>
                      <w:sz w:val="16"/>
                      <w:szCs w:val="16"/>
                    </w:rPr>
                    <w:t>Мероприятия в области энергосбережения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04</w:t>
                  </w:r>
                </w:p>
              </w:tc>
              <w:tc>
                <w:tcPr>
                  <w:tcW w:w="567" w:type="dxa"/>
                  <w:vAlign w:val="center"/>
                </w:tcPr>
                <w:p w:rsidR="00CF77C6" w:rsidRPr="00DA1FB4" w:rsidRDefault="00CF77C6" w:rsidP="00774E9C">
                  <w:pPr>
                    <w:rPr>
                      <w:sz w:val="16"/>
                      <w:szCs w:val="16"/>
                    </w:rPr>
                  </w:pPr>
                  <w:r w:rsidRPr="00DA1FB4">
                    <w:rPr>
                      <w:sz w:val="16"/>
                      <w:szCs w:val="16"/>
                    </w:rPr>
                    <w:t>12</w:t>
                  </w:r>
                </w:p>
              </w:tc>
              <w:tc>
                <w:tcPr>
                  <w:tcW w:w="1843" w:type="dxa"/>
                  <w:vAlign w:val="center"/>
                </w:tcPr>
                <w:p w:rsidR="00CF77C6" w:rsidRPr="00DA1FB4" w:rsidRDefault="00CF77C6" w:rsidP="00774E9C">
                  <w:pPr>
                    <w:rPr>
                      <w:sz w:val="16"/>
                      <w:szCs w:val="16"/>
                    </w:rPr>
                  </w:pPr>
                  <w:r w:rsidRPr="00DA1FB4">
                    <w:rPr>
                      <w:sz w:val="16"/>
                      <w:szCs w:val="16"/>
                    </w:rPr>
                    <w:t>05 101С1434</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bCs/>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pStyle w:val="ac"/>
                    <w:spacing w:before="0" w:after="0"/>
                    <w:rPr>
                      <w:sz w:val="16"/>
                      <w:szCs w:val="16"/>
                    </w:rPr>
                  </w:pPr>
                  <w:r w:rsidRPr="00DA1FB4">
                    <w:rPr>
                      <w:sz w:val="16"/>
                      <w:szCs w:val="16"/>
                    </w:rPr>
                    <w:t>Закупка товаров, работ и услуг для обеспечения государственных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04</w:t>
                  </w:r>
                </w:p>
              </w:tc>
              <w:tc>
                <w:tcPr>
                  <w:tcW w:w="567" w:type="dxa"/>
                  <w:vAlign w:val="center"/>
                </w:tcPr>
                <w:p w:rsidR="00CF77C6" w:rsidRPr="00DA1FB4" w:rsidRDefault="00CF77C6" w:rsidP="00774E9C">
                  <w:pPr>
                    <w:rPr>
                      <w:sz w:val="16"/>
                      <w:szCs w:val="16"/>
                    </w:rPr>
                  </w:pPr>
                  <w:r w:rsidRPr="00DA1FB4">
                    <w:rPr>
                      <w:sz w:val="16"/>
                      <w:szCs w:val="16"/>
                    </w:rPr>
                    <w:t>12</w:t>
                  </w:r>
                </w:p>
              </w:tc>
              <w:tc>
                <w:tcPr>
                  <w:tcW w:w="1843" w:type="dxa"/>
                  <w:vAlign w:val="center"/>
                </w:tcPr>
                <w:p w:rsidR="00CF77C6" w:rsidRPr="00DA1FB4" w:rsidRDefault="00CF77C6" w:rsidP="00774E9C">
                  <w:pPr>
                    <w:rPr>
                      <w:sz w:val="16"/>
                      <w:szCs w:val="16"/>
                    </w:rPr>
                  </w:pPr>
                  <w:r w:rsidRPr="00DA1FB4">
                    <w:rPr>
                      <w:sz w:val="16"/>
                      <w:szCs w:val="16"/>
                    </w:rPr>
                    <w:t>05 101С1434</w:t>
                  </w:r>
                </w:p>
              </w:tc>
              <w:tc>
                <w:tcPr>
                  <w:tcW w:w="709" w:type="dxa"/>
                  <w:vAlign w:val="center"/>
                </w:tcPr>
                <w:p w:rsidR="00CF77C6" w:rsidRPr="00DA1FB4" w:rsidRDefault="00CF77C6" w:rsidP="00774E9C">
                  <w:pP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bCs/>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Жилищно-коммунальное хозяйство</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05</w:t>
                  </w:r>
                </w:p>
              </w:tc>
              <w:tc>
                <w:tcPr>
                  <w:tcW w:w="567" w:type="dxa"/>
                  <w:vAlign w:val="center"/>
                </w:tcPr>
                <w:p w:rsidR="00CF77C6" w:rsidRPr="00DA1FB4" w:rsidRDefault="00CF77C6" w:rsidP="00774E9C">
                  <w:pPr>
                    <w:snapToGrid w:val="0"/>
                    <w:jc w:val="center"/>
                    <w:rPr>
                      <w:sz w:val="16"/>
                      <w:szCs w:val="16"/>
                    </w:rPr>
                  </w:pP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250039,56</w:t>
                  </w:r>
                </w:p>
              </w:tc>
              <w:tc>
                <w:tcPr>
                  <w:tcW w:w="1559" w:type="dxa"/>
                  <w:vAlign w:val="center"/>
                </w:tcPr>
                <w:p w:rsidR="00CF77C6" w:rsidRPr="00DA1FB4" w:rsidRDefault="00CF77C6" w:rsidP="00774E9C">
                  <w:pPr>
                    <w:snapToGrid w:val="0"/>
                    <w:jc w:val="center"/>
                    <w:rPr>
                      <w:sz w:val="16"/>
                      <w:szCs w:val="16"/>
                    </w:rPr>
                  </w:pPr>
                  <w:r w:rsidRPr="00DA1FB4">
                    <w:rPr>
                      <w:sz w:val="16"/>
                      <w:szCs w:val="16"/>
                    </w:rPr>
                    <w:t>145500,00</w:t>
                  </w:r>
                </w:p>
              </w:tc>
              <w:tc>
                <w:tcPr>
                  <w:tcW w:w="1418" w:type="dxa"/>
                  <w:vAlign w:val="center"/>
                </w:tcPr>
                <w:p w:rsidR="00CF77C6" w:rsidRPr="00DA1FB4" w:rsidRDefault="00CF77C6" w:rsidP="00774E9C">
                  <w:pPr>
                    <w:snapToGrid w:val="0"/>
                    <w:jc w:val="center"/>
                    <w:rPr>
                      <w:sz w:val="16"/>
                      <w:szCs w:val="16"/>
                    </w:rPr>
                  </w:pPr>
                  <w:r w:rsidRPr="00DA1FB4">
                    <w:rPr>
                      <w:sz w:val="16"/>
                      <w:szCs w:val="16"/>
                    </w:rPr>
                    <w:t>126300,00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Благоустройство</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05</w:t>
                  </w:r>
                </w:p>
              </w:tc>
              <w:tc>
                <w:tcPr>
                  <w:tcW w:w="567" w:type="dxa"/>
                  <w:vAlign w:val="center"/>
                </w:tcPr>
                <w:p w:rsidR="00CF77C6" w:rsidRPr="00DA1FB4" w:rsidRDefault="00CF77C6" w:rsidP="00774E9C">
                  <w:pPr>
                    <w:snapToGrid w:val="0"/>
                    <w:jc w:val="center"/>
                    <w:rPr>
                      <w:sz w:val="16"/>
                      <w:szCs w:val="16"/>
                    </w:rPr>
                  </w:pPr>
                  <w:r w:rsidRPr="00DA1FB4">
                    <w:rPr>
                      <w:sz w:val="16"/>
                      <w:szCs w:val="16"/>
                    </w:rPr>
                    <w:t>03</w:t>
                  </w: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250039,56</w:t>
                  </w:r>
                </w:p>
              </w:tc>
              <w:tc>
                <w:tcPr>
                  <w:tcW w:w="1559" w:type="dxa"/>
                  <w:vAlign w:val="center"/>
                </w:tcPr>
                <w:p w:rsidR="00CF77C6" w:rsidRPr="00DA1FB4" w:rsidRDefault="00CF77C6" w:rsidP="00774E9C">
                  <w:pPr>
                    <w:snapToGrid w:val="0"/>
                    <w:jc w:val="center"/>
                    <w:rPr>
                      <w:sz w:val="16"/>
                      <w:szCs w:val="16"/>
                    </w:rPr>
                  </w:pPr>
                  <w:r w:rsidRPr="00DA1FB4">
                    <w:rPr>
                      <w:sz w:val="16"/>
                      <w:szCs w:val="16"/>
                    </w:rPr>
                    <w:t>145500,00</w:t>
                  </w:r>
                </w:p>
              </w:tc>
              <w:tc>
                <w:tcPr>
                  <w:tcW w:w="1418" w:type="dxa"/>
                  <w:vAlign w:val="center"/>
                </w:tcPr>
                <w:p w:rsidR="00CF77C6" w:rsidRPr="00DA1FB4" w:rsidRDefault="00CF77C6" w:rsidP="00774E9C">
                  <w:pPr>
                    <w:snapToGrid w:val="0"/>
                    <w:jc w:val="center"/>
                    <w:rPr>
                      <w:sz w:val="16"/>
                      <w:szCs w:val="16"/>
                    </w:rPr>
                  </w:pPr>
                  <w:r w:rsidRPr="00DA1FB4">
                    <w:rPr>
                      <w:sz w:val="16"/>
                      <w:szCs w:val="16"/>
                    </w:rPr>
                    <w:t>126300,00</w:t>
                  </w:r>
                </w:p>
              </w:tc>
            </w:tr>
            <w:tr w:rsidR="00CF77C6" w:rsidRPr="00DA1FB4" w:rsidTr="00774E9C">
              <w:tc>
                <w:tcPr>
                  <w:tcW w:w="5070" w:type="dxa"/>
                </w:tcPr>
                <w:p w:rsidR="00CF77C6" w:rsidRPr="00DA1FB4" w:rsidRDefault="00CF77C6" w:rsidP="00774E9C">
                  <w:pPr>
                    <w:ind w:left="-25" w:right="-38"/>
                    <w:rPr>
                      <w:color w:val="000000"/>
                      <w:sz w:val="16"/>
                      <w:szCs w:val="16"/>
                    </w:rPr>
                  </w:pPr>
                  <w:r w:rsidRPr="00DA1FB4">
                    <w:rPr>
                      <w:sz w:val="16"/>
                      <w:szCs w:val="16"/>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07 0 0000000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249539,56</w:t>
                  </w:r>
                </w:p>
              </w:tc>
              <w:tc>
                <w:tcPr>
                  <w:tcW w:w="1559" w:type="dxa"/>
                  <w:vAlign w:val="center"/>
                </w:tcPr>
                <w:p w:rsidR="00CF77C6" w:rsidRPr="00DA1FB4" w:rsidRDefault="00CF77C6" w:rsidP="00774E9C">
                  <w:pPr>
                    <w:snapToGrid w:val="0"/>
                    <w:jc w:val="center"/>
                    <w:rPr>
                      <w:sz w:val="16"/>
                      <w:szCs w:val="16"/>
                    </w:rPr>
                  </w:pPr>
                  <w:r w:rsidRPr="00DA1FB4">
                    <w:rPr>
                      <w:sz w:val="16"/>
                      <w:szCs w:val="16"/>
                    </w:rPr>
                    <w:t>144500,00</w:t>
                  </w:r>
                </w:p>
              </w:tc>
              <w:tc>
                <w:tcPr>
                  <w:tcW w:w="1418" w:type="dxa"/>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c>
                <w:tcPr>
                  <w:tcW w:w="5070" w:type="dxa"/>
                </w:tcPr>
                <w:p w:rsidR="00CF77C6" w:rsidRPr="00DA1FB4" w:rsidRDefault="00CF77C6" w:rsidP="00774E9C">
                  <w:pPr>
                    <w:ind w:left="-25" w:right="-38"/>
                    <w:rPr>
                      <w:sz w:val="16"/>
                      <w:szCs w:val="16"/>
                    </w:rPr>
                  </w:pPr>
                  <w:r w:rsidRPr="00DA1FB4">
                    <w:rPr>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07 3 0000000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249539,56</w:t>
                  </w:r>
                </w:p>
              </w:tc>
              <w:tc>
                <w:tcPr>
                  <w:tcW w:w="1559" w:type="dxa"/>
                  <w:vAlign w:val="center"/>
                </w:tcPr>
                <w:p w:rsidR="00CF77C6" w:rsidRPr="00DA1FB4" w:rsidRDefault="00CF77C6" w:rsidP="00774E9C">
                  <w:pPr>
                    <w:snapToGrid w:val="0"/>
                    <w:jc w:val="center"/>
                    <w:rPr>
                      <w:sz w:val="16"/>
                      <w:szCs w:val="16"/>
                    </w:rPr>
                  </w:pPr>
                  <w:r w:rsidRPr="00DA1FB4">
                    <w:rPr>
                      <w:sz w:val="16"/>
                      <w:szCs w:val="16"/>
                    </w:rPr>
                    <w:t>144500,00</w:t>
                  </w:r>
                </w:p>
              </w:tc>
              <w:tc>
                <w:tcPr>
                  <w:tcW w:w="1418" w:type="dxa"/>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c>
                <w:tcPr>
                  <w:tcW w:w="5070" w:type="dxa"/>
                </w:tcPr>
                <w:p w:rsidR="00CF77C6" w:rsidRPr="00DA1FB4" w:rsidRDefault="00CF77C6" w:rsidP="00774E9C">
                  <w:pPr>
                    <w:ind w:left="-25" w:right="-38"/>
                    <w:rPr>
                      <w:sz w:val="16"/>
                      <w:szCs w:val="16"/>
                    </w:rPr>
                  </w:pPr>
                  <w:r w:rsidRPr="00DA1FB4">
                    <w:rPr>
                      <w:bCs/>
                      <w:color w:val="000000"/>
                      <w:sz w:val="16"/>
                      <w:szCs w:val="16"/>
                    </w:rPr>
                    <w:t>Основное мероприятие «Мероприятия по благоустройству территории</w:t>
                  </w:r>
                  <w:r w:rsidRPr="00DA1FB4">
                    <w:rPr>
                      <w:sz w:val="16"/>
                      <w:szCs w:val="16"/>
                    </w:rPr>
                    <w:t xml:space="preserve"> муниципальноого образования «Высокский сельсовет»</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07 3 0100000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249539,56</w:t>
                  </w:r>
                </w:p>
              </w:tc>
              <w:tc>
                <w:tcPr>
                  <w:tcW w:w="1559" w:type="dxa"/>
                  <w:vAlign w:val="center"/>
                </w:tcPr>
                <w:p w:rsidR="00CF77C6" w:rsidRPr="00DA1FB4" w:rsidRDefault="00CF77C6" w:rsidP="00774E9C">
                  <w:pPr>
                    <w:snapToGrid w:val="0"/>
                    <w:jc w:val="center"/>
                    <w:rPr>
                      <w:sz w:val="16"/>
                      <w:szCs w:val="16"/>
                    </w:rPr>
                  </w:pPr>
                  <w:r w:rsidRPr="00DA1FB4">
                    <w:rPr>
                      <w:sz w:val="16"/>
                      <w:szCs w:val="16"/>
                    </w:rPr>
                    <w:t>144500,00</w:t>
                  </w:r>
                </w:p>
              </w:tc>
              <w:tc>
                <w:tcPr>
                  <w:tcW w:w="1418" w:type="dxa"/>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c>
                <w:tcPr>
                  <w:tcW w:w="5070" w:type="dxa"/>
                </w:tcPr>
                <w:p w:rsidR="00CF77C6" w:rsidRPr="00DA1FB4" w:rsidRDefault="00CF77C6" w:rsidP="00774E9C">
                  <w:pPr>
                    <w:ind w:left="-25" w:right="-38"/>
                    <w:rPr>
                      <w:color w:val="000000"/>
                      <w:sz w:val="16"/>
                      <w:szCs w:val="16"/>
                    </w:rPr>
                  </w:pPr>
                  <w:r w:rsidRPr="00DA1FB4">
                    <w:rPr>
                      <w:color w:val="000000"/>
                      <w:sz w:val="16"/>
                      <w:szCs w:val="16"/>
                    </w:rPr>
                    <w:t xml:space="preserve">Мероприятия по благоустройству </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07 301С1433</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249539,56</w:t>
                  </w:r>
                </w:p>
              </w:tc>
              <w:tc>
                <w:tcPr>
                  <w:tcW w:w="1559" w:type="dxa"/>
                  <w:vAlign w:val="center"/>
                </w:tcPr>
                <w:p w:rsidR="00CF77C6" w:rsidRPr="00DA1FB4" w:rsidRDefault="00CF77C6" w:rsidP="00774E9C">
                  <w:pPr>
                    <w:snapToGrid w:val="0"/>
                    <w:jc w:val="center"/>
                    <w:rPr>
                      <w:sz w:val="16"/>
                      <w:szCs w:val="16"/>
                    </w:rPr>
                  </w:pPr>
                  <w:r w:rsidRPr="00DA1FB4">
                    <w:rPr>
                      <w:sz w:val="16"/>
                      <w:szCs w:val="16"/>
                    </w:rPr>
                    <w:t>144500,00</w:t>
                  </w:r>
                </w:p>
              </w:tc>
              <w:tc>
                <w:tcPr>
                  <w:tcW w:w="1418" w:type="dxa"/>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c>
                <w:tcPr>
                  <w:tcW w:w="5070" w:type="dxa"/>
                </w:tcPr>
                <w:p w:rsidR="00CF77C6" w:rsidRPr="00DA1FB4" w:rsidRDefault="00CF77C6" w:rsidP="00774E9C">
                  <w:pPr>
                    <w:ind w:left="-25" w:right="-38"/>
                    <w:rPr>
                      <w:color w:val="000000"/>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w:t>
                  </w:r>
                  <w:r w:rsidRPr="00DA1FB4">
                    <w:rPr>
                      <w:color w:val="000000"/>
                      <w:sz w:val="16"/>
                      <w:szCs w:val="16"/>
                    </w:rPr>
                    <w:lastRenderedPageBreak/>
                    <w:t>(муниципальных)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lastRenderedPageBreak/>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07 301С1433</w:t>
                  </w:r>
                </w:p>
              </w:tc>
              <w:tc>
                <w:tcPr>
                  <w:tcW w:w="709" w:type="dxa"/>
                  <w:vAlign w:val="center"/>
                </w:tcPr>
                <w:p w:rsidR="00CF77C6" w:rsidRPr="00DA1FB4" w:rsidRDefault="00CF77C6" w:rsidP="00774E9C">
                  <w:pPr>
                    <w:jc w:val="cente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249539,56</w:t>
                  </w:r>
                </w:p>
              </w:tc>
              <w:tc>
                <w:tcPr>
                  <w:tcW w:w="1559" w:type="dxa"/>
                  <w:vAlign w:val="center"/>
                </w:tcPr>
                <w:p w:rsidR="00CF77C6" w:rsidRPr="00DA1FB4" w:rsidRDefault="00CF77C6" w:rsidP="00774E9C">
                  <w:pPr>
                    <w:snapToGrid w:val="0"/>
                    <w:jc w:val="center"/>
                    <w:rPr>
                      <w:sz w:val="16"/>
                      <w:szCs w:val="16"/>
                    </w:rPr>
                  </w:pPr>
                  <w:r w:rsidRPr="00DA1FB4">
                    <w:rPr>
                      <w:sz w:val="16"/>
                      <w:szCs w:val="16"/>
                    </w:rPr>
                    <w:t>144500,00</w:t>
                  </w:r>
                </w:p>
              </w:tc>
              <w:tc>
                <w:tcPr>
                  <w:tcW w:w="1418" w:type="dxa"/>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c>
                <w:tcPr>
                  <w:tcW w:w="5070" w:type="dxa"/>
                </w:tcPr>
                <w:p w:rsidR="00CF77C6" w:rsidRPr="00DA1FB4" w:rsidRDefault="00CF77C6" w:rsidP="00774E9C">
                  <w:pPr>
                    <w:widowControl w:val="0"/>
                    <w:jc w:val="both"/>
                    <w:rPr>
                      <w:bCs/>
                      <w:sz w:val="16"/>
                      <w:szCs w:val="16"/>
                    </w:rPr>
                  </w:pPr>
                  <w:r w:rsidRPr="00DA1FB4">
                    <w:rPr>
                      <w:sz w:val="16"/>
                      <w:szCs w:val="16"/>
                    </w:rPr>
                    <w:lastRenderedPageBreak/>
                    <w:t>Муниципальная программа «Комплексное развитие сельских территорий Высокского сельсовета Медвенского района Курской области на 2020-2025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16 0 0000000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ind w:right="-2"/>
                    <w:jc w:val="both"/>
                    <w:rPr>
                      <w:bCs/>
                      <w:sz w:val="16"/>
                      <w:szCs w:val="16"/>
                    </w:rPr>
                  </w:pPr>
                  <w:r w:rsidRPr="00DA1FB4">
                    <w:rPr>
                      <w:sz w:val="16"/>
                      <w:szCs w:val="16"/>
                    </w:rPr>
                    <w:t xml:space="preserve">Подпрограмма </w:t>
                  </w:r>
                  <w:r w:rsidRPr="00DA1FB4">
                    <w:rPr>
                      <w:bCs/>
                      <w:sz w:val="16"/>
                      <w:szCs w:val="16"/>
                    </w:rPr>
                    <w:t xml:space="preserve">«Организация и содержание прочих объектов благоустройства на территории Высокского сельсовета Медвенского района Курской области» муниципальной программы «Комплексное развитие сельских территорий </w:t>
                  </w:r>
                </w:p>
                <w:p w:rsidR="00CF77C6" w:rsidRPr="00DA1FB4" w:rsidRDefault="00CF77C6" w:rsidP="00774E9C">
                  <w:pPr>
                    <w:ind w:left="-25" w:right="-38"/>
                    <w:rPr>
                      <w:bCs/>
                      <w:sz w:val="16"/>
                      <w:szCs w:val="16"/>
                    </w:rPr>
                  </w:pPr>
                  <w:r w:rsidRPr="00DA1FB4">
                    <w:rPr>
                      <w:bCs/>
                      <w:sz w:val="16"/>
                      <w:szCs w:val="16"/>
                    </w:rPr>
                    <w:t>Высокского сельсовета Медвенского района Курской области на 2020 – 2025 гг.»</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16 1 0000000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ind w:left="-25" w:right="-38"/>
                    <w:rPr>
                      <w:color w:val="000000"/>
                      <w:sz w:val="16"/>
                      <w:szCs w:val="16"/>
                    </w:rPr>
                  </w:pPr>
                  <w:r w:rsidRPr="00DA1FB4">
                    <w:rPr>
                      <w:bCs/>
                      <w:color w:val="000000"/>
                      <w:sz w:val="16"/>
                      <w:szCs w:val="16"/>
                    </w:rPr>
                    <w:t>Основное мероприятие «Мероприятия по благоустройству территории</w:t>
                  </w:r>
                  <w:r w:rsidRPr="00DA1FB4">
                    <w:rPr>
                      <w:sz w:val="16"/>
                      <w:szCs w:val="16"/>
                    </w:rPr>
                    <w:t xml:space="preserve"> муниципального образования «Высокский сельсовет»</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16 1 0100000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ind w:left="-25" w:right="-38"/>
                    <w:rPr>
                      <w:color w:val="000000"/>
                      <w:sz w:val="16"/>
                      <w:szCs w:val="16"/>
                    </w:rPr>
                  </w:pPr>
                  <w:r w:rsidRPr="00DA1FB4">
                    <w:rPr>
                      <w:color w:val="000000"/>
                      <w:sz w:val="16"/>
                      <w:szCs w:val="16"/>
                    </w:rPr>
                    <w:t>Обеспечение комплексного развития сельских территорий</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16 101</w:t>
                  </w:r>
                  <w:r w:rsidRPr="00DA1FB4">
                    <w:rPr>
                      <w:color w:val="000000"/>
                      <w:sz w:val="16"/>
                      <w:szCs w:val="16"/>
                      <w:lang w:val="en-US"/>
                    </w:rPr>
                    <w:t>L5760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ind w:left="-25" w:right="-38"/>
                    <w:rPr>
                      <w:color w:val="000000"/>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16 101</w:t>
                  </w:r>
                  <w:r w:rsidRPr="00DA1FB4">
                    <w:rPr>
                      <w:color w:val="000000"/>
                      <w:sz w:val="16"/>
                      <w:szCs w:val="16"/>
                      <w:lang w:val="en-US"/>
                    </w:rPr>
                    <w:t>L5760</w:t>
                  </w:r>
                </w:p>
              </w:tc>
              <w:tc>
                <w:tcPr>
                  <w:tcW w:w="709" w:type="dxa"/>
                  <w:vAlign w:val="center"/>
                </w:tcPr>
                <w:p w:rsidR="00CF77C6" w:rsidRPr="00DA1FB4" w:rsidRDefault="00CF77C6" w:rsidP="00774E9C">
                  <w:pPr>
                    <w:jc w:val="cente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snapToGrid w:val="0"/>
                    <w:jc w:val="both"/>
                    <w:rPr>
                      <w:sz w:val="16"/>
                      <w:szCs w:val="16"/>
                    </w:rPr>
                  </w:pPr>
                  <w:r w:rsidRPr="00DA1FB4">
                    <w:rPr>
                      <w:sz w:val="16"/>
                      <w:szCs w:val="16"/>
                    </w:rPr>
                    <w:t>Муниципальная программа «Использование и охрана земель на территории Высокского сельсовета Медвенского района»</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05</w:t>
                  </w:r>
                </w:p>
              </w:tc>
              <w:tc>
                <w:tcPr>
                  <w:tcW w:w="567" w:type="dxa"/>
                  <w:vAlign w:val="center"/>
                </w:tcPr>
                <w:p w:rsidR="00CF77C6" w:rsidRPr="00DA1FB4" w:rsidRDefault="00CF77C6" w:rsidP="00774E9C">
                  <w:pPr>
                    <w:snapToGrid w:val="0"/>
                    <w:rPr>
                      <w:sz w:val="16"/>
                      <w:szCs w:val="16"/>
                    </w:rPr>
                  </w:pPr>
                  <w:r w:rsidRPr="00DA1FB4">
                    <w:rPr>
                      <w:sz w:val="16"/>
                      <w:szCs w:val="16"/>
                    </w:rPr>
                    <w:t>03</w:t>
                  </w:r>
                </w:p>
              </w:tc>
              <w:tc>
                <w:tcPr>
                  <w:tcW w:w="1843" w:type="dxa"/>
                  <w:vAlign w:val="center"/>
                </w:tcPr>
                <w:p w:rsidR="00CF77C6" w:rsidRPr="00DA1FB4" w:rsidRDefault="00CF77C6" w:rsidP="00774E9C">
                  <w:pPr>
                    <w:snapToGrid w:val="0"/>
                    <w:rPr>
                      <w:sz w:val="16"/>
                      <w:szCs w:val="16"/>
                    </w:rPr>
                  </w:pPr>
                  <w:r w:rsidRPr="00DA1FB4">
                    <w:rPr>
                      <w:sz w:val="16"/>
                      <w:szCs w:val="16"/>
                    </w:rPr>
                    <w:t xml:space="preserve">21 0 </w:t>
                  </w:r>
                  <w:proofErr w:type="spellStart"/>
                  <w:r w:rsidRPr="00DA1FB4">
                    <w:rPr>
                      <w:sz w:val="16"/>
                      <w:szCs w:val="16"/>
                    </w:rPr>
                    <w:t>0</w:t>
                  </w:r>
                  <w:r w:rsidRPr="00DA1FB4">
                    <w:rPr>
                      <w:sz w:val="16"/>
                      <w:szCs w:val="16"/>
                      <w:lang w:val="en-US"/>
                    </w:rPr>
                    <w:t>0</w:t>
                  </w:r>
                  <w:proofErr w:type="spellEnd"/>
                  <w:r w:rsidRPr="00DA1FB4">
                    <w:rPr>
                      <w:sz w:val="16"/>
                      <w:szCs w:val="16"/>
                    </w:rPr>
                    <w:t>0000</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snapToGrid w:val="0"/>
                    <w:jc w:val="both"/>
                    <w:rPr>
                      <w:sz w:val="16"/>
                      <w:szCs w:val="16"/>
                    </w:rPr>
                  </w:pPr>
                  <w:r w:rsidRPr="00DA1FB4">
                    <w:rPr>
                      <w:sz w:val="16"/>
                      <w:szCs w:val="16"/>
                    </w:rPr>
                    <w:t>Подпрограмма «Использование и охрана земель на территории Высокского сельсовета Медвенского района»</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05</w:t>
                  </w:r>
                </w:p>
              </w:tc>
              <w:tc>
                <w:tcPr>
                  <w:tcW w:w="567" w:type="dxa"/>
                  <w:vAlign w:val="center"/>
                </w:tcPr>
                <w:p w:rsidR="00CF77C6" w:rsidRPr="00DA1FB4" w:rsidRDefault="00CF77C6" w:rsidP="00774E9C">
                  <w:pPr>
                    <w:snapToGrid w:val="0"/>
                    <w:rPr>
                      <w:sz w:val="16"/>
                      <w:szCs w:val="16"/>
                    </w:rPr>
                  </w:pPr>
                  <w:r w:rsidRPr="00DA1FB4">
                    <w:rPr>
                      <w:sz w:val="16"/>
                      <w:szCs w:val="16"/>
                    </w:rPr>
                    <w:t>03</w:t>
                  </w:r>
                </w:p>
              </w:tc>
              <w:tc>
                <w:tcPr>
                  <w:tcW w:w="1843" w:type="dxa"/>
                  <w:vAlign w:val="center"/>
                </w:tcPr>
                <w:p w:rsidR="00CF77C6" w:rsidRPr="00DA1FB4" w:rsidRDefault="00CF77C6" w:rsidP="00774E9C">
                  <w:pPr>
                    <w:snapToGrid w:val="0"/>
                    <w:rPr>
                      <w:sz w:val="16"/>
                      <w:szCs w:val="16"/>
                    </w:rPr>
                  </w:pPr>
                  <w:r w:rsidRPr="00DA1FB4">
                    <w:rPr>
                      <w:sz w:val="16"/>
                      <w:szCs w:val="16"/>
                    </w:rPr>
                    <w:t>21 1 0</w:t>
                  </w:r>
                  <w:proofErr w:type="spellStart"/>
                  <w:r w:rsidRPr="00DA1FB4">
                    <w:rPr>
                      <w:sz w:val="16"/>
                      <w:szCs w:val="16"/>
                      <w:lang w:val="en-US"/>
                    </w:rPr>
                    <w:t>0</w:t>
                  </w:r>
                  <w:proofErr w:type="spellEnd"/>
                  <w:r w:rsidRPr="00DA1FB4">
                    <w:rPr>
                      <w:sz w:val="16"/>
                      <w:szCs w:val="16"/>
                    </w:rPr>
                    <w:t>00000</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snapToGrid w:val="0"/>
                    <w:jc w:val="both"/>
                    <w:rPr>
                      <w:sz w:val="16"/>
                      <w:szCs w:val="16"/>
                    </w:rPr>
                  </w:pPr>
                  <w:r w:rsidRPr="00DA1FB4">
                    <w:rPr>
                      <w:sz w:val="16"/>
                      <w:szCs w:val="16"/>
                    </w:rPr>
                    <w:t>Основное мероприятие «Повышение эффективности использования и охраны земель»</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05</w:t>
                  </w:r>
                </w:p>
              </w:tc>
              <w:tc>
                <w:tcPr>
                  <w:tcW w:w="567" w:type="dxa"/>
                  <w:vAlign w:val="center"/>
                </w:tcPr>
                <w:p w:rsidR="00CF77C6" w:rsidRPr="00DA1FB4" w:rsidRDefault="00CF77C6" w:rsidP="00774E9C">
                  <w:pPr>
                    <w:snapToGrid w:val="0"/>
                    <w:rPr>
                      <w:sz w:val="16"/>
                      <w:szCs w:val="16"/>
                    </w:rPr>
                  </w:pPr>
                  <w:r w:rsidRPr="00DA1FB4">
                    <w:rPr>
                      <w:sz w:val="16"/>
                      <w:szCs w:val="16"/>
                    </w:rPr>
                    <w:t>03</w:t>
                  </w:r>
                </w:p>
              </w:tc>
              <w:tc>
                <w:tcPr>
                  <w:tcW w:w="1843" w:type="dxa"/>
                  <w:vAlign w:val="center"/>
                </w:tcPr>
                <w:p w:rsidR="00CF77C6" w:rsidRPr="00DA1FB4" w:rsidRDefault="00CF77C6" w:rsidP="00774E9C">
                  <w:pPr>
                    <w:snapToGrid w:val="0"/>
                    <w:rPr>
                      <w:sz w:val="16"/>
                      <w:szCs w:val="16"/>
                    </w:rPr>
                  </w:pPr>
                  <w:r w:rsidRPr="00DA1FB4">
                    <w:rPr>
                      <w:sz w:val="16"/>
                      <w:szCs w:val="16"/>
                    </w:rPr>
                    <w:t>211 0100000</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snapToGrid w:val="0"/>
                    <w:jc w:val="both"/>
                    <w:rPr>
                      <w:sz w:val="16"/>
                      <w:szCs w:val="16"/>
                    </w:rPr>
                  </w:pPr>
                  <w:r w:rsidRPr="00DA1FB4">
                    <w:rPr>
                      <w:sz w:val="16"/>
                      <w:szCs w:val="16"/>
                    </w:rPr>
                    <w:t>Мероприятия по благоустройству</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05</w:t>
                  </w:r>
                </w:p>
              </w:tc>
              <w:tc>
                <w:tcPr>
                  <w:tcW w:w="567" w:type="dxa"/>
                  <w:vAlign w:val="center"/>
                </w:tcPr>
                <w:p w:rsidR="00CF77C6" w:rsidRPr="00DA1FB4" w:rsidRDefault="00CF77C6" w:rsidP="00774E9C">
                  <w:pPr>
                    <w:snapToGrid w:val="0"/>
                    <w:rPr>
                      <w:sz w:val="16"/>
                      <w:szCs w:val="16"/>
                    </w:rPr>
                  </w:pPr>
                  <w:r w:rsidRPr="00DA1FB4">
                    <w:rPr>
                      <w:sz w:val="16"/>
                      <w:szCs w:val="16"/>
                    </w:rPr>
                    <w:t>03</w:t>
                  </w:r>
                </w:p>
              </w:tc>
              <w:tc>
                <w:tcPr>
                  <w:tcW w:w="1843" w:type="dxa"/>
                  <w:vAlign w:val="center"/>
                </w:tcPr>
                <w:p w:rsidR="00CF77C6" w:rsidRPr="00DA1FB4" w:rsidRDefault="00CF77C6" w:rsidP="00774E9C">
                  <w:pPr>
                    <w:snapToGrid w:val="0"/>
                    <w:rPr>
                      <w:sz w:val="16"/>
                      <w:szCs w:val="16"/>
                    </w:rPr>
                  </w:pPr>
                  <w:r w:rsidRPr="00DA1FB4">
                    <w:rPr>
                      <w:sz w:val="16"/>
                      <w:szCs w:val="16"/>
                    </w:rPr>
                    <w:t>211 01С1433</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snapToGrid w:val="0"/>
                    <w:jc w:val="both"/>
                    <w:rPr>
                      <w:sz w:val="16"/>
                      <w:szCs w:val="16"/>
                    </w:rPr>
                  </w:pPr>
                  <w:r w:rsidRPr="00DA1FB4">
                    <w:rPr>
                      <w:sz w:val="16"/>
                      <w:szCs w:val="16"/>
                    </w:rPr>
                    <w:t>Закупка товаров, работ и услуг для обеспечения государственных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05</w:t>
                  </w:r>
                </w:p>
              </w:tc>
              <w:tc>
                <w:tcPr>
                  <w:tcW w:w="567" w:type="dxa"/>
                  <w:vAlign w:val="center"/>
                </w:tcPr>
                <w:p w:rsidR="00CF77C6" w:rsidRPr="00DA1FB4" w:rsidRDefault="00CF77C6" w:rsidP="00774E9C">
                  <w:pPr>
                    <w:snapToGrid w:val="0"/>
                    <w:rPr>
                      <w:sz w:val="16"/>
                      <w:szCs w:val="16"/>
                    </w:rPr>
                  </w:pPr>
                  <w:r w:rsidRPr="00DA1FB4">
                    <w:rPr>
                      <w:sz w:val="16"/>
                      <w:szCs w:val="16"/>
                    </w:rPr>
                    <w:t>03</w:t>
                  </w:r>
                </w:p>
              </w:tc>
              <w:tc>
                <w:tcPr>
                  <w:tcW w:w="1843" w:type="dxa"/>
                  <w:vAlign w:val="center"/>
                </w:tcPr>
                <w:p w:rsidR="00CF77C6" w:rsidRPr="00DA1FB4" w:rsidRDefault="00CF77C6" w:rsidP="00774E9C">
                  <w:pPr>
                    <w:snapToGrid w:val="0"/>
                    <w:rPr>
                      <w:sz w:val="16"/>
                      <w:szCs w:val="16"/>
                    </w:rPr>
                  </w:pPr>
                  <w:r w:rsidRPr="00DA1FB4">
                    <w:rPr>
                      <w:sz w:val="16"/>
                      <w:szCs w:val="16"/>
                    </w:rPr>
                    <w:t>211 01С1433</w:t>
                  </w:r>
                </w:p>
              </w:tc>
              <w:tc>
                <w:tcPr>
                  <w:tcW w:w="709" w:type="dxa"/>
                  <w:vAlign w:val="center"/>
                </w:tcPr>
                <w:p w:rsidR="00CF77C6" w:rsidRPr="00DA1FB4" w:rsidRDefault="00CF77C6" w:rsidP="00774E9C">
                  <w:pPr>
                    <w:snapToGrid w:val="0"/>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Образование</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67" w:type="dxa"/>
                  <w:vAlign w:val="center"/>
                </w:tcPr>
                <w:p w:rsidR="00CF77C6" w:rsidRPr="00DA1FB4" w:rsidRDefault="00CF77C6" w:rsidP="00774E9C">
                  <w:pPr>
                    <w:snapToGrid w:val="0"/>
                    <w:ind w:left="-108" w:right="-108"/>
                    <w:jc w:val="center"/>
                    <w:rPr>
                      <w:sz w:val="16"/>
                      <w:szCs w:val="16"/>
                    </w:rPr>
                  </w:pPr>
                </w:p>
              </w:tc>
              <w:tc>
                <w:tcPr>
                  <w:tcW w:w="1843" w:type="dxa"/>
                  <w:vAlign w:val="center"/>
                </w:tcPr>
                <w:p w:rsidR="00CF77C6" w:rsidRPr="00DA1FB4" w:rsidRDefault="00CF77C6" w:rsidP="00774E9C">
                  <w:pPr>
                    <w:snapToGrid w:val="0"/>
                    <w:ind w:left="-108" w:right="-108"/>
                    <w:jc w:val="center"/>
                    <w:rPr>
                      <w:sz w:val="16"/>
                      <w:szCs w:val="16"/>
                    </w:rPr>
                  </w:pPr>
                </w:p>
              </w:tc>
              <w:tc>
                <w:tcPr>
                  <w:tcW w:w="709" w:type="dxa"/>
                  <w:vAlign w:val="center"/>
                </w:tcPr>
                <w:p w:rsidR="00CF77C6" w:rsidRPr="00DA1FB4" w:rsidRDefault="00CF77C6" w:rsidP="00774E9C">
                  <w:pPr>
                    <w:snapToGrid w:val="0"/>
                    <w:ind w:left="-108" w:right="-108"/>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Молодежная политика</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67"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843" w:type="dxa"/>
                  <w:vAlign w:val="center"/>
                </w:tcPr>
                <w:p w:rsidR="00CF77C6" w:rsidRPr="00DA1FB4" w:rsidRDefault="00CF77C6" w:rsidP="00774E9C">
                  <w:pPr>
                    <w:snapToGrid w:val="0"/>
                    <w:ind w:left="-108" w:right="-108"/>
                    <w:jc w:val="center"/>
                    <w:rPr>
                      <w:sz w:val="16"/>
                      <w:szCs w:val="16"/>
                    </w:rPr>
                  </w:pPr>
                </w:p>
              </w:tc>
              <w:tc>
                <w:tcPr>
                  <w:tcW w:w="709" w:type="dxa"/>
                  <w:vAlign w:val="center"/>
                </w:tcPr>
                <w:p w:rsidR="00CF77C6" w:rsidRPr="00DA1FB4" w:rsidRDefault="00CF77C6" w:rsidP="00774E9C">
                  <w:pPr>
                    <w:snapToGrid w:val="0"/>
                    <w:ind w:left="-108" w:right="-108"/>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ind w:left="-25" w:right="-38"/>
                    <w:rPr>
                      <w:sz w:val="16"/>
                      <w:szCs w:val="16"/>
                    </w:rPr>
                  </w:pPr>
                  <w:r w:rsidRPr="00DA1FB4">
                    <w:rPr>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67"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843" w:type="dxa"/>
                  <w:vAlign w:val="center"/>
                </w:tcPr>
                <w:p w:rsidR="00CF77C6" w:rsidRPr="00DA1FB4" w:rsidRDefault="00CF77C6" w:rsidP="00774E9C">
                  <w:pPr>
                    <w:snapToGrid w:val="0"/>
                    <w:ind w:left="-108" w:right="-108"/>
                    <w:jc w:val="center"/>
                    <w:rPr>
                      <w:sz w:val="16"/>
                      <w:szCs w:val="16"/>
                    </w:rPr>
                  </w:pPr>
                  <w:r w:rsidRPr="00DA1FB4">
                    <w:rPr>
                      <w:sz w:val="16"/>
                      <w:szCs w:val="16"/>
                    </w:rPr>
                    <w:t>08 0 00 00000</w:t>
                  </w:r>
                </w:p>
              </w:tc>
              <w:tc>
                <w:tcPr>
                  <w:tcW w:w="709" w:type="dxa"/>
                  <w:vAlign w:val="center"/>
                </w:tcPr>
                <w:p w:rsidR="00CF77C6" w:rsidRPr="00DA1FB4" w:rsidRDefault="00CF77C6" w:rsidP="00774E9C">
                  <w:pPr>
                    <w:snapToGrid w:val="0"/>
                    <w:ind w:left="-108" w:right="-108"/>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ind w:left="-25" w:right="-38"/>
                    <w:rPr>
                      <w:sz w:val="16"/>
                      <w:szCs w:val="16"/>
                    </w:rPr>
                  </w:pPr>
                  <w:r w:rsidRPr="00DA1FB4">
                    <w:rPr>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67"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843" w:type="dxa"/>
                  <w:vAlign w:val="center"/>
                </w:tcPr>
                <w:p w:rsidR="00CF77C6" w:rsidRPr="00DA1FB4" w:rsidRDefault="00CF77C6" w:rsidP="00774E9C">
                  <w:pPr>
                    <w:snapToGrid w:val="0"/>
                    <w:ind w:left="-108" w:right="-108"/>
                    <w:jc w:val="center"/>
                    <w:rPr>
                      <w:sz w:val="16"/>
                      <w:szCs w:val="16"/>
                    </w:rPr>
                  </w:pPr>
                  <w:r w:rsidRPr="00DA1FB4">
                    <w:rPr>
                      <w:sz w:val="16"/>
                      <w:szCs w:val="16"/>
                    </w:rPr>
                    <w:t>08 2 00 00000</w:t>
                  </w:r>
                </w:p>
              </w:tc>
              <w:tc>
                <w:tcPr>
                  <w:tcW w:w="709" w:type="dxa"/>
                  <w:vAlign w:val="center"/>
                </w:tcPr>
                <w:p w:rsidR="00CF77C6" w:rsidRPr="00DA1FB4" w:rsidRDefault="00CF77C6" w:rsidP="00774E9C">
                  <w:pPr>
                    <w:snapToGrid w:val="0"/>
                    <w:ind w:left="-108" w:right="-108"/>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ind w:left="-25" w:right="-38"/>
                    <w:rPr>
                      <w:sz w:val="16"/>
                      <w:szCs w:val="16"/>
                    </w:rPr>
                  </w:pPr>
                  <w:r w:rsidRPr="00DA1FB4">
                    <w:rPr>
                      <w:bCs/>
                      <w:sz w:val="16"/>
                      <w:szCs w:val="16"/>
                    </w:rPr>
                    <w:t>Основное мероприятие «Создание условий для вовлечения молодежи в активную общественную деятельность»</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67"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843" w:type="dxa"/>
                  <w:vAlign w:val="center"/>
                </w:tcPr>
                <w:p w:rsidR="00CF77C6" w:rsidRPr="00DA1FB4" w:rsidRDefault="00CF77C6" w:rsidP="00774E9C">
                  <w:pPr>
                    <w:snapToGrid w:val="0"/>
                    <w:ind w:left="-108" w:right="-108"/>
                    <w:jc w:val="center"/>
                    <w:rPr>
                      <w:sz w:val="16"/>
                      <w:szCs w:val="16"/>
                    </w:rPr>
                  </w:pPr>
                  <w:r w:rsidRPr="00DA1FB4">
                    <w:rPr>
                      <w:sz w:val="16"/>
                      <w:szCs w:val="16"/>
                    </w:rPr>
                    <w:t>08 2 01 00000</w:t>
                  </w:r>
                </w:p>
              </w:tc>
              <w:tc>
                <w:tcPr>
                  <w:tcW w:w="709" w:type="dxa"/>
                  <w:vAlign w:val="center"/>
                </w:tcPr>
                <w:p w:rsidR="00CF77C6" w:rsidRPr="00DA1FB4" w:rsidRDefault="00CF77C6" w:rsidP="00774E9C">
                  <w:pPr>
                    <w:snapToGrid w:val="0"/>
                    <w:ind w:left="-108" w:right="-108"/>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Реализация мероприятий в сфере молодежной политики</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67"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843" w:type="dxa"/>
                  <w:vAlign w:val="center"/>
                </w:tcPr>
                <w:p w:rsidR="00CF77C6" w:rsidRPr="00DA1FB4" w:rsidRDefault="00CF77C6" w:rsidP="00774E9C">
                  <w:pPr>
                    <w:snapToGrid w:val="0"/>
                    <w:ind w:left="-108" w:right="-108"/>
                    <w:jc w:val="center"/>
                    <w:rPr>
                      <w:sz w:val="16"/>
                      <w:szCs w:val="16"/>
                    </w:rPr>
                  </w:pPr>
                  <w:r w:rsidRPr="00DA1FB4">
                    <w:rPr>
                      <w:sz w:val="16"/>
                      <w:szCs w:val="16"/>
                    </w:rPr>
                    <w:t>08 2 01 С1414</w:t>
                  </w:r>
                </w:p>
              </w:tc>
              <w:tc>
                <w:tcPr>
                  <w:tcW w:w="709" w:type="dxa"/>
                  <w:vAlign w:val="center"/>
                </w:tcPr>
                <w:p w:rsidR="00CF77C6" w:rsidRPr="00DA1FB4" w:rsidRDefault="00CF77C6" w:rsidP="00774E9C">
                  <w:pPr>
                    <w:snapToGrid w:val="0"/>
                    <w:ind w:left="-108" w:right="-108"/>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snapToGrid w:val="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67" w:type="dxa"/>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843" w:type="dxa"/>
                  <w:vAlign w:val="center"/>
                </w:tcPr>
                <w:p w:rsidR="00CF77C6" w:rsidRPr="00DA1FB4" w:rsidRDefault="00CF77C6" w:rsidP="00774E9C">
                  <w:pPr>
                    <w:snapToGrid w:val="0"/>
                    <w:ind w:left="-108" w:right="-108"/>
                    <w:jc w:val="center"/>
                    <w:rPr>
                      <w:sz w:val="16"/>
                      <w:szCs w:val="16"/>
                    </w:rPr>
                  </w:pPr>
                  <w:r w:rsidRPr="00DA1FB4">
                    <w:rPr>
                      <w:sz w:val="16"/>
                      <w:szCs w:val="16"/>
                    </w:rPr>
                    <w:t>08 2 01 С1414</w:t>
                  </w:r>
                </w:p>
              </w:tc>
              <w:tc>
                <w:tcPr>
                  <w:tcW w:w="709" w:type="dxa"/>
                  <w:vAlign w:val="center"/>
                </w:tcPr>
                <w:p w:rsidR="00CF77C6" w:rsidRPr="00DA1FB4" w:rsidRDefault="00CF77C6" w:rsidP="00774E9C">
                  <w:pPr>
                    <w:snapToGrid w:val="0"/>
                    <w:ind w:left="-108" w:right="-108"/>
                    <w:jc w:val="cente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tcPr>
                <w:p w:rsidR="00CF77C6" w:rsidRPr="00DA1FB4" w:rsidRDefault="00CF77C6" w:rsidP="00774E9C">
                  <w:pPr>
                    <w:ind w:left="-25" w:right="-38"/>
                    <w:rPr>
                      <w:bCs/>
                      <w:color w:val="000000"/>
                      <w:sz w:val="16"/>
                      <w:szCs w:val="16"/>
                    </w:rPr>
                  </w:pPr>
                  <w:r w:rsidRPr="00DA1FB4">
                    <w:rPr>
                      <w:bCs/>
                      <w:color w:val="000000"/>
                      <w:sz w:val="16"/>
                      <w:szCs w:val="16"/>
                    </w:rPr>
                    <w:t xml:space="preserve">Культура, кинематография </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bCs/>
                      <w:color w:val="000000"/>
                      <w:sz w:val="16"/>
                      <w:szCs w:val="16"/>
                    </w:rPr>
                  </w:pPr>
                  <w:r w:rsidRPr="00DA1FB4">
                    <w:rPr>
                      <w:bCs/>
                      <w:color w:val="000000"/>
                      <w:sz w:val="16"/>
                      <w:szCs w:val="16"/>
                    </w:rPr>
                    <w:t>08</w:t>
                  </w:r>
                </w:p>
              </w:tc>
              <w:tc>
                <w:tcPr>
                  <w:tcW w:w="567" w:type="dxa"/>
                  <w:vAlign w:val="center"/>
                </w:tcPr>
                <w:p w:rsidR="00CF77C6" w:rsidRPr="00DA1FB4" w:rsidRDefault="00CF77C6" w:rsidP="00774E9C">
                  <w:pPr>
                    <w:jc w:val="center"/>
                    <w:rPr>
                      <w:bCs/>
                      <w:color w:val="000000"/>
                      <w:sz w:val="16"/>
                      <w:szCs w:val="16"/>
                    </w:rPr>
                  </w:pPr>
                </w:p>
              </w:tc>
              <w:tc>
                <w:tcPr>
                  <w:tcW w:w="1843" w:type="dxa"/>
                  <w:vAlign w:val="center"/>
                </w:tcPr>
                <w:p w:rsidR="00CF77C6" w:rsidRPr="00DA1FB4" w:rsidRDefault="00CF77C6" w:rsidP="00774E9C">
                  <w:pPr>
                    <w:jc w:val="center"/>
                    <w:rPr>
                      <w:bCs/>
                      <w:color w:val="000000"/>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1643350,77</w:t>
                  </w:r>
                </w:p>
              </w:tc>
              <w:tc>
                <w:tcPr>
                  <w:tcW w:w="1559" w:type="dxa"/>
                  <w:vAlign w:val="center"/>
                </w:tcPr>
                <w:p w:rsidR="00CF77C6" w:rsidRPr="00DA1FB4" w:rsidRDefault="00CF77C6" w:rsidP="00774E9C">
                  <w:pPr>
                    <w:snapToGrid w:val="0"/>
                    <w:jc w:val="center"/>
                    <w:rPr>
                      <w:sz w:val="16"/>
                      <w:szCs w:val="16"/>
                    </w:rPr>
                  </w:pPr>
                  <w:r w:rsidRPr="00DA1FB4">
                    <w:rPr>
                      <w:sz w:val="16"/>
                      <w:szCs w:val="16"/>
                    </w:rPr>
                    <w:t>1202749,00</w:t>
                  </w:r>
                </w:p>
              </w:tc>
              <w:tc>
                <w:tcPr>
                  <w:tcW w:w="1418" w:type="dxa"/>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c>
                <w:tcPr>
                  <w:tcW w:w="5070" w:type="dxa"/>
                </w:tcPr>
                <w:p w:rsidR="00CF77C6" w:rsidRPr="00DA1FB4" w:rsidRDefault="00CF77C6" w:rsidP="00774E9C">
                  <w:pPr>
                    <w:ind w:left="-25" w:right="-38"/>
                    <w:rPr>
                      <w:color w:val="000000"/>
                      <w:sz w:val="16"/>
                      <w:szCs w:val="16"/>
                    </w:rPr>
                  </w:pPr>
                  <w:r w:rsidRPr="00DA1FB4">
                    <w:rPr>
                      <w:color w:val="000000"/>
                      <w:sz w:val="16"/>
                      <w:szCs w:val="16"/>
                    </w:rPr>
                    <w:t xml:space="preserve">Культура </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843" w:type="dxa"/>
                  <w:vAlign w:val="center"/>
                </w:tcPr>
                <w:p w:rsidR="00CF77C6" w:rsidRPr="00DA1FB4" w:rsidRDefault="00CF77C6" w:rsidP="00774E9C">
                  <w:pPr>
                    <w:jc w:val="center"/>
                    <w:rPr>
                      <w:color w:val="000000"/>
                      <w:sz w:val="16"/>
                      <w:szCs w:val="16"/>
                    </w:rPr>
                  </w:pPr>
                </w:p>
              </w:tc>
              <w:tc>
                <w:tcPr>
                  <w:tcW w:w="709" w:type="dxa"/>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1643350,77</w:t>
                  </w:r>
                </w:p>
              </w:tc>
              <w:tc>
                <w:tcPr>
                  <w:tcW w:w="1559" w:type="dxa"/>
                  <w:vAlign w:val="center"/>
                </w:tcPr>
                <w:p w:rsidR="00CF77C6" w:rsidRPr="00DA1FB4" w:rsidRDefault="00CF77C6" w:rsidP="00774E9C">
                  <w:pPr>
                    <w:snapToGrid w:val="0"/>
                    <w:jc w:val="center"/>
                    <w:rPr>
                      <w:sz w:val="16"/>
                      <w:szCs w:val="16"/>
                    </w:rPr>
                  </w:pPr>
                  <w:r w:rsidRPr="00DA1FB4">
                    <w:rPr>
                      <w:sz w:val="16"/>
                      <w:szCs w:val="16"/>
                    </w:rPr>
                    <w:t>1202749,00</w:t>
                  </w:r>
                </w:p>
              </w:tc>
              <w:tc>
                <w:tcPr>
                  <w:tcW w:w="1418" w:type="dxa"/>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c>
                <w:tcPr>
                  <w:tcW w:w="5070" w:type="dxa"/>
                </w:tcPr>
                <w:p w:rsidR="00CF77C6" w:rsidRPr="00DA1FB4" w:rsidRDefault="00CF77C6" w:rsidP="00774E9C">
                  <w:pPr>
                    <w:ind w:left="-25" w:right="-38"/>
                    <w:rPr>
                      <w:color w:val="000000"/>
                      <w:sz w:val="16"/>
                      <w:szCs w:val="16"/>
                    </w:rPr>
                  </w:pPr>
                  <w:r w:rsidRPr="00DA1FB4">
                    <w:rPr>
                      <w:sz w:val="16"/>
                      <w:szCs w:val="16"/>
                    </w:rPr>
                    <w:t>Муниципальная программа «Развитие культуры Высокского сельсовета Медвенского района Курской области на 2019-2021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01 0 0000000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1643350,77</w:t>
                  </w:r>
                </w:p>
              </w:tc>
              <w:tc>
                <w:tcPr>
                  <w:tcW w:w="1559" w:type="dxa"/>
                  <w:vAlign w:val="center"/>
                </w:tcPr>
                <w:p w:rsidR="00CF77C6" w:rsidRPr="00DA1FB4" w:rsidRDefault="00CF77C6" w:rsidP="00774E9C">
                  <w:pPr>
                    <w:snapToGrid w:val="0"/>
                    <w:jc w:val="center"/>
                    <w:rPr>
                      <w:sz w:val="16"/>
                      <w:szCs w:val="16"/>
                    </w:rPr>
                  </w:pPr>
                  <w:r w:rsidRPr="00DA1FB4">
                    <w:rPr>
                      <w:sz w:val="16"/>
                      <w:szCs w:val="16"/>
                    </w:rPr>
                    <w:t>1202749,00</w:t>
                  </w:r>
                </w:p>
              </w:tc>
              <w:tc>
                <w:tcPr>
                  <w:tcW w:w="1418" w:type="dxa"/>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c>
                <w:tcPr>
                  <w:tcW w:w="5070" w:type="dxa"/>
                </w:tcPr>
                <w:p w:rsidR="00CF77C6" w:rsidRPr="00DA1FB4" w:rsidRDefault="00CF77C6" w:rsidP="00774E9C">
                  <w:pPr>
                    <w:ind w:left="-25" w:right="-38"/>
                    <w:rPr>
                      <w:sz w:val="16"/>
                      <w:szCs w:val="16"/>
                    </w:rPr>
                  </w:pPr>
                  <w:r w:rsidRPr="00DA1FB4">
                    <w:rPr>
                      <w:sz w:val="16"/>
                      <w:szCs w:val="16"/>
                    </w:rPr>
                    <w:t xml:space="preserve">Подпрограмма «Искусство» муниципальной программы «Развитие культуры Высокского сельсовета Медвенского района Курской области </w:t>
                  </w:r>
                  <w:r w:rsidRPr="00DA1FB4">
                    <w:rPr>
                      <w:sz w:val="16"/>
                      <w:szCs w:val="16"/>
                    </w:rPr>
                    <w:lastRenderedPageBreak/>
                    <w:t>на 2019-2021 годы»</w:t>
                  </w:r>
                </w:p>
              </w:tc>
              <w:tc>
                <w:tcPr>
                  <w:tcW w:w="708" w:type="dxa"/>
                  <w:vAlign w:val="center"/>
                </w:tcPr>
                <w:p w:rsidR="00CF77C6" w:rsidRPr="00DA1FB4" w:rsidRDefault="00CF77C6" w:rsidP="00774E9C">
                  <w:pPr>
                    <w:jc w:val="center"/>
                    <w:rPr>
                      <w:bCs/>
                      <w:sz w:val="16"/>
                      <w:szCs w:val="16"/>
                    </w:rPr>
                  </w:pPr>
                  <w:r w:rsidRPr="00DA1FB4">
                    <w:rPr>
                      <w:bCs/>
                      <w:sz w:val="16"/>
                      <w:szCs w:val="16"/>
                    </w:rPr>
                    <w:lastRenderedPageBreak/>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01 1 0000000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1643350,77</w:t>
                  </w:r>
                </w:p>
              </w:tc>
              <w:tc>
                <w:tcPr>
                  <w:tcW w:w="1559" w:type="dxa"/>
                  <w:vAlign w:val="center"/>
                </w:tcPr>
                <w:p w:rsidR="00CF77C6" w:rsidRPr="00DA1FB4" w:rsidRDefault="00CF77C6" w:rsidP="00774E9C">
                  <w:pPr>
                    <w:snapToGrid w:val="0"/>
                    <w:jc w:val="center"/>
                    <w:rPr>
                      <w:sz w:val="16"/>
                      <w:szCs w:val="16"/>
                    </w:rPr>
                  </w:pPr>
                  <w:r w:rsidRPr="00DA1FB4">
                    <w:rPr>
                      <w:sz w:val="16"/>
                      <w:szCs w:val="16"/>
                    </w:rPr>
                    <w:t>1202749,00</w:t>
                  </w:r>
                </w:p>
              </w:tc>
              <w:tc>
                <w:tcPr>
                  <w:tcW w:w="1418" w:type="dxa"/>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c>
                <w:tcPr>
                  <w:tcW w:w="5070" w:type="dxa"/>
                </w:tcPr>
                <w:p w:rsidR="00CF77C6" w:rsidRPr="00DA1FB4" w:rsidRDefault="00CF77C6" w:rsidP="00774E9C">
                  <w:pPr>
                    <w:ind w:left="-25" w:right="-38"/>
                    <w:rPr>
                      <w:sz w:val="16"/>
                      <w:szCs w:val="16"/>
                    </w:rPr>
                  </w:pPr>
                  <w:r w:rsidRPr="00DA1FB4">
                    <w:rPr>
                      <w:color w:val="000000"/>
                      <w:sz w:val="16"/>
                      <w:szCs w:val="16"/>
                    </w:rPr>
                    <w:lastRenderedPageBreak/>
                    <w:t>О</w:t>
                  </w:r>
                  <w:r w:rsidRPr="00DA1FB4">
                    <w:rPr>
                      <w:bCs/>
                      <w:color w:val="000000"/>
                      <w:sz w:val="16"/>
                      <w:szCs w:val="16"/>
                    </w:rPr>
                    <w:t>сновное мероприятие «П</w:t>
                  </w:r>
                  <w:r w:rsidRPr="00DA1FB4">
                    <w:rPr>
                      <w:sz w:val="16"/>
                      <w:szCs w:val="16"/>
                    </w:rPr>
                    <w:t>овышение качества услуг, предоставляемых сельскими учреждениями культуры в Высокском сельсовете»</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01 1 0100000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1643350,77</w:t>
                  </w:r>
                </w:p>
              </w:tc>
              <w:tc>
                <w:tcPr>
                  <w:tcW w:w="1559" w:type="dxa"/>
                  <w:vAlign w:val="center"/>
                </w:tcPr>
                <w:p w:rsidR="00CF77C6" w:rsidRPr="00DA1FB4" w:rsidRDefault="00CF77C6" w:rsidP="00774E9C">
                  <w:pPr>
                    <w:snapToGrid w:val="0"/>
                    <w:jc w:val="center"/>
                    <w:rPr>
                      <w:sz w:val="16"/>
                      <w:szCs w:val="16"/>
                    </w:rPr>
                  </w:pPr>
                  <w:r w:rsidRPr="00DA1FB4">
                    <w:rPr>
                      <w:sz w:val="16"/>
                      <w:szCs w:val="16"/>
                    </w:rPr>
                    <w:t>1202749,00</w:t>
                  </w:r>
                </w:p>
              </w:tc>
              <w:tc>
                <w:tcPr>
                  <w:tcW w:w="1418" w:type="dxa"/>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c>
                <w:tcPr>
                  <w:tcW w:w="5070" w:type="dxa"/>
                </w:tcPr>
                <w:p w:rsidR="00CF77C6" w:rsidRPr="00DA1FB4" w:rsidRDefault="00CF77C6" w:rsidP="00774E9C">
                  <w:pPr>
                    <w:ind w:left="-25" w:right="-38"/>
                    <w:rPr>
                      <w:sz w:val="16"/>
                      <w:szCs w:val="16"/>
                    </w:rPr>
                  </w:pPr>
                  <w:r w:rsidRPr="00DA1FB4">
                    <w:rPr>
                      <w:sz w:val="16"/>
                      <w:szCs w:val="16"/>
                    </w:rPr>
                    <w:t xml:space="preserve">Заработная плата и начисления на выплаты по оплате </w:t>
                  </w:r>
                  <w:proofErr w:type="gramStart"/>
                  <w:r w:rsidRPr="00DA1FB4">
                    <w:rPr>
                      <w:sz w:val="16"/>
                      <w:szCs w:val="16"/>
                    </w:rPr>
                    <w:t>труда работников учреждений культуры муниципальных образований городских</w:t>
                  </w:r>
                  <w:proofErr w:type="gramEnd"/>
                  <w:r w:rsidRPr="00DA1FB4">
                    <w:rPr>
                      <w:sz w:val="16"/>
                      <w:szCs w:val="16"/>
                    </w:rPr>
                    <w:t xml:space="preserve"> и сельских поселений</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67" w:type="dxa"/>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01 1 0113330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399887,00</w:t>
                  </w: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418" w:type="dxa"/>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c>
                <w:tcPr>
                  <w:tcW w:w="5070" w:type="dxa"/>
                </w:tcPr>
                <w:p w:rsidR="00CF77C6" w:rsidRPr="00DA1FB4" w:rsidRDefault="00CF77C6" w:rsidP="00774E9C">
                  <w:pPr>
                    <w:ind w:left="-25" w:right="-38"/>
                    <w:rPr>
                      <w:sz w:val="16"/>
                      <w:szCs w:val="16"/>
                    </w:rPr>
                  </w:pPr>
                  <w:r w:rsidRPr="00DA1FB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sz w:val="16"/>
                      <w:szCs w:val="16"/>
                    </w:rPr>
                    <w:t>управления</w:t>
                  </w:r>
                  <w:proofErr w:type="gramEnd"/>
                  <w:r w:rsidRPr="00DA1FB4">
                    <w:rPr>
                      <w:sz w:val="16"/>
                      <w:szCs w:val="16"/>
                    </w:rPr>
                    <w:t xml:space="preserve"> государственными внебюджетными фондами</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08</w:t>
                  </w:r>
                </w:p>
              </w:tc>
              <w:tc>
                <w:tcPr>
                  <w:tcW w:w="567" w:type="dxa"/>
                  <w:vAlign w:val="center"/>
                </w:tcPr>
                <w:p w:rsidR="00CF77C6" w:rsidRPr="00DA1FB4" w:rsidRDefault="00CF77C6" w:rsidP="00774E9C">
                  <w:pPr>
                    <w:jc w:val="center"/>
                    <w:rPr>
                      <w:sz w:val="16"/>
                      <w:szCs w:val="16"/>
                    </w:rPr>
                  </w:pPr>
                  <w:r w:rsidRPr="00DA1FB4">
                    <w:rPr>
                      <w:sz w:val="16"/>
                      <w:szCs w:val="16"/>
                    </w:rPr>
                    <w:t>01</w:t>
                  </w:r>
                </w:p>
              </w:tc>
              <w:tc>
                <w:tcPr>
                  <w:tcW w:w="1843" w:type="dxa"/>
                  <w:vAlign w:val="center"/>
                </w:tcPr>
                <w:p w:rsidR="00CF77C6" w:rsidRPr="00DA1FB4" w:rsidRDefault="00CF77C6" w:rsidP="00774E9C">
                  <w:pPr>
                    <w:jc w:val="center"/>
                    <w:rPr>
                      <w:sz w:val="16"/>
                      <w:szCs w:val="16"/>
                    </w:rPr>
                  </w:pPr>
                  <w:r w:rsidRPr="00DA1FB4">
                    <w:rPr>
                      <w:sz w:val="16"/>
                      <w:szCs w:val="16"/>
                    </w:rPr>
                    <w:t>01 1 0113330</w:t>
                  </w:r>
                </w:p>
              </w:tc>
              <w:tc>
                <w:tcPr>
                  <w:tcW w:w="709" w:type="dxa"/>
                  <w:vAlign w:val="center"/>
                </w:tcPr>
                <w:p w:rsidR="00CF77C6" w:rsidRPr="00DA1FB4" w:rsidRDefault="00CF77C6" w:rsidP="00774E9C">
                  <w:pPr>
                    <w:snapToGrid w:val="0"/>
                    <w:jc w:val="center"/>
                    <w:rPr>
                      <w:sz w:val="16"/>
                      <w:szCs w:val="16"/>
                    </w:rPr>
                  </w:pPr>
                  <w:r w:rsidRPr="00DA1FB4">
                    <w:rPr>
                      <w:sz w:val="16"/>
                      <w:szCs w:val="16"/>
                    </w:rPr>
                    <w:t>100</w:t>
                  </w:r>
                </w:p>
              </w:tc>
              <w:tc>
                <w:tcPr>
                  <w:tcW w:w="1559" w:type="dxa"/>
                  <w:vAlign w:val="center"/>
                </w:tcPr>
                <w:p w:rsidR="00CF77C6" w:rsidRPr="00DA1FB4" w:rsidRDefault="00CF77C6" w:rsidP="00774E9C">
                  <w:pPr>
                    <w:snapToGrid w:val="0"/>
                    <w:jc w:val="center"/>
                    <w:rPr>
                      <w:sz w:val="16"/>
                      <w:szCs w:val="16"/>
                    </w:rPr>
                  </w:pPr>
                  <w:r w:rsidRPr="00DA1FB4">
                    <w:rPr>
                      <w:sz w:val="16"/>
                      <w:szCs w:val="16"/>
                    </w:rPr>
                    <w:t>399887,00</w:t>
                  </w:r>
                </w:p>
              </w:tc>
              <w:tc>
                <w:tcPr>
                  <w:tcW w:w="1559" w:type="dxa"/>
                  <w:vAlign w:val="center"/>
                </w:tcPr>
                <w:p w:rsidR="00CF77C6" w:rsidRPr="00DA1FB4" w:rsidRDefault="00CF77C6" w:rsidP="00774E9C">
                  <w:pPr>
                    <w:snapToGrid w:val="0"/>
                    <w:jc w:val="center"/>
                    <w:rPr>
                      <w:sz w:val="16"/>
                      <w:szCs w:val="16"/>
                    </w:rPr>
                  </w:pPr>
                  <w:r w:rsidRPr="00DA1FB4">
                    <w:rPr>
                      <w:sz w:val="16"/>
                      <w:szCs w:val="16"/>
                    </w:rPr>
                    <w:t>-</w:t>
                  </w:r>
                </w:p>
              </w:tc>
              <w:tc>
                <w:tcPr>
                  <w:tcW w:w="1418" w:type="dxa"/>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c>
                <w:tcPr>
                  <w:tcW w:w="5070" w:type="dxa"/>
                </w:tcPr>
                <w:p w:rsidR="00CF77C6" w:rsidRPr="00DA1FB4" w:rsidRDefault="00CF77C6" w:rsidP="00774E9C">
                  <w:pPr>
                    <w:ind w:left="-25" w:right="-38"/>
                    <w:rPr>
                      <w:sz w:val="16"/>
                      <w:szCs w:val="16"/>
                    </w:rPr>
                  </w:pPr>
                  <w:r w:rsidRPr="00DA1FB4">
                    <w:rPr>
                      <w:sz w:val="16"/>
                      <w:szCs w:val="16"/>
                    </w:rPr>
                    <w:t xml:space="preserve">Оплата </w:t>
                  </w:r>
                  <w:proofErr w:type="gramStart"/>
                  <w:r w:rsidRPr="00DA1FB4">
                    <w:rPr>
                      <w:sz w:val="16"/>
                      <w:szCs w:val="16"/>
                    </w:rPr>
                    <w:t>труда работников учреждений культуры муниципальных образований городских</w:t>
                  </w:r>
                  <w:proofErr w:type="gramEnd"/>
                  <w:r w:rsidRPr="00DA1FB4">
                    <w:rPr>
                      <w:sz w:val="16"/>
                      <w:szCs w:val="16"/>
                    </w:rPr>
                    <w:t xml:space="preserve"> и сельских поселений</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08</w:t>
                  </w:r>
                </w:p>
              </w:tc>
              <w:tc>
                <w:tcPr>
                  <w:tcW w:w="567" w:type="dxa"/>
                  <w:vAlign w:val="center"/>
                </w:tcPr>
                <w:p w:rsidR="00CF77C6" w:rsidRPr="00DA1FB4" w:rsidRDefault="00CF77C6" w:rsidP="00774E9C">
                  <w:pPr>
                    <w:jc w:val="center"/>
                    <w:rPr>
                      <w:sz w:val="16"/>
                      <w:szCs w:val="16"/>
                    </w:rPr>
                  </w:pPr>
                  <w:r w:rsidRPr="00DA1FB4">
                    <w:rPr>
                      <w:sz w:val="16"/>
                      <w:szCs w:val="16"/>
                    </w:rPr>
                    <w:t>01</w:t>
                  </w:r>
                </w:p>
              </w:tc>
              <w:tc>
                <w:tcPr>
                  <w:tcW w:w="1843" w:type="dxa"/>
                  <w:vAlign w:val="center"/>
                </w:tcPr>
                <w:p w:rsidR="00CF77C6" w:rsidRPr="00DA1FB4" w:rsidRDefault="00CF77C6" w:rsidP="00774E9C">
                  <w:pPr>
                    <w:jc w:val="center"/>
                    <w:rPr>
                      <w:sz w:val="16"/>
                      <w:szCs w:val="16"/>
                    </w:rPr>
                  </w:pPr>
                  <w:r w:rsidRPr="00DA1FB4">
                    <w:rPr>
                      <w:sz w:val="16"/>
                      <w:szCs w:val="16"/>
                    </w:rPr>
                    <w:t>01 101S3330</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621314,00</w:t>
                  </w:r>
                </w:p>
              </w:tc>
              <w:tc>
                <w:tcPr>
                  <w:tcW w:w="1559" w:type="dxa"/>
                  <w:vAlign w:val="center"/>
                </w:tcPr>
                <w:p w:rsidR="00CF77C6" w:rsidRPr="00DA1FB4" w:rsidRDefault="00CF77C6" w:rsidP="00774E9C">
                  <w:pPr>
                    <w:snapToGrid w:val="0"/>
                    <w:jc w:val="center"/>
                    <w:rPr>
                      <w:sz w:val="16"/>
                      <w:szCs w:val="16"/>
                    </w:rPr>
                  </w:pPr>
                  <w:r w:rsidRPr="00DA1FB4">
                    <w:rPr>
                      <w:sz w:val="16"/>
                      <w:szCs w:val="16"/>
                    </w:rPr>
                    <w:t>846691,00</w:t>
                  </w:r>
                </w:p>
              </w:tc>
              <w:tc>
                <w:tcPr>
                  <w:tcW w:w="1418" w:type="dxa"/>
                  <w:vAlign w:val="center"/>
                </w:tcPr>
                <w:p w:rsidR="00CF77C6" w:rsidRPr="00DA1FB4" w:rsidRDefault="00CF77C6" w:rsidP="00774E9C">
                  <w:pPr>
                    <w:snapToGrid w:val="0"/>
                    <w:jc w:val="center"/>
                    <w:rPr>
                      <w:sz w:val="16"/>
                      <w:szCs w:val="16"/>
                    </w:rPr>
                  </w:pPr>
                  <w:r w:rsidRPr="00DA1FB4">
                    <w:rPr>
                      <w:sz w:val="16"/>
                      <w:szCs w:val="16"/>
                    </w:rPr>
                    <w:t>872991,00</w:t>
                  </w:r>
                </w:p>
              </w:tc>
            </w:tr>
            <w:tr w:rsidR="00CF77C6" w:rsidRPr="00DA1FB4" w:rsidTr="00774E9C">
              <w:tc>
                <w:tcPr>
                  <w:tcW w:w="5070" w:type="dxa"/>
                </w:tcPr>
                <w:p w:rsidR="00CF77C6" w:rsidRPr="00DA1FB4" w:rsidRDefault="00CF77C6" w:rsidP="00774E9C">
                  <w:pPr>
                    <w:ind w:left="-25" w:right="-38"/>
                    <w:rPr>
                      <w:sz w:val="16"/>
                      <w:szCs w:val="16"/>
                    </w:rPr>
                  </w:pPr>
                  <w:r w:rsidRPr="00DA1FB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sz w:val="16"/>
                      <w:szCs w:val="16"/>
                    </w:rPr>
                    <w:t>управления</w:t>
                  </w:r>
                  <w:proofErr w:type="gramEnd"/>
                  <w:r w:rsidRPr="00DA1FB4">
                    <w:rPr>
                      <w:sz w:val="16"/>
                      <w:szCs w:val="16"/>
                    </w:rPr>
                    <w:t xml:space="preserve"> государственными внебюджетными фондами</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08</w:t>
                  </w:r>
                </w:p>
              </w:tc>
              <w:tc>
                <w:tcPr>
                  <w:tcW w:w="567" w:type="dxa"/>
                  <w:vAlign w:val="center"/>
                </w:tcPr>
                <w:p w:rsidR="00CF77C6" w:rsidRPr="00DA1FB4" w:rsidRDefault="00CF77C6" w:rsidP="00774E9C">
                  <w:pPr>
                    <w:jc w:val="center"/>
                    <w:rPr>
                      <w:sz w:val="16"/>
                      <w:szCs w:val="16"/>
                    </w:rPr>
                  </w:pPr>
                  <w:r w:rsidRPr="00DA1FB4">
                    <w:rPr>
                      <w:sz w:val="16"/>
                      <w:szCs w:val="16"/>
                    </w:rPr>
                    <w:t>01</w:t>
                  </w:r>
                </w:p>
              </w:tc>
              <w:tc>
                <w:tcPr>
                  <w:tcW w:w="1843" w:type="dxa"/>
                  <w:vAlign w:val="center"/>
                </w:tcPr>
                <w:p w:rsidR="00CF77C6" w:rsidRPr="00DA1FB4" w:rsidRDefault="00CF77C6" w:rsidP="00774E9C">
                  <w:pPr>
                    <w:jc w:val="center"/>
                    <w:rPr>
                      <w:sz w:val="16"/>
                      <w:szCs w:val="16"/>
                    </w:rPr>
                  </w:pPr>
                  <w:r w:rsidRPr="00DA1FB4">
                    <w:rPr>
                      <w:sz w:val="16"/>
                      <w:szCs w:val="16"/>
                    </w:rPr>
                    <w:t>01 101S3330</w:t>
                  </w:r>
                </w:p>
              </w:tc>
              <w:tc>
                <w:tcPr>
                  <w:tcW w:w="709" w:type="dxa"/>
                  <w:vAlign w:val="center"/>
                </w:tcPr>
                <w:p w:rsidR="00CF77C6" w:rsidRPr="00DA1FB4" w:rsidRDefault="00CF77C6" w:rsidP="00774E9C">
                  <w:pPr>
                    <w:jc w:val="center"/>
                    <w:rPr>
                      <w:sz w:val="16"/>
                      <w:szCs w:val="16"/>
                    </w:rPr>
                  </w:pPr>
                  <w:r w:rsidRPr="00DA1FB4">
                    <w:rPr>
                      <w:sz w:val="16"/>
                      <w:szCs w:val="16"/>
                    </w:rPr>
                    <w:t>100</w:t>
                  </w:r>
                </w:p>
              </w:tc>
              <w:tc>
                <w:tcPr>
                  <w:tcW w:w="1559" w:type="dxa"/>
                  <w:vAlign w:val="center"/>
                </w:tcPr>
                <w:p w:rsidR="00CF77C6" w:rsidRPr="00DA1FB4" w:rsidRDefault="00CF77C6" w:rsidP="00774E9C">
                  <w:pPr>
                    <w:snapToGrid w:val="0"/>
                    <w:jc w:val="center"/>
                    <w:rPr>
                      <w:sz w:val="16"/>
                      <w:szCs w:val="16"/>
                    </w:rPr>
                  </w:pPr>
                  <w:r w:rsidRPr="00DA1FB4">
                    <w:rPr>
                      <w:sz w:val="16"/>
                      <w:szCs w:val="16"/>
                    </w:rPr>
                    <w:t>621314,00</w:t>
                  </w:r>
                </w:p>
              </w:tc>
              <w:tc>
                <w:tcPr>
                  <w:tcW w:w="1559" w:type="dxa"/>
                  <w:vAlign w:val="center"/>
                </w:tcPr>
                <w:p w:rsidR="00CF77C6" w:rsidRPr="00DA1FB4" w:rsidRDefault="00CF77C6" w:rsidP="00774E9C">
                  <w:pPr>
                    <w:snapToGrid w:val="0"/>
                    <w:jc w:val="center"/>
                    <w:rPr>
                      <w:sz w:val="16"/>
                      <w:szCs w:val="16"/>
                    </w:rPr>
                  </w:pPr>
                  <w:r w:rsidRPr="00DA1FB4">
                    <w:rPr>
                      <w:sz w:val="16"/>
                      <w:szCs w:val="16"/>
                    </w:rPr>
                    <w:t>846691,00</w:t>
                  </w:r>
                </w:p>
              </w:tc>
              <w:tc>
                <w:tcPr>
                  <w:tcW w:w="1418" w:type="dxa"/>
                  <w:vAlign w:val="center"/>
                </w:tcPr>
                <w:p w:rsidR="00CF77C6" w:rsidRPr="00DA1FB4" w:rsidRDefault="00CF77C6" w:rsidP="00774E9C">
                  <w:pPr>
                    <w:snapToGrid w:val="0"/>
                    <w:jc w:val="center"/>
                    <w:rPr>
                      <w:sz w:val="16"/>
                      <w:szCs w:val="16"/>
                    </w:rPr>
                  </w:pPr>
                  <w:r w:rsidRPr="00DA1FB4">
                    <w:rPr>
                      <w:sz w:val="16"/>
                      <w:szCs w:val="16"/>
                    </w:rPr>
                    <w:t>872991,00</w:t>
                  </w:r>
                </w:p>
              </w:tc>
            </w:tr>
            <w:tr w:rsidR="00CF77C6" w:rsidRPr="00DA1FB4" w:rsidTr="00774E9C">
              <w:tc>
                <w:tcPr>
                  <w:tcW w:w="5070" w:type="dxa"/>
                </w:tcPr>
                <w:p w:rsidR="00CF77C6" w:rsidRPr="00DA1FB4" w:rsidRDefault="00CF77C6" w:rsidP="00774E9C">
                  <w:pPr>
                    <w:ind w:left="-25" w:right="-38"/>
                    <w:rPr>
                      <w:sz w:val="16"/>
                      <w:szCs w:val="16"/>
                    </w:rPr>
                  </w:pPr>
                  <w:r w:rsidRPr="00DA1FB4">
                    <w:rPr>
                      <w:sz w:val="16"/>
                      <w:szCs w:val="16"/>
                    </w:rPr>
                    <w:t>Расходы на обеспечение деятельности (оказание услуг) муниципальных учреждений</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08</w:t>
                  </w:r>
                </w:p>
              </w:tc>
              <w:tc>
                <w:tcPr>
                  <w:tcW w:w="567" w:type="dxa"/>
                  <w:vAlign w:val="center"/>
                </w:tcPr>
                <w:p w:rsidR="00CF77C6" w:rsidRPr="00DA1FB4" w:rsidRDefault="00CF77C6" w:rsidP="00774E9C">
                  <w:pPr>
                    <w:jc w:val="center"/>
                    <w:rPr>
                      <w:sz w:val="16"/>
                      <w:szCs w:val="16"/>
                    </w:rPr>
                  </w:pPr>
                  <w:r w:rsidRPr="00DA1FB4">
                    <w:rPr>
                      <w:sz w:val="16"/>
                      <w:szCs w:val="16"/>
                    </w:rPr>
                    <w:t>01</w:t>
                  </w:r>
                </w:p>
              </w:tc>
              <w:tc>
                <w:tcPr>
                  <w:tcW w:w="1843" w:type="dxa"/>
                  <w:vAlign w:val="center"/>
                </w:tcPr>
                <w:p w:rsidR="00CF77C6" w:rsidRPr="00DA1FB4" w:rsidRDefault="00CF77C6" w:rsidP="00774E9C">
                  <w:pPr>
                    <w:jc w:val="center"/>
                    <w:rPr>
                      <w:sz w:val="16"/>
                      <w:szCs w:val="16"/>
                    </w:rPr>
                  </w:pPr>
                  <w:r w:rsidRPr="00DA1FB4">
                    <w:rPr>
                      <w:color w:val="000000"/>
                      <w:sz w:val="16"/>
                      <w:szCs w:val="16"/>
                    </w:rPr>
                    <w:t>01 101С1401</w:t>
                  </w:r>
                </w:p>
              </w:tc>
              <w:tc>
                <w:tcPr>
                  <w:tcW w:w="709" w:type="dxa"/>
                  <w:vAlign w:val="center"/>
                </w:tcPr>
                <w:p w:rsidR="00CF77C6" w:rsidRPr="00DA1FB4" w:rsidRDefault="00CF77C6" w:rsidP="00774E9C">
                  <w:pPr>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622149,77</w:t>
                  </w:r>
                </w:p>
              </w:tc>
              <w:tc>
                <w:tcPr>
                  <w:tcW w:w="1559" w:type="dxa"/>
                  <w:vAlign w:val="center"/>
                </w:tcPr>
                <w:p w:rsidR="00CF77C6" w:rsidRPr="00DA1FB4" w:rsidRDefault="00CF77C6" w:rsidP="00774E9C">
                  <w:pPr>
                    <w:snapToGrid w:val="0"/>
                    <w:jc w:val="center"/>
                    <w:rPr>
                      <w:sz w:val="16"/>
                      <w:szCs w:val="16"/>
                    </w:rPr>
                  </w:pPr>
                  <w:r w:rsidRPr="00DA1FB4">
                    <w:rPr>
                      <w:sz w:val="16"/>
                      <w:szCs w:val="16"/>
                    </w:rPr>
                    <w:t>518549,00</w:t>
                  </w:r>
                </w:p>
              </w:tc>
              <w:tc>
                <w:tcPr>
                  <w:tcW w:w="1418" w:type="dxa"/>
                  <w:vAlign w:val="center"/>
                </w:tcPr>
                <w:p w:rsidR="00CF77C6" w:rsidRPr="00DA1FB4" w:rsidRDefault="00CF77C6" w:rsidP="00774E9C">
                  <w:pPr>
                    <w:snapToGrid w:val="0"/>
                    <w:jc w:val="center"/>
                    <w:rPr>
                      <w:sz w:val="16"/>
                      <w:szCs w:val="16"/>
                    </w:rPr>
                  </w:pPr>
                  <w:r w:rsidRPr="00DA1FB4">
                    <w:rPr>
                      <w:sz w:val="16"/>
                      <w:szCs w:val="16"/>
                    </w:rPr>
                    <w:t>515549,00</w:t>
                  </w:r>
                </w:p>
              </w:tc>
            </w:tr>
            <w:tr w:rsidR="00CF77C6" w:rsidRPr="00DA1FB4" w:rsidTr="00774E9C">
              <w:tc>
                <w:tcPr>
                  <w:tcW w:w="5070" w:type="dxa"/>
                </w:tcPr>
                <w:p w:rsidR="00CF77C6" w:rsidRPr="00DA1FB4" w:rsidRDefault="00CF77C6" w:rsidP="00774E9C">
                  <w:pPr>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08</w:t>
                  </w:r>
                </w:p>
              </w:tc>
              <w:tc>
                <w:tcPr>
                  <w:tcW w:w="567" w:type="dxa"/>
                  <w:vAlign w:val="center"/>
                </w:tcPr>
                <w:p w:rsidR="00CF77C6" w:rsidRPr="00DA1FB4" w:rsidRDefault="00CF77C6" w:rsidP="00774E9C">
                  <w:pPr>
                    <w:jc w:val="center"/>
                    <w:rPr>
                      <w:sz w:val="16"/>
                      <w:szCs w:val="16"/>
                    </w:rPr>
                  </w:pPr>
                  <w:r w:rsidRPr="00DA1FB4">
                    <w:rPr>
                      <w:sz w:val="16"/>
                      <w:szCs w:val="16"/>
                    </w:rPr>
                    <w:t>01</w:t>
                  </w:r>
                </w:p>
              </w:tc>
              <w:tc>
                <w:tcPr>
                  <w:tcW w:w="1843" w:type="dxa"/>
                  <w:vAlign w:val="center"/>
                </w:tcPr>
                <w:p w:rsidR="00CF77C6" w:rsidRPr="00DA1FB4" w:rsidRDefault="00CF77C6" w:rsidP="00774E9C">
                  <w:pPr>
                    <w:jc w:val="center"/>
                    <w:rPr>
                      <w:sz w:val="16"/>
                      <w:szCs w:val="16"/>
                    </w:rPr>
                  </w:pPr>
                  <w:r w:rsidRPr="00DA1FB4">
                    <w:rPr>
                      <w:color w:val="000000"/>
                      <w:sz w:val="16"/>
                      <w:szCs w:val="16"/>
                    </w:rPr>
                    <w:t>01 101С1401</w:t>
                  </w:r>
                </w:p>
              </w:tc>
              <w:tc>
                <w:tcPr>
                  <w:tcW w:w="709" w:type="dxa"/>
                  <w:vAlign w:val="center"/>
                </w:tcPr>
                <w:p w:rsidR="00CF77C6" w:rsidRPr="00DA1FB4" w:rsidRDefault="00CF77C6" w:rsidP="00774E9C">
                  <w:pPr>
                    <w:jc w:val="center"/>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621472,77</w:t>
                  </w:r>
                </w:p>
              </w:tc>
              <w:tc>
                <w:tcPr>
                  <w:tcW w:w="1559" w:type="dxa"/>
                  <w:vAlign w:val="center"/>
                </w:tcPr>
                <w:p w:rsidR="00CF77C6" w:rsidRPr="00DA1FB4" w:rsidRDefault="00CF77C6" w:rsidP="00774E9C">
                  <w:pPr>
                    <w:snapToGrid w:val="0"/>
                    <w:jc w:val="center"/>
                    <w:rPr>
                      <w:sz w:val="16"/>
                      <w:szCs w:val="16"/>
                    </w:rPr>
                  </w:pPr>
                  <w:r w:rsidRPr="00DA1FB4">
                    <w:rPr>
                      <w:sz w:val="16"/>
                      <w:szCs w:val="16"/>
                    </w:rPr>
                    <w:t>518142,00</w:t>
                  </w:r>
                </w:p>
              </w:tc>
              <w:tc>
                <w:tcPr>
                  <w:tcW w:w="1418" w:type="dxa"/>
                  <w:vAlign w:val="center"/>
                </w:tcPr>
                <w:p w:rsidR="00CF77C6" w:rsidRPr="00DA1FB4" w:rsidRDefault="00CF77C6" w:rsidP="00774E9C">
                  <w:pPr>
                    <w:snapToGrid w:val="0"/>
                    <w:jc w:val="center"/>
                    <w:rPr>
                      <w:sz w:val="16"/>
                      <w:szCs w:val="16"/>
                    </w:rPr>
                  </w:pPr>
                  <w:r w:rsidRPr="00DA1FB4">
                    <w:rPr>
                      <w:sz w:val="16"/>
                      <w:szCs w:val="16"/>
                    </w:rPr>
                    <w:t>515142,00</w:t>
                  </w:r>
                </w:p>
              </w:tc>
            </w:tr>
            <w:tr w:rsidR="00CF77C6" w:rsidRPr="00DA1FB4" w:rsidTr="00774E9C">
              <w:tc>
                <w:tcPr>
                  <w:tcW w:w="5070" w:type="dxa"/>
                </w:tcPr>
                <w:p w:rsidR="00CF77C6" w:rsidRPr="00DA1FB4" w:rsidRDefault="00CF77C6" w:rsidP="00774E9C">
                  <w:pPr>
                    <w:ind w:left="-25" w:right="-38"/>
                    <w:rPr>
                      <w:sz w:val="16"/>
                      <w:szCs w:val="16"/>
                    </w:rPr>
                  </w:pPr>
                  <w:r w:rsidRPr="00DA1FB4">
                    <w:rPr>
                      <w:sz w:val="16"/>
                      <w:szCs w:val="16"/>
                    </w:rPr>
                    <w:t>Иные бюджетные ассигнования</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08</w:t>
                  </w:r>
                </w:p>
              </w:tc>
              <w:tc>
                <w:tcPr>
                  <w:tcW w:w="567" w:type="dxa"/>
                  <w:vAlign w:val="center"/>
                </w:tcPr>
                <w:p w:rsidR="00CF77C6" w:rsidRPr="00DA1FB4" w:rsidRDefault="00CF77C6" w:rsidP="00774E9C">
                  <w:pPr>
                    <w:jc w:val="center"/>
                    <w:rPr>
                      <w:sz w:val="16"/>
                      <w:szCs w:val="16"/>
                    </w:rPr>
                  </w:pPr>
                  <w:r w:rsidRPr="00DA1FB4">
                    <w:rPr>
                      <w:sz w:val="16"/>
                      <w:szCs w:val="16"/>
                    </w:rPr>
                    <w:t>01</w:t>
                  </w:r>
                </w:p>
              </w:tc>
              <w:tc>
                <w:tcPr>
                  <w:tcW w:w="1843" w:type="dxa"/>
                  <w:vAlign w:val="center"/>
                </w:tcPr>
                <w:p w:rsidR="00CF77C6" w:rsidRPr="00DA1FB4" w:rsidRDefault="00CF77C6" w:rsidP="00774E9C">
                  <w:pPr>
                    <w:jc w:val="center"/>
                    <w:rPr>
                      <w:color w:val="000000"/>
                      <w:sz w:val="16"/>
                      <w:szCs w:val="16"/>
                    </w:rPr>
                  </w:pPr>
                  <w:r w:rsidRPr="00DA1FB4">
                    <w:rPr>
                      <w:color w:val="000000"/>
                      <w:sz w:val="16"/>
                      <w:szCs w:val="16"/>
                    </w:rPr>
                    <w:t>01 101С1401</w:t>
                  </w:r>
                </w:p>
              </w:tc>
              <w:tc>
                <w:tcPr>
                  <w:tcW w:w="709" w:type="dxa"/>
                  <w:vAlign w:val="center"/>
                </w:tcPr>
                <w:p w:rsidR="00CF77C6" w:rsidRPr="00DA1FB4" w:rsidRDefault="00CF77C6" w:rsidP="00774E9C">
                  <w:pPr>
                    <w:jc w:val="center"/>
                    <w:rPr>
                      <w:sz w:val="16"/>
                      <w:szCs w:val="16"/>
                    </w:rPr>
                  </w:pPr>
                  <w:r w:rsidRPr="00DA1FB4">
                    <w:rPr>
                      <w:sz w:val="16"/>
                      <w:szCs w:val="16"/>
                    </w:rPr>
                    <w:t>800</w:t>
                  </w:r>
                </w:p>
              </w:tc>
              <w:tc>
                <w:tcPr>
                  <w:tcW w:w="1559" w:type="dxa"/>
                  <w:vAlign w:val="center"/>
                </w:tcPr>
                <w:p w:rsidR="00CF77C6" w:rsidRPr="00DA1FB4" w:rsidRDefault="00CF77C6" w:rsidP="00774E9C">
                  <w:pPr>
                    <w:snapToGrid w:val="0"/>
                    <w:jc w:val="center"/>
                    <w:rPr>
                      <w:sz w:val="16"/>
                      <w:szCs w:val="16"/>
                    </w:rPr>
                  </w:pPr>
                  <w:r w:rsidRPr="00DA1FB4">
                    <w:rPr>
                      <w:sz w:val="16"/>
                      <w:szCs w:val="16"/>
                    </w:rPr>
                    <w:t>407,00</w:t>
                  </w:r>
                </w:p>
              </w:tc>
              <w:tc>
                <w:tcPr>
                  <w:tcW w:w="1559" w:type="dxa"/>
                </w:tcPr>
                <w:p w:rsidR="00CF77C6" w:rsidRPr="00DA1FB4" w:rsidRDefault="00CF77C6" w:rsidP="00774E9C">
                  <w:pPr>
                    <w:jc w:val="center"/>
                    <w:rPr>
                      <w:sz w:val="16"/>
                      <w:szCs w:val="16"/>
                    </w:rPr>
                  </w:pPr>
                  <w:r w:rsidRPr="00DA1FB4">
                    <w:rPr>
                      <w:sz w:val="16"/>
                      <w:szCs w:val="16"/>
                    </w:rPr>
                    <w:t>407,00</w:t>
                  </w:r>
                </w:p>
              </w:tc>
              <w:tc>
                <w:tcPr>
                  <w:tcW w:w="1418" w:type="dxa"/>
                </w:tcPr>
                <w:p w:rsidR="00CF77C6" w:rsidRPr="00DA1FB4" w:rsidRDefault="00CF77C6" w:rsidP="00774E9C">
                  <w:pPr>
                    <w:jc w:val="center"/>
                    <w:rPr>
                      <w:sz w:val="16"/>
                      <w:szCs w:val="16"/>
                    </w:rPr>
                  </w:pPr>
                  <w:r w:rsidRPr="00DA1FB4">
                    <w:rPr>
                      <w:sz w:val="16"/>
                      <w:szCs w:val="16"/>
                    </w:rPr>
                    <w:t>407,00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 xml:space="preserve">Социальная политика </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tcPr>
                <w:p w:rsidR="00CF77C6" w:rsidRPr="00DA1FB4" w:rsidRDefault="00CF77C6" w:rsidP="00774E9C">
                  <w:pPr>
                    <w:snapToGrid w:val="0"/>
                    <w:jc w:val="center"/>
                    <w:rPr>
                      <w:sz w:val="16"/>
                      <w:szCs w:val="16"/>
                    </w:rPr>
                  </w:pPr>
                  <w:r w:rsidRPr="00DA1FB4">
                    <w:rPr>
                      <w:sz w:val="16"/>
                      <w:szCs w:val="16"/>
                    </w:rPr>
                    <w:t>10</w:t>
                  </w:r>
                </w:p>
              </w:tc>
              <w:tc>
                <w:tcPr>
                  <w:tcW w:w="567" w:type="dxa"/>
                </w:tcPr>
                <w:p w:rsidR="00CF77C6" w:rsidRPr="00DA1FB4" w:rsidRDefault="00CF77C6" w:rsidP="00774E9C">
                  <w:pPr>
                    <w:snapToGrid w:val="0"/>
                    <w:jc w:val="center"/>
                    <w:rPr>
                      <w:sz w:val="16"/>
                      <w:szCs w:val="16"/>
                    </w:rPr>
                  </w:pPr>
                </w:p>
              </w:tc>
              <w:tc>
                <w:tcPr>
                  <w:tcW w:w="1843" w:type="dxa"/>
                </w:tcPr>
                <w:p w:rsidR="00CF77C6" w:rsidRPr="00DA1FB4" w:rsidRDefault="00CF77C6" w:rsidP="00774E9C">
                  <w:pPr>
                    <w:snapToGrid w:val="0"/>
                    <w:jc w:val="center"/>
                    <w:rPr>
                      <w:sz w:val="16"/>
                      <w:szCs w:val="16"/>
                    </w:rPr>
                  </w:pPr>
                </w:p>
              </w:tc>
              <w:tc>
                <w:tcPr>
                  <w:tcW w:w="709" w:type="dxa"/>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283942,00</w:t>
                  </w:r>
                </w:p>
              </w:tc>
              <w:tc>
                <w:tcPr>
                  <w:tcW w:w="1559" w:type="dxa"/>
                  <w:vAlign w:val="center"/>
                </w:tcPr>
                <w:p w:rsidR="00CF77C6" w:rsidRPr="00DA1FB4" w:rsidRDefault="00CF77C6" w:rsidP="00774E9C">
                  <w:pPr>
                    <w:snapToGrid w:val="0"/>
                    <w:jc w:val="center"/>
                    <w:rPr>
                      <w:sz w:val="16"/>
                      <w:szCs w:val="16"/>
                    </w:rPr>
                  </w:pPr>
                  <w:r w:rsidRPr="00DA1FB4">
                    <w:rPr>
                      <w:sz w:val="16"/>
                      <w:szCs w:val="16"/>
                    </w:rPr>
                    <w:t>166069,00</w:t>
                  </w:r>
                </w:p>
              </w:tc>
              <w:tc>
                <w:tcPr>
                  <w:tcW w:w="1418" w:type="dxa"/>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Пенсионное обеспечение</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10</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283942,00</w:t>
                  </w:r>
                </w:p>
              </w:tc>
              <w:tc>
                <w:tcPr>
                  <w:tcW w:w="1559" w:type="dxa"/>
                  <w:vAlign w:val="center"/>
                </w:tcPr>
                <w:p w:rsidR="00CF77C6" w:rsidRPr="00DA1FB4" w:rsidRDefault="00CF77C6" w:rsidP="00774E9C">
                  <w:pPr>
                    <w:snapToGrid w:val="0"/>
                    <w:jc w:val="center"/>
                    <w:rPr>
                      <w:sz w:val="16"/>
                      <w:szCs w:val="16"/>
                    </w:rPr>
                  </w:pPr>
                  <w:r w:rsidRPr="00DA1FB4">
                    <w:rPr>
                      <w:sz w:val="16"/>
                      <w:szCs w:val="16"/>
                    </w:rPr>
                    <w:t>166069,00</w:t>
                  </w:r>
                </w:p>
              </w:tc>
              <w:tc>
                <w:tcPr>
                  <w:tcW w:w="1418" w:type="dxa"/>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c>
                <w:tcPr>
                  <w:tcW w:w="5070" w:type="dxa"/>
                </w:tcPr>
                <w:p w:rsidR="00CF77C6" w:rsidRPr="00DA1FB4" w:rsidRDefault="00CF77C6" w:rsidP="00774E9C">
                  <w:pPr>
                    <w:pStyle w:val="p3"/>
                    <w:spacing w:before="0" w:beforeAutospacing="0" w:after="0" w:afterAutospacing="0"/>
                    <w:ind w:left="-25" w:right="-38"/>
                    <w:rPr>
                      <w:sz w:val="16"/>
                      <w:szCs w:val="16"/>
                    </w:rPr>
                  </w:pPr>
                  <w:r w:rsidRPr="00DA1FB4">
                    <w:rPr>
                      <w:sz w:val="16"/>
                      <w:szCs w:val="16"/>
                    </w:rPr>
                    <w:t xml:space="preserve">Муниципальная программа </w:t>
                  </w:r>
                  <w:r w:rsidRPr="00DA1FB4">
                    <w:rPr>
                      <w:color w:val="000000"/>
                      <w:sz w:val="16"/>
                      <w:szCs w:val="16"/>
                    </w:rPr>
                    <w:t xml:space="preserve">«Социальная поддержка граждан </w:t>
                  </w:r>
                  <w:r w:rsidRPr="00DA1FB4">
                    <w:rPr>
                      <w:sz w:val="16"/>
                      <w:szCs w:val="16"/>
                    </w:rPr>
                    <w:t>муниципального образования «Высокский сельсовет» Медвенского района Курской области</w:t>
                  </w:r>
                  <w:r w:rsidRPr="00DA1FB4">
                    <w:rPr>
                      <w:color w:val="000000"/>
                      <w:sz w:val="16"/>
                      <w:szCs w:val="16"/>
                    </w:rPr>
                    <w:t xml:space="preserve">» </w:t>
                  </w:r>
                  <w:r w:rsidRPr="00DA1FB4">
                    <w:rPr>
                      <w:sz w:val="16"/>
                      <w:szCs w:val="16"/>
                    </w:rPr>
                    <w:t>на 2019-2021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10</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r w:rsidRPr="00DA1FB4">
                    <w:rPr>
                      <w:sz w:val="16"/>
                      <w:szCs w:val="16"/>
                    </w:rPr>
                    <w:t>02 0 0000000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283942,00</w:t>
                  </w:r>
                </w:p>
              </w:tc>
              <w:tc>
                <w:tcPr>
                  <w:tcW w:w="1559" w:type="dxa"/>
                  <w:vAlign w:val="center"/>
                </w:tcPr>
                <w:p w:rsidR="00CF77C6" w:rsidRPr="00DA1FB4" w:rsidRDefault="00CF77C6" w:rsidP="00774E9C">
                  <w:pPr>
                    <w:snapToGrid w:val="0"/>
                    <w:jc w:val="center"/>
                    <w:rPr>
                      <w:sz w:val="16"/>
                      <w:szCs w:val="16"/>
                    </w:rPr>
                  </w:pPr>
                  <w:r w:rsidRPr="00DA1FB4">
                    <w:rPr>
                      <w:sz w:val="16"/>
                      <w:szCs w:val="16"/>
                    </w:rPr>
                    <w:t>166069,00</w:t>
                  </w:r>
                </w:p>
              </w:tc>
              <w:tc>
                <w:tcPr>
                  <w:tcW w:w="1418" w:type="dxa"/>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c>
                <w:tcPr>
                  <w:tcW w:w="5070" w:type="dxa"/>
                </w:tcPr>
                <w:p w:rsidR="00CF77C6" w:rsidRPr="00DA1FB4" w:rsidRDefault="00CF77C6" w:rsidP="00774E9C">
                  <w:pPr>
                    <w:pStyle w:val="p3"/>
                    <w:spacing w:before="0" w:beforeAutospacing="0" w:after="0" w:afterAutospacing="0"/>
                    <w:ind w:left="-25" w:right="-38"/>
                    <w:rPr>
                      <w:sz w:val="16"/>
                      <w:szCs w:val="16"/>
                    </w:rPr>
                  </w:pPr>
                  <w:r w:rsidRPr="00DA1FB4">
                    <w:rPr>
                      <w:sz w:val="16"/>
                      <w:szCs w:val="16"/>
                    </w:rPr>
                    <w:t xml:space="preserve">Подпрограмма «Развитие мер социальной поддержки отдельных категорий граждан муниципальной программы </w:t>
                  </w:r>
                  <w:r w:rsidRPr="00DA1FB4">
                    <w:rPr>
                      <w:color w:val="000000"/>
                      <w:sz w:val="16"/>
                      <w:szCs w:val="16"/>
                    </w:rPr>
                    <w:t xml:space="preserve">«Социальная поддержка граждан </w:t>
                  </w:r>
                  <w:r w:rsidRPr="00DA1FB4">
                    <w:rPr>
                      <w:sz w:val="16"/>
                      <w:szCs w:val="16"/>
                    </w:rPr>
                    <w:t>муниципального образования «Высокский сельсовет» Медвенского района Курской области</w:t>
                  </w:r>
                  <w:r w:rsidRPr="00DA1FB4">
                    <w:rPr>
                      <w:color w:val="000000"/>
                      <w:sz w:val="16"/>
                      <w:szCs w:val="16"/>
                    </w:rPr>
                    <w:t xml:space="preserve">» </w:t>
                  </w:r>
                  <w:r w:rsidRPr="00DA1FB4">
                    <w:rPr>
                      <w:sz w:val="16"/>
                      <w:szCs w:val="16"/>
                    </w:rPr>
                    <w:t>на 2019-2021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10</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r w:rsidRPr="00DA1FB4">
                    <w:rPr>
                      <w:sz w:val="16"/>
                      <w:szCs w:val="16"/>
                    </w:rPr>
                    <w:t>02 2 0000000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283942,00</w:t>
                  </w:r>
                </w:p>
              </w:tc>
              <w:tc>
                <w:tcPr>
                  <w:tcW w:w="1559" w:type="dxa"/>
                  <w:vAlign w:val="center"/>
                </w:tcPr>
                <w:p w:rsidR="00CF77C6" w:rsidRPr="00DA1FB4" w:rsidRDefault="00CF77C6" w:rsidP="00774E9C">
                  <w:pPr>
                    <w:snapToGrid w:val="0"/>
                    <w:jc w:val="center"/>
                    <w:rPr>
                      <w:sz w:val="16"/>
                      <w:szCs w:val="16"/>
                    </w:rPr>
                  </w:pPr>
                  <w:r w:rsidRPr="00DA1FB4">
                    <w:rPr>
                      <w:sz w:val="16"/>
                      <w:szCs w:val="16"/>
                    </w:rPr>
                    <w:t>166069,00</w:t>
                  </w:r>
                </w:p>
              </w:tc>
              <w:tc>
                <w:tcPr>
                  <w:tcW w:w="1418" w:type="dxa"/>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c>
                <w:tcPr>
                  <w:tcW w:w="5070" w:type="dxa"/>
                </w:tcPr>
                <w:p w:rsidR="00CF77C6" w:rsidRPr="00DA1FB4" w:rsidRDefault="00CF77C6" w:rsidP="00774E9C">
                  <w:pPr>
                    <w:pStyle w:val="p3"/>
                    <w:spacing w:before="0" w:beforeAutospacing="0" w:after="0" w:afterAutospacing="0"/>
                    <w:ind w:left="-25" w:right="-38"/>
                    <w:rPr>
                      <w:sz w:val="16"/>
                      <w:szCs w:val="16"/>
                    </w:rPr>
                  </w:pPr>
                  <w:r w:rsidRPr="00DA1FB4">
                    <w:rPr>
                      <w:bCs/>
                      <w:color w:val="000000"/>
                      <w:sz w:val="16"/>
                      <w:szCs w:val="16"/>
                    </w:rPr>
                    <w:t>Основное мероприятие «Выплата пенсий за выслугу лет и доплат к пенсиям муниципальных служащих».</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10</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r w:rsidRPr="00DA1FB4">
                    <w:rPr>
                      <w:sz w:val="16"/>
                      <w:szCs w:val="16"/>
                    </w:rPr>
                    <w:t>02 2 0100000</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283942,00</w:t>
                  </w:r>
                </w:p>
              </w:tc>
              <w:tc>
                <w:tcPr>
                  <w:tcW w:w="1559" w:type="dxa"/>
                  <w:vAlign w:val="center"/>
                </w:tcPr>
                <w:p w:rsidR="00CF77C6" w:rsidRPr="00DA1FB4" w:rsidRDefault="00CF77C6" w:rsidP="00774E9C">
                  <w:pPr>
                    <w:snapToGrid w:val="0"/>
                    <w:jc w:val="center"/>
                    <w:rPr>
                      <w:sz w:val="16"/>
                      <w:szCs w:val="16"/>
                    </w:rPr>
                  </w:pPr>
                  <w:r w:rsidRPr="00DA1FB4">
                    <w:rPr>
                      <w:sz w:val="16"/>
                      <w:szCs w:val="16"/>
                    </w:rPr>
                    <w:t>166069,00</w:t>
                  </w:r>
                </w:p>
              </w:tc>
              <w:tc>
                <w:tcPr>
                  <w:tcW w:w="1418" w:type="dxa"/>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c>
                <w:tcPr>
                  <w:tcW w:w="5070" w:type="dxa"/>
                </w:tcPr>
                <w:p w:rsidR="00CF77C6" w:rsidRPr="00DA1FB4" w:rsidRDefault="00CF77C6" w:rsidP="00774E9C">
                  <w:pPr>
                    <w:autoSpaceDE w:val="0"/>
                    <w:autoSpaceDN w:val="0"/>
                    <w:adjustRightInd w:val="0"/>
                    <w:ind w:left="-25" w:right="-38"/>
                    <w:rPr>
                      <w:bCs/>
                      <w:color w:val="000000"/>
                      <w:sz w:val="16"/>
                      <w:szCs w:val="16"/>
                    </w:rPr>
                  </w:pPr>
                  <w:r w:rsidRPr="00DA1FB4">
                    <w:rPr>
                      <w:bCs/>
                      <w:color w:val="000000"/>
                      <w:sz w:val="16"/>
                      <w:szCs w:val="16"/>
                    </w:rPr>
                    <w:t>Расходы бюджета муниципального образования на выплату пенсий за выслугу лет и доплат к пенсиям муниципальных служащих</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10</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r w:rsidRPr="00DA1FB4">
                    <w:rPr>
                      <w:sz w:val="16"/>
                      <w:szCs w:val="16"/>
                    </w:rPr>
                    <w:t>02 201С1445</w:t>
                  </w: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283942,00</w:t>
                  </w:r>
                </w:p>
              </w:tc>
              <w:tc>
                <w:tcPr>
                  <w:tcW w:w="1559" w:type="dxa"/>
                  <w:vAlign w:val="center"/>
                </w:tcPr>
                <w:p w:rsidR="00CF77C6" w:rsidRPr="00DA1FB4" w:rsidRDefault="00CF77C6" w:rsidP="00774E9C">
                  <w:pPr>
                    <w:snapToGrid w:val="0"/>
                    <w:jc w:val="center"/>
                    <w:rPr>
                      <w:sz w:val="16"/>
                      <w:szCs w:val="16"/>
                    </w:rPr>
                  </w:pPr>
                  <w:r w:rsidRPr="00DA1FB4">
                    <w:rPr>
                      <w:sz w:val="16"/>
                      <w:szCs w:val="16"/>
                    </w:rPr>
                    <w:t>166069,00</w:t>
                  </w:r>
                </w:p>
              </w:tc>
              <w:tc>
                <w:tcPr>
                  <w:tcW w:w="1418" w:type="dxa"/>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c>
                <w:tcPr>
                  <w:tcW w:w="5070" w:type="dxa"/>
                </w:tcPr>
                <w:p w:rsidR="00CF77C6" w:rsidRPr="00DA1FB4" w:rsidRDefault="00CF77C6" w:rsidP="00774E9C">
                  <w:pPr>
                    <w:autoSpaceDE w:val="0"/>
                    <w:autoSpaceDN w:val="0"/>
                    <w:adjustRightInd w:val="0"/>
                    <w:ind w:left="-25" w:right="-38"/>
                    <w:rPr>
                      <w:bCs/>
                      <w:color w:val="000000"/>
                      <w:sz w:val="16"/>
                      <w:szCs w:val="16"/>
                    </w:rPr>
                  </w:pPr>
                  <w:r w:rsidRPr="00DA1FB4">
                    <w:rPr>
                      <w:bCs/>
                      <w:color w:val="000000"/>
                      <w:sz w:val="16"/>
                      <w:szCs w:val="16"/>
                    </w:rPr>
                    <w:t>Социальное обеспечение и иные выплаты населению</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jc w:val="center"/>
                    <w:rPr>
                      <w:sz w:val="16"/>
                      <w:szCs w:val="16"/>
                    </w:rPr>
                  </w:pPr>
                  <w:r w:rsidRPr="00DA1FB4">
                    <w:rPr>
                      <w:sz w:val="16"/>
                      <w:szCs w:val="16"/>
                    </w:rPr>
                    <w:t>10</w:t>
                  </w:r>
                </w:p>
              </w:tc>
              <w:tc>
                <w:tcPr>
                  <w:tcW w:w="567" w:type="dxa"/>
                  <w:vAlign w:val="center"/>
                </w:tcPr>
                <w:p w:rsidR="00CF77C6" w:rsidRPr="00DA1FB4" w:rsidRDefault="00CF77C6" w:rsidP="00774E9C">
                  <w:pPr>
                    <w:jc w:val="center"/>
                    <w:rPr>
                      <w:sz w:val="16"/>
                      <w:szCs w:val="16"/>
                    </w:rPr>
                  </w:pPr>
                  <w:r w:rsidRPr="00DA1FB4">
                    <w:rPr>
                      <w:sz w:val="16"/>
                      <w:szCs w:val="16"/>
                    </w:rPr>
                    <w:t>01</w:t>
                  </w:r>
                </w:p>
              </w:tc>
              <w:tc>
                <w:tcPr>
                  <w:tcW w:w="1843" w:type="dxa"/>
                  <w:vAlign w:val="center"/>
                </w:tcPr>
                <w:p w:rsidR="00CF77C6" w:rsidRPr="00DA1FB4" w:rsidRDefault="00CF77C6" w:rsidP="00774E9C">
                  <w:pPr>
                    <w:jc w:val="center"/>
                    <w:rPr>
                      <w:sz w:val="16"/>
                      <w:szCs w:val="16"/>
                    </w:rPr>
                  </w:pPr>
                  <w:r w:rsidRPr="00DA1FB4">
                    <w:rPr>
                      <w:sz w:val="16"/>
                      <w:szCs w:val="16"/>
                    </w:rPr>
                    <w:t>02 201С1445</w:t>
                  </w:r>
                </w:p>
              </w:tc>
              <w:tc>
                <w:tcPr>
                  <w:tcW w:w="709" w:type="dxa"/>
                  <w:vAlign w:val="center"/>
                </w:tcPr>
                <w:p w:rsidR="00CF77C6" w:rsidRPr="00DA1FB4" w:rsidRDefault="00CF77C6" w:rsidP="00774E9C">
                  <w:pPr>
                    <w:snapToGrid w:val="0"/>
                    <w:jc w:val="center"/>
                    <w:rPr>
                      <w:sz w:val="16"/>
                      <w:szCs w:val="16"/>
                    </w:rPr>
                  </w:pPr>
                  <w:r w:rsidRPr="00DA1FB4">
                    <w:rPr>
                      <w:sz w:val="16"/>
                      <w:szCs w:val="16"/>
                    </w:rPr>
                    <w:t>300</w:t>
                  </w:r>
                </w:p>
              </w:tc>
              <w:tc>
                <w:tcPr>
                  <w:tcW w:w="1559" w:type="dxa"/>
                  <w:vAlign w:val="center"/>
                </w:tcPr>
                <w:p w:rsidR="00CF77C6" w:rsidRPr="00DA1FB4" w:rsidRDefault="00CF77C6" w:rsidP="00774E9C">
                  <w:pPr>
                    <w:snapToGrid w:val="0"/>
                    <w:jc w:val="center"/>
                    <w:rPr>
                      <w:sz w:val="16"/>
                      <w:szCs w:val="16"/>
                    </w:rPr>
                  </w:pPr>
                  <w:r w:rsidRPr="00DA1FB4">
                    <w:rPr>
                      <w:sz w:val="16"/>
                      <w:szCs w:val="16"/>
                    </w:rPr>
                    <w:t>283942,00</w:t>
                  </w:r>
                </w:p>
              </w:tc>
              <w:tc>
                <w:tcPr>
                  <w:tcW w:w="1559" w:type="dxa"/>
                  <w:vAlign w:val="center"/>
                </w:tcPr>
                <w:p w:rsidR="00CF77C6" w:rsidRPr="00DA1FB4" w:rsidRDefault="00CF77C6" w:rsidP="00774E9C">
                  <w:pPr>
                    <w:snapToGrid w:val="0"/>
                    <w:jc w:val="center"/>
                    <w:rPr>
                      <w:sz w:val="16"/>
                      <w:szCs w:val="16"/>
                    </w:rPr>
                  </w:pPr>
                  <w:r w:rsidRPr="00DA1FB4">
                    <w:rPr>
                      <w:sz w:val="16"/>
                      <w:szCs w:val="16"/>
                    </w:rPr>
                    <w:t>166069,00</w:t>
                  </w:r>
                </w:p>
              </w:tc>
              <w:tc>
                <w:tcPr>
                  <w:tcW w:w="1418" w:type="dxa"/>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Физическая культура и спорт</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11</w:t>
                  </w:r>
                </w:p>
              </w:tc>
              <w:tc>
                <w:tcPr>
                  <w:tcW w:w="567" w:type="dxa"/>
                  <w:vAlign w:val="center"/>
                </w:tcPr>
                <w:p w:rsidR="00CF77C6" w:rsidRPr="00DA1FB4" w:rsidRDefault="00CF77C6" w:rsidP="00774E9C">
                  <w:pPr>
                    <w:snapToGrid w:val="0"/>
                    <w:jc w:val="center"/>
                    <w:rPr>
                      <w:sz w:val="16"/>
                      <w:szCs w:val="16"/>
                    </w:rPr>
                  </w:pP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snapToGrid w:val="0"/>
                    <w:ind w:left="-25" w:right="-38"/>
                    <w:rPr>
                      <w:sz w:val="16"/>
                      <w:szCs w:val="16"/>
                    </w:rPr>
                  </w:pPr>
                  <w:r w:rsidRPr="00DA1FB4">
                    <w:rPr>
                      <w:sz w:val="16"/>
                      <w:szCs w:val="16"/>
                    </w:rPr>
                    <w:t>Физическая культура</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11</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p>
              </w:tc>
              <w:tc>
                <w:tcPr>
                  <w:tcW w:w="709" w:type="dxa"/>
                  <w:vAlign w:val="center"/>
                </w:tcPr>
                <w:p w:rsidR="00CF77C6" w:rsidRPr="00DA1FB4" w:rsidRDefault="00CF77C6" w:rsidP="00774E9C">
                  <w:pPr>
                    <w:snapToGrid w:val="0"/>
                    <w:jc w:val="center"/>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tabs>
                      <w:tab w:val="left" w:pos="690"/>
                    </w:tabs>
                    <w:snapToGrid w:val="0"/>
                    <w:ind w:left="-25" w:right="-38"/>
                    <w:rPr>
                      <w:sz w:val="16"/>
                      <w:szCs w:val="16"/>
                    </w:rPr>
                  </w:pPr>
                  <w:r w:rsidRPr="00DA1FB4">
                    <w:rPr>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11</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r w:rsidRPr="00DA1FB4">
                    <w:rPr>
                      <w:sz w:val="16"/>
                      <w:szCs w:val="16"/>
                    </w:rPr>
                    <w:t>08 0 0000000</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tabs>
                      <w:tab w:val="left" w:pos="690"/>
                    </w:tabs>
                    <w:snapToGrid w:val="0"/>
                    <w:ind w:left="-25" w:right="-38"/>
                    <w:rPr>
                      <w:sz w:val="16"/>
                      <w:szCs w:val="16"/>
                    </w:rPr>
                  </w:pPr>
                  <w:r w:rsidRPr="00DA1FB4">
                    <w:rPr>
                      <w:sz w:val="16"/>
                      <w:szCs w:val="16"/>
                    </w:rPr>
                    <w:t xml:space="preserve">Подпрограмма </w:t>
                  </w:r>
                  <w:r w:rsidRPr="00DA1FB4">
                    <w:rPr>
                      <w:snapToGrid w:val="0"/>
                      <w:sz w:val="16"/>
                      <w:szCs w:val="16"/>
                    </w:rPr>
                    <w:t xml:space="preserve">«Реализация муниципальной политики в сфере физической культуры и спорта» </w:t>
                  </w:r>
                  <w:r w:rsidRPr="00DA1FB4">
                    <w:rPr>
                      <w:sz w:val="16"/>
                      <w:szCs w:val="16"/>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11</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r w:rsidRPr="00DA1FB4">
                    <w:rPr>
                      <w:sz w:val="16"/>
                      <w:szCs w:val="16"/>
                    </w:rPr>
                    <w:t>08 3 0000000</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tabs>
                      <w:tab w:val="left" w:pos="690"/>
                    </w:tabs>
                    <w:snapToGrid w:val="0"/>
                    <w:ind w:left="-25" w:right="-38"/>
                    <w:rPr>
                      <w:sz w:val="16"/>
                      <w:szCs w:val="16"/>
                    </w:rPr>
                  </w:pPr>
                  <w:r w:rsidRPr="00DA1FB4">
                    <w:rPr>
                      <w:bCs/>
                      <w:color w:val="000000"/>
                      <w:sz w:val="16"/>
                      <w:szCs w:val="16"/>
                    </w:rPr>
                    <w:t>Основное мероприятие «обеспечение организации и проведения физкультурных и массовых спортивных мероприятий</w:t>
                  </w:r>
                  <w:r w:rsidRPr="00DA1FB4">
                    <w:rPr>
                      <w:sz w:val="16"/>
                      <w:szCs w:val="16"/>
                    </w:rPr>
                    <w:t>»</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11</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r w:rsidRPr="00DA1FB4">
                    <w:rPr>
                      <w:sz w:val="16"/>
                      <w:szCs w:val="16"/>
                    </w:rPr>
                    <w:t>08 3 0100000</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tabs>
                      <w:tab w:val="left" w:pos="690"/>
                    </w:tabs>
                    <w:snapToGrid w:val="0"/>
                    <w:ind w:left="-25" w:right="-38"/>
                    <w:rPr>
                      <w:sz w:val="16"/>
                      <w:szCs w:val="16"/>
                    </w:rPr>
                  </w:pPr>
                  <w:r w:rsidRPr="00DA1FB4">
                    <w:rPr>
                      <w:sz w:val="16"/>
                      <w:szCs w:val="16"/>
                    </w:rPr>
                    <w:t xml:space="preserve">Создание условий, обеспечивающих повышение мотивации жителей муниципального образования к регулярным занятиям физической </w:t>
                  </w:r>
                  <w:r w:rsidRPr="00DA1FB4">
                    <w:rPr>
                      <w:sz w:val="16"/>
                      <w:szCs w:val="16"/>
                    </w:rPr>
                    <w:lastRenderedPageBreak/>
                    <w:t>культуры и спортом и ведение здорового образа жизни</w:t>
                  </w:r>
                </w:p>
              </w:tc>
              <w:tc>
                <w:tcPr>
                  <w:tcW w:w="708" w:type="dxa"/>
                  <w:vAlign w:val="center"/>
                </w:tcPr>
                <w:p w:rsidR="00CF77C6" w:rsidRPr="00DA1FB4" w:rsidRDefault="00CF77C6" w:rsidP="00774E9C">
                  <w:pPr>
                    <w:jc w:val="center"/>
                    <w:rPr>
                      <w:bCs/>
                      <w:sz w:val="16"/>
                      <w:szCs w:val="16"/>
                    </w:rPr>
                  </w:pPr>
                  <w:r w:rsidRPr="00DA1FB4">
                    <w:rPr>
                      <w:bCs/>
                      <w:sz w:val="16"/>
                      <w:szCs w:val="16"/>
                    </w:rPr>
                    <w:lastRenderedPageBreak/>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11</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r w:rsidRPr="00DA1FB4">
                    <w:rPr>
                      <w:sz w:val="16"/>
                      <w:szCs w:val="16"/>
                    </w:rPr>
                    <w:t>08 301С1406</w:t>
                  </w:r>
                </w:p>
              </w:tc>
              <w:tc>
                <w:tcPr>
                  <w:tcW w:w="709" w:type="dxa"/>
                  <w:vAlign w:val="center"/>
                </w:tcPr>
                <w:p w:rsidR="00CF77C6" w:rsidRPr="00DA1FB4" w:rsidRDefault="00CF77C6" w:rsidP="00774E9C">
                  <w:pPr>
                    <w:snapToGrid w:val="0"/>
                    <w:rPr>
                      <w:sz w:val="16"/>
                      <w:szCs w:val="16"/>
                    </w:rPr>
                  </w:pP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c>
                <w:tcPr>
                  <w:tcW w:w="5070" w:type="dxa"/>
                  <w:vAlign w:val="center"/>
                </w:tcPr>
                <w:p w:rsidR="00CF77C6" w:rsidRPr="00DA1FB4" w:rsidRDefault="00CF77C6" w:rsidP="00774E9C">
                  <w:pPr>
                    <w:ind w:left="-25" w:right="-38"/>
                    <w:rPr>
                      <w:sz w:val="16"/>
                      <w:szCs w:val="16"/>
                    </w:rPr>
                  </w:pPr>
                  <w:r w:rsidRPr="00DA1FB4">
                    <w:rPr>
                      <w:color w:val="000000"/>
                      <w:sz w:val="16"/>
                      <w:szCs w:val="16"/>
                    </w:rPr>
                    <w:lastRenderedPageBreak/>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708" w:type="dxa"/>
                  <w:vAlign w:val="center"/>
                </w:tcPr>
                <w:p w:rsidR="00CF77C6" w:rsidRPr="00DA1FB4" w:rsidRDefault="00CF77C6" w:rsidP="00774E9C">
                  <w:pPr>
                    <w:jc w:val="center"/>
                    <w:rPr>
                      <w:bCs/>
                      <w:sz w:val="16"/>
                      <w:szCs w:val="16"/>
                    </w:rPr>
                  </w:pPr>
                  <w:r w:rsidRPr="00DA1FB4">
                    <w:rPr>
                      <w:bCs/>
                      <w:sz w:val="16"/>
                      <w:szCs w:val="16"/>
                    </w:rPr>
                    <w:t>001</w:t>
                  </w:r>
                </w:p>
              </w:tc>
              <w:tc>
                <w:tcPr>
                  <w:tcW w:w="709" w:type="dxa"/>
                  <w:vAlign w:val="center"/>
                </w:tcPr>
                <w:p w:rsidR="00CF77C6" w:rsidRPr="00DA1FB4" w:rsidRDefault="00CF77C6" w:rsidP="00774E9C">
                  <w:pPr>
                    <w:snapToGrid w:val="0"/>
                    <w:jc w:val="center"/>
                    <w:rPr>
                      <w:sz w:val="16"/>
                      <w:szCs w:val="16"/>
                    </w:rPr>
                  </w:pPr>
                  <w:r w:rsidRPr="00DA1FB4">
                    <w:rPr>
                      <w:sz w:val="16"/>
                      <w:szCs w:val="16"/>
                    </w:rPr>
                    <w:t>11</w:t>
                  </w:r>
                </w:p>
              </w:tc>
              <w:tc>
                <w:tcPr>
                  <w:tcW w:w="567" w:type="dxa"/>
                  <w:vAlign w:val="center"/>
                </w:tcPr>
                <w:p w:rsidR="00CF77C6" w:rsidRPr="00DA1FB4" w:rsidRDefault="00CF77C6" w:rsidP="00774E9C">
                  <w:pPr>
                    <w:snapToGrid w:val="0"/>
                    <w:jc w:val="center"/>
                    <w:rPr>
                      <w:sz w:val="16"/>
                      <w:szCs w:val="16"/>
                    </w:rPr>
                  </w:pPr>
                  <w:r w:rsidRPr="00DA1FB4">
                    <w:rPr>
                      <w:sz w:val="16"/>
                      <w:szCs w:val="16"/>
                    </w:rPr>
                    <w:t>01</w:t>
                  </w:r>
                </w:p>
              </w:tc>
              <w:tc>
                <w:tcPr>
                  <w:tcW w:w="1843" w:type="dxa"/>
                  <w:vAlign w:val="center"/>
                </w:tcPr>
                <w:p w:rsidR="00CF77C6" w:rsidRPr="00DA1FB4" w:rsidRDefault="00CF77C6" w:rsidP="00774E9C">
                  <w:pPr>
                    <w:snapToGrid w:val="0"/>
                    <w:jc w:val="center"/>
                    <w:rPr>
                      <w:sz w:val="16"/>
                      <w:szCs w:val="16"/>
                    </w:rPr>
                  </w:pPr>
                  <w:r w:rsidRPr="00DA1FB4">
                    <w:rPr>
                      <w:sz w:val="16"/>
                      <w:szCs w:val="16"/>
                    </w:rPr>
                    <w:t>08 301С1406</w:t>
                  </w:r>
                </w:p>
              </w:tc>
              <w:tc>
                <w:tcPr>
                  <w:tcW w:w="709" w:type="dxa"/>
                  <w:vAlign w:val="center"/>
                </w:tcPr>
                <w:p w:rsidR="00CF77C6" w:rsidRPr="00DA1FB4" w:rsidRDefault="00CF77C6" w:rsidP="00774E9C">
                  <w:pPr>
                    <w:snapToGrid w:val="0"/>
                    <w:rPr>
                      <w:sz w:val="16"/>
                      <w:szCs w:val="16"/>
                    </w:rPr>
                  </w:pPr>
                  <w:r w:rsidRPr="00DA1FB4">
                    <w:rPr>
                      <w:sz w:val="16"/>
                      <w:szCs w:val="16"/>
                    </w:rPr>
                    <w:t>200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559" w:type="dxa"/>
                  <w:vAlign w:val="center"/>
                </w:tcPr>
                <w:p w:rsidR="00CF77C6" w:rsidRPr="00DA1FB4" w:rsidRDefault="00CF77C6" w:rsidP="00774E9C">
                  <w:pPr>
                    <w:snapToGrid w:val="0"/>
                    <w:jc w:val="center"/>
                    <w:rPr>
                      <w:sz w:val="16"/>
                      <w:szCs w:val="16"/>
                    </w:rPr>
                  </w:pPr>
                  <w:r w:rsidRPr="00DA1FB4">
                    <w:rPr>
                      <w:sz w:val="16"/>
                      <w:szCs w:val="16"/>
                    </w:rPr>
                    <w:t>500,00</w:t>
                  </w:r>
                </w:p>
              </w:tc>
              <w:tc>
                <w:tcPr>
                  <w:tcW w:w="1418" w:type="dxa"/>
                  <w:vAlign w:val="center"/>
                </w:tcPr>
                <w:p w:rsidR="00CF77C6" w:rsidRPr="00DA1FB4" w:rsidRDefault="00CF77C6" w:rsidP="00774E9C">
                  <w:pPr>
                    <w:snapToGrid w:val="0"/>
                    <w:jc w:val="center"/>
                    <w:rPr>
                      <w:sz w:val="16"/>
                      <w:szCs w:val="16"/>
                    </w:rPr>
                  </w:pPr>
                  <w:r w:rsidRPr="00DA1FB4">
                    <w:rPr>
                      <w:sz w:val="16"/>
                      <w:szCs w:val="16"/>
                    </w:rPr>
                    <w:t>500,00</w:t>
                  </w:r>
                </w:p>
              </w:tc>
            </w:tr>
          </w:tbl>
          <w:p w:rsidR="00CF77C6" w:rsidRPr="00DA1FB4" w:rsidRDefault="00CF77C6" w:rsidP="00CF77C6">
            <w:pPr>
              <w:jc w:val="right"/>
              <w:rPr>
                <w:sz w:val="16"/>
                <w:szCs w:val="16"/>
              </w:rPr>
            </w:pPr>
            <w:r w:rsidRPr="00DA1FB4">
              <w:rPr>
                <w:sz w:val="16"/>
                <w:szCs w:val="16"/>
              </w:rPr>
              <w:t>Приложение №7</w:t>
            </w:r>
          </w:p>
          <w:p w:rsidR="00CF77C6" w:rsidRPr="00DA1FB4" w:rsidRDefault="00CF77C6" w:rsidP="00CF77C6">
            <w:pPr>
              <w:ind w:firstLine="4830"/>
              <w:jc w:val="right"/>
              <w:rPr>
                <w:sz w:val="16"/>
                <w:szCs w:val="16"/>
              </w:rPr>
            </w:pPr>
            <w:r w:rsidRPr="00DA1FB4">
              <w:rPr>
                <w:sz w:val="16"/>
                <w:szCs w:val="16"/>
              </w:rPr>
              <w:t>к решению Собрания депутатов</w:t>
            </w:r>
          </w:p>
          <w:p w:rsidR="00CF77C6" w:rsidRPr="00DA1FB4" w:rsidRDefault="00CF77C6" w:rsidP="00CF77C6">
            <w:pPr>
              <w:ind w:firstLine="4830"/>
              <w:jc w:val="right"/>
              <w:rPr>
                <w:sz w:val="16"/>
                <w:szCs w:val="16"/>
              </w:rPr>
            </w:pPr>
            <w:r w:rsidRPr="00DA1FB4">
              <w:rPr>
                <w:sz w:val="16"/>
                <w:szCs w:val="16"/>
              </w:rPr>
              <w:t>Высокского сельсовета</w:t>
            </w:r>
          </w:p>
          <w:p w:rsidR="00CF77C6" w:rsidRPr="00DA1FB4" w:rsidRDefault="00CF77C6" w:rsidP="00CF77C6">
            <w:pPr>
              <w:ind w:firstLine="4830"/>
              <w:jc w:val="right"/>
              <w:rPr>
                <w:sz w:val="16"/>
                <w:szCs w:val="16"/>
              </w:rPr>
            </w:pPr>
            <w:r w:rsidRPr="00DA1FB4">
              <w:rPr>
                <w:sz w:val="16"/>
                <w:szCs w:val="16"/>
              </w:rPr>
              <w:t>Медвенского района Курской области</w:t>
            </w:r>
          </w:p>
          <w:p w:rsidR="00CF77C6" w:rsidRPr="00DA1FB4" w:rsidRDefault="00CF77C6" w:rsidP="00CF77C6">
            <w:pPr>
              <w:ind w:firstLine="4830"/>
              <w:jc w:val="right"/>
              <w:rPr>
                <w:sz w:val="16"/>
                <w:szCs w:val="16"/>
              </w:rPr>
            </w:pPr>
            <w:r w:rsidRPr="00DA1FB4">
              <w:rPr>
                <w:sz w:val="16"/>
                <w:szCs w:val="16"/>
              </w:rPr>
              <w:t>от 30.03.2021г. №8/61</w:t>
            </w:r>
          </w:p>
          <w:p w:rsidR="00CF77C6" w:rsidRPr="00DA1FB4" w:rsidRDefault="00CF77C6" w:rsidP="00CF77C6">
            <w:pPr>
              <w:ind w:firstLine="4830"/>
              <w:jc w:val="right"/>
              <w:rPr>
                <w:sz w:val="16"/>
                <w:szCs w:val="16"/>
              </w:rPr>
            </w:pPr>
          </w:p>
          <w:p w:rsidR="00CF77C6" w:rsidRPr="00DA1FB4" w:rsidRDefault="00CF77C6" w:rsidP="00CF77C6">
            <w:pPr>
              <w:pStyle w:val="aa"/>
              <w:spacing w:after="0"/>
              <w:jc w:val="center"/>
              <w:rPr>
                <w:sz w:val="16"/>
                <w:szCs w:val="16"/>
              </w:rPr>
            </w:pPr>
          </w:p>
          <w:p w:rsidR="00CF77C6" w:rsidRPr="00DA1FB4" w:rsidRDefault="00CF77C6" w:rsidP="00CF77C6">
            <w:pPr>
              <w:pStyle w:val="aa"/>
              <w:spacing w:after="0"/>
              <w:jc w:val="center"/>
              <w:rPr>
                <w:sz w:val="16"/>
                <w:szCs w:val="16"/>
              </w:rPr>
            </w:pPr>
          </w:p>
          <w:p w:rsidR="00CF77C6" w:rsidRPr="00DA1FB4" w:rsidRDefault="00CF77C6" w:rsidP="00CF77C6">
            <w:pPr>
              <w:pStyle w:val="aa"/>
              <w:spacing w:after="0"/>
              <w:jc w:val="center"/>
              <w:rPr>
                <w:sz w:val="16"/>
                <w:szCs w:val="16"/>
              </w:rPr>
            </w:pPr>
            <w:r w:rsidRPr="00DA1FB4">
              <w:rPr>
                <w:sz w:val="16"/>
                <w:szCs w:val="16"/>
              </w:rPr>
              <w:t xml:space="preserve">Распределение бюджетных ассигнований </w:t>
            </w:r>
          </w:p>
          <w:p w:rsidR="00CF77C6" w:rsidRPr="00DA1FB4" w:rsidRDefault="00CF77C6" w:rsidP="00CF77C6">
            <w:pPr>
              <w:pStyle w:val="aa"/>
              <w:spacing w:after="0"/>
              <w:jc w:val="center"/>
              <w:rPr>
                <w:sz w:val="16"/>
                <w:szCs w:val="16"/>
              </w:rPr>
            </w:pPr>
            <w:r w:rsidRPr="00DA1FB4">
              <w:rPr>
                <w:sz w:val="16"/>
                <w:szCs w:val="16"/>
              </w:rPr>
              <w:t xml:space="preserve">на реализацию целевых программ, финансируемых </w:t>
            </w:r>
          </w:p>
          <w:p w:rsidR="00CF77C6" w:rsidRPr="00DA1FB4" w:rsidRDefault="00CF77C6" w:rsidP="00CF77C6">
            <w:pPr>
              <w:pStyle w:val="aa"/>
              <w:spacing w:after="0"/>
              <w:jc w:val="center"/>
              <w:rPr>
                <w:sz w:val="16"/>
                <w:szCs w:val="16"/>
              </w:rPr>
            </w:pPr>
            <w:r w:rsidRPr="00DA1FB4">
              <w:rPr>
                <w:sz w:val="16"/>
                <w:szCs w:val="16"/>
              </w:rPr>
              <w:t>за счет средств бюджета муниципального образования</w:t>
            </w:r>
          </w:p>
          <w:p w:rsidR="00CF77C6" w:rsidRPr="00DA1FB4" w:rsidRDefault="00CF77C6" w:rsidP="00CF77C6">
            <w:pPr>
              <w:pStyle w:val="aa"/>
              <w:spacing w:after="0"/>
              <w:jc w:val="center"/>
              <w:rPr>
                <w:bCs/>
                <w:sz w:val="16"/>
                <w:szCs w:val="16"/>
              </w:rPr>
            </w:pPr>
            <w:r w:rsidRPr="00DA1FB4">
              <w:rPr>
                <w:sz w:val="16"/>
                <w:szCs w:val="16"/>
              </w:rPr>
              <w:t>«Высокский сельсовет» на 2021 год</w:t>
            </w:r>
            <w:r w:rsidRPr="00DA1FB4">
              <w:rPr>
                <w:bCs/>
                <w:sz w:val="16"/>
                <w:szCs w:val="16"/>
              </w:rPr>
              <w:t xml:space="preserve"> и</w:t>
            </w:r>
            <w:r w:rsidRPr="00DA1FB4">
              <w:rPr>
                <w:bCs/>
                <w:color w:val="000000"/>
                <w:sz w:val="16"/>
                <w:szCs w:val="16"/>
              </w:rPr>
              <w:t xml:space="preserve"> плановый период 2022 и 2023 годов</w:t>
            </w:r>
          </w:p>
          <w:p w:rsidR="00CF77C6" w:rsidRPr="00DA1FB4" w:rsidRDefault="00CF77C6" w:rsidP="00CF77C6">
            <w:pPr>
              <w:pStyle w:val="aa"/>
              <w:spacing w:after="0"/>
              <w:rPr>
                <w:sz w:val="16"/>
                <w:szCs w:val="16"/>
              </w:rPr>
            </w:pPr>
          </w:p>
          <w:tbl>
            <w:tblPr>
              <w:tblW w:w="14317" w:type="dxa"/>
              <w:tblInd w:w="250" w:type="dxa"/>
              <w:tblLayout w:type="fixed"/>
              <w:tblLook w:val="0000"/>
            </w:tblPr>
            <w:tblGrid>
              <w:gridCol w:w="5825"/>
              <w:gridCol w:w="529"/>
              <w:gridCol w:w="529"/>
              <w:gridCol w:w="1725"/>
              <w:gridCol w:w="672"/>
              <w:gridCol w:w="1512"/>
              <w:gridCol w:w="1534"/>
              <w:gridCol w:w="1991"/>
            </w:tblGrid>
            <w:tr w:rsidR="00CF77C6" w:rsidRPr="00DA1FB4" w:rsidTr="00774E9C">
              <w:trPr>
                <w:trHeight w:val="303"/>
              </w:trPr>
              <w:tc>
                <w:tcPr>
                  <w:tcW w:w="5825" w:type="dxa"/>
                  <w:vMerge w:val="restart"/>
                  <w:tcBorders>
                    <w:top w:val="single" w:sz="4" w:space="0" w:color="auto"/>
                    <w:left w:val="single" w:sz="4" w:space="0" w:color="000000"/>
                  </w:tcBorders>
                </w:tcPr>
                <w:p w:rsidR="00CF77C6" w:rsidRPr="00DA1FB4" w:rsidRDefault="00CF77C6" w:rsidP="00774E9C">
                  <w:pPr>
                    <w:autoSpaceDE w:val="0"/>
                    <w:snapToGrid w:val="0"/>
                    <w:jc w:val="center"/>
                    <w:rPr>
                      <w:bCs/>
                      <w:sz w:val="16"/>
                      <w:szCs w:val="16"/>
                    </w:rPr>
                  </w:pPr>
                  <w:r w:rsidRPr="00DA1FB4">
                    <w:rPr>
                      <w:bCs/>
                      <w:sz w:val="16"/>
                      <w:szCs w:val="16"/>
                    </w:rPr>
                    <w:t>Наименование</w:t>
                  </w:r>
                </w:p>
              </w:tc>
              <w:tc>
                <w:tcPr>
                  <w:tcW w:w="529" w:type="dxa"/>
                  <w:vMerge w:val="restart"/>
                  <w:tcBorders>
                    <w:top w:val="single" w:sz="4" w:space="0" w:color="auto"/>
                    <w:left w:val="single" w:sz="4" w:space="0" w:color="000000"/>
                  </w:tcBorders>
                </w:tcPr>
                <w:p w:rsidR="00CF77C6" w:rsidRPr="00DA1FB4" w:rsidRDefault="00CF77C6" w:rsidP="00774E9C">
                  <w:pPr>
                    <w:autoSpaceDE w:val="0"/>
                    <w:snapToGrid w:val="0"/>
                    <w:jc w:val="center"/>
                    <w:rPr>
                      <w:bCs/>
                      <w:sz w:val="16"/>
                      <w:szCs w:val="16"/>
                    </w:rPr>
                  </w:pPr>
                  <w:r w:rsidRPr="00DA1FB4">
                    <w:rPr>
                      <w:bCs/>
                      <w:sz w:val="16"/>
                      <w:szCs w:val="16"/>
                    </w:rPr>
                    <w:t>Р</w:t>
                  </w:r>
                </w:p>
              </w:tc>
              <w:tc>
                <w:tcPr>
                  <w:tcW w:w="529" w:type="dxa"/>
                  <w:vMerge w:val="restart"/>
                  <w:tcBorders>
                    <w:top w:val="single" w:sz="4" w:space="0" w:color="auto"/>
                    <w:left w:val="single" w:sz="4" w:space="0" w:color="000000"/>
                  </w:tcBorders>
                </w:tcPr>
                <w:p w:rsidR="00CF77C6" w:rsidRPr="00DA1FB4" w:rsidRDefault="00CF77C6" w:rsidP="00774E9C">
                  <w:pPr>
                    <w:autoSpaceDE w:val="0"/>
                    <w:snapToGrid w:val="0"/>
                    <w:jc w:val="center"/>
                    <w:rPr>
                      <w:bCs/>
                      <w:sz w:val="16"/>
                      <w:szCs w:val="16"/>
                    </w:rPr>
                  </w:pPr>
                  <w:proofErr w:type="gramStart"/>
                  <w:r w:rsidRPr="00DA1FB4">
                    <w:rPr>
                      <w:bCs/>
                      <w:sz w:val="16"/>
                      <w:szCs w:val="16"/>
                    </w:rPr>
                    <w:t>ПР</w:t>
                  </w:r>
                  <w:proofErr w:type="gramEnd"/>
                </w:p>
              </w:tc>
              <w:tc>
                <w:tcPr>
                  <w:tcW w:w="1725" w:type="dxa"/>
                  <w:vMerge w:val="restart"/>
                  <w:tcBorders>
                    <w:top w:val="single" w:sz="4" w:space="0" w:color="auto"/>
                    <w:left w:val="single" w:sz="4" w:space="0" w:color="000000"/>
                  </w:tcBorders>
                </w:tcPr>
                <w:p w:rsidR="00CF77C6" w:rsidRPr="00DA1FB4" w:rsidRDefault="00CF77C6" w:rsidP="00774E9C">
                  <w:pPr>
                    <w:autoSpaceDE w:val="0"/>
                    <w:snapToGrid w:val="0"/>
                    <w:jc w:val="center"/>
                    <w:rPr>
                      <w:bCs/>
                      <w:sz w:val="16"/>
                      <w:szCs w:val="16"/>
                    </w:rPr>
                  </w:pPr>
                  <w:r w:rsidRPr="00DA1FB4">
                    <w:rPr>
                      <w:bCs/>
                      <w:sz w:val="16"/>
                      <w:szCs w:val="16"/>
                    </w:rPr>
                    <w:t>ЦСР</w:t>
                  </w:r>
                </w:p>
              </w:tc>
              <w:tc>
                <w:tcPr>
                  <w:tcW w:w="672" w:type="dxa"/>
                  <w:vMerge w:val="restart"/>
                  <w:tcBorders>
                    <w:top w:val="single" w:sz="4" w:space="0" w:color="auto"/>
                    <w:left w:val="single" w:sz="4" w:space="0" w:color="000000"/>
                  </w:tcBorders>
                </w:tcPr>
                <w:p w:rsidR="00CF77C6" w:rsidRPr="00DA1FB4" w:rsidRDefault="00CF77C6" w:rsidP="00774E9C">
                  <w:pPr>
                    <w:autoSpaceDE w:val="0"/>
                    <w:snapToGrid w:val="0"/>
                    <w:jc w:val="center"/>
                    <w:rPr>
                      <w:bCs/>
                      <w:sz w:val="16"/>
                      <w:szCs w:val="16"/>
                    </w:rPr>
                  </w:pPr>
                  <w:r w:rsidRPr="00DA1FB4">
                    <w:rPr>
                      <w:bCs/>
                      <w:sz w:val="16"/>
                      <w:szCs w:val="16"/>
                    </w:rPr>
                    <w:t>ВР</w:t>
                  </w:r>
                </w:p>
              </w:tc>
              <w:tc>
                <w:tcPr>
                  <w:tcW w:w="5037" w:type="dxa"/>
                  <w:gridSpan w:val="3"/>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ind w:left="-108" w:right="-109"/>
                    <w:jc w:val="center"/>
                    <w:rPr>
                      <w:sz w:val="16"/>
                      <w:szCs w:val="16"/>
                    </w:rPr>
                  </w:pPr>
                  <w:r w:rsidRPr="00DA1FB4">
                    <w:rPr>
                      <w:sz w:val="16"/>
                      <w:szCs w:val="16"/>
                    </w:rPr>
                    <w:t xml:space="preserve">Сумма, рублей </w:t>
                  </w:r>
                </w:p>
              </w:tc>
            </w:tr>
            <w:tr w:rsidR="00CF77C6" w:rsidRPr="00DA1FB4" w:rsidTr="00774E9C">
              <w:trPr>
                <w:trHeight w:val="572"/>
              </w:trPr>
              <w:tc>
                <w:tcPr>
                  <w:tcW w:w="5825" w:type="dxa"/>
                  <w:vMerge/>
                  <w:tcBorders>
                    <w:left w:val="single" w:sz="4" w:space="0" w:color="000000"/>
                    <w:bottom w:val="single" w:sz="4" w:space="0" w:color="000000"/>
                  </w:tcBorders>
                </w:tcPr>
                <w:p w:rsidR="00CF77C6" w:rsidRPr="00DA1FB4" w:rsidRDefault="00CF77C6" w:rsidP="00774E9C">
                  <w:pPr>
                    <w:autoSpaceDE w:val="0"/>
                    <w:snapToGrid w:val="0"/>
                    <w:jc w:val="center"/>
                    <w:rPr>
                      <w:bCs/>
                      <w:sz w:val="16"/>
                      <w:szCs w:val="16"/>
                    </w:rPr>
                  </w:pPr>
                </w:p>
              </w:tc>
              <w:tc>
                <w:tcPr>
                  <w:tcW w:w="529" w:type="dxa"/>
                  <w:vMerge/>
                  <w:tcBorders>
                    <w:left w:val="single" w:sz="4" w:space="0" w:color="000000"/>
                    <w:bottom w:val="single" w:sz="4" w:space="0" w:color="000000"/>
                  </w:tcBorders>
                </w:tcPr>
                <w:p w:rsidR="00CF77C6" w:rsidRPr="00DA1FB4" w:rsidRDefault="00CF77C6" w:rsidP="00774E9C">
                  <w:pPr>
                    <w:autoSpaceDE w:val="0"/>
                    <w:snapToGrid w:val="0"/>
                    <w:jc w:val="center"/>
                    <w:rPr>
                      <w:bCs/>
                      <w:sz w:val="16"/>
                      <w:szCs w:val="16"/>
                    </w:rPr>
                  </w:pPr>
                </w:p>
              </w:tc>
              <w:tc>
                <w:tcPr>
                  <w:tcW w:w="529" w:type="dxa"/>
                  <w:vMerge/>
                  <w:tcBorders>
                    <w:left w:val="single" w:sz="4" w:space="0" w:color="000000"/>
                    <w:bottom w:val="single" w:sz="4" w:space="0" w:color="000000"/>
                  </w:tcBorders>
                </w:tcPr>
                <w:p w:rsidR="00CF77C6" w:rsidRPr="00DA1FB4" w:rsidRDefault="00CF77C6" w:rsidP="00774E9C">
                  <w:pPr>
                    <w:autoSpaceDE w:val="0"/>
                    <w:snapToGrid w:val="0"/>
                    <w:jc w:val="center"/>
                    <w:rPr>
                      <w:bCs/>
                      <w:sz w:val="16"/>
                      <w:szCs w:val="16"/>
                    </w:rPr>
                  </w:pPr>
                </w:p>
              </w:tc>
              <w:tc>
                <w:tcPr>
                  <w:tcW w:w="1725" w:type="dxa"/>
                  <w:vMerge/>
                  <w:tcBorders>
                    <w:left w:val="single" w:sz="4" w:space="0" w:color="000000"/>
                    <w:bottom w:val="single" w:sz="4" w:space="0" w:color="000000"/>
                  </w:tcBorders>
                </w:tcPr>
                <w:p w:rsidR="00CF77C6" w:rsidRPr="00DA1FB4" w:rsidRDefault="00CF77C6" w:rsidP="00774E9C">
                  <w:pPr>
                    <w:autoSpaceDE w:val="0"/>
                    <w:snapToGrid w:val="0"/>
                    <w:jc w:val="center"/>
                    <w:rPr>
                      <w:bCs/>
                      <w:sz w:val="16"/>
                      <w:szCs w:val="16"/>
                    </w:rPr>
                  </w:pPr>
                </w:p>
              </w:tc>
              <w:tc>
                <w:tcPr>
                  <w:tcW w:w="672" w:type="dxa"/>
                  <w:vMerge/>
                  <w:tcBorders>
                    <w:left w:val="single" w:sz="4" w:space="0" w:color="000000"/>
                    <w:bottom w:val="single" w:sz="4" w:space="0" w:color="000000"/>
                  </w:tcBorders>
                </w:tcPr>
                <w:p w:rsidR="00CF77C6" w:rsidRPr="00DA1FB4" w:rsidRDefault="00CF77C6" w:rsidP="00774E9C">
                  <w:pPr>
                    <w:autoSpaceDE w:val="0"/>
                    <w:snapToGrid w:val="0"/>
                    <w:jc w:val="center"/>
                    <w:rPr>
                      <w:bCs/>
                      <w:sz w:val="16"/>
                      <w:szCs w:val="16"/>
                    </w:rPr>
                  </w:pPr>
                </w:p>
              </w:tc>
              <w:tc>
                <w:tcPr>
                  <w:tcW w:w="1512"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2021 год</w:t>
                  </w:r>
                </w:p>
              </w:tc>
              <w:tc>
                <w:tcPr>
                  <w:tcW w:w="153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2022 год</w:t>
                  </w:r>
                </w:p>
              </w:tc>
              <w:tc>
                <w:tcPr>
                  <w:tcW w:w="1991"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2023 год</w:t>
                  </w:r>
                </w:p>
              </w:tc>
            </w:tr>
            <w:tr w:rsidR="00CF77C6" w:rsidRPr="00DA1FB4" w:rsidTr="00774E9C">
              <w:trPr>
                <w:trHeight w:val="289"/>
              </w:trPr>
              <w:tc>
                <w:tcPr>
                  <w:tcW w:w="5825" w:type="dxa"/>
                  <w:tcBorders>
                    <w:left w:val="single" w:sz="4" w:space="0" w:color="000000"/>
                    <w:bottom w:val="single" w:sz="4" w:space="0" w:color="000000"/>
                  </w:tcBorders>
                </w:tcPr>
                <w:p w:rsidR="00CF77C6" w:rsidRPr="00DA1FB4" w:rsidRDefault="00CF77C6" w:rsidP="00774E9C">
                  <w:pPr>
                    <w:autoSpaceDE w:val="0"/>
                    <w:snapToGrid w:val="0"/>
                    <w:jc w:val="center"/>
                    <w:rPr>
                      <w:sz w:val="16"/>
                      <w:szCs w:val="16"/>
                    </w:rPr>
                  </w:pPr>
                  <w:r w:rsidRPr="00DA1FB4">
                    <w:rPr>
                      <w:sz w:val="16"/>
                      <w:szCs w:val="16"/>
                    </w:rPr>
                    <w:t>1</w:t>
                  </w:r>
                </w:p>
              </w:tc>
              <w:tc>
                <w:tcPr>
                  <w:tcW w:w="529" w:type="dxa"/>
                  <w:tcBorders>
                    <w:left w:val="single" w:sz="4" w:space="0" w:color="000000"/>
                    <w:bottom w:val="single" w:sz="4" w:space="0" w:color="000000"/>
                  </w:tcBorders>
                </w:tcPr>
                <w:p w:rsidR="00CF77C6" w:rsidRPr="00DA1FB4" w:rsidRDefault="00CF77C6" w:rsidP="00774E9C">
                  <w:pPr>
                    <w:autoSpaceDE w:val="0"/>
                    <w:snapToGrid w:val="0"/>
                    <w:jc w:val="center"/>
                    <w:rPr>
                      <w:sz w:val="16"/>
                      <w:szCs w:val="16"/>
                    </w:rPr>
                  </w:pPr>
                  <w:r w:rsidRPr="00DA1FB4">
                    <w:rPr>
                      <w:sz w:val="16"/>
                      <w:szCs w:val="16"/>
                    </w:rPr>
                    <w:t>2</w:t>
                  </w:r>
                </w:p>
              </w:tc>
              <w:tc>
                <w:tcPr>
                  <w:tcW w:w="529" w:type="dxa"/>
                  <w:tcBorders>
                    <w:left w:val="single" w:sz="4" w:space="0" w:color="000000"/>
                    <w:bottom w:val="single" w:sz="4" w:space="0" w:color="000000"/>
                  </w:tcBorders>
                </w:tcPr>
                <w:p w:rsidR="00CF77C6" w:rsidRPr="00DA1FB4" w:rsidRDefault="00CF77C6" w:rsidP="00774E9C">
                  <w:pPr>
                    <w:autoSpaceDE w:val="0"/>
                    <w:snapToGrid w:val="0"/>
                    <w:jc w:val="center"/>
                    <w:rPr>
                      <w:sz w:val="16"/>
                      <w:szCs w:val="16"/>
                    </w:rPr>
                  </w:pPr>
                  <w:r w:rsidRPr="00DA1FB4">
                    <w:rPr>
                      <w:sz w:val="16"/>
                      <w:szCs w:val="16"/>
                    </w:rPr>
                    <w:t>3</w:t>
                  </w:r>
                </w:p>
              </w:tc>
              <w:tc>
                <w:tcPr>
                  <w:tcW w:w="1725" w:type="dxa"/>
                  <w:tcBorders>
                    <w:left w:val="single" w:sz="4" w:space="0" w:color="000000"/>
                    <w:bottom w:val="single" w:sz="4" w:space="0" w:color="000000"/>
                  </w:tcBorders>
                </w:tcPr>
                <w:p w:rsidR="00CF77C6" w:rsidRPr="00DA1FB4" w:rsidRDefault="00CF77C6" w:rsidP="00774E9C">
                  <w:pPr>
                    <w:autoSpaceDE w:val="0"/>
                    <w:snapToGrid w:val="0"/>
                    <w:jc w:val="center"/>
                    <w:rPr>
                      <w:sz w:val="16"/>
                      <w:szCs w:val="16"/>
                    </w:rPr>
                  </w:pPr>
                  <w:r w:rsidRPr="00DA1FB4">
                    <w:rPr>
                      <w:sz w:val="16"/>
                      <w:szCs w:val="16"/>
                    </w:rPr>
                    <w:t>4</w:t>
                  </w:r>
                </w:p>
              </w:tc>
              <w:tc>
                <w:tcPr>
                  <w:tcW w:w="672" w:type="dxa"/>
                  <w:tcBorders>
                    <w:left w:val="single" w:sz="4" w:space="0" w:color="000000"/>
                    <w:bottom w:val="single" w:sz="4" w:space="0" w:color="000000"/>
                  </w:tcBorders>
                </w:tcPr>
                <w:p w:rsidR="00CF77C6" w:rsidRPr="00DA1FB4" w:rsidRDefault="00CF77C6" w:rsidP="00774E9C">
                  <w:pPr>
                    <w:autoSpaceDE w:val="0"/>
                    <w:snapToGrid w:val="0"/>
                    <w:jc w:val="center"/>
                    <w:rPr>
                      <w:sz w:val="16"/>
                      <w:szCs w:val="16"/>
                    </w:rPr>
                  </w:pPr>
                  <w:r w:rsidRPr="00DA1FB4">
                    <w:rPr>
                      <w:sz w:val="16"/>
                      <w:szCs w:val="16"/>
                    </w:rPr>
                    <w:t>5</w:t>
                  </w:r>
                </w:p>
              </w:tc>
              <w:tc>
                <w:tcPr>
                  <w:tcW w:w="1512" w:type="dxa"/>
                  <w:tcBorders>
                    <w:left w:val="single" w:sz="4" w:space="0" w:color="000000"/>
                    <w:bottom w:val="single" w:sz="4" w:space="0" w:color="000000"/>
                    <w:right w:val="single" w:sz="4" w:space="0" w:color="auto"/>
                  </w:tcBorders>
                </w:tcPr>
                <w:p w:rsidR="00CF77C6" w:rsidRPr="00DA1FB4" w:rsidRDefault="00CF77C6" w:rsidP="00774E9C">
                  <w:pPr>
                    <w:autoSpaceDE w:val="0"/>
                    <w:snapToGrid w:val="0"/>
                    <w:jc w:val="center"/>
                    <w:rPr>
                      <w:sz w:val="16"/>
                      <w:szCs w:val="16"/>
                    </w:rPr>
                  </w:pPr>
                  <w:r w:rsidRPr="00DA1FB4">
                    <w:rPr>
                      <w:sz w:val="16"/>
                      <w:szCs w:val="16"/>
                    </w:rPr>
                    <w:t>6</w:t>
                  </w:r>
                </w:p>
              </w:tc>
              <w:tc>
                <w:tcPr>
                  <w:tcW w:w="1534" w:type="dxa"/>
                  <w:tcBorders>
                    <w:left w:val="single" w:sz="4" w:space="0" w:color="000000"/>
                    <w:bottom w:val="single" w:sz="4" w:space="0" w:color="000000"/>
                    <w:right w:val="single" w:sz="4" w:space="0" w:color="auto"/>
                  </w:tcBorders>
                </w:tcPr>
                <w:p w:rsidR="00CF77C6" w:rsidRPr="00DA1FB4" w:rsidRDefault="00CF77C6" w:rsidP="00774E9C">
                  <w:pPr>
                    <w:autoSpaceDE w:val="0"/>
                    <w:snapToGrid w:val="0"/>
                    <w:jc w:val="center"/>
                    <w:rPr>
                      <w:sz w:val="16"/>
                      <w:szCs w:val="16"/>
                    </w:rPr>
                  </w:pPr>
                  <w:r w:rsidRPr="00DA1FB4">
                    <w:rPr>
                      <w:sz w:val="16"/>
                      <w:szCs w:val="16"/>
                    </w:rPr>
                    <w:t>7</w:t>
                  </w:r>
                </w:p>
              </w:tc>
              <w:tc>
                <w:tcPr>
                  <w:tcW w:w="1991" w:type="dxa"/>
                  <w:tcBorders>
                    <w:left w:val="single" w:sz="4" w:space="0" w:color="000000"/>
                    <w:bottom w:val="single" w:sz="4" w:space="0" w:color="000000"/>
                    <w:right w:val="single" w:sz="4" w:space="0" w:color="auto"/>
                  </w:tcBorders>
                </w:tcPr>
                <w:p w:rsidR="00CF77C6" w:rsidRPr="00DA1FB4" w:rsidRDefault="00CF77C6" w:rsidP="00774E9C">
                  <w:pPr>
                    <w:autoSpaceDE w:val="0"/>
                    <w:snapToGrid w:val="0"/>
                    <w:jc w:val="center"/>
                    <w:rPr>
                      <w:sz w:val="16"/>
                      <w:szCs w:val="16"/>
                    </w:rPr>
                  </w:pPr>
                  <w:r w:rsidRPr="00DA1FB4">
                    <w:rPr>
                      <w:sz w:val="16"/>
                      <w:szCs w:val="16"/>
                    </w:rPr>
                    <w:t>8</w:t>
                  </w:r>
                </w:p>
              </w:tc>
            </w:tr>
            <w:tr w:rsidR="00CF77C6" w:rsidRPr="00DA1FB4" w:rsidTr="00774E9C">
              <w:trPr>
                <w:trHeight w:val="289"/>
              </w:trPr>
              <w:tc>
                <w:tcPr>
                  <w:tcW w:w="5825" w:type="dxa"/>
                  <w:tcBorders>
                    <w:left w:val="single" w:sz="4" w:space="0" w:color="000000"/>
                    <w:bottom w:val="single" w:sz="4" w:space="0" w:color="000000"/>
                  </w:tcBorders>
                </w:tcPr>
                <w:p w:rsidR="00CF77C6" w:rsidRPr="00DA1FB4" w:rsidRDefault="00CF77C6" w:rsidP="00774E9C">
                  <w:pPr>
                    <w:autoSpaceDE w:val="0"/>
                    <w:snapToGrid w:val="0"/>
                    <w:ind w:left="-108"/>
                    <w:rPr>
                      <w:sz w:val="16"/>
                      <w:szCs w:val="16"/>
                    </w:rPr>
                  </w:pPr>
                  <w:r w:rsidRPr="00DA1FB4">
                    <w:rPr>
                      <w:sz w:val="16"/>
                      <w:szCs w:val="16"/>
                    </w:rPr>
                    <w:t>Целевые программы муниципального образования</w:t>
                  </w:r>
                </w:p>
              </w:tc>
              <w:tc>
                <w:tcPr>
                  <w:tcW w:w="529" w:type="dxa"/>
                  <w:tcBorders>
                    <w:left w:val="single" w:sz="4" w:space="0" w:color="000000"/>
                    <w:bottom w:val="single" w:sz="4" w:space="0" w:color="000000"/>
                  </w:tcBorders>
                  <w:vAlign w:val="center"/>
                </w:tcPr>
                <w:p w:rsidR="00CF77C6" w:rsidRPr="00DA1FB4" w:rsidRDefault="00CF77C6" w:rsidP="00774E9C">
                  <w:pPr>
                    <w:autoSpaceDE w:val="0"/>
                    <w:snapToGrid w:val="0"/>
                    <w:jc w:val="center"/>
                    <w:rPr>
                      <w:sz w:val="16"/>
                      <w:szCs w:val="16"/>
                    </w:rPr>
                  </w:pPr>
                </w:p>
              </w:tc>
              <w:tc>
                <w:tcPr>
                  <w:tcW w:w="529" w:type="dxa"/>
                  <w:tcBorders>
                    <w:left w:val="single" w:sz="4" w:space="0" w:color="000000"/>
                    <w:bottom w:val="single" w:sz="4" w:space="0" w:color="000000"/>
                  </w:tcBorders>
                  <w:vAlign w:val="center"/>
                </w:tcPr>
                <w:p w:rsidR="00CF77C6" w:rsidRPr="00DA1FB4" w:rsidRDefault="00CF77C6" w:rsidP="00774E9C">
                  <w:pPr>
                    <w:autoSpaceDE w:val="0"/>
                    <w:snapToGrid w:val="0"/>
                    <w:jc w:val="center"/>
                    <w:rPr>
                      <w:sz w:val="16"/>
                      <w:szCs w:val="16"/>
                    </w:rPr>
                  </w:pPr>
                </w:p>
              </w:tc>
              <w:tc>
                <w:tcPr>
                  <w:tcW w:w="1725" w:type="dxa"/>
                  <w:tcBorders>
                    <w:left w:val="single" w:sz="4" w:space="0" w:color="000000"/>
                    <w:bottom w:val="single" w:sz="4" w:space="0" w:color="000000"/>
                  </w:tcBorders>
                  <w:vAlign w:val="center"/>
                </w:tcPr>
                <w:p w:rsidR="00CF77C6" w:rsidRPr="00DA1FB4" w:rsidRDefault="00CF77C6" w:rsidP="00774E9C">
                  <w:pPr>
                    <w:autoSpaceDE w:val="0"/>
                    <w:snapToGrid w:val="0"/>
                    <w:jc w:val="center"/>
                    <w:rPr>
                      <w:sz w:val="16"/>
                      <w:szCs w:val="16"/>
                    </w:rPr>
                  </w:pPr>
                </w:p>
              </w:tc>
              <w:tc>
                <w:tcPr>
                  <w:tcW w:w="672" w:type="dxa"/>
                  <w:tcBorders>
                    <w:left w:val="single" w:sz="4" w:space="0" w:color="000000"/>
                    <w:bottom w:val="single" w:sz="4" w:space="0" w:color="000000"/>
                  </w:tcBorders>
                  <w:vAlign w:val="center"/>
                </w:tcPr>
                <w:p w:rsidR="00CF77C6" w:rsidRPr="00DA1FB4" w:rsidRDefault="00CF77C6" w:rsidP="00774E9C">
                  <w:pPr>
                    <w:autoSpaceDE w:val="0"/>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autoSpaceDE w:val="0"/>
                    <w:ind w:right="-82"/>
                    <w:rPr>
                      <w:sz w:val="16"/>
                      <w:szCs w:val="16"/>
                    </w:rPr>
                  </w:pPr>
                  <w:r w:rsidRPr="00DA1FB4">
                    <w:rPr>
                      <w:sz w:val="16"/>
                      <w:szCs w:val="16"/>
                    </w:rPr>
                    <w:t>2470251,21</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autoSpaceDE w:val="0"/>
                    <w:ind w:left="-137" w:right="-82"/>
                    <w:jc w:val="center"/>
                    <w:rPr>
                      <w:sz w:val="16"/>
                      <w:szCs w:val="16"/>
                    </w:rPr>
                  </w:pPr>
                  <w:r w:rsidRPr="00DA1FB4">
                    <w:rPr>
                      <w:sz w:val="16"/>
                      <w:szCs w:val="16"/>
                    </w:rPr>
                    <w:t>1517818,00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autoSpaceDE w:val="0"/>
                    <w:ind w:left="-104" w:right="-82"/>
                    <w:jc w:val="center"/>
                    <w:rPr>
                      <w:sz w:val="16"/>
                      <w:szCs w:val="16"/>
                    </w:rPr>
                  </w:pPr>
                  <w:r w:rsidRPr="00DA1FB4">
                    <w:rPr>
                      <w:sz w:val="16"/>
                      <w:szCs w:val="16"/>
                    </w:rPr>
                    <w:t>1578090,00</w:t>
                  </w:r>
                </w:p>
              </w:tc>
            </w:tr>
            <w:tr w:rsidR="00CF77C6" w:rsidRPr="00DA1FB4" w:rsidTr="00774E9C">
              <w:trPr>
                <w:trHeight w:val="881"/>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108"/>
                    <w:rPr>
                      <w:sz w:val="16"/>
                      <w:szCs w:val="16"/>
                    </w:rPr>
                  </w:pPr>
                  <w:r w:rsidRPr="00DA1FB4">
                    <w:rPr>
                      <w:bCs/>
                      <w:color w:val="000000"/>
                      <w:sz w:val="16"/>
                      <w:szCs w:val="16"/>
                    </w:rPr>
                    <w:t>Муниципальная программа "Развитие муниципальной службы в Высокском сельсовете Медвенского района Курской области на 2019-2021 годы"</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bCs/>
                      <w:color w:val="000000"/>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04" w:right="-173"/>
                    <w:jc w:val="center"/>
                    <w:rPr>
                      <w:sz w:val="16"/>
                      <w:szCs w:val="16"/>
                    </w:rPr>
                  </w:pPr>
                  <w:r w:rsidRPr="00DA1FB4">
                    <w:rPr>
                      <w:bCs/>
                      <w:color w:val="000000"/>
                      <w:sz w:val="16"/>
                      <w:szCs w:val="16"/>
                    </w:rPr>
                    <w:t>09 0 00 00000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rPr>
                <w:trHeight w:val="1470"/>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108"/>
                    <w:rPr>
                      <w:sz w:val="16"/>
                      <w:szCs w:val="16"/>
                    </w:rPr>
                  </w:pPr>
                  <w:r w:rsidRPr="00DA1FB4">
                    <w:rPr>
                      <w:color w:val="000000"/>
                      <w:sz w:val="16"/>
                      <w:szCs w:val="16"/>
                    </w:rPr>
                    <w:t>Подпрограмма "Реализация мероприятий, направленных на развитие муниципальной службы" м</w:t>
                  </w:r>
                  <w:r w:rsidRPr="00DA1FB4">
                    <w:rPr>
                      <w:bCs/>
                      <w:color w:val="000000"/>
                      <w:sz w:val="16"/>
                      <w:szCs w:val="16"/>
                    </w:rPr>
                    <w:t>униципальной программы "Развитие муниципальной службы в Высокском сельсовете Медвенского района Курской области на 2019-2021 годы"</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04</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04" w:right="-31"/>
                    <w:jc w:val="center"/>
                    <w:rPr>
                      <w:sz w:val="16"/>
                      <w:szCs w:val="16"/>
                    </w:rPr>
                  </w:pPr>
                  <w:r w:rsidRPr="00DA1FB4">
                    <w:rPr>
                      <w:color w:val="000000"/>
                      <w:sz w:val="16"/>
                      <w:szCs w:val="16"/>
                    </w:rPr>
                    <w:t>09 1 0000000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rPr>
                <w:trHeight w:val="881"/>
              </w:trPr>
              <w:tc>
                <w:tcPr>
                  <w:tcW w:w="5825" w:type="dxa"/>
                  <w:tcBorders>
                    <w:left w:val="single" w:sz="4" w:space="0" w:color="000000"/>
                    <w:bottom w:val="single" w:sz="4" w:space="0" w:color="000000"/>
                  </w:tcBorders>
                </w:tcPr>
                <w:p w:rsidR="00CF77C6" w:rsidRPr="00DA1FB4" w:rsidRDefault="00CF77C6" w:rsidP="00774E9C">
                  <w:pPr>
                    <w:snapToGrid w:val="0"/>
                    <w:ind w:left="-108"/>
                    <w:rPr>
                      <w:bCs/>
                      <w:sz w:val="16"/>
                      <w:szCs w:val="16"/>
                    </w:rPr>
                  </w:pPr>
                  <w:r w:rsidRPr="00DA1FB4">
                    <w:rPr>
                      <w:bCs/>
                      <w:sz w:val="16"/>
                      <w:szCs w:val="16"/>
                    </w:rPr>
                    <w:t>Основное мероприятие «Организация обучения муниципальных служащих на курсах повышения квалификации»</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1725" w:type="dxa"/>
                  <w:tcBorders>
                    <w:left w:val="single" w:sz="4" w:space="0" w:color="000000"/>
                    <w:bottom w:val="single" w:sz="4" w:space="0" w:color="000000"/>
                  </w:tcBorders>
                  <w:vAlign w:val="center"/>
                </w:tcPr>
                <w:p w:rsidR="00CF77C6" w:rsidRPr="00DA1FB4" w:rsidRDefault="00CF77C6" w:rsidP="00774E9C">
                  <w:pPr>
                    <w:snapToGrid w:val="0"/>
                    <w:ind w:left="-104" w:right="-173"/>
                    <w:jc w:val="center"/>
                    <w:rPr>
                      <w:sz w:val="16"/>
                      <w:szCs w:val="16"/>
                    </w:rPr>
                  </w:pPr>
                  <w:r w:rsidRPr="00DA1FB4">
                    <w:rPr>
                      <w:sz w:val="16"/>
                      <w:szCs w:val="16"/>
                    </w:rPr>
                    <w:t>09 1 0100000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rPr>
                <w:trHeight w:val="578"/>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108"/>
                    <w:rPr>
                      <w:sz w:val="16"/>
                      <w:szCs w:val="16"/>
                    </w:rPr>
                  </w:pPr>
                  <w:r w:rsidRPr="00DA1FB4">
                    <w:rPr>
                      <w:color w:val="000000"/>
                      <w:sz w:val="16"/>
                      <w:szCs w:val="16"/>
                    </w:rPr>
                    <w:t>Мероприятия, направленные на развитие муниципальной службы</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04</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04" w:right="-173"/>
                    <w:jc w:val="center"/>
                    <w:rPr>
                      <w:sz w:val="16"/>
                      <w:szCs w:val="16"/>
                    </w:rPr>
                  </w:pPr>
                  <w:r w:rsidRPr="00DA1FB4">
                    <w:rPr>
                      <w:color w:val="000000"/>
                      <w:sz w:val="16"/>
                      <w:szCs w:val="16"/>
                    </w:rPr>
                    <w:t>09 1 01С1437</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rPr>
                <w:trHeight w:val="301"/>
              </w:trPr>
              <w:tc>
                <w:tcPr>
                  <w:tcW w:w="5825" w:type="dxa"/>
                  <w:tcBorders>
                    <w:top w:val="single" w:sz="4" w:space="0" w:color="auto"/>
                    <w:left w:val="single" w:sz="4" w:space="0" w:color="000000"/>
                    <w:bottom w:val="single" w:sz="4" w:space="0" w:color="000000"/>
                  </w:tcBorders>
                </w:tcPr>
                <w:p w:rsidR="00CF77C6" w:rsidRPr="00DA1FB4" w:rsidRDefault="00CF77C6" w:rsidP="00774E9C">
                  <w:pPr>
                    <w:pStyle w:val="ac"/>
                    <w:spacing w:before="0" w:beforeAutospacing="0" w:after="0"/>
                    <w:ind w:left="-108"/>
                    <w:rPr>
                      <w:sz w:val="16"/>
                      <w:szCs w:val="16"/>
                    </w:rPr>
                  </w:pPr>
                  <w:r w:rsidRPr="00DA1FB4">
                    <w:rPr>
                      <w:color w:val="000000"/>
                      <w:sz w:val="16"/>
                      <w:szCs w:val="16"/>
                    </w:rPr>
                    <w:t xml:space="preserve">Закупка товаров, работ и услуг для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top w:val="single" w:sz="4" w:space="0" w:color="auto"/>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01</w:t>
                  </w:r>
                </w:p>
              </w:tc>
              <w:tc>
                <w:tcPr>
                  <w:tcW w:w="529" w:type="dxa"/>
                  <w:tcBorders>
                    <w:top w:val="single" w:sz="4" w:space="0" w:color="auto"/>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color w:val="000000"/>
                      <w:sz w:val="16"/>
                      <w:szCs w:val="16"/>
                    </w:rPr>
                    <w:t>04</w:t>
                  </w:r>
                </w:p>
              </w:tc>
              <w:tc>
                <w:tcPr>
                  <w:tcW w:w="1725" w:type="dxa"/>
                  <w:tcBorders>
                    <w:top w:val="single" w:sz="4" w:space="0" w:color="auto"/>
                    <w:left w:val="single" w:sz="4" w:space="0" w:color="000000"/>
                    <w:bottom w:val="single" w:sz="4" w:space="0" w:color="000000"/>
                  </w:tcBorders>
                  <w:vAlign w:val="center"/>
                </w:tcPr>
                <w:p w:rsidR="00CF77C6" w:rsidRPr="00DA1FB4" w:rsidRDefault="00CF77C6" w:rsidP="00774E9C">
                  <w:pPr>
                    <w:ind w:left="-104" w:right="-31"/>
                    <w:jc w:val="center"/>
                    <w:rPr>
                      <w:sz w:val="16"/>
                      <w:szCs w:val="16"/>
                    </w:rPr>
                  </w:pPr>
                  <w:r w:rsidRPr="00DA1FB4">
                    <w:rPr>
                      <w:color w:val="000000"/>
                      <w:sz w:val="16"/>
                      <w:szCs w:val="16"/>
                    </w:rPr>
                    <w:t>09 1 01С1437</w:t>
                  </w:r>
                </w:p>
              </w:tc>
              <w:tc>
                <w:tcPr>
                  <w:tcW w:w="672"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200</w:t>
                  </w:r>
                </w:p>
              </w:tc>
              <w:tc>
                <w:tcPr>
                  <w:tcW w:w="1512"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53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c>
                <w:tcPr>
                  <w:tcW w:w="1991"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2019-2021 годы»</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04 0 0000000</w:t>
                  </w:r>
                </w:p>
              </w:tc>
              <w:tc>
                <w:tcPr>
                  <w:tcW w:w="672"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161469,00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2019-2021 годы» </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04 2 0000000</w:t>
                  </w:r>
                </w:p>
              </w:tc>
              <w:tc>
                <w:tcPr>
                  <w:tcW w:w="672"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161469,00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rPr>
                      <w:sz w:val="16"/>
                      <w:szCs w:val="16"/>
                    </w:rPr>
                  </w:pPr>
                  <w:r w:rsidRPr="00DA1FB4">
                    <w:rPr>
                      <w:sz w:val="16"/>
                      <w:szCs w:val="16"/>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04 2 0100000</w:t>
                  </w:r>
                </w:p>
              </w:tc>
              <w:tc>
                <w:tcPr>
                  <w:tcW w:w="672"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161469,00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Мероприятия в области имущественных отношений</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04 201С1467</w:t>
                  </w:r>
                </w:p>
              </w:tc>
              <w:tc>
                <w:tcPr>
                  <w:tcW w:w="672"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rPr>
                <w:trHeight w:val="154"/>
              </w:trPr>
              <w:tc>
                <w:tcPr>
                  <w:tcW w:w="5825" w:type="dxa"/>
                  <w:tcBorders>
                    <w:left w:val="single" w:sz="4" w:space="0" w:color="000000"/>
                    <w:bottom w:val="single" w:sz="4" w:space="0" w:color="000000"/>
                  </w:tcBorders>
                  <w:vAlign w:val="bottom"/>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04 201С1467</w:t>
                  </w:r>
                </w:p>
              </w:tc>
              <w:tc>
                <w:tcPr>
                  <w:tcW w:w="672"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lang w:val="en-US"/>
                    </w:rPr>
                  </w:pPr>
                  <w:r w:rsidRPr="00DA1FB4">
                    <w:rPr>
                      <w:sz w:val="16"/>
                      <w:szCs w:val="16"/>
                      <w:lang w:val="en-US"/>
                    </w:rPr>
                    <w:t>200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Мероприятия в области земельных отношений</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04 201С1468</w:t>
                  </w:r>
                </w:p>
              </w:tc>
              <w:tc>
                <w:tcPr>
                  <w:tcW w:w="672"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136469,00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rPr>
                <w:trHeight w:val="154"/>
              </w:trPr>
              <w:tc>
                <w:tcPr>
                  <w:tcW w:w="5825" w:type="dxa"/>
                  <w:tcBorders>
                    <w:left w:val="single" w:sz="4" w:space="0" w:color="000000"/>
                    <w:bottom w:val="single" w:sz="4" w:space="0" w:color="000000"/>
                  </w:tcBorders>
                  <w:vAlign w:val="bottom"/>
                </w:tcPr>
                <w:p w:rsidR="00CF77C6" w:rsidRPr="00DA1FB4" w:rsidRDefault="00CF77C6" w:rsidP="00774E9C">
                  <w:pPr>
                    <w:pStyle w:val="ac"/>
                    <w:spacing w:before="0" w:beforeAutospacing="0" w:after="0"/>
                    <w:ind w:left="-25" w:right="-38"/>
                    <w:rPr>
                      <w:sz w:val="16"/>
                      <w:szCs w:val="16"/>
                    </w:rPr>
                  </w:pPr>
                  <w:r w:rsidRPr="00DA1FB4">
                    <w:rPr>
                      <w:color w:val="000000"/>
                      <w:sz w:val="16"/>
                      <w:szCs w:val="16"/>
                    </w:rPr>
                    <w:t xml:space="preserve">Закупка товаров, работ и услуг для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04 201С1468</w:t>
                  </w:r>
                </w:p>
              </w:tc>
              <w:tc>
                <w:tcPr>
                  <w:tcW w:w="672"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lang w:val="en-US"/>
                    </w:rPr>
                  </w:pPr>
                  <w:r w:rsidRPr="00DA1FB4">
                    <w:rPr>
                      <w:sz w:val="16"/>
                      <w:szCs w:val="16"/>
                      <w:lang w:val="en-US"/>
                    </w:rPr>
                    <w:t>200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250,00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Иные бюджетные ассигнования</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01</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13</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04 201С1468</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800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111469,00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bCs/>
                      <w:sz w:val="16"/>
                      <w:szCs w:val="16"/>
                    </w:rPr>
                    <w:t xml:space="preserve">Муниципальная программа </w:t>
                  </w:r>
                  <w:r w:rsidRPr="00DA1FB4">
                    <w:rPr>
                      <w:sz w:val="16"/>
                      <w:szCs w:val="16"/>
                    </w:rPr>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13 0 00 00000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25" w:right="-38"/>
                    <w:rPr>
                      <w:sz w:val="16"/>
                      <w:szCs w:val="16"/>
                    </w:rPr>
                  </w:pPr>
                  <w:r w:rsidRPr="00DA1FB4">
                    <w:rPr>
                      <w:sz w:val="16"/>
                      <w:szCs w:val="16"/>
                    </w:rPr>
                    <w:t xml:space="preserve">Подпрограмма «Пожарная безопасность и защита населения муниципального образования «Высокский сельсовет» Медвенского района Курской области на </w:t>
                  </w:r>
                  <w:r w:rsidRPr="00DA1FB4">
                    <w:rPr>
                      <w:sz w:val="16"/>
                      <w:szCs w:val="16"/>
                    </w:rPr>
                    <w:lastRenderedPageBreak/>
                    <w:t>2021-2023 годы»</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lastRenderedPageBreak/>
                    <w:t>03</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right="-147"/>
                    <w:jc w:val="center"/>
                    <w:rPr>
                      <w:sz w:val="16"/>
                      <w:szCs w:val="16"/>
                    </w:rPr>
                  </w:pPr>
                  <w:r w:rsidRPr="00DA1FB4">
                    <w:rPr>
                      <w:sz w:val="16"/>
                      <w:szCs w:val="16"/>
                    </w:rPr>
                    <w:t>13 1 00 00000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108"/>
                    <w:rPr>
                      <w:sz w:val="16"/>
                      <w:szCs w:val="16"/>
                    </w:rPr>
                  </w:pPr>
                  <w:r w:rsidRPr="00DA1FB4">
                    <w:rPr>
                      <w:bCs/>
                      <w:sz w:val="16"/>
                      <w:szCs w:val="16"/>
                    </w:rPr>
                    <w:lastRenderedPageBreak/>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right="-147"/>
                    <w:jc w:val="center"/>
                    <w:rPr>
                      <w:sz w:val="16"/>
                      <w:szCs w:val="16"/>
                    </w:rPr>
                  </w:pPr>
                  <w:r w:rsidRPr="00DA1FB4">
                    <w:rPr>
                      <w:sz w:val="16"/>
                      <w:szCs w:val="16"/>
                    </w:rPr>
                    <w:t>13 1 01 00000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108"/>
                    <w:rPr>
                      <w:sz w:val="16"/>
                      <w:szCs w:val="16"/>
                    </w:rPr>
                  </w:pPr>
                  <w:r w:rsidRPr="00DA1FB4">
                    <w:rPr>
                      <w:sz w:val="16"/>
                      <w:szCs w:val="16"/>
                    </w:rPr>
                    <w:t>Обеспечение первичных мер пожарной безопасности в границах населенных пунктов поселений</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13 1 01 С1415</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pStyle w:val="ac"/>
                    <w:spacing w:before="0" w:beforeAutospacing="0" w:after="0"/>
                    <w:ind w:left="-108"/>
                    <w:rPr>
                      <w:sz w:val="16"/>
                      <w:szCs w:val="16"/>
                    </w:rPr>
                  </w:pPr>
                  <w:r w:rsidRPr="00DA1FB4">
                    <w:rPr>
                      <w:color w:val="000000"/>
                      <w:sz w:val="16"/>
                      <w:szCs w:val="16"/>
                    </w:rPr>
                    <w:t xml:space="preserve">Закупка товаров, работ и услуг для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03</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jc w:val="center"/>
                    <w:rPr>
                      <w:sz w:val="16"/>
                      <w:szCs w:val="16"/>
                    </w:rPr>
                  </w:pPr>
                  <w:r w:rsidRPr="00DA1FB4">
                    <w:rPr>
                      <w:sz w:val="16"/>
                      <w:szCs w:val="16"/>
                    </w:rPr>
                    <w:t>10</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beforeAutospacing="0" w:after="0"/>
                    <w:ind w:left="-125" w:right="-147"/>
                    <w:jc w:val="center"/>
                    <w:rPr>
                      <w:sz w:val="16"/>
                      <w:szCs w:val="16"/>
                    </w:rPr>
                  </w:pPr>
                  <w:r w:rsidRPr="00DA1FB4">
                    <w:rPr>
                      <w:sz w:val="16"/>
                      <w:szCs w:val="16"/>
                    </w:rPr>
                    <w:t>13 1 01 С1415</w:t>
                  </w:r>
                </w:p>
              </w:tc>
              <w:tc>
                <w:tcPr>
                  <w:tcW w:w="672" w:type="dxa"/>
                  <w:tcBorders>
                    <w:left w:val="single" w:sz="4" w:space="0" w:color="000000"/>
                    <w:bottom w:val="single" w:sz="4" w:space="0" w:color="000000"/>
                  </w:tcBorders>
                  <w:vAlign w:val="center"/>
                </w:tcPr>
                <w:p w:rsidR="00CF77C6" w:rsidRPr="00DA1FB4" w:rsidRDefault="00CF77C6" w:rsidP="00774E9C">
                  <w:pPr>
                    <w:ind w:left="-108" w:right="-108"/>
                    <w:jc w:val="center"/>
                    <w:rPr>
                      <w:sz w:val="16"/>
                      <w:szCs w:val="16"/>
                    </w:rPr>
                  </w:pPr>
                  <w:r w:rsidRPr="00DA1FB4">
                    <w:rPr>
                      <w:sz w:val="16"/>
                      <w:szCs w:val="16"/>
                    </w:rPr>
                    <w:t>200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7170,88</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pStyle w:val="1f"/>
                    <w:spacing w:line="240" w:lineRule="auto"/>
                    <w:ind w:left="-108"/>
                    <w:rPr>
                      <w:rFonts w:ascii="Times New Roman" w:hAnsi="Times New Roman" w:cs="Times New Roman"/>
                      <w:sz w:val="16"/>
                      <w:szCs w:val="16"/>
                    </w:rPr>
                  </w:pPr>
                  <w:r w:rsidRPr="00DA1FB4">
                    <w:rPr>
                      <w:rFonts w:ascii="Times New Roman" w:hAnsi="Times New Roman" w:cs="Times New Roman"/>
                      <w:sz w:val="16"/>
                      <w:szCs w:val="16"/>
                    </w:rPr>
                    <w:t>Муниципальная программа «Профилактика правонарушений в Высокском сельсовете Медвенского района Курской области на 2021-2024 годы»</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03</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14</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after="0"/>
                    <w:ind w:left="-125" w:right="-147"/>
                    <w:rPr>
                      <w:sz w:val="16"/>
                      <w:szCs w:val="16"/>
                    </w:rPr>
                  </w:pPr>
                  <w:r w:rsidRPr="00DA1FB4">
                    <w:rPr>
                      <w:sz w:val="16"/>
                      <w:szCs w:val="16"/>
                    </w:rPr>
                    <w:t xml:space="preserve"> 12 0 00 00000</w:t>
                  </w:r>
                </w:p>
              </w:tc>
              <w:tc>
                <w:tcPr>
                  <w:tcW w:w="672" w:type="dxa"/>
                  <w:tcBorders>
                    <w:left w:val="single" w:sz="4" w:space="0" w:color="000000"/>
                    <w:bottom w:val="single" w:sz="4" w:space="0" w:color="000000"/>
                  </w:tcBorders>
                  <w:vAlign w:val="center"/>
                </w:tcPr>
                <w:p w:rsidR="00CF77C6" w:rsidRPr="00DA1FB4" w:rsidRDefault="00CF77C6" w:rsidP="00774E9C">
                  <w:pPr>
                    <w:ind w:left="-108" w:right="-108"/>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ind w:left="-108"/>
                    <w:rPr>
                      <w:sz w:val="16"/>
                      <w:szCs w:val="16"/>
                    </w:rPr>
                  </w:pPr>
                  <w:r w:rsidRPr="00DA1FB4">
                    <w:rPr>
                      <w:sz w:val="16"/>
                      <w:szCs w:val="16"/>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03</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14</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after="0"/>
                    <w:ind w:left="-125" w:right="-147"/>
                    <w:rPr>
                      <w:sz w:val="16"/>
                      <w:szCs w:val="16"/>
                    </w:rPr>
                  </w:pPr>
                  <w:r w:rsidRPr="00DA1FB4">
                    <w:rPr>
                      <w:sz w:val="16"/>
                      <w:szCs w:val="16"/>
                    </w:rPr>
                    <w:t xml:space="preserve"> 12 2 00 00000</w:t>
                  </w:r>
                </w:p>
              </w:tc>
              <w:tc>
                <w:tcPr>
                  <w:tcW w:w="672" w:type="dxa"/>
                  <w:tcBorders>
                    <w:left w:val="single" w:sz="4" w:space="0" w:color="000000"/>
                    <w:bottom w:val="single" w:sz="4" w:space="0" w:color="000000"/>
                  </w:tcBorders>
                  <w:vAlign w:val="center"/>
                </w:tcPr>
                <w:p w:rsidR="00CF77C6" w:rsidRPr="00DA1FB4" w:rsidRDefault="00CF77C6" w:rsidP="00774E9C">
                  <w:pPr>
                    <w:ind w:left="-108" w:right="-108"/>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adjustRightInd w:val="0"/>
                    <w:ind w:left="-108"/>
                    <w:outlineLvl w:val="4"/>
                    <w:rPr>
                      <w:sz w:val="16"/>
                      <w:szCs w:val="16"/>
                    </w:rPr>
                  </w:pPr>
                  <w:r w:rsidRPr="00DA1FB4">
                    <w:rPr>
                      <w:bCs/>
                      <w:sz w:val="16"/>
                      <w:szCs w:val="16"/>
                    </w:rPr>
                    <w:t>Основное мероприятие «Реализация м</w:t>
                  </w:r>
                  <w:r w:rsidRPr="00DA1FB4">
                    <w:rPr>
                      <w:color w:val="000000"/>
                      <w:sz w:val="16"/>
                      <w:szCs w:val="16"/>
                    </w:rPr>
                    <w:t>ероприятий направленных на обеспечение правопорядка на территории муниципального образования»</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03</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14</w:t>
                  </w:r>
                </w:p>
              </w:tc>
              <w:tc>
                <w:tcPr>
                  <w:tcW w:w="1725" w:type="dxa"/>
                  <w:tcBorders>
                    <w:left w:val="single" w:sz="4" w:space="0" w:color="000000"/>
                    <w:bottom w:val="single" w:sz="4" w:space="0" w:color="000000"/>
                  </w:tcBorders>
                  <w:vAlign w:val="center"/>
                </w:tcPr>
                <w:p w:rsidR="00CF77C6" w:rsidRPr="00DA1FB4" w:rsidRDefault="00CF77C6" w:rsidP="00774E9C">
                  <w:pPr>
                    <w:pStyle w:val="ac"/>
                    <w:spacing w:before="0" w:after="0"/>
                    <w:ind w:left="-125" w:right="-147"/>
                    <w:rPr>
                      <w:sz w:val="16"/>
                      <w:szCs w:val="16"/>
                    </w:rPr>
                  </w:pPr>
                  <w:r w:rsidRPr="00DA1FB4">
                    <w:rPr>
                      <w:sz w:val="16"/>
                      <w:szCs w:val="16"/>
                    </w:rPr>
                    <w:t xml:space="preserve"> 12 2 01 С1435</w:t>
                  </w:r>
                </w:p>
              </w:tc>
              <w:tc>
                <w:tcPr>
                  <w:tcW w:w="672" w:type="dxa"/>
                  <w:tcBorders>
                    <w:left w:val="single" w:sz="4" w:space="0" w:color="000000"/>
                    <w:bottom w:val="single" w:sz="4" w:space="0" w:color="000000"/>
                  </w:tcBorders>
                  <w:vAlign w:val="center"/>
                </w:tcPr>
                <w:p w:rsidR="00CF77C6" w:rsidRPr="00DA1FB4" w:rsidRDefault="00CF77C6" w:rsidP="00774E9C">
                  <w:pPr>
                    <w:ind w:left="-108" w:right="-108"/>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pStyle w:val="ac"/>
                    <w:spacing w:before="0" w:after="0"/>
                    <w:ind w:left="-108"/>
                    <w:rPr>
                      <w:sz w:val="16"/>
                      <w:szCs w:val="16"/>
                    </w:rPr>
                  </w:pPr>
                  <w:r w:rsidRPr="00DA1FB4">
                    <w:rPr>
                      <w:color w:val="000000"/>
                      <w:sz w:val="16"/>
                      <w:szCs w:val="16"/>
                    </w:rPr>
                    <w:t xml:space="preserve">Закупка товаров, работ и услуг для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03</w:t>
                  </w:r>
                </w:p>
              </w:tc>
              <w:tc>
                <w:tcPr>
                  <w:tcW w:w="529"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14</w:t>
                  </w:r>
                </w:p>
              </w:tc>
              <w:tc>
                <w:tcPr>
                  <w:tcW w:w="1725" w:type="dxa"/>
                  <w:tcBorders>
                    <w:left w:val="single" w:sz="4" w:space="0" w:color="000000"/>
                    <w:bottom w:val="single" w:sz="4" w:space="0" w:color="000000"/>
                  </w:tcBorders>
                  <w:vAlign w:val="center"/>
                </w:tcPr>
                <w:p w:rsidR="00CF77C6" w:rsidRPr="00DA1FB4" w:rsidRDefault="00CF77C6" w:rsidP="00774E9C">
                  <w:pPr>
                    <w:pStyle w:val="38"/>
                    <w:ind w:left="-125" w:right="-147"/>
                    <w:rPr>
                      <w:sz w:val="16"/>
                      <w:szCs w:val="16"/>
                    </w:rPr>
                  </w:pPr>
                  <w:r w:rsidRPr="00DA1FB4">
                    <w:rPr>
                      <w:sz w:val="16"/>
                      <w:szCs w:val="16"/>
                    </w:rPr>
                    <w:t xml:space="preserve"> 12 2 01 С1435</w:t>
                  </w:r>
                </w:p>
              </w:tc>
              <w:tc>
                <w:tcPr>
                  <w:tcW w:w="672" w:type="dxa"/>
                  <w:tcBorders>
                    <w:left w:val="single" w:sz="4" w:space="0" w:color="000000"/>
                    <w:bottom w:val="single" w:sz="4" w:space="0" w:color="000000"/>
                  </w:tcBorders>
                  <w:vAlign w:val="center"/>
                </w:tcPr>
                <w:p w:rsidR="00CF77C6" w:rsidRPr="00DA1FB4" w:rsidRDefault="00CF77C6" w:rsidP="00774E9C">
                  <w:pPr>
                    <w:ind w:left="-108" w:right="-108"/>
                    <w:rPr>
                      <w:sz w:val="16"/>
                      <w:szCs w:val="16"/>
                    </w:rPr>
                  </w:pPr>
                  <w:r w:rsidRPr="00DA1FB4">
                    <w:rPr>
                      <w:sz w:val="16"/>
                      <w:szCs w:val="16"/>
                    </w:rPr>
                    <w:t>200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Муниципальная программа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w:t>
                  </w:r>
                </w:p>
              </w:tc>
              <w:tc>
                <w:tcPr>
                  <w:tcW w:w="1725"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11 0 0000000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sz w:val="16"/>
                      <w:szCs w:val="16"/>
                    </w:rPr>
                    <w:t xml:space="preserve">Подпрограмма </w:t>
                  </w:r>
                  <w:r w:rsidRPr="00DA1FB4">
                    <w:rPr>
                      <w:snapToGrid w:val="0"/>
                      <w:sz w:val="16"/>
                      <w:szCs w:val="16"/>
                    </w:rPr>
                    <w:t xml:space="preserve">«Управление муниципальной программой и обеспечение условий реализации» </w:t>
                  </w:r>
                  <w:r w:rsidRPr="00DA1FB4">
                    <w:rPr>
                      <w:sz w:val="16"/>
                      <w:szCs w:val="16"/>
                    </w:rPr>
                    <w:t>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w:t>
                  </w:r>
                </w:p>
              </w:tc>
              <w:tc>
                <w:tcPr>
                  <w:tcW w:w="1725"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11 1 0000000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snapToGrid w:val="0"/>
                    <w:ind w:left="-25" w:right="-38"/>
                    <w:rPr>
                      <w:bCs/>
                      <w:color w:val="000000"/>
                      <w:sz w:val="16"/>
                      <w:szCs w:val="16"/>
                    </w:rPr>
                  </w:pPr>
                  <w:r w:rsidRPr="00DA1FB4">
                    <w:rPr>
                      <w:bCs/>
                      <w:color w:val="000000"/>
                      <w:sz w:val="16"/>
                      <w:szCs w:val="16"/>
                    </w:rPr>
                    <w:t>Основное мероприятие «Осуществление переданных полномочий по капитальному ремонту, ремонт и содержание автомобильных дорог общего пользования местного значения»</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w:t>
                  </w:r>
                </w:p>
              </w:tc>
              <w:tc>
                <w:tcPr>
                  <w:tcW w:w="1725"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11 1 0100000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snapToGrid w:val="0"/>
                    <w:ind w:left="-25" w:right="-38"/>
                    <w:rPr>
                      <w:color w:val="000000"/>
                      <w:sz w:val="16"/>
                      <w:szCs w:val="16"/>
                    </w:rPr>
                  </w:pPr>
                  <w:r w:rsidRPr="00DA1FB4">
                    <w:rPr>
                      <w:color w:val="000000"/>
                      <w:sz w:val="16"/>
                      <w:szCs w:val="16"/>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w:t>
                  </w:r>
                </w:p>
              </w:tc>
              <w:tc>
                <w:tcPr>
                  <w:tcW w:w="1725"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11 101П1424</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snapToGrid w:val="0"/>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04</w:t>
                  </w:r>
                </w:p>
              </w:tc>
              <w:tc>
                <w:tcPr>
                  <w:tcW w:w="529"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09</w:t>
                  </w:r>
                </w:p>
              </w:tc>
              <w:tc>
                <w:tcPr>
                  <w:tcW w:w="1725"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11 101П1424</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200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121779,00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bCs/>
                      <w:color w:val="000000"/>
                      <w:sz w:val="16"/>
                      <w:szCs w:val="16"/>
                    </w:rPr>
                    <w:t xml:space="preserve">Муниципальная программа </w:t>
                  </w:r>
                  <w:r w:rsidRPr="00DA1FB4">
                    <w:rPr>
                      <w:sz w:val="16"/>
                      <w:szCs w:val="16"/>
                    </w:rPr>
                    <w:t>«</w:t>
                  </w:r>
                  <w:r w:rsidRPr="00DA1FB4">
                    <w:rPr>
                      <w:bCs/>
                      <w:sz w:val="16"/>
                      <w:szCs w:val="16"/>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52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04</w:t>
                  </w:r>
                </w:p>
              </w:tc>
              <w:tc>
                <w:tcPr>
                  <w:tcW w:w="52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12</w:t>
                  </w:r>
                </w:p>
              </w:tc>
              <w:tc>
                <w:tcPr>
                  <w:tcW w:w="1725"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050 00 00000</w:t>
                  </w:r>
                </w:p>
              </w:tc>
              <w:tc>
                <w:tcPr>
                  <w:tcW w:w="672"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color w:val="000000"/>
                      <w:sz w:val="16"/>
                      <w:szCs w:val="16"/>
                    </w:rPr>
                    <w:t xml:space="preserve">Подпрограмма </w:t>
                  </w:r>
                  <w:r w:rsidRPr="00DA1FB4">
                    <w:rPr>
                      <w:sz w:val="16"/>
                      <w:szCs w:val="16"/>
                    </w:rPr>
                    <w:t xml:space="preserve">«Энергосбережение в муниципальном образовании «Высокский сельсовет» Медвенского района Курской области в 2021-2025 годах» </w:t>
                  </w:r>
                  <w:r w:rsidRPr="00DA1FB4">
                    <w:rPr>
                      <w:color w:val="000000"/>
                      <w:sz w:val="16"/>
                      <w:szCs w:val="16"/>
                    </w:rPr>
                    <w:t xml:space="preserve">муниципальной программы </w:t>
                  </w:r>
                  <w:r w:rsidRPr="00DA1FB4">
                    <w:rPr>
                      <w:sz w:val="16"/>
                      <w:szCs w:val="16"/>
                    </w:rPr>
                    <w:t>«</w:t>
                  </w:r>
                  <w:r w:rsidRPr="00DA1FB4">
                    <w:rPr>
                      <w:bCs/>
                      <w:sz w:val="16"/>
                      <w:szCs w:val="16"/>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52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04</w:t>
                  </w:r>
                </w:p>
              </w:tc>
              <w:tc>
                <w:tcPr>
                  <w:tcW w:w="52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12</w:t>
                  </w:r>
                </w:p>
              </w:tc>
              <w:tc>
                <w:tcPr>
                  <w:tcW w:w="1725"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05 1 0000000</w:t>
                  </w:r>
                </w:p>
              </w:tc>
              <w:tc>
                <w:tcPr>
                  <w:tcW w:w="672"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pStyle w:val="ac"/>
                    <w:spacing w:before="0" w:after="0"/>
                    <w:rPr>
                      <w:color w:val="000000"/>
                      <w:sz w:val="16"/>
                      <w:szCs w:val="16"/>
                    </w:rPr>
                  </w:pPr>
                  <w:r w:rsidRPr="00DA1FB4">
                    <w:rPr>
                      <w:color w:val="000000"/>
                      <w:sz w:val="16"/>
                      <w:szCs w:val="16"/>
                    </w:rPr>
                    <w:t>Основные мероприятия</w:t>
                  </w:r>
                  <w:r w:rsidRPr="00DA1FB4">
                    <w:rPr>
                      <w:sz w:val="16"/>
                      <w:szCs w:val="16"/>
                    </w:rPr>
                    <w:t xml:space="preserve"> «Энергосбережение и повышение энергетической эффективности муниципального образования»</w:t>
                  </w:r>
                </w:p>
              </w:tc>
              <w:tc>
                <w:tcPr>
                  <w:tcW w:w="52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04</w:t>
                  </w:r>
                </w:p>
              </w:tc>
              <w:tc>
                <w:tcPr>
                  <w:tcW w:w="52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12</w:t>
                  </w:r>
                </w:p>
              </w:tc>
              <w:tc>
                <w:tcPr>
                  <w:tcW w:w="1725"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05 1 0100000</w:t>
                  </w:r>
                </w:p>
              </w:tc>
              <w:tc>
                <w:tcPr>
                  <w:tcW w:w="672"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Мероприятия в области энергосбережения</w:t>
                  </w:r>
                </w:p>
              </w:tc>
              <w:tc>
                <w:tcPr>
                  <w:tcW w:w="52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04</w:t>
                  </w:r>
                </w:p>
              </w:tc>
              <w:tc>
                <w:tcPr>
                  <w:tcW w:w="52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12</w:t>
                  </w:r>
                </w:p>
              </w:tc>
              <w:tc>
                <w:tcPr>
                  <w:tcW w:w="1725"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05 101С1434</w:t>
                  </w:r>
                </w:p>
              </w:tc>
              <w:tc>
                <w:tcPr>
                  <w:tcW w:w="672"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pStyle w:val="ac"/>
                    <w:spacing w:before="0" w:after="0"/>
                    <w:rPr>
                      <w:sz w:val="16"/>
                      <w:szCs w:val="16"/>
                    </w:rPr>
                  </w:pPr>
                  <w:r w:rsidRPr="00DA1FB4">
                    <w:rPr>
                      <w:sz w:val="16"/>
                      <w:szCs w:val="16"/>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04</w:t>
                  </w:r>
                </w:p>
              </w:tc>
              <w:tc>
                <w:tcPr>
                  <w:tcW w:w="529"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12</w:t>
                  </w:r>
                </w:p>
              </w:tc>
              <w:tc>
                <w:tcPr>
                  <w:tcW w:w="1725"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05 101С1434</w:t>
                  </w:r>
                </w:p>
              </w:tc>
              <w:tc>
                <w:tcPr>
                  <w:tcW w:w="672" w:type="dxa"/>
                  <w:tcBorders>
                    <w:left w:val="single" w:sz="4" w:space="0" w:color="000000"/>
                    <w:bottom w:val="single" w:sz="4" w:space="0" w:color="000000"/>
                  </w:tcBorders>
                  <w:vAlign w:val="center"/>
                </w:tcPr>
                <w:p w:rsidR="00CF77C6" w:rsidRPr="00DA1FB4" w:rsidRDefault="00CF77C6" w:rsidP="00774E9C">
                  <w:pPr>
                    <w:rPr>
                      <w:sz w:val="16"/>
                      <w:szCs w:val="16"/>
                    </w:rPr>
                  </w:pPr>
                  <w:r w:rsidRPr="00DA1FB4">
                    <w:rPr>
                      <w:sz w:val="16"/>
                      <w:szCs w:val="16"/>
                    </w:rPr>
                    <w:t>200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bCs/>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sz w:val="16"/>
                      <w:szCs w:val="16"/>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07 0 0000000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249539,56</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144500,00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07 3 0000000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249539,56</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144500,00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bCs/>
                      <w:color w:val="000000"/>
                      <w:sz w:val="16"/>
                      <w:szCs w:val="16"/>
                    </w:rPr>
                    <w:t>Основное мероприятие «Мероприятия по благоустройству территории</w:t>
                  </w:r>
                  <w:r w:rsidRPr="00DA1FB4">
                    <w:rPr>
                      <w:sz w:val="16"/>
                      <w:szCs w:val="16"/>
                    </w:rPr>
                    <w:t xml:space="preserve"> муниципальноого образования «Высокский сельсовет»</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07 3 0100000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249539,56</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144500,00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color w:val="000000"/>
                      <w:sz w:val="16"/>
                      <w:szCs w:val="16"/>
                    </w:rPr>
                    <w:t xml:space="preserve">Мероприятия по благоустройству </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07 301С1433</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249539,56</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144500,00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07 301С1433</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200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249539,56</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144500,00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125300,00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widowControl w:val="0"/>
                    <w:jc w:val="both"/>
                    <w:rPr>
                      <w:bCs/>
                      <w:sz w:val="16"/>
                      <w:szCs w:val="16"/>
                    </w:rPr>
                  </w:pPr>
                  <w:r w:rsidRPr="00DA1FB4">
                    <w:rPr>
                      <w:sz w:val="16"/>
                      <w:szCs w:val="16"/>
                    </w:rPr>
                    <w:lastRenderedPageBreak/>
                    <w:t>Муниципальная программа «Комплексное развитие сельских территорий Высокского сельсовета Медвенского района Курской области на 2020-2025 годы»</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16 0 0000000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right="-2"/>
                    <w:jc w:val="both"/>
                    <w:rPr>
                      <w:bCs/>
                      <w:sz w:val="16"/>
                      <w:szCs w:val="16"/>
                    </w:rPr>
                  </w:pPr>
                  <w:r w:rsidRPr="00DA1FB4">
                    <w:rPr>
                      <w:sz w:val="16"/>
                      <w:szCs w:val="16"/>
                    </w:rPr>
                    <w:t xml:space="preserve">Подпрограмма </w:t>
                  </w:r>
                  <w:r w:rsidRPr="00DA1FB4">
                    <w:rPr>
                      <w:bCs/>
                      <w:sz w:val="16"/>
                      <w:szCs w:val="16"/>
                    </w:rPr>
                    <w:t xml:space="preserve">«Организация и содержание прочих объектов благоустройства на территории Высокского сельсовета Медвенского района Курской области» муниципальной программы «Комплексное развитие сельских территорий </w:t>
                  </w:r>
                </w:p>
                <w:p w:rsidR="00CF77C6" w:rsidRPr="00DA1FB4" w:rsidRDefault="00CF77C6" w:rsidP="00774E9C">
                  <w:pPr>
                    <w:ind w:left="-25" w:right="-38"/>
                    <w:rPr>
                      <w:bCs/>
                      <w:sz w:val="16"/>
                      <w:szCs w:val="16"/>
                    </w:rPr>
                  </w:pPr>
                  <w:r w:rsidRPr="00DA1FB4">
                    <w:rPr>
                      <w:bCs/>
                      <w:sz w:val="16"/>
                      <w:szCs w:val="16"/>
                    </w:rPr>
                    <w:t>Высокского сельсовета Медвенского района Курской области на 2020 – 2025 гг.»</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16 1 0000000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bCs/>
                      <w:color w:val="000000"/>
                      <w:sz w:val="16"/>
                      <w:szCs w:val="16"/>
                    </w:rPr>
                    <w:t>Основное мероприятие «Мероприятия по благоустройству территории</w:t>
                  </w:r>
                  <w:r w:rsidRPr="00DA1FB4">
                    <w:rPr>
                      <w:sz w:val="16"/>
                      <w:szCs w:val="16"/>
                    </w:rPr>
                    <w:t xml:space="preserve"> муниципального образования «Высокский сельсовет»</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16 1 0100000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color w:val="000000"/>
                      <w:sz w:val="16"/>
                      <w:szCs w:val="16"/>
                    </w:rPr>
                    <w:t>Обеспечение комплексного развития сельских территорий</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16 101</w:t>
                  </w:r>
                  <w:r w:rsidRPr="00DA1FB4">
                    <w:rPr>
                      <w:color w:val="000000"/>
                      <w:sz w:val="16"/>
                      <w:szCs w:val="16"/>
                      <w:lang w:val="en-US"/>
                    </w:rPr>
                    <w:t>L5760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top w:val="single" w:sz="4" w:space="0" w:color="auto"/>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05</w:t>
                  </w:r>
                </w:p>
              </w:tc>
              <w:tc>
                <w:tcPr>
                  <w:tcW w:w="52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03</w:t>
                  </w:r>
                </w:p>
              </w:tc>
              <w:tc>
                <w:tcPr>
                  <w:tcW w:w="1725"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16 101</w:t>
                  </w:r>
                  <w:r w:rsidRPr="00DA1FB4">
                    <w:rPr>
                      <w:color w:val="000000"/>
                      <w:sz w:val="16"/>
                      <w:szCs w:val="16"/>
                      <w:lang w:val="en-US"/>
                    </w:rPr>
                    <w:t>L5760</w:t>
                  </w:r>
                </w:p>
              </w:tc>
              <w:tc>
                <w:tcPr>
                  <w:tcW w:w="672"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200</w:t>
                  </w:r>
                </w:p>
              </w:tc>
              <w:tc>
                <w:tcPr>
                  <w:tcW w:w="1512"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snapToGrid w:val="0"/>
                    <w:jc w:val="both"/>
                    <w:rPr>
                      <w:sz w:val="16"/>
                      <w:szCs w:val="16"/>
                    </w:rPr>
                  </w:pPr>
                  <w:r w:rsidRPr="00DA1FB4">
                    <w:rPr>
                      <w:sz w:val="16"/>
                      <w:szCs w:val="16"/>
                    </w:rPr>
                    <w:t>Муниципальная программа «Использование и охрана земель на территории Высокского сельсовета Медвенского района»</w:t>
                  </w:r>
                </w:p>
              </w:tc>
              <w:tc>
                <w:tcPr>
                  <w:tcW w:w="52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 xml:space="preserve">21 0 </w:t>
                  </w:r>
                  <w:proofErr w:type="spellStart"/>
                  <w:r w:rsidRPr="00DA1FB4">
                    <w:rPr>
                      <w:sz w:val="16"/>
                      <w:szCs w:val="16"/>
                    </w:rPr>
                    <w:t>0</w:t>
                  </w:r>
                  <w:r w:rsidRPr="00DA1FB4">
                    <w:rPr>
                      <w:sz w:val="16"/>
                      <w:szCs w:val="16"/>
                      <w:lang w:val="en-US"/>
                    </w:rPr>
                    <w:t>0</w:t>
                  </w:r>
                  <w:proofErr w:type="spellEnd"/>
                  <w:r w:rsidRPr="00DA1FB4">
                    <w:rPr>
                      <w:sz w:val="16"/>
                      <w:szCs w:val="16"/>
                    </w:rPr>
                    <w:t>0000</w:t>
                  </w:r>
                </w:p>
              </w:tc>
              <w:tc>
                <w:tcPr>
                  <w:tcW w:w="672"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snapToGrid w:val="0"/>
                    <w:jc w:val="both"/>
                    <w:rPr>
                      <w:sz w:val="16"/>
                      <w:szCs w:val="16"/>
                    </w:rPr>
                  </w:pPr>
                  <w:r w:rsidRPr="00DA1FB4">
                    <w:rPr>
                      <w:sz w:val="16"/>
                      <w:szCs w:val="16"/>
                    </w:rPr>
                    <w:t>Подпрограмма «Использование и охрана земель на территории Высокского сельсовета Медвенского района»</w:t>
                  </w:r>
                </w:p>
              </w:tc>
              <w:tc>
                <w:tcPr>
                  <w:tcW w:w="52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21 1 0</w:t>
                  </w:r>
                  <w:proofErr w:type="spellStart"/>
                  <w:r w:rsidRPr="00DA1FB4">
                    <w:rPr>
                      <w:sz w:val="16"/>
                      <w:szCs w:val="16"/>
                      <w:lang w:val="en-US"/>
                    </w:rPr>
                    <w:t>0</w:t>
                  </w:r>
                  <w:proofErr w:type="spellEnd"/>
                  <w:r w:rsidRPr="00DA1FB4">
                    <w:rPr>
                      <w:sz w:val="16"/>
                      <w:szCs w:val="16"/>
                    </w:rPr>
                    <w:t>00000</w:t>
                  </w:r>
                </w:p>
              </w:tc>
              <w:tc>
                <w:tcPr>
                  <w:tcW w:w="672"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snapToGrid w:val="0"/>
                    <w:jc w:val="both"/>
                    <w:rPr>
                      <w:sz w:val="16"/>
                      <w:szCs w:val="16"/>
                    </w:rPr>
                  </w:pPr>
                  <w:r w:rsidRPr="00DA1FB4">
                    <w:rPr>
                      <w:sz w:val="16"/>
                      <w:szCs w:val="16"/>
                    </w:rPr>
                    <w:t>Основное мероприятие «Повышение эффективности использования и охраны земель»</w:t>
                  </w:r>
                </w:p>
              </w:tc>
              <w:tc>
                <w:tcPr>
                  <w:tcW w:w="52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211 0100000</w:t>
                  </w:r>
                </w:p>
              </w:tc>
              <w:tc>
                <w:tcPr>
                  <w:tcW w:w="672"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snapToGrid w:val="0"/>
                    <w:jc w:val="both"/>
                    <w:rPr>
                      <w:sz w:val="16"/>
                      <w:szCs w:val="16"/>
                    </w:rPr>
                  </w:pPr>
                  <w:r w:rsidRPr="00DA1FB4">
                    <w:rPr>
                      <w:sz w:val="16"/>
                      <w:szCs w:val="16"/>
                    </w:rPr>
                    <w:t>Мероприятия по благоустройству</w:t>
                  </w:r>
                </w:p>
              </w:tc>
              <w:tc>
                <w:tcPr>
                  <w:tcW w:w="52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211 01С1433</w:t>
                  </w:r>
                </w:p>
              </w:tc>
              <w:tc>
                <w:tcPr>
                  <w:tcW w:w="672"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snapToGrid w:val="0"/>
                    <w:jc w:val="both"/>
                    <w:rPr>
                      <w:sz w:val="16"/>
                      <w:szCs w:val="16"/>
                    </w:rPr>
                  </w:pPr>
                  <w:r w:rsidRPr="00DA1FB4">
                    <w:rPr>
                      <w:sz w:val="16"/>
                      <w:szCs w:val="16"/>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05</w:t>
                  </w:r>
                </w:p>
              </w:tc>
              <w:tc>
                <w:tcPr>
                  <w:tcW w:w="529"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03</w:t>
                  </w:r>
                </w:p>
              </w:tc>
              <w:tc>
                <w:tcPr>
                  <w:tcW w:w="1725"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211 01С1433</w:t>
                  </w:r>
                </w:p>
              </w:tc>
              <w:tc>
                <w:tcPr>
                  <w:tcW w:w="672" w:type="dxa"/>
                  <w:tcBorders>
                    <w:left w:val="single" w:sz="4" w:space="0" w:color="000000"/>
                    <w:bottom w:val="single" w:sz="4" w:space="0" w:color="000000"/>
                  </w:tcBorders>
                  <w:vAlign w:val="center"/>
                </w:tcPr>
                <w:p w:rsidR="00CF77C6" w:rsidRPr="00DA1FB4" w:rsidRDefault="00CF77C6" w:rsidP="00774E9C">
                  <w:pPr>
                    <w:snapToGrid w:val="0"/>
                    <w:rPr>
                      <w:sz w:val="16"/>
                      <w:szCs w:val="16"/>
                    </w:rPr>
                  </w:pPr>
                  <w:r w:rsidRPr="00DA1FB4">
                    <w:rPr>
                      <w:sz w:val="16"/>
                      <w:szCs w:val="16"/>
                    </w:rPr>
                    <w:t>200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ind w:left="-108"/>
                    <w:rPr>
                      <w:sz w:val="16"/>
                      <w:szCs w:val="16"/>
                    </w:rPr>
                  </w:pPr>
                  <w:r w:rsidRPr="00DA1FB4">
                    <w:rPr>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52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2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25"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08 0 00 00000</w:t>
                  </w:r>
                </w:p>
              </w:tc>
              <w:tc>
                <w:tcPr>
                  <w:tcW w:w="672"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ind w:left="-108"/>
                    <w:rPr>
                      <w:sz w:val="16"/>
                      <w:szCs w:val="16"/>
                    </w:rPr>
                  </w:pPr>
                  <w:r w:rsidRPr="00DA1FB4">
                    <w:rPr>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52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2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25"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08 2 00 00000</w:t>
                  </w:r>
                </w:p>
              </w:tc>
              <w:tc>
                <w:tcPr>
                  <w:tcW w:w="672"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ind w:left="-108"/>
                    <w:rPr>
                      <w:sz w:val="16"/>
                      <w:szCs w:val="16"/>
                    </w:rPr>
                  </w:pPr>
                  <w:r w:rsidRPr="00DA1FB4">
                    <w:rPr>
                      <w:bCs/>
                      <w:sz w:val="16"/>
                      <w:szCs w:val="16"/>
                    </w:rPr>
                    <w:t>Основное мероприятие «Создание условий для вовлечения молодежи в активную общественную деятельность»</w:t>
                  </w:r>
                </w:p>
              </w:tc>
              <w:tc>
                <w:tcPr>
                  <w:tcW w:w="52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2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25"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08 2 01 00000</w:t>
                  </w:r>
                </w:p>
              </w:tc>
              <w:tc>
                <w:tcPr>
                  <w:tcW w:w="672"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vAlign w:val="center"/>
                </w:tcPr>
                <w:p w:rsidR="00CF77C6" w:rsidRPr="00DA1FB4" w:rsidRDefault="00CF77C6" w:rsidP="00774E9C">
                  <w:pPr>
                    <w:snapToGrid w:val="0"/>
                    <w:ind w:left="-108"/>
                    <w:rPr>
                      <w:sz w:val="16"/>
                      <w:szCs w:val="16"/>
                    </w:rPr>
                  </w:pPr>
                  <w:r w:rsidRPr="00DA1FB4">
                    <w:rPr>
                      <w:sz w:val="16"/>
                      <w:szCs w:val="16"/>
                    </w:rPr>
                    <w:t>Реализация мероприятий в сфере молодежной политики</w:t>
                  </w:r>
                </w:p>
              </w:tc>
              <w:tc>
                <w:tcPr>
                  <w:tcW w:w="52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29"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25"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08 2 01 С1414</w:t>
                  </w:r>
                </w:p>
              </w:tc>
              <w:tc>
                <w:tcPr>
                  <w:tcW w:w="672" w:type="dxa"/>
                  <w:tcBorders>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top w:val="single" w:sz="4" w:space="0" w:color="auto"/>
                    <w:left w:val="single" w:sz="4" w:space="0" w:color="000000"/>
                    <w:bottom w:val="single" w:sz="4" w:space="0" w:color="000000"/>
                  </w:tcBorders>
                </w:tcPr>
                <w:p w:rsidR="00CF77C6" w:rsidRPr="00DA1FB4" w:rsidRDefault="00CF77C6" w:rsidP="00774E9C">
                  <w:pPr>
                    <w:snapToGrid w:val="0"/>
                    <w:ind w:left="-108"/>
                    <w:rPr>
                      <w:sz w:val="16"/>
                      <w:szCs w:val="16"/>
                    </w:rPr>
                  </w:pPr>
                  <w:r w:rsidRPr="00DA1FB4">
                    <w:rPr>
                      <w:color w:val="000000"/>
                      <w:sz w:val="16"/>
                      <w:szCs w:val="16"/>
                    </w:rPr>
                    <w:t xml:space="preserve">Закупка товаров, работ и услуг для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529"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07</w:t>
                  </w:r>
                </w:p>
              </w:tc>
              <w:tc>
                <w:tcPr>
                  <w:tcW w:w="1725"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08 2 01 С1414</w:t>
                  </w:r>
                </w:p>
              </w:tc>
              <w:tc>
                <w:tcPr>
                  <w:tcW w:w="672" w:type="dxa"/>
                  <w:tcBorders>
                    <w:top w:val="single" w:sz="4" w:space="0" w:color="auto"/>
                    <w:left w:val="single" w:sz="4" w:space="0" w:color="000000"/>
                    <w:bottom w:val="single" w:sz="4" w:space="0" w:color="000000"/>
                  </w:tcBorders>
                  <w:vAlign w:val="center"/>
                </w:tcPr>
                <w:p w:rsidR="00CF77C6" w:rsidRPr="00DA1FB4" w:rsidRDefault="00CF77C6" w:rsidP="00774E9C">
                  <w:pPr>
                    <w:snapToGrid w:val="0"/>
                    <w:ind w:left="-108" w:right="-108"/>
                    <w:jc w:val="center"/>
                    <w:rPr>
                      <w:sz w:val="16"/>
                      <w:szCs w:val="16"/>
                    </w:rPr>
                  </w:pPr>
                  <w:r w:rsidRPr="00DA1FB4">
                    <w:rPr>
                      <w:sz w:val="16"/>
                      <w:szCs w:val="16"/>
                    </w:rPr>
                    <w:t>200</w:t>
                  </w:r>
                </w:p>
              </w:tc>
              <w:tc>
                <w:tcPr>
                  <w:tcW w:w="1512"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color w:val="000000"/>
                      <w:sz w:val="16"/>
                      <w:szCs w:val="16"/>
                    </w:rPr>
                  </w:pPr>
                  <w:r w:rsidRPr="00DA1FB4">
                    <w:rPr>
                      <w:sz w:val="16"/>
                      <w:szCs w:val="16"/>
                    </w:rPr>
                    <w:t>Муниципальная программа «Развитие культуры Высокского сельсовета Медвенского района Курской области на 2019-2021 годы»</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01 0 0000000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1643350,77</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1202749,00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Подпрограмма «Искусство» муниципальной программы «Развитие культуры Высокского сельсовета Медвенского района Курской области на 2019-2021 годы»</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01 1 0000000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1643350,77</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1202749,00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color w:val="000000"/>
                      <w:sz w:val="16"/>
                      <w:szCs w:val="16"/>
                    </w:rPr>
                    <w:t>О</w:t>
                  </w:r>
                  <w:r w:rsidRPr="00DA1FB4">
                    <w:rPr>
                      <w:bCs/>
                      <w:color w:val="000000"/>
                      <w:sz w:val="16"/>
                      <w:szCs w:val="16"/>
                    </w:rPr>
                    <w:t>сновное мероприятие «П</w:t>
                  </w:r>
                  <w:r w:rsidRPr="00DA1FB4">
                    <w:rPr>
                      <w:sz w:val="16"/>
                      <w:szCs w:val="16"/>
                    </w:rPr>
                    <w:t>овышение качества услуг, предоставляемых сельскими учреждениями культуры в Высокском сельсовете»</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01 1 0100000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1643350,77</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1202749,00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1284379,00</w:t>
                  </w:r>
                </w:p>
              </w:tc>
            </w:tr>
            <w:tr w:rsidR="00CF77C6" w:rsidRPr="00DA1FB4" w:rsidTr="00774E9C">
              <w:trPr>
                <w:trHeight w:val="58"/>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 xml:space="preserve">Заработная плата и начисления на выплаты по оплате </w:t>
                  </w:r>
                  <w:proofErr w:type="gramStart"/>
                  <w:r w:rsidRPr="00DA1FB4">
                    <w:rPr>
                      <w:sz w:val="16"/>
                      <w:szCs w:val="16"/>
                    </w:rPr>
                    <w:t>труда работников учреждений культуры муниципальных образований городских</w:t>
                  </w:r>
                  <w:proofErr w:type="gramEnd"/>
                  <w:r w:rsidRPr="00DA1FB4">
                    <w:rPr>
                      <w:sz w:val="16"/>
                      <w:szCs w:val="16"/>
                    </w:rPr>
                    <w:t xml:space="preserve"> и сельских поселений</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08</w:t>
                  </w:r>
                </w:p>
              </w:tc>
              <w:tc>
                <w:tcPr>
                  <w:tcW w:w="529"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w:t>
                  </w:r>
                </w:p>
              </w:tc>
              <w:tc>
                <w:tcPr>
                  <w:tcW w:w="1725" w:type="dxa"/>
                  <w:tcBorders>
                    <w:left w:val="single" w:sz="4" w:space="0" w:color="000000"/>
                    <w:bottom w:val="single" w:sz="4" w:space="0" w:color="000000"/>
                  </w:tcBorders>
                  <w:vAlign w:val="center"/>
                </w:tcPr>
                <w:p w:rsidR="00CF77C6" w:rsidRPr="00DA1FB4" w:rsidRDefault="00CF77C6" w:rsidP="00774E9C">
                  <w:pPr>
                    <w:jc w:val="center"/>
                    <w:rPr>
                      <w:color w:val="000000"/>
                      <w:sz w:val="16"/>
                      <w:szCs w:val="16"/>
                    </w:rPr>
                  </w:pPr>
                  <w:r w:rsidRPr="00DA1FB4">
                    <w:rPr>
                      <w:color w:val="000000"/>
                      <w:sz w:val="16"/>
                      <w:szCs w:val="16"/>
                    </w:rPr>
                    <w:t>01 1 0113330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399887,00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sz w:val="16"/>
                      <w:szCs w:val="16"/>
                    </w:rPr>
                    <w:t>управления</w:t>
                  </w:r>
                  <w:proofErr w:type="gramEnd"/>
                  <w:r w:rsidRPr="00DA1FB4">
                    <w:rPr>
                      <w:sz w:val="16"/>
                      <w:szCs w:val="16"/>
                    </w:rPr>
                    <w:t xml:space="preserve"> государственными внебюджетными фондами</w:t>
                  </w:r>
                </w:p>
              </w:tc>
              <w:tc>
                <w:tcPr>
                  <w:tcW w:w="52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2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25"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01 1 0113330</w:t>
                  </w:r>
                </w:p>
              </w:tc>
              <w:tc>
                <w:tcPr>
                  <w:tcW w:w="672" w:type="dxa"/>
                  <w:tcBorders>
                    <w:left w:val="single" w:sz="4" w:space="0" w:color="000000"/>
                    <w:bottom w:val="single" w:sz="4" w:space="0" w:color="000000"/>
                  </w:tcBorders>
                  <w:vAlign w:val="center"/>
                </w:tcPr>
                <w:p w:rsidR="00CF77C6" w:rsidRPr="00DA1FB4" w:rsidRDefault="00CF77C6" w:rsidP="00774E9C">
                  <w:pPr>
                    <w:snapToGrid w:val="0"/>
                    <w:jc w:val="center"/>
                    <w:rPr>
                      <w:sz w:val="16"/>
                      <w:szCs w:val="16"/>
                    </w:rPr>
                  </w:pPr>
                  <w:r w:rsidRPr="00DA1FB4">
                    <w:rPr>
                      <w:sz w:val="16"/>
                      <w:szCs w:val="16"/>
                    </w:rPr>
                    <w:t>100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399887,00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lastRenderedPageBreak/>
                    <w:t xml:space="preserve">Оплата </w:t>
                  </w:r>
                  <w:proofErr w:type="gramStart"/>
                  <w:r w:rsidRPr="00DA1FB4">
                    <w:rPr>
                      <w:sz w:val="16"/>
                      <w:szCs w:val="16"/>
                    </w:rPr>
                    <w:t>труда работников учреждений культуры муниципальных образований городских</w:t>
                  </w:r>
                  <w:proofErr w:type="gramEnd"/>
                  <w:r w:rsidRPr="00DA1FB4">
                    <w:rPr>
                      <w:sz w:val="16"/>
                      <w:szCs w:val="16"/>
                    </w:rPr>
                    <w:t xml:space="preserve"> и сельских поселений</w:t>
                  </w:r>
                </w:p>
              </w:tc>
              <w:tc>
                <w:tcPr>
                  <w:tcW w:w="52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2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25"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01 101S3330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621314,00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846691,00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872991,00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A1FB4">
                    <w:rPr>
                      <w:sz w:val="16"/>
                      <w:szCs w:val="16"/>
                    </w:rPr>
                    <w:t>управления</w:t>
                  </w:r>
                  <w:proofErr w:type="gramEnd"/>
                  <w:r w:rsidRPr="00DA1FB4">
                    <w:rPr>
                      <w:sz w:val="16"/>
                      <w:szCs w:val="16"/>
                    </w:rPr>
                    <w:t xml:space="preserve"> государственными внебюджетными фондами</w:t>
                  </w:r>
                </w:p>
              </w:tc>
              <w:tc>
                <w:tcPr>
                  <w:tcW w:w="52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2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25"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01 101S3330</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100</w:t>
                  </w: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621314,00</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846691,00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872991,00</w:t>
                  </w:r>
                </w:p>
              </w:tc>
            </w:tr>
            <w:tr w:rsidR="00CF77C6" w:rsidRPr="00DA1FB4" w:rsidTr="00774E9C">
              <w:trPr>
                <w:trHeight w:val="154"/>
              </w:trPr>
              <w:tc>
                <w:tcPr>
                  <w:tcW w:w="5825" w:type="dxa"/>
                  <w:tcBorders>
                    <w:left w:val="single" w:sz="4" w:space="0" w:color="000000"/>
                    <w:bottom w:val="single" w:sz="4" w:space="0" w:color="000000"/>
                  </w:tcBorders>
                </w:tcPr>
                <w:p w:rsidR="00CF77C6" w:rsidRPr="00DA1FB4" w:rsidRDefault="00CF77C6" w:rsidP="00774E9C">
                  <w:pPr>
                    <w:ind w:left="-25" w:right="-38"/>
                    <w:rPr>
                      <w:sz w:val="16"/>
                      <w:szCs w:val="16"/>
                    </w:rPr>
                  </w:pPr>
                  <w:r w:rsidRPr="00DA1FB4">
                    <w:rPr>
                      <w:sz w:val="16"/>
                      <w:szCs w:val="16"/>
                    </w:rPr>
                    <w:t>Расходы на обеспечение деятельности (оказание услуг) муниципальных учреждений</w:t>
                  </w:r>
                </w:p>
              </w:tc>
              <w:tc>
                <w:tcPr>
                  <w:tcW w:w="52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29"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25" w:type="dxa"/>
                  <w:tcBorders>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color w:val="000000"/>
                      <w:sz w:val="16"/>
                      <w:szCs w:val="16"/>
                    </w:rPr>
                    <w:t>01 101С1401</w:t>
                  </w:r>
                </w:p>
              </w:tc>
              <w:tc>
                <w:tcPr>
                  <w:tcW w:w="672" w:type="dxa"/>
                  <w:tcBorders>
                    <w:left w:val="single" w:sz="4" w:space="0" w:color="000000"/>
                    <w:bottom w:val="single" w:sz="4" w:space="0" w:color="000000"/>
                  </w:tcBorders>
                  <w:vAlign w:val="center"/>
                </w:tcPr>
                <w:p w:rsidR="00CF77C6" w:rsidRPr="00DA1FB4" w:rsidRDefault="00CF77C6" w:rsidP="00774E9C">
                  <w:pPr>
                    <w:jc w:val="center"/>
                    <w:rPr>
                      <w:sz w:val="16"/>
                      <w:szCs w:val="16"/>
                    </w:rPr>
                  </w:pPr>
                </w:p>
              </w:tc>
              <w:tc>
                <w:tcPr>
                  <w:tcW w:w="1512"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622149,77</w:t>
                  </w:r>
                </w:p>
              </w:tc>
              <w:tc>
                <w:tcPr>
                  <w:tcW w:w="1534"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518549,00</w:t>
                  </w:r>
                </w:p>
              </w:tc>
              <w:tc>
                <w:tcPr>
                  <w:tcW w:w="1991" w:type="dxa"/>
                  <w:tcBorders>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515549,00</w:t>
                  </w:r>
                </w:p>
              </w:tc>
            </w:tr>
            <w:tr w:rsidR="00CF77C6" w:rsidRPr="00DA1FB4" w:rsidTr="00774E9C">
              <w:trPr>
                <w:trHeight w:val="154"/>
              </w:trPr>
              <w:tc>
                <w:tcPr>
                  <w:tcW w:w="5825" w:type="dxa"/>
                  <w:tcBorders>
                    <w:top w:val="single" w:sz="4" w:space="0" w:color="auto"/>
                    <w:left w:val="single" w:sz="4" w:space="0" w:color="000000"/>
                    <w:bottom w:val="single" w:sz="4" w:space="0" w:color="000000"/>
                  </w:tcBorders>
                </w:tcPr>
                <w:p w:rsidR="00CF77C6" w:rsidRPr="00DA1FB4" w:rsidRDefault="00CF77C6" w:rsidP="00774E9C">
                  <w:pPr>
                    <w:ind w:left="-25" w:right="-38"/>
                    <w:rPr>
                      <w:sz w:val="16"/>
                      <w:szCs w:val="16"/>
                    </w:rPr>
                  </w:pPr>
                  <w:r w:rsidRPr="00DA1FB4">
                    <w:rPr>
                      <w:color w:val="000000"/>
                      <w:sz w:val="16"/>
                      <w:szCs w:val="16"/>
                    </w:rPr>
                    <w:t xml:space="preserve">Закупка товаров, работ и услуг для обеспечения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08</w:t>
                  </w:r>
                </w:p>
              </w:tc>
              <w:tc>
                <w:tcPr>
                  <w:tcW w:w="529"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color w:val="000000"/>
                      <w:sz w:val="16"/>
                      <w:szCs w:val="16"/>
                    </w:rPr>
                    <w:t>01 101С1401</w:t>
                  </w:r>
                </w:p>
              </w:tc>
              <w:tc>
                <w:tcPr>
                  <w:tcW w:w="672" w:type="dxa"/>
                  <w:tcBorders>
                    <w:top w:val="single" w:sz="4" w:space="0" w:color="auto"/>
                    <w:left w:val="single" w:sz="4" w:space="0" w:color="000000"/>
                    <w:bottom w:val="single" w:sz="4" w:space="0" w:color="000000"/>
                  </w:tcBorders>
                  <w:vAlign w:val="center"/>
                </w:tcPr>
                <w:p w:rsidR="00CF77C6" w:rsidRPr="00DA1FB4" w:rsidRDefault="00CF77C6" w:rsidP="00774E9C">
                  <w:pPr>
                    <w:jc w:val="center"/>
                    <w:rPr>
                      <w:sz w:val="16"/>
                      <w:szCs w:val="16"/>
                    </w:rPr>
                  </w:pPr>
                  <w:r w:rsidRPr="00DA1FB4">
                    <w:rPr>
                      <w:sz w:val="16"/>
                      <w:szCs w:val="16"/>
                    </w:rPr>
                    <w:t>200</w:t>
                  </w:r>
                </w:p>
              </w:tc>
              <w:tc>
                <w:tcPr>
                  <w:tcW w:w="1512"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621472,77</w:t>
                  </w:r>
                </w:p>
              </w:tc>
              <w:tc>
                <w:tcPr>
                  <w:tcW w:w="1534"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518142,00</w:t>
                  </w:r>
                </w:p>
              </w:tc>
              <w:tc>
                <w:tcPr>
                  <w:tcW w:w="1991" w:type="dxa"/>
                  <w:tcBorders>
                    <w:top w:val="single" w:sz="4" w:space="0" w:color="auto"/>
                    <w:left w:val="single" w:sz="4" w:space="0" w:color="000000"/>
                    <w:bottom w:val="single" w:sz="4" w:space="0" w:color="000000"/>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515142,00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tcPr>
                <w:p w:rsidR="00CF77C6" w:rsidRPr="00DA1FB4" w:rsidRDefault="00CF77C6" w:rsidP="00774E9C">
                  <w:pPr>
                    <w:ind w:left="-25" w:right="-38"/>
                    <w:rPr>
                      <w:sz w:val="16"/>
                      <w:szCs w:val="16"/>
                    </w:rPr>
                  </w:pPr>
                  <w:r w:rsidRPr="00DA1FB4">
                    <w:rPr>
                      <w:sz w:val="16"/>
                      <w:szCs w:val="16"/>
                    </w:rPr>
                    <w:t>Иные бюджетные ассигнования</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jc w:val="center"/>
                    <w:rPr>
                      <w:sz w:val="16"/>
                      <w:szCs w:val="16"/>
                    </w:rPr>
                  </w:pPr>
                  <w:r w:rsidRPr="00DA1FB4">
                    <w:rPr>
                      <w:sz w:val="16"/>
                      <w:szCs w:val="16"/>
                    </w:rPr>
                    <w:t>08</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jc w:val="center"/>
                    <w:rPr>
                      <w:color w:val="000000"/>
                      <w:sz w:val="16"/>
                      <w:szCs w:val="16"/>
                    </w:rPr>
                  </w:pPr>
                  <w:r w:rsidRPr="00DA1FB4">
                    <w:rPr>
                      <w:color w:val="000000"/>
                      <w:sz w:val="16"/>
                      <w:szCs w:val="16"/>
                    </w:rPr>
                    <w:t>01 101С1401</w:t>
                  </w:r>
                </w:p>
              </w:tc>
              <w:tc>
                <w:tcPr>
                  <w:tcW w:w="672" w:type="dxa"/>
                  <w:tcBorders>
                    <w:top w:val="single" w:sz="4" w:space="0" w:color="auto"/>
                    <w:left w:val="single" w:sz="4" w:space="0" w:color="000000"/>
                    <w:bottom w:val="single" w:sz="4" w:space="0" w:color="auto"/>
                  </w:tcBorders>
                  <w:vAlign w:val="center"/>
                </w:tcPr>
                <w:p w:rsidR="00CF77C6" w:rsidRPr="00DA1FB4" w:rsidRDefault="00CF77C6" w:rsidP="00774E9C">
                  <w:pPr>
                    <w:jc w:val="center"/>
                    <w:rPr>
                      <w:sz w:val="16"/>
                      <w:szCs w:val="16"/>
                    </w:rPr>
                  </w:pPr>
                  <w:r w:rsidRPr="00DA1FB4">
                    <w:rPr>
                      <w:sz w:val="16"/>
                      <w:szCs w:val="16"/>
                    </w:rPr>
                    <w:t>800</w:t>
                  </w:r>
                </w:p>
              </w:tc>
              <w:tc>
                <w:tcPr>
                  <w:tcW w:w="151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407,00</w:t>
                  </w:r>
                </w:p>
              </w:tc>
              <w:tc>
                <w:tcPr>
                  <w:tcW w:w="1534" w:type="dxa"/>
                  <w:tcBorders>
                    <w:top w:val="single" w:sz="4" w:space="0" w:color="auto"/>
                    <w:left w:val="single" w:sz="4" w:space="0" w:color="000000"/>
                    <w:bottom w:val="single" w:sz="4" w:space="0" w:color="auto"/>
                    <w:right w:val="single" w:sz="4" w:space="0" w:color="auto"/>
                  </w:tcBorders>
                </w:tcPr>
                <w:p w:rsidR="00CF77C6" w:rsidRPr="00DA1FB4" w:rsidRDefault="00CF77C6" w:rsidP="00774E9C">
                  <w:pPr>
                    <w:jc w:val="center"/>
                    <w:rPr>
                      <w:sz w:val="16"/>
                      <w:szCs w:val="16"/>
                    </w:rPr>
                  </w:pPr>
                  <w:r w:rsidRPr="00DA1FB4">
                    <w:rPr>
                      <w:sz w:val="16"/>
                      <w:szCs w:val="16"/>
                    </w:rPr>
                    <w:t>407,00</w:t>
                  </w:r>
                </w:p>
              </w:tc>
              <w:tc>
                <w:tcPr>
                  <w:tcW w:w="1991" w:type="dxa"/>
                  <w:tcBorders>
                    <w:top w:val="single" w:sz="4" w:space="0" w:color="auto"/>
                    <w:left w:val="single" w:sz="4" w:space="0" w:color="000000"/>
                    <w:bottom w:val="single" w:sz="4" w:space="0" w:color="auto"/>
                    <w:right w:val="single" w:sz="4" w:space="0" w:color="auto"/>
                  </w:tcBorders>
                </w:tcPr>
                <w:p w:rsidR="00CF77C6" w:rsidRPr="00DA1FB4" w:rsidRDefault="00CF77C6" w:rsidP="00774E9C">
                  <w:pPr>
                    <w:jc w:val="center"/>
                    <w:rPr>
                      <w:sz w:val="16"/>
                      <w:szCs w:val="16"/>
                    </w:rPr>
                  </w:pPr>
                  <w:r w:rsidRPr="00DA1FB4">
                    <w:rPr>
                      <w:sz w:val="16"/>
                      <w:szCs w:val="16"/>
                    </w:rPr>
                    <w:t>407,00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tcPr>
                <w:p w:rsidR="00CF77C6" w:rsidRPr="00DA1FB4" w:rsidRDefault="00CF77C6" w:rsidP="00774E9C">
                  <w:pPr>
                    <w:pStyle w:val="p3"/>
                    <w:spacing w:before="0" w:beforeAutospacing="0" w:after="0" w:afterAutospacing="0"/>
                    <w:ind w:left="-108"/>
                    <w:rPr>
                      <w:sz w:val="16"/>
                      <w:szCs w:val="16"/>
                    </w:rPr>
                  </w:pPr>
                  <w:r w:rsidRPr="00DA1FB4">
                    <w:rPr>
                      <w:sz w:val="16"/>
                      <w:szCs w:val="16"/>
                    </w:rPr>
                    <w:t xml:space="preserve">Муниципальная программа </w:t>
                  </w:r>
                  <w:r w:rsidRPr="00DA1FB4">
                    <w:rPr>
                      <w:color w:val="000000"/>
                      <w:sz w:val="16"/>
                      <w:szCs w:val="16"/>
                    </w:rPr>
                    <w:t xml:space="preserve">«Социальная поддержка граждан </w:t>
                  </w:r>
                  <w:r w:rsidRPr="00DA1FB4">
                    <w:rPr>
                      <w:sz w:val="16"/>
                      <w:szCs w:val="16"/>
                    </w:rPr>
                    <w:t>муниципального образования «Высокский сельсовет» Медвенского района Курской области</w:t>
                  </w:r>
                  <w:r w:rsidRPr="00DA1FB4">
                    <w:rPr>
                      <w:color w:val="000000"/>
                      <w:sz w:val="16"/>
                      <w:szCs w:val="16"/>
                    </w:rPr>
                    <w:t xml:space="preserve">» </w:t>
                  </w:r>
                  <w:r w:rsidRPr="00DA1FB4">
                    <w:rPr>
                      <w:sz w:val="16"/>
                      <w:szCs w:val="16"/>
                    </w:rPr>
                    <w:t>на 2019-2021 годы</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10</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02 0 0000000</w:t>
                  </w:r>
                </w:p>
              </w:tc>
              <w:tc>
                <w:tcPr>
                  <w:tcW w:w="67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p>
              </w:tc>
              <w:tc>
                <w:tcPr>
                  <w:tcW w:w="1512" w:type="dxa"/>
                  <w:tcBorders>
                    <w:top w:val="single" w:sz="4" w:space="0" w:color="auto"/>
                    <w:left w:val="single" w:sz="4" w:space="0" w:color="auto"/>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34"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99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tcPr>
                <w:p w:rsidR="00CF77C6" w:rsidRPr="00DA1FB4" w:rsidRDefault="00CF77C6" w:rsidP="00774E9C">
                  <w:pPr>
                    <w:pStyle w:val="p3"/>
                    <w:spacing w:before="0" w:beforeAutospacing="0" w:after="0" w:afterAutospacing="0"/>
                    <w:ind w:left="-108"/>
                    <w:rPr>
                      <w:sz w:val="16"/>
                      <w:szCs w:val="16"/>
                    </w:rPr>
                  </w:pPr>
                  <w:r w:rsidRPr="00DA1FB4">
                    <w:rPr>
                      <w:sz w:val="16"/>
                      <w:szCs w:val="16"/>
                    </w:rPr>
                    <w:t xml:space="preserve">Подпрограмма «Развитие мер социальной поддержки отдельных категорий граждан муниципальной программы </w:t>
                  </w:r>
                  <w:r w:rsidRPr="00DA1FB4">
                    <w:rPr>
                      <w:color w:val="000000"/>
                      <w:sz w:val="16"/>
                      <w:szCs w:val="16"/>
                    </w:rPr>
                    <w:t xml:space="preserve">«Социальная поддержка граждан </w:t>
                  </w:r>
                  <w:r w:rsidRPr="00DA1FB4">
                    <w:rPr>
                      <w:sz w:val="16"/>
                      <w:szCs w:val="16"/>
                    </w:rPr>
                    <w:t>муниципального образования «Высокский сельсовет» Медвенского района Курской области</w:t>
                  </w:r>
                  <w:r w:rsidRPr="00DA1FB4">
                    <w:rPr>
                      <w:color w:val="000000"/>
                      <w:sz w:val="16"/>
                      <w:szCs w:val="16"/>
                    </w:rPr>
                    <w:t xml:space="preserve">» </w:t>
                  </w:r>
                  <w:r w:rsidRPr="00DA1FB4">
                    <w:rPr>
                      <w:sz w:val="16"/>
                      <w:szCs w:val="16"/>
                    </w:rPr>
                    <w:t>на 2019-2021 годы</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10</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02 2 0000000</w:t>
                  </w:r>
                </w:p>
              </w:tc>
              <w:tc>
                <w:tcPr>
                  <w:tcW w:w="672"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p>
              </w:tc>
              <w:tc>
                <w:tcPr>
                  <w:tcW w:w="151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34"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99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tcPr>
                <w:p w:rsidR="00CF77C6" w:rsidRPr="00DA1FB4" w:rsidRDefault="00CF77C6" w:rsidP="00774E9C">
                  <w:pPr>
                    <w:pStyle w:val="p3"/>
                    <w:spacing w:before="0" w:beforeAutospacing="0" w:after="0" w:afterAutospacing="0"/>
                    <w:ind w:left="-108"/>
                    <w:rPr>
                      <w:sz w:val="16"/>
                      <w:szCs w:val="16"/>
                    </w:rPr>
                  </w:pPr>
                  <w:r w:rsidRPr="00DA1FB4">
                    <w:rPr>
                      <w:bCs/>
                      <w:color w:val="000000"/>
                      <w:sz w:val="16"/>
                      <w:szCs w:val="16"/>
                    </w:rPr>
                    <w:t>Основное мероприятие «Выплата пенсий за выслугу лет и доплат к пенсиям муниципальных служащих».</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10</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02 2 0100000</w:t>
                  </w:r>
                </w:p>
              </w:tc>
              <w:tc>
                <w:tcPr>
                  <w:tcW w:w="672"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p>
              </w:tc>
              <w:tc>
                <w:tcPr>
                  <w:tcW w:w="151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34"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99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tcPr>
                <w:p w:rsidR="00CF77C6" w:rsidRPr="00DA1FB4" w:rsidRDefault="00CF77C6" w:rsidP="00774E9C">
                  <w:pPr>
                    <w:autoSpaceDE w:val="0"/>
                    <w:autoSpaceDN w:val="0"/>
                    <w:adjustRightInd w:val="0"/>
                    <w:ind w:left="-108"/>
                    <w:rPr>
                      <w:bCs/>
                      <w:color w:val="000000"/>
                      <w:sz w:val="16"/>
                      <w:szCs w:val="16"/>
                    </w:rPr>
                  </w:pPr>
                  <w:r w:rsidRPr="00DA1FB4">
                    <w:rPr>
                      <w:bCs/>
                      <w:color w:val="000000"/>
                      <w:sz w:val="16"/>
                      <w:szCs w:val="16"/>
                    </w:rPr>
                    <w:t>Расходы бюджета муниципального образования на выплату пенсий за выслугу лет и доплат к пенсиям муниципальных служащих</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10</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02 2 01С1445</w:t>
                  </w:r>
                </w:p>
              </w:tc>
              <w:tc>
                <w:tcPr>
                  <w:tcW w:w="672"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p>
              </w:tc>
              <w:tc>
                <w:tcPr>
                  <w:tcW w:w="151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34"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99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tcPr>
                <w:p w:rsidR="00CF77C6" w:rsidRPr="00DA1FB4" w:rsidRDefault="00CF77C6" w:rsidP="00774E9C">
                  <w:pPr>
                    <w:autoSpaceDE w:val="0"/>
                    <w:autoSpaceDN w:val="0"/>
                    <w:adjustRightInd w:val="0"/>
                    <w:ind w:left="-108"/>
                    <w:rPr>
                      <w:bCs/>
                      <w:color w:val="000000"/>
                      <w:sz w:val="16"/>
                      <w:szCs w:val="16"/>
                    </w:rPr>
                  </w:pPr>
                  <w:r w:rsidRPr="00DA1FB4">
                    <w:rPr>
                      <w:bCs/>
                      <w:color w:val="000000"/>
                      <w:sz w:val="16"/>
                      <w:szCs w:val="16"/>
                    </w:rPr>
                    <w:t>Социальное обеспечение и иные выплаты населению</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jc w:val="center"/>
                    <w:rPr>
                      <w:sz w:val="16"/>
                      <w:szCs w:val="16"/>
                    </w:rPr>
                  </w:pPr>
                  <w:r w:rsidRPr="00DA1FB4">
                    <w:rPr>
                      <w:sz w:val="16"/>
                      <w:szCs w:val="16"/>
                    </w:rPr>
                    <w:t>10</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jc w:val="center"/>
                    <w:rPr>
                      <w:sz w:val="16"/>
                      <w:szCs w:val="16"/>
                    </w:rPr>
                  </w:pPr>
                  <w:r w:rsidRPr="00DA1FB4">
                    <w:rPr>
                      <w:sz w:val="16"/>
                      <w:szCs w:val="16"/>
                    </w:rPr>
                    <w:t>02 2 01С1445</w:t>
                  </w:r>
                </w:p>
              </w:tc>
              <w:tc>
                <w:tcPr>
                  <w:tcW w:w="672"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300</w:t>
                  </w:r>
                </w:p>
              </w:tc>
              <w:tc>
                <w:tcPr>
                  <w:tcW w:w="151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283942,00</w:t>
                  </w:r>
                </w:p>
              </w:tc>
              <w:tc>
                <w:tcPr>
                  <w:tcW w:w="1534"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166069,00</w:t>
                  </w:r>
                </w:p>
              </w:tc>
              <w:tc>
                <w:tcPr>
                  <w:tcW w:w="199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163911,00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vAlign w:val="center"/>
                </w:tcPr>
                <w:p w:rsidR="00CF77C6" w:rsidRPr="00DA1FB4" w:rsidRDefault="00CF77C6" w:rsidP="00774E9C">
                  <w:pPr>
                    <w:tabs>
                      <w:tab w:val="left" w:pos="690"/>
                    </w:tabs>
                    <w:snapToGrid w:val="0"/>
                    <w:ind w:left="-108"/>
                    <w:rPr>
                      <w:sz w:val="16"/>
                      <w:szCs w:val="16"/>
                    </w:rPr>
                  </w:pPr>
                  <w:r w:rsidRPr="00DA1FB4">
                    <w:rPr>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2016-2020 годы»</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11</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08 0 0000000</w:t>
                  </w:r>
                </w:p>
              </w:tc>
              <w:tc>
                <w:tcPr>
                  <w:tcW w:w="672" w:type="dxa"/>
                  <w:tcBorders>
                    <w:top w:val="single" w:sz="4" w:space="0" w:color="auto"/>
                    <w:left w:val="single" w:sz="4" w:space="0" w:color="000000"/>
                    <w:bottom w:val="single" w:sz="4" w:space="0" w:color="auto"/>
                  </w:tcBorders>
                  <w:vAlign w:val="center"/>
                </w:tcPr>
                <w:p w:rsidR="00CF77C6" w:rsidRPr="00DA1FB4" w:rsidRDefault="00CF77C6" w:rsidP="00774E9C">
                  <w:pPr>
                    <w:snapToGrid w:val="0"/>
                    <w:rPr>
                      <w:sz w:val="16"/>
                      <w:szCs w:val="16"/>
                    </w:rPr>
                  </w:pPr>
                </w:p>
              </w:tc>
              <w:tc>
                <w:tcPr>
                  <w:tcW w:w="151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vAlign w:val="center"/>
                </w:tcPr>
                <w:p w:rsidR="00CF77C6" w:rsidRPr="00DA1FB4" w:rsidRDefault="00CF77C6" w:rsidP="00774E9C">
                  <w:pPr>
                    <w:tabs>
                      <w:tab w:val="left" w:pos="690"/>
                    </w:tabs>
                    <w:snapToGrid w:val="0"/>
                    <w:ind w:left="-108"/>
                    <w:rPr>
                      <w:sz w:val="16"/>
                      <w:szCs w:val="16"/>
                    </w:rPr>
                  </w:pPr>
                  <w:r w:rsidRPr="00DA1FB4">
                    <w:rPr>
                      <w:sz w:val="16"/>
                      <w:szCs w:val="16"/>
                    </w:rPr>
                    <w:t xml:space="preserve">Подпрограмма </w:t>
                  </w:r>
                  <w:r w:rsidRPr="00DA1FB4">
                    <w:rPr>
                      <w:snapToGrid w:val="0"/>
                      <w:sz w:val="16"/>
                      <w:szCs w:val="16"/>
                    </w:rPr>
                    <w:t xml:space="preserve">«Реализация муниципальной политики в сфере физической культуры и спорта» </w:t>
                  </w:r>
                  <w:r w:rsidRPr="00DA1FB4">
                    <w:rPr>
                      <w:sz w:val="16"/>
                      <w:szCs w:val="16"/>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2016-2020 годы»</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11</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08 3 0000000</w:t>
                  </w:r>
                </w:p>
              </w:tc>
              <w:tc>
                <w:tcPr>
                  <w:tcW w:w="672" w:type="dxa"/>
                  <w:tcBorders>
                    <w:top w:val="single" w:sz="4" w:space="0" w:color="auto"/>
                    <w:left w:val="single" w:sz="4" w:space="0" w:color="000000"/>
                    <w:bottom w:val="single" w:sz="4" w:space="0" w:color="auto"/>
                  </w:tcBorders>
                  <w:vAlign w:val="center"/>
                </w:tcPr>
                <w:p w:rsidR="00CF77C6" w:rsidRPr="00DA1FB4" w:rsidRDefault="00CF77C6" w:rsidP="00774E9C">
                  <w:pPr>
                    <w:snapToGrid w:val="0"/>
                    <w:rPr>
                      <w:sz w:val="16"/>
                      <w:szCs w:val="16"/>
                    </w:rPr>
                  </w:pPr>
                </w:p>
              </w:tc>
              <w:tc>
                <w:tcPr>
                  <w:tcW w:w="151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vAlign w:val="center"/>
                </w:tcPr>
                <w:p w:rsidR="00CF77C6" w:rsidRPr="00DA1FB4" w:rsidRDefault="00CF77C6" w:rsidP="00774E9C">
                  <w:pPr>
                    <w:tabs>
                      <w:tab w:val="left" w:pos="690"/>
                    </w:tabs>
                    <w:snapToGrid w:val="0"/>
                    <w:ind w:left="-108"/>
                    <w:rPr>
                      <w:sz w:val="16"/>
                      <w:szCs w:val="16"/>
                    </w:rPr>
                  </w:pPr>
                  <w:r w:rsidRPr="00DA1FB4">
                    <w:rPr>
                      <w:bCs/>
                      <w:color w:val="000000"/>
                      <w:sz w:val="16"/>
                      <w:szCs w:val="16"/>
                    </w:rPr>
                    <w:t>Основное мероприятие «обеспечение организации и проведения физкультурных и массовых спортивных мероприятий</w:t>
                  </w:r>
                  <w:r w:rsidRPr="00DA1FB4">
                    <w:rPr>
                      <w:sz w:val="16"/>
                      <w:szCs w:val="16"/>
                    </w:rPr>
                    <w:t>»</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11</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08 3 0100000</w:t>
                  </w:r>
                </w:p>
              </w:tc>
              <w:tc>
                <w:tcPr>
                  <w:tcW w:w="672" w:type="dxa"/>
                  <w:tcBorders>
                    <w:top w:val="single" w:sz="4" w:space="0" w:color="auto"/>
                    <w:left w:val="single" w:sz="4" w:space="0" w:color="000000"/>
                    <w:bottom w:val="single" w:sz="4" w:space="0" w:color="auto"/>
                  </w:tcBorders>
                  <w:vAlign w:val="center"/>
                </w:tcPr>
                <w:p w:rsidR="00CF77C6" w:rsidRPr="00DA1FB4" w:rsidRDefault="00CF77C6" w:rsidP="00774E9C">
                  <w:pPr>
                    <w:snapToGrid w:val="0"/>
                    <w:rPr>
                      <w:sz w:val="16"/>
                      <w:szCs w:val="16"/>
                    </w:rPr>
                  </w:pPr>
                </w:p>
              </w:tc>
              <w:tc>
                <w:tcPr>
                  <w:tcW w:w="151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vAlign w:val="center"/>
                </w:tcPr>
                <w:p w:rsidR="00CF77C6" w:rsidRPr="00DA1FB4" w:rsidRDefault="00CF77C6" w:rsidP="00774E9C">
                  <w:pPr>
                    <w:tabs>
                      <w:tab w:val="left" w:pos="690"/>
                    </w:tabs>
                    <w:snapToGrid w:val="0"/>
                    <w:ind w:left="-108"/>
                    <w:rPr>
                      <w:sz w:val="16"/>
                      <w:szCs w:val="16"/>
                    </w:rPr>
                  </w:pPr>
                  <w:r w:rsidRPr="00DA1FB4">
                    <w:rPr>
                      <w:sz w:val="16"/>
                      <w:szCs w:val="16"/>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11</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08 3 01С1406</w:t>
                  </w:r>
                </w:p>
              </w:tc>
              <w:tc>
                <w:tcPr>
                  <w:tcW w:w="672" w:type="dxa"/>
                  <w:tcBorders>
                    <w:top w:val="single" w:sz="4" w:space="0" w:color="auto"/>
                    <w:left w:val="single" w:sz="4" w:space="0" w:color="000000"/>
                    <w:bottom w:val="single" w:sz="4" w:space="0" w:color="auto"/>
                  </w:tcBorders>
                  <w:vAlign w:val="center"/>
                </w:tcPr>
                <w:p w:rsidR="00CF77C6" w:rsidRPr="00DA1FB4" w:rsidRDefault="00CF77C6" w:rsidP="00774E9C">
                  <w:pPr>
                    <w:snapToGrid w:val="0"/>
                    <w:rPr>
                      <w:sz w:val="16"/>
                      <w:szCs w:val="16"/>
                    </w:rPr>
                  </w:pPr>
                </w:p>
              </w:tc>
              <w:tc>
                <w:tcPr>
                  <w:tcW w:w="151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r w:rsidR="00CF77C6" w:rsidRPr="00DA1FB4" w:rsidTr="00774E9C">
              <w:trPr>
                <w:trHeight w:val="154"/>
              </w:trPr>
              <w:tc>
                <w:tcPr>
                  <w:tcW w:w="5825" w:type="dxa"/>
                  <w:tcBorders>
                    <w:top w:val="single" w:sz="4" w:space="0" w:color="auto"/>
                    <w:left w:val="single" w:sz="4" w:space="0" w:color="000000"/>
                    <w:bottom w:val="single" w:sz="4" w:space="0" w:color="auto"/>
                  </w:tcBorders>
                  <w:vAlign w:val="center"/>
                </w:tcPr>
                <w:p w:rsidR="00CF77C6" w:rsidRPr="00DA1FB4" w:rsidRDefault="00CF77C6" w:rsidP="00774E9C">
                  <w:pPr>
                    <w:ind w:left="-108"/>
                    <w:rPr>
                      <w:sz w:val="16"/>
                      <w:szCs w:val="16"/>
                    </w:rPr>
                  </w:pPr>
                  <w:r w:rsidRPr="00DA1FB4">
                    <w:rPr>
                      <w:color w:val="000000"/>
                      <w:sz w:val="16"/>
                      <w:szCs w:val="16"/>
                    </w:rPr>
                    <w:t xml:space="preserve">Закупка товаров, работ и услуг для </w:t>
                  </w:r>
                  <w:r w:rsidRPr="00DA1FB4">
                    <w:rPr>
                      <w:sz w:val="16"/>
                      <w:szCs w:val="16"/>
                    </w:rPr>
                    <w:t>государственных</w:t>
                  </w:r>
                  <w:r w:rsidRPr="00DA1FB4">
                    <w:rPr>
                      <w:color w:val="000000"/>
                      <w:sz w:val="16"/>
                      <w:szCs w:val="16"/>
                    </w:rPr>
                    <w:t xml:space="preserve"> (муниципальных) нужд</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11</w:t>
                  </w:r>
                </w:p>
              </w:tc>
              <w:tc>
                <w:tcPr>
                  <w:tcW w:w="529"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01</w:t>
                  </w:r>
                </w:p>
              </w:tc>
              <w:tc>
                <w:tcPr>
                  <w:tcW w:w="1725" w:type="dxa"/>
                  <w:tcBorders>
                    <w:top w:val="single" w:sz="4" w:space="0" w:color="auto"/>
                    <w:left w:val="single" w:sz="4" w:space="0" w:color="000000"/>
                    <w:bottom w:val="single" w:sz="4" w:space="0" w:color="auto"/>
                  </w:tcBorders>
                  <w:vAlign w:val="center"/>
                </w:tcPr>
                <w:p w:rsidR="00CF77C6" w:rsidRPr="00DA1FB4" w:rsidRDefault="00CF77C6" w:rsidP="00774E9C">
                  <w:pPr>
                    <w:snapToGrid w:val="0"/>
                    <w:jc w:val="center"/>
                    <w:rPr>
                      <w:sz w:val="16"/>
                      <w:szCs w:val="16"/>
                    </w:rPr>
                  </w:pPr>
                  <w:r w:rsidRPr="00DA1FB4">
                    <w:rPr>
                      <w:sz w:val="16"/>
                      <w:szCs w:val="16"/>
                    </w:rPr>
                    <w:t>08 3 01С1406</w:t>
                  </w:r>
                </w:p>
              </w:tc>
              <w:tc>
                <w:tcPr>
                  <w:tcW w:w="672" w:type="dxa"/>
                  <w:tcBorders>
                    <w:top w:val="single" w:sz="4" w:space="0" w:color="auto"/>
                    <w:left w:val="single" w:sz="4" w:space="0" w:color="000000"/>
                    <w:bottom w:val="single" w:sz="4" w:space="0" w:color="auto"/>
                  </w:tcBorders>
                  <w:vAlign w:val="center"/>
                </w:tcPr>
                <w:p w:rsidR="00CF77C6" w:rsidRPr="00DA1FB4" w:rsidRDefault="00CF77C6" w:rsidP="00774E9C">
                  <w:pPr>
                    <w:snapToGrid w:val="0"/>
                    <w:rPr>
                      <w:sz w:val="16"/>
                      <w:szCs w:val="16"/>
                    </w:rPr>
                  </w:pPr>
                  <w:r w:rsidRPr="00DA1FB4">
                    <w:rPr>
                      <w:sz w:val="16"/>
                      <w:szCs w:val="16"/>
                    </w:rPr>
                    <w:t>200</w:t>
                  </w:r>
                </w:p>
              </w:tc>
              <w:tc>
                <w:tcPr>
                  <w:tcW w:w="1512"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534"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c>
                <w:tcPr>
                  <w:tcW w:w="1991" w:type="dxa"/>
                  <w:tcBorders>
                    <w:top w:val="single" w:sz="4" w:space="0" w:color="auto"/>
                    <w:left w:val="single" w:sz="4" w:space="0" w:color="000000"/>
                    <w:bottom w:val="single" w:sz="4" w:space="0" w:color="auto"/>
                    <w:right w:val="single" w:sz="4" w:space="0" w:color="auto"/>
                  </w:tcBorders>
                  <w:vAlign w:val="center"/>
                </w:tcPr>
                <w:p w:rsidR="00CF77C6" w:rsidRPr="00DA1FB4" w:rsidRDefault="00CF77C6" w:rsidP="00774E9C">
                  <w:pPr>
                    <w:snapToGrid w:val="0"/>
                    <w:jc w:val="center"/>
                    <w:rPr>
                      <w:sz w:val="16"/>
                      <w:szCs w:val="16"/>
                    </w:rPr>
                  </w:pPr>
                  <w:r w:rsidRPr="00DA1FB4">
                    <w:rPr>
                      <w:sz w:val="16"/>
                      <w:szCs w:val="16"/>
                    </w:rPr>
                    <w:t>500,00</w:t>
                  </w:r>
                </w:p>
              </w:tc>
            </w:tr>
          </w:tbl>
          <w:p w:rsidR="00CF77C6" w:rsidRPr="00DA1FB4" w:rsidRDefault="00CF77C6" w:rsidP="00CF77C6">
            <w:pPr>
              <w:rPr>
                <w:sz w:val="16"/>
                <w:szCs w:val="16"/>
              </w:rPr>
            </w:pPr>
          </w:p>
          <w:p w:rsidR="00CF77C6" w:rsidRPr="00DA1FB4" w:rsidRDefault="00CF77C6" w:rsidP="00CF77C6">
            <w:pPr>
              <w:rPr>
                <w:sz w:val="16"/>
                <w:szCs w:val="16"/>
              </w:rPr>
            </w:pPr>
          </w:p>
          <w:p w:rsidR="00317637" w:rsidRDefault="00317637" w:rsidP="00317637">
            <w:pPr>
              <w:pStyle w:val="31"/>
              <w:tabs>
                <w:tab w:val="left" w:pos="3261"/>
              </w:tabs>
              <w:ind w:left="284" w:firstLine="709"/>
              <w:jc w:val="both"/>
              <w:rPr>
                <w:sz w:val="20"/>
                <w:szCs w:val="20"/>
                <w:lang w:val="ru-RU"/>
              </w:rPr>
            </w:pPr>
          </w:p>
          <w:p w:rsidR="00317637" w:rsidRDefault="00317637" w:rsidP="00467D68">
            <w:pPr>
              <w:pStyle w:val="ac"/>
              <w:spacing w:before="0" w:beforeAutospacing="0" w:after="0" w:afterAutospacing="0"/>
              <w:jc w:val="both"/>
              <w:rPr>
                <w:sz w:val="20"/>
                <w:szCs w:val="20"/>
              </w:rPr>
            </w:pPr>
          </w:p>
          <w:p w:rsidR="00317637" w:rsidRPr="001E17E1" w:rsidRDefault="00317637" w:rsidP="00467D68">
            <w:pPr>
              <w:pStyle w:val="ac"/>
              <w:spacing w:before="0" w:beforeAutospacing="0" w:after="0" w:afterAutospacing="0"/>
              <w:jc w:val="both"/>
              <w:rPr>
                <w:sz w:val="20"/>
                <w:szCs w:val="20"/>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AF212D" w:rsidRDefault="00AF212D" w:rsidP="00134949">
            <w:pPr>
              <w:tabs>
                <w:tab w:val="left" w:pos="3261"/>
              </w:tabs>
              <w:ind w:left="284" w:firstLine="708"/>
              <w:jc w:val="both"/>
              <w:rPr>
                <w:rFonts w:ascii="Times New Roman" w:hAnsi="Times New Roman" w:cs="Times New Roman"/>
                <w:b/>
                <w:bCs/>
                <w:sz w:val="18"/>
                <w:szCs w:val="18"/>
              </w:rPr>
            </w:pPr>
          </w:p>
          <w:p w:rsidR="00D21D2A" w:rsidRDefault="00D21D2A" w:rsidP="00134949">
            <w:pPr>
              <w:tabs>
                <w:tab w:val="left" w:pos="3261"/>
              </w:tabs>
              <w:ind w:left="284" w:firstLine="708"/>
              <w:jc w:val="both"/>
              <w:rPr>
                <w:rFonts w:ascii="Times New Roman" w:hAnsi="Times New Roman" w:cs="Times New Roman"/>
                <w:b/>
                <w:bCs/>
                <w:sz w:val="18"/>
                <w:szCs w:val="18"/>
              </w:rPr>
            </w:pPr>
          </w:p>
          <w:p w:rsidR="00D21D2A" w:rsidRDefault="00D21D2A" w:rsidP="00134949">
            <w:pPr>
              <w:tabs>
                <w:tab w:val="left" w:pos="3261"/>
              </w:tabs>
              <w:ind w:left="284" w:firstLine="708"/>
              <w:jc w:val="both"/>
              <w:rPr>
                <w:rFonts w:ascii="Times New Roman" w:hAnsi="Times New Roman" w:cs="Times New Roman"/>
                <w:b/>
                <w:bCs/>
                <w:sz w:val="18"/>
                <w:szCs w:val="18"/>
              </w:rPr>
            </w:pPr>
          </w:p>
          <w:p w:rsidR="00D21D2A" w:rsidRDefault="00D21D2A" w:rsidP="00134949">
            <w:pPr>
              <w:tabs>
                <w:tab w:val="left" w:pos="3261"/>
              </w:tabs>
              <w:ind w:left="284" w:firstLine="708"/>
              <w:jc w:val="both"/>
              <w:rPr>
                <w:rFonts w:ascii="Times New Roman" w:hAnsi="Times New Roman" w:cs="Times New Roman"/>
                <w:b/>
                <w:bCs/>
                <w:sz w:val="18"/>
                <w:szCs w:val="18"/>
              </w:rPr>
            </w:pPr>
          </w:p>
          <w:p w:rsidR="00D21D2A" w:rsidRDefault="00D21D2A" w:rsidP="00134949">
            <w:pPr>
              <w:tabs>
                <w:tab w:val="left" w:pos="3261"/>
              </w:tabs>
              <w:ind w:left="284" w:firstLine="708"/>
              <w:jc w:val="both"/>
              <w:rPr>
                <w:rFonts w:ascii="Times New Roman" w:hAnsi="Times New Roman" w:cs="Times New Roman"/>
                <w:b/>
                <w:bCs/>
                <w:sz w:val="18"/>
                <w:szCs w:val="18"/>
              </w:rPr>
            </w:pPr>
          </w:p>
          <w:p w:rsidR="00D21D2A" w:rsidRDefault="00D21D2A" w:rsidP="00134949">
            <w:pPr>
              <w:tabs>
                <w:tab w:val="left" w:pos="3261"/>
              </w:tabs>
              <w:ind w:left="284" w:firstLine="708"/>
              <w:jc w:val="both"/>
              <w:rPr>
                <w:rFonts w:ascii="Times New Roman" w:hAnsi="Times New Roman" w:cs="Times New Roman"/>
                <w:b/>
                <w:bCs/>
                <w:sz w:val="18"/>
                <w:szCs w:val="18"/>
              </w:rPr>
            </w:pPr>
          </w:p>
          <w:p w:rsidR="00D21D2A" w:rsidRDefault="00D21D2A" w:rsidP="00134949">
            <w:pPr>
              <w:tabs>
                <w:tab w:val="left" w:pos="3261"/>
              </w:tabs>
              <w:ind w:left="284" w:firstLine="708"/>
              <w:jc w:val="both"/>
              <w:rPr>
                <w:rFonts w:ascii="Times New Roman" w:hAnsi="Times New Roman" w:cs="Times New Roman"/>
                <w:b/>
                <w:bCs/>
                <w:sz w:val="18"/>
                <w:szCs w:val="18"/>
              </w:rPr>
            </w:pPr>
          </w:p>
          <w:p w:rsidR="00D21D2A" w:rsidRDefault="00D21D2A" w:rsidP="00134949">
            <w:pPr>
              <w:tabs>
                <w:tab w:val="left" w:pos="3261"/>
              </w:tabs>
              <w:ind w:left="284" w:firstLine="708"/>
              <w:jc w:val="both"/>
              <w:rPr>
                <w:rFonts w:ascii="Times New Roman" w:hAnsi="Times New Roman" w:cs="Times New Roman"/>
                <w:b/>
                <w:bCs/>
                <w:sz w:val="18"/>
                <w:szCs w:val="18"/>
              </w:rPr>
            </w:pPr>
          </w:p>
          <w:p w:rsidR="00D21D2A" w:rsidRDefault="00D21D2A" w:rsidP="00134949">
            <w:pPr>
              <w:tabs>
                <w:tab w:val="left" w:pos="3261"/>
              </w:tabs>
              <w:ind w:left="284" w:firstLine="708"/>
              <w:jc w:val="both"/>
              <w:rPr>
                <w:rFonts w:ascii="Times New Roman" w:hAnsi="Times New Roman" w:cs="Times New Roman"/>
                <w:b/>
                <w:bCs/>
                <w:sz w:val="18"/>
                <w:szCs w:val="18"/>
              </w:rPr>
            </w:pPr>
          </w:p>
          <w:p w:rsidR="00D21D2A" w:rsidRDefault="00D21D2A" w:rsidP="00134949">
            <w:pPr>
              <w:tabs>
                <w:tab w:val="left" w:pos="3261"/>
              </w:tabs>
              <w:ind w:left="284" w:firstLine="708"/>
              <w:jc w:val="both"/>
              <w:rPr>
                <w:rFonts w:ascii="Times New Roman" w:hAnsi="Times New Roman" w:cs="Times New Roman"/>
                <w:b/>
                <w:bCs/>
                <w:sz w:val="18"/>
                <w:szCs w:val="18"/>
              </w:rPr>
            </w:pPr>
          </w:p>
          <w:p w:rsidR="00D21D2A" w:rsidRDefault="00D21D2A" w:rsidP="00134949">
            <w:pPr>
              <w:tabs>
                <w:tab w:val="left" w:pos="3261"/>
              </w:tabs>
              <w:ind w:left="284" w:firstLine="708"/>
              <w:jc w:val="both"/>
              <w:rPr>
                <w:rFonts w:ascii="Times New Roman" w:hAnsi="Times New Roman" w:cs="Times New Roman"/>
                <w:b/>
                <w:bCs/>
                <w:sz w:val="18"/>
                <w:szCs w:val="18"/>
              </w:rPr>
            </w:pPr>
          </w:p>
          <w:p w:rsidR="00D21D2A" w:rsidRPr="001F2D1C" w:rsidRDefault="00D21D2A" w:rsidP="00134949">
            <w:pPr>
              <w:tabs>
                <w:tab w:val="left" w:pos="3261"/>
              </w:tabs>
              <w:ind w:left="284" w:firstLine="708"/>
              <w:jc w:val="both"/>
              <w:rPr>
                <w:rFonts w:ascii="Times New Roman" w:hAnsi="Times New Roman" w:cs="Times New Roman"/>
                <w:b/>
                <w:bCs/>
                <w:sz w:val="18"/>
                <w:szCs w:val="18"/>
              </w:rPr>
            </w:pPr>
          </w:p>
          <w:p w:rsidR="00134949" w:rsidRDefault="00134949"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tbl>
            <w:tblPr>
              <w:tblStyle w:val="a8"/>
              <w:tblpPr w:leftFromText="180" w:rightFromText="180" w:vertAnchor="text" w:horzAnchor="margin" w:tblpY="80"/>
              <w:tblW w:w="9571" w:type="dxa"/>
              <w:tblBorders>
                <w:left w:val="none" w:sz="0" w:space="0" w:color="auto"/>
                <w:right w:val="none" w:sz="0" w:space="0" w:color="auto"/>
                <w:insideV w:val="none" w:sz="0" w:space="0" w:color="auto"/>
              </w:tblBorders>
              <w:tblLayout w:type="fixed"/>
              <w:tblLook w:val="04A0"/>
            </w:tblPr>
            <w:tblGrid>
              <w:gridCol w:w="4785"/>
              <w:gridCol w:w="4786"/>
            </w:tblGrid>
            <w:tr w:rsidR="00134949" w:rsidTr="00134949">
              <w:tc>
                <w:tcPr>
                  <w:tcW w:w="4785" w:type="dxa"/>
                </w:tcPr>
                <w:p w:rsidR="00134949" w:rsidRDefault="00134949" w:rsidP="00134949">
                  <w:pPr>
                    <w:pStyle w:val="Default"/>
                    <w:rPr>
                      <w:sz w:val="20"/>
                      <w:szCs w:val="20"/>
                    </w:rPr>
                  </w:pPr>
                  <w:r>
                    <w:rPr>
                      <w:b/>
                      <w:bCs/>
                      <w:sz w:val="20"/>
                      <w:szCs w:val="20"/>
                    </w:rPr>
                    <w:t xml:space="preserve">ВЕСТНИК </w:t>
                  </w:r>
                </w:p>
                <w:p w:rsidR="00134949" w:rsidRDefault="00134949" w:rsidP="00134949">
                  <w:pPr>
                    <w:pStyle w:val="Default"/>
                    <w:rPr>
                      <w:sz w:val="20"/>
                      <w:szCs w:val="20"/>
                    </w:rPr>
                  </w:pPr>
                  <w:r>
                    <w:rPr>
                      <w:b/>
                      <w:bCs/>
                      <w:sz w:val="20"/>
                      <w:szCs w:val="20"/>
                    </w:rPr>
                    <w:t xml:space="preserve">ВЫСОКСКОГО  СЕЛЬСОВЕТА </w:t>
                  </w:r>
                </w:p>
                <w:p w:rsidR="00134949" w:rsidRDefault="00134949" w:rsidP="00134949">
                  <w:pPr>
                    <w:pStyle w:val="Default"/>
                    <w:rPr>
                      <w:sz w:val="16"/>
                      <w:szCs w:val="16"/>
                    </w:rPr>
                  </w:pPr>
                  <w:r>
                    <w:rPr>
                      <w:i/>
                      <w:iCs/>
                      <w:sz w:val="16"/>
                      <w:szCs w:val="16"/>
                    </w:rPr>
                    <w:t xml:space="preserve">печатное средство массовой информации органа местного самоуправления Медвенского района </w:t>
                  </w:r>
                </w:p>
                <w:p w:rsidR="00134949" w:rsidRDefault="00005CF4" w:rsidP="00A74542">
                  <w:pPr>
                    <w:rPr>
                      <w:b/>
                      <w:bCs/>
                      <w:sz w:val="32"/>
                      <w:szCs w:val="32"/>
                    </w:rPr>
                  </w:pPr>
                  <w:r w:rsidRPr="001F2D1C">
                    <w:rPr>
                      <w:rFonts w:ascii="Times New Roman" w:hAnsi="Times New Roman" w:cs="Times New Roman"/>
                      <w:b/>
                      <w:bCs/>
                      <w:sz w:val="18"/>
                      <w:szCs w:val="18"/>
                    </w:rPr>
                    <w:t>№ 1</w:t>
                  </w:r>
                  <w:r w:rsidR="00A74542">
                    <w:rPr>
                      <w:rFonts w:ascii="Times New Roman" w:hAnsi="Times New Roman" w:cs="Times New Roman"/>
                      <w:b/>
                      <w:bCs/>
                      <w:sz w:val="18"/>
                      <w:szCs w:val="18"/>
                    </w:rPr>
                    <w:t>5</w:t>
                  </w:r>
                  <w:r w:rsidRPr="001F2D1C">
                    <w:rPr>
                      <w:rFonts w:ascii="Times New Roman" w:hAnsi="Times New Roman" w:cs="Times New Roman"/>
                      <w:b/>
                      <w:bCs/>
                      <w:sz w:val="18"/>
                      <w:szCs w:val="18"/>
                    </w:rPr>
                    <w:t xml:space="preserve">от </w:t>
                  </w:r>
                  <w:r w:rsidR="00A74542">
                    <w:rPr>
                      <w:rFonts w:ascii="Times New Roman" w:hAnsi="Times New Roman" w:cs="Times New Roman"/>
                      <w:b/>
                      <w:bCs/>
                      <w:sz w:val="18"/>
                      <w:szCs w:val="18"/>
                    </w:rPr>
                    <w:t>30</w:t>
                  </w:r>
                  <w:r w:rsidRPr="001F2D1C">
                    <w:rPr>
                      <w:rFonts w:ascii="Times New Roman" w:hAnsi="Times New Roman" w:cs="Times New Roman"/>
                      <w:b/>
                      <w:bCs/>
                      <w:sz w:val="18"/>
                      <w:szCs w:val="18"/>
                    </w:rPr>
                    <w:t>.</w:t>
                  </w:r>
                  <w:r>
                    <w:rPr>
                      <w:rFonts w:ascii="Times New Roman" w:hAnsi="Times New Roman" w:cs="Times New Roman"/>
                      <w:b/>
                      <w:bCs/>
                      <w:sz w:val="18"/>
                      <w:szCs w:val="18"/>
                    </w:rPr>
                    <w:t>0</w:t>
                  </w:r>
                  <w:r w:rsidR="00A74542">
                    <w:rPr>
                      <w:rFonts w:ascii="Times New Roman" w:hAnsi="Times New Roman" w:cs="Times New Roman"/>
                      <w:b/>
                      <w:bCs/>
                      <w:sz w:val="18"/>
                      <w:szCs w:val="18"/>
                    </w:rPr>
                    <w:t>3</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tc>
              <w:tc>
                <w:tcPr>
                  <w:tcW w:w="4786" w:type="dxa"/>
                </w:tcPr>
                <w:p w:rsidR="00134949" w:rsidRDefault="00134949" w:rsidP="00134949">
                  <w:pPr>
                    <w:pStyle w:val="Default"/>
                    <w:rPr>
                      <w:sz w:val="16"/>
                      <w:szCs w:val="16"/>
                    </w:rPr>
                  </w:pPr>
                  <w:r>
                    <w:rPr>
                      <w:b/>
                      <w:bCs/>
                      <w:sz w:val="16"/>
                      <w:szCs w:val="16"/>
                    </w:rPr>
                    <w:t xml:space="preserve">Учредитель: </w:t>
                  </w:r>
                  <w:r>
                    <w:rPr>
                      <w:sz w:val="16"/>
                      <w:szCs w:val="16"/>
                    </w:rPr>
                    <w:t xml:space="preserve">Собрание депутатов Высокского сельсовета </w:t>
                  </w:r>
                </w:p>
                <w:p w:rsidR="00134949" w:rsidRDefault="00134949" w:rsidP="00134949">
                  <w:pPr>
                    <w:pStyle w:val="Default"/>
                    <w:rPr>
                      <w:sz w:val="16"/>
                      <w:szCs w:val="16"/>
                    </w:rPr>
                  </w:pPr>
                  <w:r>
                    <w:rPr>
                      <w:sz w:val="16"/>
                      <w:szCs w:val="16"/>
                    </w:rPr>
                    <w:t xml:space="preserve">Медвенского района Курской области; </w:t>
                  </w:r>
                </w:p>
                <w:p w:rsidR="00134949" w:rsidRDefault="00134949" w:rsidP="00134949">
                  <w:pPr>
                    <w:pStyle w:val="Default"/>
                    <w:rPr>
                      <w:sz w:val="16"/>
                      <w:szCs w:val="16"/>
                    </w:rPr>
                  </w:pPr>
                  <w:r>
                    <w:rPr>
                      <w:b/>
                      <w:bCs/>
                      <w:sz w:val="16"/>
                      <w:szCs w:val="16"/>
                    </w:rPr>
                    <w:t xml:space="preserve">Главный редактор: </w:t>
                  </w:r>
                  <w:r>
                    <w:rPr>
                      <w:sz w:val="16"/>
                      <w:szCs w:val="16"/>
                    </w:rPr>
                    <w:t xml:space="preserve">Н.Г. Сотникова, заместитель главы   </w:t>
                  </w:r>
                </w:p>
                <w:p w:rsidR="00134949" w:rsidRDefault="00134949" w:rsidP="00134949">
                  <w:pPr>
                    <w:pStyle w:val="Default"/>
                    <w:rPr>
                      <w:sz w:val="16"/>
                      <w:szCs w:val="16"/>
                    </w:rPr>
                  </w:pPr>
                  <w:r>
                    <w:rPr>
                      <w:sz w:val="16"/>
                      <w:szCs w:val="16"/>
                    </w:rPr>
                    <w:t xml:space="preserve">Администрации Высокского сельсовета Медвенского района Курской области; </w:t>
                  </w:r>
                </w:p>
                <w:p w:rsidR="00134949" w:rsidRDefault="00134949" w:rsidP="00134949">
                  <w:pPr>
                    <w:pStyle w:val="Default"/>
                    <w:rPr>
                      <w:sz w:val="16"/>
                      <w:szCs w:val="16"/>
                    </w:rPr>
                  </w:pPr>
                  <w:r>
                    <w:rPr>
                      <w:sz w:val="16"/>
                      <w:szCs w:val="16"/>
                    </w:rPr>
                    <w:t xml:space="preserve">Вестник отпечатан на компьютерном оборудовании </w:t>
                  </w:r>
                </w:p>
                <w:p w:rsidR="00134949" w:rsidRDefault="00134949" w:rsidP="00134949">
                  <w:pPr>
                    <w:pStyle w:val="Default"/>
                    <w:rPr>
                      <w:sz w:val="16"/>
                      <w:szCs w:val="16"/>
                    </w:rPr>
                  </w:pPr>
                  <w:r>
                    <w:rPr>
                      <w:sz w:val="16"/>
                      <w:szCs w:val="16"/>
                    </w:rPr>
                    <w:t xml:space="preserve">Администрации Высокского сельсовета Медвенского района Курской области; </w:t>
                  </w:r>
                </w:p>
                <w:p w:rsidR="00134949" w:rsidRDefault="00134949" w:rsidP="00134949">
                  <w:pPr>
                    <w:pStyle w:val="Default"/>
                    <w:rPr>
                      <w:sz w:val="16"/>
                      <w:szCs w:val="16"/>
                    </w:rPr>
                  </w:pPr>
                  <w:r>
                    <w:rPr>
                      <w:sz w:val="16"/>
                      <w:szCs w:val="16"/>
                    </w:rPr>
                    <w:t xml:space="preserve">307043, Курская область, Медвенский район, с. </w:t>
                  </w:r>
                  <w:proofErr w:type="gramStart"/>
                  <w:r>
                    <w:rPr>
                      <w:sz w:val="16"/>
                      <w:szCs w:val="16"/>
                    </w:rPr>
                    <w:t>Высокое</w:t>
                  </w:r>
                  <w:proofErr w:type="gramEnd"/>
                  <w:r>
                    <w:rPr>
                      <w:sz w:val="16"/>
                      <w:szCs w:val="16"/>
                    </w:rPr>
                    <w:t xml:space="preserve">,130А; </w:t>
                  </w:r>
                </w:p>
                <w:p w:rsidR="00134949" w:rsidRPr="00BB4BCD" w:rsidRDefault="00134949" w:rsidP="00134949">
                  <w:pPr>
                    <w:rPr>
                      <w:bCs/>
                      <w:sz w:val="32"/>
                      <w:szCs w:val="32"/>
                    </w:rPr>
                  </w:pPr>
                  <w:r w:rsidRPr="00BB4BCD">
                    <w:rPr>
                      <w:bCs/>
                      <w:sz w:val="16"/>
                      <w:szCs w:val="16"/>
                    </w:rPr>
                    <w:t>Тираж: 5 экз., бесплатно</w:t>
                  </w:r>
                </w:p>
              </w:tc>
            </w:tr>
          </w:tbl>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7A78F1" w:rsidRDefault="00E34A05" w:rsidP="00675F04">
            <w:pPr>
              <w:rPr>
                <w:rFonts w:ascii="Times New Roman" w:hAnsi="Times New Roman" w:cs="Times New Roman"/>
                <w:b/>
                <w:bCs/>
                <w:sz w:val="16"/>
                <w:szCs w:val="16"/>
              </w:rPr>
            </w:pPr>
            <w:r>
              <w:rPr>
                <w:rFonts w:ascii="Calibri" w:eastAsia="Times New Roman" w:hAnsi="Calibri" w:cs="Times New Roman"/>
                <w:sz w:val="16"/>
                <w:szCs w:val="16"/>
              </w:rPr>
              <w:t xml:space="preserve"> </w:t>
            </w: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4670BA">
            <w:pPr>
              <w:rPr>
                <w:sz w:val="16"/>
                <w:szCs w:val="16"/>
              </w:rPr>
            </w:pPr>
          </w:p>
          <w:p w:rsidR="007A78F1" w:rsidRDefault="007A78F1" w:rsidP="004670BA">
            <w:pPr>
              <w:rPr>
                <w:sz w:val="16"/>
                <w:szCs w:val="16"/>
              </w:rPr>
            </w:pPr>
          </w:p>
          <w:p w:rsidR="007A78F1" w:rsidRDefault="007A78F1" w:rsidP="004670BA">
            <w:pPr>
              <w:rPr>
                <w:sz w:val="16"/>
                <w:szCs w:val="16"/>
              </w:rPr>
            </w:pPr>
          </w:p>
          <w:p w:rsidR="007A78F1" w:rsidRPr="00E227CE" w:rsidRDefault="007A78F1" w:rsidP="00E227CE">
            <w:pPr>
              <w:rPr>
                <w:sz w:val="16"/>
                <w:szCs w:val="16"/>
              </w:rPr>
            </w:pPr>
          </w:p>
          <w:p w:rsidR="007A78F1" w:rsidRPr="00C71447" w:rsidRDefault="007A78F1" w:rsidP="00C71447">
            <w:pPr>
              <w:jc w:val="both"/>
              <w:rPr>
                <w:rFonts w:ascii="Times New Roman" w:hAnsi="Times New Roman" w:cs="Times New Roman"/>
                <w:b/>
                <w:bCs/>
                <w:sz w:val="24"/>
                <w:szCs w:val="24"/>
              </w:rPr>
            </w:pPr>
            <w:r w:rsidRPr="00666B01">
              <w:rPr>
                <w:rFonts w:ascii="Times New Roman" w:hAnsi="Times New Roman" w:cs="Times New Roman"/>
                <w:b/>
                <w:bCs/>
                <w:sz w:val="24"/>
                <w:szCs w:val="24"/>
              </w:rPr>
              <w:t xml:space="preserve">     </w:t>
            </w:r>
          </w:p>
        </w:tc>
      </w:tr>
    </w:tbl>
    <w:p w:rsidR="00EA4FBE" w:rsidRDefault="00EA4FBE" w:rsidP="00EA4FBE">
      <w:pPr>
        <w:spacing w:after="0"/>
        <w:jc w:val="both"/>
        <w:rPr>
          <w:rFonts w:ascii="Times New Roman" w:hAnsi="Times New Roman" w:cs="Times New Roman"/>
          <w:b/>
          <w:bCs/>
          <w:sz w:val="24"/>
          <w:szCs w:val="24"/>
        </w:rPr>
      </w:pPr>
    </w:p>
    <w:p w:rsidR="00C71447" w:rsidRPr="00EA4FBE" w:rsidRDefault="00C71447" w:rsidP="00EA4FBE">
      <w:pPr>
        <w:spacing w:after="0"/>
        <w:jc w:val="both"/>
        <w:rPr>
          <w:rFonts w:ascii="Times New Roman" w:hAnsi="Times New Roman" w:cs="Times New Roman"/>
          <w:b/>
          <w:bCs/>
          <w:sz w:val="24"/>
          <w:szCs w:val="24"/>
        </w:rPr>
      </w:pPr>
    </w:p>
    <w:p w:rsidR="00536459" w:rsidRPr="00C67963" w:rsidRDefault="00536459" w:rsidP="00723491">
      <w:pPr>
        <w:rPr>
          <w:rFonts w:ascii="Times New Roman" w:hAnsi="Times New Roman" w:cs="Times New Roman"/>
          <w:b/>
          <w:sz w:val="28"/>
          <w:szCs w:val="28"/>
        </w:rPr>
      </w:pPr>
    </w:p>
    <w:p w:rsidR="00675F04" w:rsidRPr="00C67963" w:rsidRDefault="00675F04">
      <w:pPr>
        <w:rPr>
          <w:rFonts w:ascii="Times New Roman" w:hAnsi="Times New Roman" w:cs="Times New Roman"/>
          <w:b/>
          <w:sz w:val="28"/>
          <w:szCs w:val="28"/>
        </w:rPr>
      </w:pPr>
    </w:p>
    <w:sectPr w:rsidR="00675F04" w:rsidRPr="00C67963" w:rsidSect="00377ACF">
      <w:footerReference w:type="default" r:id="rId9"/>
      <w:pgSz w:w="11906" w:h="16838"/>
      <w:pgMar w:top="28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5FA" w:rsidRDefault="00FC25FA" w:rsidP="003F3525">
      <w:pPr>
        <w:spacing w:after="0" w:line="240" w:lineRule="auto"/>
      </w:pPr>
      <w:r>
        <w:separator/>
      </w:r>
    </w:p>
  </w:endnote>
  <w:endnote w:type="continuationSeparator" w:id="0">
    <w:p w:rsidR="00FC25FA" w:rsidRDefault="00FC25FA" w:rsidP="003F3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CF" w:rsidRDefault="00377ACF" w:rsidP="00377ACF">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Вестник Высокского сельсовета № 1</w:t>
    </w:r>
    <w:r>
      <w:rPr>
        <w:rFonts w:ascii="Times New Roman" w:hAnsi="Times New Roman" w:cs="Times New Roman"/>
        <w:b/>
        <w:bCs/>
        <w:sz w:val="18"/>
        <w:szCs w:val="18"/>
      </w:rPr>
      <w:t xml:space="preserve">5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30</w:t>
    </w:r>
    <w:r w:rsidRPr="001F2D1C">
      <w:rPr>
        <w:rFonts w:ascii="Times New Roman" w:hAnsi="Times New Roman" w:cs="Times New Roman"/>
        <w:b/>
        <w:bCs/>
        <w:sz w:val="18"/>
        <w:szCs w:val="18"/>
      </w:rPr>
      <w:t>.</w:t>
    </w:r>
    <w:r>
      <w:rPr>
        <w:rFonts w:ascii="Times New Roman" w:hAnsi="Times New Roman" w:cs="Times New Roman"/>
        <w:b/>
        <w:bCs/>
        <w:sz w:val="18"/>
        <w:szCs w:val="18"/>
      </w:rPr>
      <w:t>03</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377ACF" w:rsidRDefault="00377AC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5FA" w:rsidRDefault="00FC25FA" w:rsidP="003F3525">
      <w:pPr>
        <w:spacing w:after="0" w:line="240" w:lineRule="auto"/>
      </w:pPr>
      <w:r>
        <w:separator/>
      </w:r>
    </w:p>
  </w:footnote>
  <w:footnote w:type="continuationSeparator" w:id="0">
    <w:p w:rsidR="00FC25FA" w:rsidRDefault="00FC25FA" w:rsidP="003F3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0D1688F2"/>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2.%3."/>
      <w:lvlJc w:val="righ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righ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right"/>
      <w:pPr>
        <w:tabs>
          <w:tab w:val="num" w:pos="0"/>
        </w:tabs>
        <w:ind w:left="6687" w:hanging="180"/>
      </w:pPr>
      <w:rPr>
        <w:rFonts w:cs="Times New Roman"/>
      </w:rPr>
    </w:lvl>
  </w:abstractNum>
  <w:abstractNum w:abstractNumId="4">
    <w:nsid w:val="00000003"/>
    <w:multiLevelType w:val="multilevel"/>
    <w:tmpl w:val="00000003"/>
    <w:name w:val="WW8Num3"/>
    <w:lvl w:ilvl="0">
      <w:start w:val="6"/>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2.%3."/>
      <w:lvlJc w:val="right"/>
      <w:pPr>
        <w:tabs>
          <w:tab w:val="num" w:pos="0"/>
        </w:tabs>
        <w:ind w:left="2727" w:hanging="180"/>
      </w:pPr>
      <w:rPr>
        <w:rFonts w:cs="Times New Roman"/>
      </w:rPr>
    </w:lvl>
    <w:lvl w:ilvl="3">
      <w:start w:val="1"/>
      <w:numFmt w:val="decimal"/>
      <w:lvlText w:val="%2.%3.%4."/>
      <w:lvlJc w:val="left"/>
      <w:pPr>
        <w:tabs>
          <w:tab w:val="num" w:pos="0"/>
        </w:tabs>
        <w:ind w:left="3447" w:hanging="360"/>
      </w:pPr>
      <w:rPr>
        <w:rFonts w:cs="Times New Roman"/>
      </w:rPr>
    </w:lvl>
    <w:lvl w:ilvl="4">
      <w:start w:val="1"/>
      <w:numFmt w:val="lowerLetter"/>
      <w:lvlText w:val="%2.%3.%4.%5."/>
      <w:lvlJc w:val="left"/>
      <w:pPr>
        <w:tabs>
          <w:tab w:val="num" w:pos="0"/>
        </w:tabs>
        <w:ind w:left="4167" w:hanging="360"/>
      </w:pPr>
      <w:rPr>
        <w:rFonts w:cs="Times New Roman"/>
      </w:rPr>
    </w:lvl>
    <w:lvl w:ilvl="5">
      <w:start w:val="1"/>
      <w:numFmt w:val="lowerRoman"/>
      <w:lvlText w:val="%2.%3.%4.%5.%6."/>
      <w:lvlJc w:val="right"/>
      <w:pPr>
        <w:tabs>
          <w:tab w:val="num" w:pos="0"/>
        </w:tabs>
        <w:ind w:left="4887" w:hanging="180"/>
      </w:pPr>
      <w:rPr>
        <w:rFonts w:cs="Times New Roman"/>
      </w:rPr>
    </w:lvl>
    <w:lvl w:ilvl="6">
      <w:start w:val="1"/>
      <w:numFmt w:val="decimal"/>
      <w:lvlText w:val="%2.%3.%4.%5.%6.%7."/>
      <w:lvlJc w:val="left"/>
      <w:pPr>
        <w:tabs>
          <w:tab w:val="num" w:pos="0"/>
        </w:tabs>
        <w:ind w:left="5607" w:hanging="360"/>
      </w:pPr>
      <w:rPr>
        <w:rFonts w:cs="Times New Roman"/>
      </w:rPr>
    </w:lvl>
    <w:lvl w:ilvl="7">
      <w:start w:val="1"/>
      <w:numFmt w:val="lowerLetter"/>
      <w:lvlText w:val="%2.%3.%4.%5.%6.%7.%8."/>
      <w:lvlJc w:val="left"/>
      <w:pPr>
        <w:tabs>
          <w:tab w:val="num" w:pos="0"/>
        </w:tabs>
        <w:ind w:left="6327" w:hanging="360"/>
      </w:pPr>
      <w:rPr>
        <w:rFonts w:cs="Times New Roman"/>
      </w:rPr>
    </w:lvl>
    <w:lvl w:ilvl="8">
      <w:start w:val="1"/>
      <w:numFmt w:val="lowerRoman"/>
      <w:lvlText w:val="%2.%3.%4.%5.%6.%7.%8.%9."/>
      <w:lvlJc w:val="right"/>
      <w:pPr>
        <w:tabs>
          <w:tab w:val="num" w:pos="0"/>
        </w:tabs>
        <w:ind w:left="7047" w:hanging="180"/>
      </w:pPr>
      <w:rPr>
        <w:rFonts w:cs="Times New Roman"/>
      </w:rPr>
    </w:lvl>
  </w:abstractNum>
  <w:abstractNum w:abstractNumId="5">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7">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8">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9">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3">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30F8513D"/>
    <w:multiLevelType w:val="singleLevel"/>
    <w:tmpl w:val="8A94F906"/>
    <w:lvl w:ilvl="0">
      <w:start w:val="7"/>
      <w:numFmt w:val="decimal"/>
      <w:lvlText w:val="%1."/>
      <w:legacy w:legacy="1" w:legacySpace="0" w:legacyIndent="197"/>
      <w:lvlJc w:val="left"/>
      <w:rPr>
        <w:rFonts w:ascii="Times New Roman" w:hAnsi="Times New Roman" w:cs="Times New Roman" w:hint="default"/>
      </w:rPr>
    </w:lvl>
  </w:abstractNum>
  <w:abstractNum w:abstractNumId="18">
    <w:nsid w:val="35BE7E7E"/>
    <w:multiLevelType w:val="multilevel"/>
    <w:tmpl w:val="1B7CA4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88469EF"/>
    <w:multiLevelType w:val="multilevel"/>
    <w:tmpl w:val="BA8E4BBA"/>
    <w:lvl w:ilvl="0">
      <w:start w:val="1"/>
      <w:numFmt w:val="decimal"/>
      <w:lvlText w:val="%1."/>
      <w:lvlJc w:val="left"/>
      <w:pPr>
        <w:tabs>
          <w:tab w:val="num" w:pos="855"/>
        </w:tabs>
        <w:ind w:left="855" w:hanging="495"/>
      </w:pPr>
      <w:rPr>
        <w:rFonts w:hint="default"/>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B762685"/>
    <w:multiLevelType w:val="hybridMultilevel"/>
    <w:tmpl w:val="BBB6BF54"/>
    <w:lvl w:ilvl="0" w:tplc="70747568">
      <w:start w:val="1"/>
      <w:numFmt w:val="decimal"/>
      <w:pStyle w:val="1"/>
      <w:lvlText w:val="%1."/>
      <w:lvlJc w:val="left"/>
      <w:pPr>
        <w:tabs>
          <w:tab w:val="num" w:pos="540"/>
        </w:tabs>
        <w:ind w:left="540" w:hanging="360"/>
      </w:pPr>
      <w:rPr>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0B6FEC"/>
    <w:multiLevelType w:val="hybridMultilevel"/>
    <w:tmpl w:val="E95ABB42"/>
    <w:lvl w:ilvl="0" w:tplc="B7049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768D3FA4"/>
    <w:multiLevelType w:val="singleLevel"/>
    <w:tmpl w:val="515A4C44"/>
    <w:lvl w:ilvl="0">
      <w:start w:val="4"/>
      <w:numFmt w:val="decimal"/>
      <w:lvlText w:val="%1."/>
      <w:legacy w:legacy="1" w:legacySpace="0" w:legacyIndent="216"/>
      <w:lvlJc w:val="left"/>
      <w:rPr>
        <w:rFonts w:ascii="Times New Roman" w:hAnsi="Times New Roman" w:cs="Times New Roman" w:hint="default"/>
      </w:rPr>
    </w:lvl>
  </w:abstractNum>
  <w:num w:numId="1">
    <w:abstractNumId w:val="21"/>
  </w:num>
  <w:num w:numId="2">
    <w:abstractNumId w:val="2"/>
  </w:num>
  <w:num w:numId="3">
    <w:abstractNumId w:val="3"/>
  </w:num>
  <w:num w:numId="4">
    <w:abstractNumId w:val="4"/>
  </w:num>
  <w:num w:numId="5">
    <w:abstractNumId w:val="1"/>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28"/>
  </w:num>
  <w:num w:numId="7">
    <w:abstractNumId w:val="17"/>
  </w:num>
  <w:num w:numId="8">
    <w:abstractNumId w:val="23"/>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5"/>
  </w:num>
  <w:num w:numId="17">
    <w:abstractNumId w:val="0"/>
  </w:num>
  <w:num w:numId="18">
    <w:abstractNumId w:val="22"/>
  </w:num>
  <w:num w:numId="19">
    <w:abstractNumId w:val="12"/>
  </w:num>
  <w:num w:numId="20">
    <w:abstractNumId w:val="16"/>
  </w:num>
  <w:num w:numId="21">
    <w:abstractNumId w:val="26"/>
  </w:num>
  <w:num w:numId="22">
    <w:abstractNumId w:val="27"/>
  </w:num>
  <w:num w:numId="23">
    <w:abstractNumId w:val="24"/>
  </w:num>
  <w:num w:numId="24">
    <w:abstractNumId w:val="13"/>
  </w:num>
  <w:num w:numId="25">
    <w:abstractNumId w:val="19"/>
  </w:num>
  <w:num w:numId="26">
    <w:abstractNumId w:val="14"/>
  </w:num>
  <w:num w:numId="27">
    <w:abstractNumId w:val="20"/>
  </w:num>
  <w:num w:numId="28">
    <w:abstractNumId w:val="18"/>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7963"/>
    <w:rsid w:val="00005CF4"/>
    <w:rsid w:val="000109BC"/>
    <w:rsid w:val="00013245"/>
    <w:rsid w:val="00014CB7"/>
    <w:rsid w:val="000243F5"/>
    <w:rsid w:val="00027A49"/>
    <w:rsid w:val="000667FF"/>
    <w:rsid w:val="000F2877"/>
    <w:rsid w:val="00134949"/>
    <w:rsid w:val="00161E46"/>
    <w:rsid w:val="001819FD"/>
    <w:rsid w:val="00191DA2"/>
    <w:rsid w:val="001A15DC"/>
    <w:rsid w:val="001C7B03"/>
    <w:rsid w:val="001D35F3"/>
    <w:rsid w:val="001F2D1C"/>
    <w:rsid w:val="00201A90"/>
    <w:rsid w:val="00281199"/>
    <w:rsid w:val="002A1CD9"/>
    <w:rsid w:val="002C2590"/>
    <w:rsid w:val="002C4D5D"/>
    <w:rsid w:val="002E2C6D"/>
    <w:rsid w:val="002E31D2"/>
    <w:rsid w:val="003000EA"/>
    <w:rsid w:val="00317637"/>
    <w:rsid w:val="00377ACF"/>
    <w:rsid w:val="003A1F5B"/>
    <w:rsid w:val="003B35AF"/>
    <w:rsid w:val="003C2925"/>
    <w:rsid w:val="003D39A5"/>
    <w:rsid w:val="003E5457"/>
    <w:rsid w:val="003F3525"/>
    <w:rsid w:val="003F55AB"/>
    <w:rsid w:val="003F6565"/>
    <w:rsid w:val="004419A0"/>
    <w:rsid w:val="004425D5"/>
    <w:rsid w:val="00442C0E"/>
    <w:rsid w:val="00443219"/>
    <w:rsid w:val="00446869"/>
    <w:rsid w:val="00465F96"/>
    <w:rsid w:val="004670BA"/>
    <w:rsid w:val="00467D68"/>
    <w:rsid w:val="00472C95"/>
    <w:rsid w:val="004760CD"/>
    <w:rsid w:val="00495591"/>
    <w:rsid w:val="004B2969"/>
    <w:rsid w:val="00503D43"/>
    <w:rsid w:val="00536459"/>
    <w:rsid w:val="00546187"/>
    <w:rsid w:val="005545A7"/>
    <w:rsid w:val="005641C1"/>
    <w:rsid w:val="00567112"/>
    <w:rsid w:val="0057499C"/>
    <w:rsid w:val="005B3E80"/>
    <w:rsid w:val="005C2ED8"/>
    <w:rsid w:val="00666B01"/>
    <w:rsid w:val="00675F04"/>
    <w:rsid w:val="00723491"/>
    <w:rsid w:val="007A78F1"/>
    <w:rsid w:val="007C54A2"/>
    <w:rsid w:val="008113BC"/>
    <w:rsid w:val="008505C5"/>
    <w:rsid w:val="00866BCC"/>
    <w:rsid w:val="008B79B8"/>
    <w:rsid w:val="008C55D5"/>
    <w:rsid w:val="008F707A"/>
    <w:rsid w:val="009953A4"/>
    <w:rsid w:val="009F16D5"/>
    <w:rsid w:val="009F5CC6"/>
    <w:rsid w:val="00A520FE"/>
    <w:rsid w:val="00A74542"/>
    <w:rsid w:val="00A82277"/>
    <w:rsid w:val="00AF212D"/>
    <w:rsid w:val="00B0383B"/>
    <w:rsid w:val="00B06F99"/>
    <w:rsid w:val="00B16488"/>
    <w:rsid w:val="00B351C8"/>
    <w:rsid w:val="00B42BFA"/>
    <w:rsid w:val="00B844D0"/>
    <w:rsid w:val="00BA51F1"/>
    <w:rsid w:val="00BB2A61"/>
    <w:rsid w:val="00BB4BCD"/>
    <w:rsid w:val="00BD1EB5"/>
    <w:rsid w:val="00C478DB"/>
    <w:rsid w:val="00C5741C"/>
    <w:rsid w:val="00C67963"/>
    <w:rsid w:val="00C71447"/>
    <w:rsid w:val="00CA7674"/>
    <w:rsid w:val="00CB7E80"/>
    <w:rsid w:val="00CF77C6"/>
    <w:rsid w:val="00D114B5"/>
    <w:rsid w:val="00D13613"/>
    <w:rsid w:val="00D214FC"/>
    <w:rsid w:val="00D21D2A"/>
    <w:rsid w:val="00D43C2E"/>
    <w:rsid w:val="00D446FF"/>
    <w:rsid w:val="00D615EF"/>
    <w:rsid w:val="00D749E7"/>
    <w:rsid w:val="00D86DEC"/>
    <w:rsid w:val="00D9516D"/>
    <w:rsid w:val="00DA5470"/>
    <w:rsid w:val="00DB3839"/>
    <w:rsid w:val="00DF6AB7"/>
    <w:rsid w:val="00E03EA1"/>
    <w:rsid w:val="00E137B4"/>
    <w:rsid w:val="00E17923"/>
    <w:rsid w:val="00E227CE"/>
    <w:rsid w:val="00E34A05"/>
    <w:rsid w:val="00E50EF8"/>
    <w:rsid w:val="00E5463A"/>
    <w:rsid w:val="00E77E3E"/>
    <w:rsid w:val="00EA4FBE"/>
    <w:rsid w:val="00ED6310"/>
    <w:rsid w:val="00EF39D0"/>
    <w:rsid w:val="00EF64D0"/>
    <w:rsid w:val="00F21EAD"/>
    <w:rsid w:val="00F23084"/>
    <w:rsid w:val="00F47524"/>
    <w:rsid w:val="00FA6060"/>
    <w:rsid w:val="00FC25FA"/>
    <w:rsid w:val="00FD0D78"/>
    <w:rsid w:val="00FE5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13"/>
  </w:style>
  <w:style w:type="paragraph" w:styleId="1">
    <w:name w:val="heading 1"/>
    <w:aliases w:val="Раздел Договора,H1,&quot;Алмаз&quot;"/>
    <w:basedOn w:val="a"/>
    <w:next w:val="a"/>
    <w:link w:val="10"/>
    <w:qFormat/>
    <w:rsid w:val="001D35F3"/>
    <w:pPr>
      <w:keepNext/>
      <w:numPr>
        <w:numId w:val="1"/>
      </w:numPr>
      <w:suppressAutoHyphens/>
      <w:spacing w:after="0" w:line="240" w:lineRule="auto"/>
      <w:ind w:left="0" w:firstLine="540"/>
      <w:jc w:val="both"/>
      <w:outlineLvl w:val="0"/>
    </w:pPr>
    <w:rPr>
      <w:rFonts w:ascii="Times New Roman" w:eastAsia="Times New Roman" w:hAnsi="Times New Roman" w:cs="Times New Roman"/>
      <w:sz w:val="24"/>
      <w:szCs w:val="24"/>
      <w:lang w:eastAsia="ar-SA"/>
    </w:rPr>
  </w:style>
  <w:style w:type="paragraph" w:styleId="20">
    <w:name w:val="heading 2"/>
    <w:aliases w:val="H2,&quot;Изумруд&quot;"/>
    <w:basedOn w:val="a"/>
    <w:next w:val="a"/>
    <w:link w:val="21"/>
    <w:qFormat/>
    <w:rsid w:val="00CF77C6"/>
    <w:pPr>
      <w:keepNext/>
      <w:tabs>
        <w:tab w:val="num" w:pos="576"/>
      </w:tabs>
      <w:suppressAutoHyphens/>
      <w:spacing w:after="0" w:line="240" w:lineRule="auto"/>
      <w:ind w:left="576" w:hanging="576"/>
      <w:jc w:val="center"/>
      <w:outlineLvl w:val="1"/>
    </w:pPr>
    <w:rPr>
      <w:rFonts w:ascii="Times New Roman" w:eastAsia="Times New Roman" w:hAnsi="Times New Roman" w:cs="Times New Roman"/>
      <w:color w:val="000000"/>
      <w:sz w:val="28"/>
      <w:szCs w:val="24"/>
      <w:lang w:eastAsia="ar-SA"/>
    </w:rPr>
  </w:style>
  <w:style w:type="paragraph" w:styleId="3">
    <w:name w:val="heading 3"/>
    <w:basedOn w:val="a"/>
    <w:next w:val="a"/>
    <w:link w:val="30"/>
    <w:unhideWhenUsed/>
    <w:qFormat/>
    <w:rsid w:val="000F28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D35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F3525"/>
    <w:pPr>
      <w:spacing w:before="240" w:after="60" w:line="240" w:lineRule="auto"/>
      <w:outlineLvl w:val="4"/>
    </w:pPr>
    <w:rPr>
      <w:rFonts w:ascii="Calibri" w:eastAsia="Times New Roman" w:hAnsi="Calibri" w:cs="Times New Roman"/>
      <w:b/>
      <w:bCs/>
      <w:i/>
      <w:iCs/>
      <w:sz w:val="26"/>
      <w:szCs w:val="26"/>
    </w:rPr>
  </w:style>
  <w:style w:type="paragraph" w:styleId="6">
    <w:name w:val="heading 6"/>
    <w:aliases w:val="H6"/>
    <w:basedOn w:val="a"/>
    <w:next w:val="a"/>
    <w:link w:val="61"/>
    <w:qFormat/>
    <w:rsid w:val="00CF77C6"/>
    <w:pPr>
      <w:keepNext/>
      <w:tabs>
        <w:tab w:val="num" w:pos="1152"/>
      </w:tabs>
      <w:suppressAutoHyphens/>
      <w:spacing w:after="0" w:line="240" w:lineRule="auto"/>
      <w:ind w:left="1152" w:hanging="1152"/>
      <w:outlineLvl w:val="5"/>
    </w:pPr>
    <w:rPr>
      <w:rFonts w:ascii="Times New Roman" w:eastAsia="Times New Roman" w:hAnsi="Times New Roman" w:cs="Times New Roman"/>
      <w:b/>
      <w:bCs/>
      <w:color w:val="000000"/>
      <w:sz w:val="28"/>
      <w:szCs w:val="24"/>
      <w:lang w:eastAsia="ar-SA"/>
    </w:rPr>
  </w:style>
  <w:style w:type="paragraph" w:styleId="7">
    <w:name w:val="heading 7"/>
    <w:basedOn w:val="a"/>
    <w:next w:val="a"/>
    <w:link w:val="70"/>
    <w:unhideWhenUsed/>
    <w:qFormat/>
    <w:rsid w:val="00CF77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CF77C6"/>
    <w:pPr>
      <w:keepNext/>
      <w:tabs>
        <w:tab w:val="num" w:pos="1440"/>
      </w:tabs>
      <w:suppressAutoHyphens/>
      <w:spacing w:after="0" w:line="240" w:lineRule="auto"/>
      <w:ind w:firstLine="225"/>
      <w:jc w:val="center"/>
      <w:outlineLvl w:val="7"/>
    </w:pPr>
    <w:rPr>
      <w:rFonts w:ascii="Times New Roman" w:eastAsia="Times New Roman" w:hAnsi="Times New Roman" w:cs="Times New Roman"/>
      <w:color w:val="000000"/>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7963"/>
    <w:rPr>
      <w:b/>
      <w:bCs/>
    </w:rPr>
  </w:style>
  <w:style w:type="paragraph" w:customStyle="1" w:styleId="ConsPlusTitle">
    <w:name w:val="ConsPlusTitle"/>
    <w:rsid w:val="00C67963"/>
    <w:pPr>
      <w:widowControl w:val="0"/>
      <w:autoSpaceDE w:val="0"/>
      <w:autoSpaceDN w:val="0"/>
      <w:spacing w:after="0" w:line="240" w:lineRule="auto"/>
    </w:pPr>
    <w:rPr>
      <w:rFonts w:ascii="Times New Roman" w:eastAsia="Times New Roman" w:hAnsi="Times New Roman" w:cs="Times New Roman"/>
      <w:b/>
      <w:sz w:val="20"/>
      <w:szCs w:val="20"/>
    </w:rPr>
  </w:style>
  <w:style w:type="paragraph" w:customStyle="1" w:styleId="Default">
    <w:name w:val="Default"/>
    <w:rsid w:val="00C679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
    <w:link w:val="a5"/>
    <w:qFormat/>
    <w:rsid w:val="00BB2A61"/>
    <w:pPr>
      <w:spacing w:after="0" w:line="240" w:lineRule="auto"/>
      <w:ind w:firstLine="567"/>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B2A61"/>
    <w:rPr>
      <w:rFonts w:ascii="Times New Roman" w:eastAsia="Times New Roman" w:hAnsi="Times New Roman" w:cs="Times New Roman"/>
      <w:sz w:val="28"/>
      <w:szCs w:val="20"/>
    </w:rPr>
  </w:style>
  <w:style w:type="paragraph" w:customStyle="1" w:styleId="1730333e3b3e323e3a">
    <w:name w:val="З17а30г33о3eл3bо3eв32о3eк3a"/>
    <w:basedOn w:val="a"/>
    <w:next w:val="a"/>
    <w:uiPriority w:val="99"/>
    <w:rsid w:val="00BB2A61"/>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customStyle="1" w:styleId="1e413d3e323d3e3942353a4142">
    <w:name w:val="О1eс41н3dо3eв32н3dо3eй39 т42е35к3aс41т42"/>
    <w:basedOn w:val="a"/>
    <w:uiPriority w:val="99"/>
    <w:rsid w:val="00BB2A61"/>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paragraph" w:styleId="a6">
    <w:name w:val="No Spacing"/>
    <w:link w:val="a7"/>
    <w:uiPriority w:val="1"/>
    <w:qFormat/>
    <w:rsid w:val="00BB2A61"/>
    <w:pPr>
      <w:spacing w:after="0" w:line="240" w:lineRule="auto"/>
    </w:pPr>
    <w:rPr>
      <w:rFonts w:ascii="Times New Roman" w:eastAsia="Times New Roman" w:hAnsi="Times New Roman" w:cs="Times New Roman"/>
      <w:sz w:val="20"/>
      <w:szCs w:val="20"/>
    </w:rPr>
  </w:style>
  <w:style w:type="table" w:styleId="a8">
    <w:name w:val="Table Grid"/>
    <w:basedOn w:val="a1"/>
    <w:rsid w:val="00BB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Цитата1"/>
    <w:basedOn w:val="a"/>
    <w:rsid w:val="00866BCC"/>
    <w:pPr>
      <w:suppressAutoHyphens/>
      <w:spacing w:after="0" w:line="240" w:lineRule="auto"/>
      <w:ind w:left="-180" w:right="-185" w:firstLine="889"/>
      <w:jc w:val="both"/>
    </w:pPr>
    <w:rPr>
      <w:rFonts w:ascii="Times New Roman" w:eastAsia="Times New Roman" w:hAnsi="Times New Roman" w:cs="Times New Roman"/>
      <w:sz w:val="24"/>
      <w:szCs w:val="20"/>
      <w:lang w:eastAsia="ar-SA"/>
    </w:rPr>
  </w:style>
  <w:style w:type="paragraph" w:styleId="a9">
    <w:name w:val="List Paragraph"/>
    <w:basedOn w:val="a"/>
    <w:qFormat/>
    <w:rsid w:val="00866BCC"/>
    <w:pPr>
      <w:ind w:left="720"/>
      <w:contextualSpacing/>
    </w:pPr>
  </w:style>
  <w:style w:type="paragraph" w:customStyle="1" w:styleId="Standard">
    <w:name w:val="Standard"/>
    <w:rsid w:val="00866BCC"/>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paragraph" w:customStyle="1" w:styleId="ConsPlusNormal">
    <w:name w:val="ConsPlusNormal"/>
    <w:rsid w:val="00866BCC"/>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p7">
    <w:name w:val="p7"/>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1D35F3"/>
    <w:rPr>
      <w:rFonts w:ascii="Times New Roman" w:eastAsia="Times New Roman" w:hAnsi="Times New Roman" w:cs="Times New Roman"/>
      <w:sz w:val="24"/>
      <w:szCs w:val="24"/>
      <w:lang w:eastAsia="ar-SA"/>
    </w:rPr>
  </w:style>
  <w:style w:type="paragraph" w:styleId="aa">
    <w:name w:val="Body Text"/>
    <w:basedOn w:val="a"/>
    <w:link w:val="ab"/>
    <w:rsid w:val="001D35F3"/>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1D35F3"/>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1D35F3"/>
    <w:pPr>
      <w:suppressAutoHyphens/>
      <w:spacing w:after="0" w:line="240" w:lineRule="auto"/>
      <w:ind w:firstLine="540"/>
      <w:jc w:val="both"/>
    </w:pPr>
    <w:rPr>
      <w:rFonts w:ascii="Times New Roman" w:eastAsia="Times New Roman" w:hAnsi="Times New Roman" w:cs="Arial Unicode MS"/>
      <w:sz w:val="28"/>
      <w:szCs w:val="26"/>
      <w:lang w:eastAsia="ar-SA"/>
    </w:rPr>
  </w:style>
  <w:style w:type="character" w:customStyle="1" w:styleId="40">
    <w:name w:val="Заголовок 4 Знак"/>
    <w:basedOn w:val="a0"/>
    <w:link w:val="4"/>
    <w:rsid w:val="001D35F3"/>
    <w:rPr>
      <w:rFonts w:asciiTheme="majorHAnsi" w:eastAsiaTheme="majorEastAsia" w:hAnsiTheme="majorHAnsi" w:cstheme="majorBidi"/>
      <w:b/>
      <w:bCs/>
      <w:i/>
      <w:iCs/>
      <w:color w:val="4F81BD" w:themeColor="accent1"/>
    </w:rPr>
  </w:style>
  <w:style w:type="paragraph" w:styleId="ac">
    <w:name w:val="Normal (Web)"/>
    <w:basedOn w:val="a"/>
    <w:unhideWhenUsed/>
    <w:rsid w:val="001D35F3"/>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rsid w:val="001D35F3"/>
    <w:rPr>
      <w:color w:val="0000FF"/>
      <w:u w:val="single"/>
    </w:rPr>
  </w:style>
  <w:style w:type="paragraph" w:customStyle="1" w:styleId="12">
    <w:name w:val="Обычный (веб)1"/>
    <w:basedOn w:val="a"/>
    <w:rsid w:val="003000EA"/>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3">
    <w:name w:val="Абзац списка1"/>
    <w:basedOn w:val="a"/>
    <w:rsid w:val="003000EA"/>
    <w:pPr>
      <w:suppressAutoHyphens/>
      <w:ind w:left="720"/>
    </w:pPr>
    <w:rPr>
      <w:rFonts w:ascii="Calibri" w:eastAsia="Calibri" w:hAnsi="Calibri" w:cs="Times New Roman"/>
      <w:lang w:eastAsia="ar-SA"/>
    </w:rPr>
  </w:style>
  <w:style w:type="paragraph" w:styleId="ae">
    <w:name w:val="Body Text Indent"/>
    <w:basedOn w:val="a"/>
    <w:link w:val="af"/>
    <w:unhideWhenUsed/>
    <w:rsid w:val="000F2877"/>
    <w:pPr>
      <w:spacing w:after="120"/>
      <w:ind w:left="283"/>
    </w:pPr>
  </w:style>
  <w:style w:type="character" w:customStyle="1" w:styleId="af">
    <w:name w:val="Основной текст с отступом Знак"/>
    <w:basedOn w:val="a0"/>
    <w:link w:val="ae"/>
    <w:rsid w:val="000F2877"/>
  </w:style>
  <w:style w:type="paragraph" w:customStyle="1" w:styleId="Heading">
    <w:name w:val="Heading"/>
    <w:rsid w:val="000F2877"/>
    <w:pPr>
      <w:suppressAutoHyphens/>
      <w:autoSpaceDE w:val="0"/>
      <w:spacing w:after="0" w:line="240" w:lineRule="auto"/>
    </w:pPr>
    <w:rPr>
      <w:rFonts w:ascii="Arial" w:eastAsia="Arial" w:hAnsi="Arial" w:cs="Arial"/>
      <w:b/>
      <w:bCs/>
      <w:lang w:eastAsia="ar-SA"/>
    </w:rPr>
  </w:style>
  <w:style w:type="paragraph" w:styleId="22">
    <w:name w:val="List 2"/>
    <w:basedOn w:val="a"/>
    <w:rsid w:val="000F2877"/>
    <w:pPr>
      <w:suppressAutoHyphens/>
      <w:spacing w:after="0" w:line="240" w:lineRule="auto"/>
      <w:ind w:left="566" w:hanging="283"/>
    </w:pPr>
    <w:rPr>
      <w:rFonts w:ascii="Times New Roman" w:eastAsia="Times New Roman" w:hAnsi="Times New Roman" w:cs="Times New Roman"/>
      <w:sz w:val="24"/>
      <w:szCs w:val="24"/>
      <w:lang w:val="en-US" w:eastAsia="ar-SA"/>
    </w:rPr>
  </w:style>
  <w:style w:type="paragraph" w:styleId="31">
    <w:name w:val="List 3"/>
    <w:basedOn w:val="a"/>
    <w:rsid w:val="000F2877"/>
    <w:pPr>
      <w:suppressAutoHyphens/>
      <w:spacing w:after="0" w:line="240" w:lineRule="auto"/>
      <w:ind w:left="849" w:hanging="283"/>
    </w:pPr>
    <w:rPr>
      <w:rFonts w:ascii="Times New Roman" w:eastAsia="Times New Roman" w:hAnsi="Times New Roman" w:cs="Times New Roman"/>
      <w:sz w:val="24"/>
      <w:szCs w:val="24"/>
      <w:lang w:val="en-US" w:eastAsia="ar-SA"/>
    </w:rPr>
  </w:style>
  <w:style w:type="character" w:customStyle="1" w:styleId="30">
    <w:name w:val="Заголовок 3 Знак"/>
    <w:basedOn w:val="a0"/>
    <w:link w:val="3"/>
    <w:rsid w:val="000F2877"/>
    <w:rPr>
      <w:rFonts w:asciiTheme="majorHAnsi" w:eastAsiaTheme="majorEastAsia" w:hAnsiTheme="majorHAnsi" w:cstheme="majorBidi"/>
      <w:b/>
      <w:bCs/>
      <w:color w:val="4F81BD" w:themeColor="accent1"/>
    </w:rPr>
  </w:style>
  <w:style w:type="paragraph" w:styleId="23">
    <w:name w:val="List Continue 2"/>
    <w:basedOn w:val="a"/>
    <w:unhideWhenUsed/>
    <w:rsid w:val="000F2877"/>
    <w:pPr>
      <w:spacing w:after="120"/>
      <w:ind w:left="566"/>
      <w:contextualSpacing/>
    </w:pPr>
  </w:style>
  <w:style w:type="paragraph" w:styleId="32">
    <w:name w:val="List Continue 3"/>
    <w:basedOn w:val="a"/>
    <w:unhideWhenUsed/>
    <w:rsid w:val="000F2877"/>
    <w:pPr>
      <w:spacing w:after="120"/>
      <w:ind w:left="849"/>
      <w:contextualSpacing/>
    </w:pPr>
  </w:style>
  <w:style w:type="paragraph" w:customStyle="1" w:styleId="ConsTitle">
    <w:name w:val="ConsTitle"/>
    <w:rsid w:val="005B3E80"/>
    <w:pPr>
      <w:widowControl w:val="0"/>
      <w:suppressAutoHyphens/>
      <w:autoSpaceDE w:val="0"/>
      <w:spacing w:after="0" w:line="240" w:lineRule="auto"/>
      <w:ind w:right="19772"/>
    </w:pPr>
    <w:rPr>
      <w:rFonts w:ascii="Arial" w:eastAsia="Arial" w:hAnsi="Arial" w:cs="Arial"/>
      <w:b/>
      <w:bCs/>
      <w:sz w:val="16"/>
      <w:szCs w:val="16"/>
      <w:lang w:eastAsia="ar-SA"/>
    </w:rPr>
  </w:style>
  <w:style w:type="character" w:customStyle="1" w:styleId="50">
    <w:name w:val="Заголовок 5 Знак"/>
    <w:basedOn w:val="a0"/>
    <w:link w:val="5"/>
    <w:rsid w:val="003F3525"/>
    <w:rPr>
      <w:rFonts w:ascii="Calibri" w:eastAsia="Times New Roman" w:hAnsi="Calibri" w:cs="Times New Roman"/>
      <w:b/>
      <w:bCs/>
      <w:i/>
      <w:iCs/>
      <w:sz w:val="26"/>
      <w:szCs w:val="26"/>
    </w:rPr>
  </w:style>
  <w:style w:type="paragraph" w:styleId="af0">
    <w:name w:val="footnote text"/>
    <w:basedOn w:val="a"/>
    <w:link w:val="af1"/>
    <w:unhideWhenUsed/>
    <w:rsid w:val="003F3525"/>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3F3525"/>
    <w:rPr>
      <w:rFonts w:ascii="Times New Roman" w:eastAsia="Times New Roman" w:hAnsi="Times New Roman" w:cs="Times New Roman"/>
      <w:sz w:val="20"/>
      <w:szCs w:val="20"/>
    </w:rPr>
  </w:style>
  <w:style w:type="character" w:styleId="af2">
    <w:name w:val="footnote reference"/>
    <w:basedOn w:val="a0"/>
    <w:unhideWhenUsed/>
    <w:rsid w:val="003F3525"/>
    <w:rPr>
      <w:vertAlign w:val="superscript"/>
    </w:rPr>
  </w:style>
  <w:style w:type="character" w:customStyle="1" w:styleId="a7">
    <w:name w:val="Без интервала Знак"/>
    <w:link w:val="a6"/>
    <w:uiPriority w:val="1"/>
    <w:rsid w:val="00C5741C"/>
    <w:rPr>
      <w:rFonts w:ascii="Times New Roman" w:eastAsia="Times New Roman" w:hAnsi="Times New Roman" w:cs="Times New Roman"/>
      <w:sz w:val="20"/>
      <w:szCs w:val="20"/>
    </w:rPr>
  </w:style>
  <w:style w:type="character" w:customStyle="1" w:styleId="70">
    <w:name w:val="Заголовок 7 Знак"/>
    <w:basedOn w:val="a0"/>
    <w:link w:val="7"/>
    <w:rsid w:val="00CF77C6"/>
    <w:rPr>
      <w:rFonts w:asciiTheme="majorHAnsi" w:eastAsiaTheme="majorEastAsia" w:hAnsiTheme="majorHAnsi" w:cstheme="majorBidi"/>
      <w:i/>
      <w:iCs/>
      <w:color w:val="404040" w:themeColor="text1" w:themeTint="BF"/>
    </w:rPr>
  </w:style>
  <w:style w:type="character" w:customStyle="1" w:styleId="21">
    <w:name w:val="Заголовок 2 Знак"/>
    <w:aliases w:val="H2 Знак,&quot;Изумруд&quot; Знак"/>
    <w:basedOn w:val="a0"/>
    <w:link w:val="20"/>
    <w:rsid w:val="00CF77C6"/>
    <w:rPr>
      <w:rFonts w:ascii="Times New Roman" w:eastAsia="Times New Roman" w:hAnsi="Times New Roman" w:cs="Times New Roman"/>
      <w:color w:val="000000"/>
      <w:sz w:val="28"/>
      <w:szCs w:val="24"/>
      <w:lang w:eastAsia="ar-SA"/>
    </w:rPr>
  </w:style>
  <w:style w:type="character" w:customStyle="1" w:styleId="60">
    <w:name w:val="Заголовок 6 Знак"/>
    <w:basedOn w:val="a0"/>
    <w:link w:val="6"/>
    <w:rsid w:val="00CF77C6"/>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CF77C6"/>
    <w:rPr>
      <w:rFonts w:ascii="Times New Roman" w:eastAsia="Times New Roman" w:hAnsi="Times New Roman" w:cs="Times New Roman"/>
      <w:color w:val="000000"/>
      <w:sz w:val="28"/>
      <w:szCs w:val="24"/>
      <w:lang w:eastAsia="ar-SA"/>
    </w:rPr>
  </w:style>
  <w:style w:type="paragraph" w:styleId="af3">
    <w:name w:val="Balloon Text"/>
    <w:basedOn w:val="a"/>
    <w:link w:val="af4"/>
    <w:rsid w:val="00CF77C6"/>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rsid w:val="00CF77C6"/>
    <w:rPr>
      <w:rFonts w:ascii="Tahoma" w:eastAsia="Times New Roman" w:hAnsi="Tahoma" w:cs="Tahoma"/>
      <w:sz w:val="16"/>
      <w:szCs w:val="16"/>
    </w:rPr>
  </w:style>
  <w:style w:type="character" w:customStyle="1" w:styleId="WW8Num2z0">
    <w:name w:val="WW8Num2z0"/>
    <w:rsid w:val="00CF77C6"/>
    <w:rPr>
      <w:rFonts w:ascii="Times New Roman" w:eastAsia="Times New Roman" w:hAnsi="Times New Roman" w:cs="Times New Roman"/>
    </w:rPr>
  </w:style>
  <w:style w:type="character" w:customStyle="1" w:styleId="WW8Num4z0">
    <w:name w:val="WW8Num4z0"/>
    <w:rsid w:val="00CF77C6"/>
    <w:rPr>
      <w:rFonts w:ascii="Times New Roman" w:eastAsia="Times New Roman" w:hAnsi="Times New Roman" w:cs="Times New Roman"/>
    </w:rPr>
  </w:style>
  <w:style w:type="character" w:customStyle="1" w:styleId="WW8Num4z1">
    <w:name w:val="WW8Num4z1"/>
    <w:rsid w:val="00CF77C6"/>
    <w:rPr>
      <w:rFonts w:ascii="Courier New" w:hAnsi="Courier New"/>
    </w:rPr>
  </w:style>
  <w:style w:type="character" w:customStyle="1" w:styleId="WW8Num4z2">
    <w:name w:val="WW8Num4z2"/>
    <w:rsid w:val="00CF77C6"/>
    <w:rPr>
      <w:rFonts w:ascii="Wingdings" w:hAnsi="Wingdings"/>
    </w:rPr>
  </w:style>
  <w:style w:type="character" w:customStyle="1" w:styleId="WW8Num4z3">
    <w:name w:val="WW8Num4z3"/>
    <w:rsid w:val="00CF77C6"/>
    <w:rPr>
      <w:rFonts w:ascii="Symbol" w:hAnsi="Symbol"/>
    </w:rPr>
  </w:style>
  <w:style w:type="character" w:customStyle="1" w:styleId="WW8Num5z0">
    <w:name w:val="WW8Num5z0"/>
    <w:rsid w:val="00CF77C6"/>
    <w:rPr>
      <w:rFonts w:ascii="Symbol" w:eastAsia="Times New Roman" w:hAnsi="Symbol" w:cs="Times New Roman"/>
    </w:rPr>
  </w:style>
  <w:style w:type="character" w:customStyle="1" w:styleId="WW8Num5z1">
    <w:name w:val="WW8Num5z1"/>
    <w:rsid w:val="00CF77C6"/>
    <w:rPr>
      <w:rFonts w:ascii="Courier New" w:hAnsi="Courier New" w:cs="Courier New"/>
    </w:rPr>
  </w:style>
  <w:style w:type="character" w:customStyle="1" w:styleId="WW8Num5z2">
    <w:name w:val="WW8Num5z2"/>
    <w:rsid w:val="00CF77C6"/>
    <w:rPr>
      <w:rFonts w:ascii="Wingdings" w:hAnsi="Wingdings"/>
    </w:rPr>
  </w:style>
  <w:style w:type="character" w:customStyle="1" w:styleId="WW8Num5z3">
    <w:name w:val="WW8Num5z3"/>
    <w:rsid w:val="00CF77C6"/>
    <w:rPr>
      <w:rFonts w:ascii="Symbol" w:hAnsi="Symbol"/>
    </w:rPr>
  </w:style>
  <w:style w:type="character" w:customStyle="1" w:styleId="WW8Num6z0">
    <w:name w:val="WW8Num6z0"/>
    <w:rsid w:val="00CF77C6"/>
    <w:rPr>
      <w:rFonts w:ascii="Times New Roman" w:eastAsia="Times New Roman" w:hAnsi="Times New Roman" w:cs="Times New Roman"/>
    </w:rPr>
  </w:style>
  <w:style w:type="character" w:customStyle="1" w:styleId="WW8Num6z1">
    <w:name w:val="WW8Num6z1"/>
    <w:rsid w:val="00CF77C6"/>
    <w:rPr>
      <w:rFonts w:ascii="Courier New" w:hAnsi="Courier New"/>
    </w:rPr>
  </w:style>
  <w:style w:type="character" w:customStyle="1" w:styleId="WW8Num6z2">
    <w:name w:val="WW8Num6z2"/>
    <w:rsid w:val="00CF77C6"/>
    <w:rPr>
      <w:rFonts w:ascii="Wingdings" w:hAnsi="Wingdings"/>
    </w:rPr>
  </w:style>
  <w:style w:type="character" w:customStyle="1" w:styleId="WW8Num6z3">
    <w:name w:val="WW8Num6z3"/>
    <w:rsid w:val="00CF77C6"/>
    <w:rPr>
      <w:rFonts w:ascii="Symbol" w:hAnsi="Symbol"/>
    </w:rPr>
  </w:style>
  <w:style w:type="character" w:customStyle="1" w:styleId="WW8Num7z0">
    <w:name w:val="WW8Num7z0"/>
    <w:rsid w:val="00CF77C6"/>
    <w:rPr>
      <w:rFonts w:ascii="Times New Roman" w:eastAsia="Times New Roman" w:hAnsi="Times New Roman" w:cs="Times New Roman"/>
    </w:rPr>
  </w:style>
  <w:style w:type="character" w:customStyle="1" w:styleId="WW8Num8z1">
    <w:name w:val="WW8Num8z1"/>
    <w:rsid w:val="00CF77C6"/>
    <w:rPr>
      <w:rFonts w:ascii="Times New Roman" w:eastAsia="Times New Roman" w:hAnsi="Times New Roman" w:cs="Times New Roman"/>
    </w:rPr>
  </w:style>
  <w:style w:type="character" w:customStyle="1" w:styleId="WW8Num10z0">
    <w:name w:val="WW8Num10z0"/>
    <w:rsid w:val="00CF77C6"/>
    <w:rPr>
      <w:rFonts w:ascii="Times New Roman" w:eastAsia="Times New Roman" w:hAnsi="Times New Roman" w:cs="Times New Roman"/>
    </w:rPr>
  </w:style>
  <w:style w:type="character" w:customStyle="1" w:styleId="WW8Num11z0">
    <w:name w:val="WW8Num11z0"/>
    <w:rsid w:val="00CF77C6"/>
    <w:rPr>
      <w:rFonts w:ascii="Times New Roman" w:eastAsia="Times New Roman" w:hAnsi="Times New Roman" w:cs="Times New Roman"/>
    </w:rPr>
  </w:style>
  <w:style w:type="character" w:customStyle="1" w:styleId="14">
    <w:name w:val="Основной шрифт абзаца1"/>
    <w:rsid w:val="00CF77C6"/>
  </w:style>
  <w:style w:type="character" w:customStyle="1" w:styleId="24">
    <w:name w:val="Основной текст 2 Знак"/>
    <w:basedOn w:val="14"/>
    <w:link w:val="25"/>
    <w:rsid w:val="00CF77C6"/>
    <w:rPr>
      <w:rFonts w:ascii="Courier New" w:hAnsi="Courier New" w:cs="Courier New"/>
      <w:lang w:eastAsia="ar-SA"/>
    </w:rPr>
  </w:style>
  <w:style w:type="paragraph" w:customStyle="1" w:styleId="af5">
    <w:name w:val="Заголовок"/>
    <w:basedOn w:val="a"/>
    <w:next w:val="aa"/>
    <w:rsid w:val="00CF77C6"/>
    <w:pPr>
      <w:keepNext/>
      <w:suppressAutoHyphens/>
      <w:autoSpaceDE w:val="0"/>
      <w:spacing w:before="240" w:after="120" w:line="240" w:lineRule="auto"/>
    </w:pPr>
    <w:rPr>
      <w:rFonts w:ascii="Arial" w:eastAsia="Lucida Sans Unicode" w:hAnsi="Arial" w:cs="Tahoma"/>
      <w:sz w:val="28"/>
      <w:szCs w:val="28"/>
      <w:lang w:eastAsia="ar-SA"/>
    </w:rPr>
  </w:style>
  <w:style w:type="paragraph" w:styleId="af6">
    <w:name w:val="List"/>
    <w:basedOn w:val="aa"/>
    <w:rsid w:val="00CF77C6"/>
    <w:rPr>
      <w:rFonts w:ascii="Arial" w:hAnsi="Arial" w:cs="Mangal"/>
    </w:rPr>
  </w:style>
  <w:style w:type="paragraph" w:customStyle="1" w:styleId="15">
    <w:name w:val="Название1"/>
    <w:basedOn w:val="a"/>
    <w:rsid w:val="00CF77C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
    <w:rsid w:val="00CF77C6"/>
    <w:pPr>
      <w:suppressLineNumbers/>
      <w:suppressAutoHyphens/>
      <w:spacing w:after="0" w:line="240" w:lineRule="auto"/>
    </w:pPr>
    <w:rPr>
      <w:rFonts w:ascii="Arial" w:eastAsia="Times New Roman" w:hAnsi="Arial" w:cs="Mangal"/>
      <w:sz w:val="24"/>
      <w:szCs w:val="24"/>
      <w:lang w:eastAsia="ar-SA"/>
    </w:rPr>
  </w:style>
  <w:style w:type="paragraph" w:customStyle="1" w:styleId="ConsPlusNonformat">
    <w:name w:val="ConsPlusNonformat"/>
    <w:rsid w:val="00CF77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7">
    <w:name w:val="Текст1"/>
    <w:basedOn w:val="a"/>
    <w:rsid w:val="00CF77C6"/>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Web">
    <w:name w:val="Обычный (Web)"/>
    <w:basedOn w:val="a"/>
    <w:rsid w:val="00CF77C6"/>
    <w:pPr>
      <w:suppressAutoHyphens/>
      <w:spacing w:before="100" w:after="100" w:line="240" w:lineRule="auto"/>
    </w:pPr>
    <w:rPr>
      <w:rFonts w:ascii="Arial Unicode MS" w:eastAsia="Arial Unicode MS" w:hAnsi="Arial Unicode MS" w:cs="Times New Roman"/>
      <w:sz w:val="24"/>
      <w:szCs w:val="24"/>
      <w:lang w:eastAsia="ar-SA"/>
    </w:rPr>
  </w:style>
  <w:style w:type="paragraph" w:customStyle="1" w:styleId="211">
    <w:name w:val="Основной текст 21"/>
    <w:basedOn w:val="a"/>
    <w:rsid w:val="00CF77C6"/>
    <w:pPr>
      <w:suppressAutoHyphens/>
      <w:spacing w:after="0" w:line="240" w:lineRule="auto"/>
      <w:jc w:val="center"/>
    </w:pPr>
    <w:rPr>
      <w:rFonts w:ascii="Times New Roman" w:eastAsia="Times New Roman" w:hAnsi="Times New Roman" w:cs="Times New Roman"/>
      <w:sz w:val="20"/>
      <w:szCs w:val="24"/>
      <w:lang w:eastAsia="ar-SA"/>
    </w:rPr>
  </w:style>
  <w:style w:type="paragraph" w:customStyle="1" w:styleId="18">
    <w:name w:val="Схема документа1"/>
    <w:basedOn w:val="a"/>
    <w:rsid w:val="00CF77C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7">
    <w:name w:val="Содержимое таблицы"/>
    <w:basedOn w:val="a"/>
    <w:rsid w:val="00CF77C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CF77C6"/>
    <w:pPr>
      <w:jc w:val="center"/>
    </w:pPr>
    <w:rPr>
      <w:b/>
      <w:bCs/>
    </w:rPr>
  </w:style>
  <w:style w:type="paragraph" w:customStyle="1" w:styleId="19">
    <w:name w:val="Знак Знак1 Знак Знак Знак Знак"/>
    <w:basedOn w:val="a"/>
    <w:rsid w:val="00CF77C6"/>
    <w:pPr>
      <w:spacing w:after="160" w:line="240" w:lineRule="exact"/>
    </w:pPr>
    <w:rPr>
      <w:rFonts w:ascii="Verdana" w:eastAsia="Times New Roman" w:hAnsi="Verdana" w:cs="Times New Roman"/>
      <w:sz w:val="20"/>
      <w:szCs w:val="20"/>
      <w:lang w:val="en-US" w:eastAsia="en-US"/>
    </w:rPr>
  </w:style>
  <w:style w:type="character" w:customStyle="1" w:styleId="WW8Num7z1">
    <w:name w:val="WW8Num7z1"/>
    <w:rsid w:val="00CF77C6"/>
    <w:rPr>
      <w:rFonts w:ascii="Courier New" w:hAnsi="Courier New" w:cs="Courier New"/>
    </w:rPr>
  </w:style>
  <w:style w:type="character" w:customStyle="1" w:styleId="WW8Num7z2">
    <w:name w:val="WW8Num7z2"/>
    <w:rsid w:val="00CF77C6"/>
    <w:rPr>
      <w:rFonts w:ascii="Wingdings" w:hAnsi="Wingdings"/>
    </w:rPr>
  </w:style>
  <w:style w:type="character" w:customStyle="1" w:styleId="WW8Num7z3">
    <w:name w:val="WW8Num7z3"/>
    <w:rsid w:val="00CF77C6"/>
    <w:rPr>
      <w:rFonts w:ascii="Symbol" w:hAnsi="Symbol"/>
    </w:rPr>
  </w:style>
  <w:style w:type="character" w:customStyle="1" w:styleId="WW8Num8z0">
    <w:name w:val="WW8Num8z0"/>
    <w:rsid w:val="00CF77C6"/>
    <w:rPr>
      <w:rFonts w:ascii="Times New Roman" w:eastAsia="Times New Roman" w:hAnsi="Times New Roman" w:cs="Times New Roman"/>
    </w:rPr>
  </w:style>
  <w:style w:type="character" w:customStyle="1" w:styleId="WW8Num9z0">
    <w:name w:val="WW8Num9z0"/>
    <w:rsid w:val="00CF77C6"/>
    <w:rPr>
      <w:rFonts w:ascii="Times New Roman" w:hAnsi="Times New Roman" w:cs="Times New Roman"/>
    </w:rPr>
  </w:style>
  <w:style w:type="character" w:customStyle="1" w:styleId="WW8Num12z0">
    <w:name w:val="WW8Num12z0"/>
    <w:rsid w:val="00CF77C6"/>
    <w:rPr>
      <w:rFonts w:ascii="Arial" w:hAnsi="Arial" w:cs="Arial"/>
    </w:rPr>
  </w:style>
  <w:style w:type="character" w:customStyle="1" w:styleId="33">
    <w:name w:val="Основной шрифт абзаца3"/>
    <w:rsid w:val="00CF77C6"/>
  </w:style>
  <w:style w:type="character" w:customStyle="1" w:styleId="26">
    <w:name w:val="Основной шрифт абзаца2"/>
    <w:rsid w:val="00CF77C6"/>
  </w:style>
  <w:style w:type="character" w:customStyle="1" w:styleId="Absatz-Standardschriftart">
    <w:name w:val="Absatz-Standardschriftart"/>
    <w:rsid w:val="00CF77C6"/>
  </w:style>
  <w:style w:type="character" w:customStyle="1" w:styleId="WW-Absatz-Standardschriftart">
    <w:name w:val="WW-Absatz-Standardschriftart"/>
    <w:rsid w:val="00CF77C6"/>
  </w:style>
  <w:style w:type="character" w:customStyle="1" w:styleId="WW-Absatz-Standardschriftart1">
    <w:name w:val="WW-Absatz-Standardschriftart1"/>
    <w:rsid w:val="00CF77C6"/>
  </w:style>
  <w:style w:type="character" w:customStyle="1" w:styleId="WW-Absatz-Standardschriftart11">
    <w:name w:val="WW-Absatz-Standardschriftart11"/>
    <w:rsid w:val="00CF77C6"/>
  </w:style>
  <w:style w:type="character" w:customStyle="1" w:styleId="WW-Absatz-Standardschriftart111">
    <w:name w:val="WW-Absatz-Standardschriftart111"/>
    <w:rsid w:val="00CF77C6"/>
  </w:style>
  <w:style w:type="character" w:customStyle="1" w:styleId="WW8Num1z0">
    <w:name w:val="WW8Num1z0"/>
    <w:rsid w:val="00CF77C6"/>
    <w:rPr>
      <w:rFonts w:ascii="Times New Roman" w:eastAsia="Times New Roman" w:hAnsi="Times New Roman" w:cs="Times New Roman"/>
    </w:rPr>
  </w:style>
  <w:style w:type="character" w:customStyle="1" w:styleId="WW8Num1z1">
    <w:name w:val="WW8Num1z1"/>
    <w:rsid w:val="00CF77C6"/>
    <w:rPr>
      <w:rFonts w:ascii="Courier New" w:hAnsi="Courier New"/>
    </w:rPr>
  </w:style>
  <w:style w:type="character" w:customStyle="1" w:styleId="WW8Num1z2">
    <w:name w:val="WW8Num1z2"/>
    <w:rsid w:val="00CF77C6"/>
    <w:rPr>
      <w:rFonts w:ascii="Wingdings" w:hAnsi="Wingdings"/>
    </w:rPr>
  </w:style>
  <w:style w:type="character" w:customStyle="1" w:styleId="WW8Num1z3">
    <w:name w:val="WW8Num1z3"/>
    <w:rsid w:val="00CF77C6"/>
    <w:rPr>
      <w:rFonts w:ascii="Symbol" w:hAnsi="Symbol"/>
    </w:rPr>
  </w:style>
  <w:style w:type="character" w:customStyle="1" w:styleId="WW8Num2z1">
    <w:name w:val="WW8Num2z1"/>
    <w:rsid w:val="00CF77C6"/>
    <w:rPr>
      <w:rFonts w:ascii="Courier New" w:hAnsi="Courier New"/>
    </w:rPr>
  </w:style>
  <w:style w:type="character" w:customStyle="1" w:styleId="WW8Num2z2">
    <w:name w:val="WW8Num2z2"/>
    <w:rsid w:val="00CF77C6"/>
    <w:rPr>
      <w:rFonts w:ascii="Wingdings" w:hAnsi="Wingdings"/>
    </w:rPr>
  </w:style>
  <w:style w:type="character" w:customStyle="1" w:styleId="WW8Num2z3">
    <w:name w:val="WW8Num2z3"/>
    <w:rsid w:val="00CF77C6"/>
    <w:rPr>
      <w:rFonts w:ascii="Symbol" w:hAnsi="Symbol"/>
    </w:rPr>
  </w:style>
  <w:style w:type="character" w:customStyle="1" w:styleId="af9">
    <w:name w:val="Символ сноски"/>
    <w:basedOn w:val="14"/>
    <w:rsid w:val="00CF77C6"/>
    <w:rPr>
      <w:vertAlign w:val="superscript"/>
    </w:rPr>
  </w:style>
  <w:style w:type="character" w:customStyle="1" w:styleId="afa">
    <w:name w:val="Символ нумерации"/>
    <w:rsid w:val="00CF77C6"/>
  </w:style>
  <w:style w:type="character" w:customStyle="1" w:styleId="afb">
    <w:name w:val="Верхний колонтитул Знак"/>
    <w:basedOn w:val="26"/>
    <w:rsid w:val="00CF77C6"/>
    <w:rPr>
      <w:sz w:val="24"/>
      <w:szCs w:val="24"/>
      <w:lang w:val="en-US"/>
    </w:rPr>
  </w:style>
  <w:style w:type="character" w:customStyle="1" w:styleId="afc">
    <w:name w:val="Нижний колонтитул Знак"/>
    <w:basedOn w:val="26"/>
    <w:rsid w:val="00CF77C6"/>
    <w:rPr>
      <w:sz w:val="24"/>
      <w:szCs w:val="24"/>
      <w:lang w:val="en-US"/>
    </w:rPr>
  </w:style>
  <w:style w:type="paragraph" w:customStyle="1" w:styleId="34">
    <w:name w:val="Название3"/>
    <w:basedOn w:val="a"/>
    <w:rsid w:val="00CF77C6"/>
    <w:pPr>
      <w:suppressLineNumbers/>
      <w:suppressAutoHyphens/>
      <w:spacing w:before="120" w:after="120" w:line="240" w:lineRule="auto"/>
    </w:pPr>
    <w:rPr>
      <w:rFonts w:ascii="Arial" w:eastAsia="Times New Roman" w:hAnsi="Arial" w:cs="Tahoma"/>
      <w:i/>
      <w:iCs/>
      <w:sz w:val="24"/>
      <w:szCs w:val="24"/>
      <w:lang w:val="en-US" w:eastAsia="ar-SA"/>
    </w:rPr>
  </w:style>
  <w:style w:type="paragraph" w:customStyle="1" w:styleId="35">
    <w:name w:val="Указатель3"/>
    <w:basedOn w:val="a"/>
    <w:rsid w:val="00CF77C6"/>
    <w:pPr>
      <w:suppressLineNumbers/>
      <w:suppressAutoHyphens/>
      <w:spacing w:after="0" w:line="240" w:lineRule="auto"/>
    </w:pPr>
    <w:rPr>
      <w:rFonts w:ascii="Arial" w:eastAsia="Times New Roman" w:hAnsi="Arial" w:cs="Tahoma"/>
      <w:sz w:val="24"/>
      <w:szCs w:val="24"/>
      <w:lang w:val="en-US" w:eastAsia="ar-SA"/>
    </w:rPr>
  </w:style>
  <w:style w:type="paragraph" w:customStyle="1" w:styleId="27">
    <w:name w:val="Название2"/>
    <w:basedOn w:val="a"/>
    <w:rsid w:val="00CF77C6"/>
    <w:pPr>
      <w:suppressLineNumbers/>
      <w:suppressAutoHyphens/>
      <w:spacing w:before="120" w:after="120" w:line="240" w:lineRule="auto"/>
    </w:pPr>
    <w:rPr>
      <w:rFonts w:ascii="Arial" w:eastAsia="Times New Roman" w:hAnsi="Arial" w:cs="Tahoma"/>
      <w:i/>
      <w:iCs/>
      <w:sz w:val="24"/>
      <w:szCs w:val="24"/>
      <w:lang w:val="en-US" w:eastAsia="ar-SA"/>
    </w:rPr>
  </w:style>
  <w:style w:type="paragraph" w:customStyle="1" w:styleId="28">
    <w:name w:val="Указатель2"/>
    <w:basedOn w:val="a"/>
    <w:rsid w:val="00CF77C6"/>
    <w:pPr>
      <w:suppressLineNumbers/>
      <w:suppressAutoHyphens/>
      <w:spacing w:after="0" w:line="240" w:lineRule="auto"/>
    </w:pPr>
    <w:rPr>
      <w:rFonts w:ascii="Arial" w:eastAsia="Times New Roman" w:hAnsi="Arial" w:cs="Tahoma"/>
      <w:sz w:val="24"/>
      <w:szCs w:val="24"/>
      <w:lang w:val="en-US" w:eastAsia="ar-SA"/>
    </w:rPr>
  </w:style>
  <w:style w:type="paragraph" w:customStyle="1" w:styleId="ConsNonformat">
    <w:name w:val="ConsNonformat"/>
    <w:rsid w:val="00CF77C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Normal">
    <w:name w:val="ConsNormal"/>
    <w:rsid w:val="00CF77C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d">
    <w:name w:val="Обычный текст"/>
    <w:basedOn w:val="a"/>
    <w:rsid w:val="00CF77C6"/>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customStyle="1" w:styleId="310">
    <w:name w:val="Основной текст с отступом 31"/>
    <w:basedOn w:val="a"/>
    <w:rsid w:val="00CF77C6"/>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311">
    <w:name w:val="Основной текст 31"/>
    <w:basedOn w:val="a"/>
    <w:rsid w:val="00CF77C6"/>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1a">
    <w:name w:val="Название Знак1"/>
    <w:basedOn w:val="a0"/>
    <w:rsid w:val="00CF77C6"/>
    <w:rPr>
      <w:b/>
      <w:sz w:val="44"/>
      <w:lang w:eastAsia="ar-SA"/>
    </w:rPr>
  </w:style>
  <w:style w:type="paragraph" w:styleId="afe">
    <w:name w:val="Subtitle"/>
    <w:basedOn w:val="af5"/>
    <w:next w:val="aa"/>
    <w:link w:val="aff"/>
    <w:qFormat/>
    <w:rsid w:val="00CF77C6"/>
    <w:pPr>
      <w:autoSpaceDE/>
      <w:jc w:val="center"/>
    </w:pPr>
    <w:rPr>
      <w:rFonts w:ascii="Liberation Sans" w:eastAsia="DejaVu Sans" w:hAnsi="Liberation Sans" w:cs="DejaVu Sans"/>
      <w:i/>
      <w:iCs/>
      <w:lang w:val="en-US"/>
    </w:rPr>
  </w:style>
  <w:style w:type="character" w:customStyle="1" w:styleId="aff">
    <w:name w:val="Подзаголовок Знак"/>
    <w:basedOn w:val="a0"/>
    <w:link w:val="afe"/>
    <w:rsid w:val="00CF77C6"/>
    <w:rPr>
      <w:rFonts w:ascii="Liberation Sans" w:eastAsia="DejaVu Sans" w:hAnsi="Liberation Sans" w:cs="DejaVu Sans"/>
      <w:i/>
      <w:iCs/>
      <w:sz w:val="28"/>
      <w:szCs w:val="28"/>
      <w:lang w:val="en-US" w:eastAsia="ar-SA"/>
    </w:rPr>
  </w:style>
  <w:style w:type="paragraph" w:customStyle="1" w:styleId="aff0">
    <w:name w:val="Нормальный (таблица)"/>
    <w:basedOn w:val="a"/>
    <w:next w:val="a"/>
    <w:rsid w:val="00CF77C6"/>
    <w:pPr>
      <w:widowControl w:val="0"/>
      <w:suppressAutoHyphens/>
      <w:autoSpaceDE w:val="0"/>
      <w:spacing w:after="0" w:line="240" w:lineRule="auto"/>
      <w:jc w:val="both"/>
    </w:pPr>
    <w:rPr>
      <w:rFonts w:ascii="Arial" w:eastAsia="Times New Roman" w:hAnsi="Arial" w:cs="Arial"/>
      <w:sz w:val="24"/>
      <w:szCs w:val="24"/>
      <w:lang w:eastAsia="ar-SA"/>
    </w:rPr>
  </w:style>
  <w:style w:type="paragraph" w:styleId="aff1">
    <w:name w:val="header"/>
    <w:basedOn w:val="a"/>
    <w:link w:val="1b"/>
    <w:rsid w:val="00CF77C6"/>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b">
    <w:name w:val="Верхний колонтитул Знак1"/>
    <w:basedOn w:val="a0"/>
    <w:link w:val="aff1"/>
    <w:rsid w:val="00CF77C6"/>
    <w:rPr>
      <w:rFonts w:ascii="Times New Roman" w:eastAsia="Times New Roman" w:hAnsi="Times New Roman" w:cs="Times New Roman"/>
      <w:sz w:val="24"/>
      <w:szCs w:val="24"/>
      <w:lang w:val="en-US" w:eastAsia="ar-SA"/>
    </w:rPr>
  </w:style>
  <w:style w:type="paragraph" w:styleId="aff2">
    <w:name w:val="footer"/>
    <w:basedOn w:val="a"/>
    <w:link w:val="1c"/>
    <w:rsid w:val="00CF77C6"/>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c">
    <w:name w:val="Нижний колонтитул Знак1"/>
    <w:basedOn w:val="a0"/>
    <w:link w:val="aff2"/>
    <w:rsid w:val="00CF77C6"/>
    <w:rPr>
      <w:rFonts w:ascii="Times New Roman" w:eastAsia="Times New Roman" w:hAnsi="Times New Roman" w:cs="Times New Roman"/>
      <w:sz w:val="24"/>
      <w:szCs w:val="24"/>
      <w:lang w:val="en-US" w:eastAsia="ar-SA"/>
    </w:rPr>
  </w:style>
  <w:style w:type="paragraph" w:styleId="29">
    <w:name w:val="Body Text Indent 2"/>
    <w:basedOn w:val="a"/>
    <w:link w:val="2a"/>
    <w:rsid w:val="00CF77C6"/>
    <w:pPr>
      <w:spacing w:after="0" w:line="240" w:lineRule="auto"/>
      <w:ind w:firstLine="225"/>
      <w:jc w:val="both"/>
    </w:pPr>
    <w:rPr>
      <w:rFonts w:ascii="Times New Roman" w:eastAsia="Times New Roman" w:hAnsi="Times New Roman" w:cs="Times New Roman"/>
      <w:color w:val="000000"/>
      <w:sz w:val="28"/>
      <w:szCs w:val="24"/>
    </w:rPr>
  </w:style>
  <w:style w:type="character" w:customStyle="1" w:styleId="2a">
    <w:name w:val="Основной текст с отступом 2 Знак"/>
    <w:basedOn w:val="a0"/>
    <w:link w:val="29"/>
    <w:rsid w:val="00CF77C6"/>
    <w:rPr>
      <w:rFonts w:ascii="Times New Roman" w:eastAsia="Times New Roman" w:hAnsi="Times New Roman" w:cs="Times New Roman"/>
      <w:color w:val="000000"/>
      <w:sz w:val="28"/>
      <w:szCs w:val="24"/>
    </w:rPr>
  </w:style>
  <w:style w:type="paragraph" w:styleId="aff3">
    <w:name w:val="Plain Text"/>
    <w:basedOn w:val="a"/>
    <w:link w:val="aff4"/>
    <w:unhideWhenUsed/>
    <w:rsid w:val="00CF77C6"/>
    <w:pPr>
      <w:autoSpaceDE w:val="0"/>
      <w:autoSpaceDN w:val="0"/>
      <w:spacing w:after="0" w:line="240" w:lineRule="auto"/>
    </w:pPr>
    <w:rPr>
      <w:rFonts w:ascii="Courier New" w:eastAsia="Times New Roman" w:hAnsi="Courier New" w:cs="Courier New"/>
      <w:sz w:val="24"/>
      <w:szCs w:val="24"/>
    </w:rPr>
  </w:style>
  <w:style w:type="character" w:customStyle="1" w:styleId="aff4">
    <w:name w:val="Текст Знак"/>
    <w:basedOn w:val="a0"/>
    <w:link w:val="aff3"/>
    <w:rsid w:val="00CF77C6"/>
    <w:rPr>
      <w:rFonts w:ascii="Courier New" w:eastAsia="Times New Roman" w:hAnsi="Courier New" w:cs="Courier New"/>
      <w:sz w:val="24"/>
      <w:szCs w:val="24"/>
    </w:rPr>
  </w:style>
  <w:style w:type="paragraph" w:styleId="2">
    <w:name w:val="List Bullet 2"/>
    <w:basedOn w:val="a"/>
    <w:autoRedefine/>
    <w:rsid w:val="00CF77C6"/>
    <w:pPr>
      <w:numPr>
        <w:numId w:val="17"/>
      </w:numPr>
      <w:suppressAutoHyphens/>
      <w:spacing w:after="0" w:line="240" w:lineRule="auto"/>
    </w:pPr>
    <w:rPr>
      <w:rFonts w:ascii="Times New Roman" w:eastAsia="Times New Roman" w:hAnsi="Times New Roman" w:cs="Times New Roman"/>
      <w:sz w:val="24"/>
      <w:szCs w:val="24"/>
      <w:lang w:val="en-US" w:eastAsia="ar-SA"/>
    </w:rPr>
  </w:style>
  <w:style w:type="character" w:customStyle="1" w:styleId="61">
    <w:name w:val="Заголовок 6 Знак1"/>
    <w:aliases w:val="H6 Знак"/>
    <w:basedOn w:val="a0"/>
    <w:link w:val="6"/>
    <w:rsid w:val="00CF77C6"/>
    <w:rPr>
      <w:rFonts w:ascii="Times New Roman" w:eastAsia="Times New Roman" w:hAnsi="Times New Roman" w:cs="Times New Roman"/>
      <w:b/>
      <w:bCs/>
      <w:color w:val="000000"/>
      <w:sz w:val="28"/>
      <w:szCs w:val="24"/>
      <w:lang w:eastAsia="ar-SA"/>
    </w:rPr>
  </w:style>
  <w:style w:type="numbering" w:customStyle="1" w:styleId="1d">
    <w:name w:val="Нет списка1"/>
    <w:next w:val="a2"/>
    <w:semiHidden/>
    <w:unhideWhenUsed/>
    <w:rsid w:val="00CF77C6"/>
  </w:style>
  <w:style w:type="paragraph" w:styleId="36">
    <w:name w:val="Body Text Indent 3"/>
    <w:basedOn w:val="a"/>
    <w:link w:val="37"/>
    <w:rsid w:val="00CF77C6"/>
    <w:pPr>
      <w:spacing w:after="0" w:line="240" w:lineRule="auto"/>
      <w:ind w:firstLine="708"/>
      <w:jc w:val="both"/>
    </w:pPr>
    <w:rPr>
      <w:rFonts w:ascii="Times New Roman" w:eastAsia="Times New Roman" w:hAnsi="Times New Roman" w:cs="Times New Roman"/>
      <w:sz w:val="24"/>
      <w:szCs w:val="24"/>
      <w:lang w:val="en-US" w:eastAsia="ar-SA"/>
    </w:rPr>
  </w:style>
  <w:style w:type="character" w:customStyle="1" w:styleId="37">
    <w:name w:val="Основной текст с отступом 3 Знак"/>
    <w:basedOn w:val="a0"/>
    <w:link w:val="36"/>
    <w:rsid w:val="00CF77C6"/>
    <w:rPr>
      <w:rFonts w:ascii="Times New Roman" w:eastAsia="Times New Roman" w:hAnsi="Times New Roman" w:cs="Times New Roman"/>
      <w:sz w:val="24"/>
      <w:szCs w:val="24"/>
      <w:lang w:val="en-US" w:eastAsia="ar-SA"/>
    </w:rPr>
  </w:style>
  <w:style w:type="paragraph" w:styleId="25">
    <w:name w:val="Body Text 2"/>
    <w:basedOn w:val="a"/>
    <w:link w:val="24"/>
    <w:rsid w:val="00CF77C6"/>
    <w:pPr>
      <w:spacing w:after="0" w:line="240" w:lineRule="auto"/>
      <w:jc w:val="center"/>
    </w:pPr>
    <w:rPr>
      <w:rFonts w:ascii="Courier New" w:hAnsi="Courier New" w:cs="Courier New"/>
      <w:lang w:eastAsia="ar-SA"/>
    </w:rPr>
  </w:style>
  <w:style w:type="character" w:customStyle="1" w:styleId="212">
    <w:name w:val="Основной текст 2 Знак1"/>
    <w:basedOn w:val="a0"/>
    <w:link w:val="25"/>
    <w:rsid w:val="00CF77C6"/>
  </w:style>
  <w:style w:type="paragraph" w:styleId="38">
    <w:name w:val="Body Text 3"/>
    <w:basedOn w:val="a"/>
    <w:link w:val="39"/>
    <w:rsid w:val="00CF77C6"/>
    <w:pPr>
      <w:spacing w:after="0" w:line="240" w:lineRule="auto"/>
      <w:jc w:val="center"/>
    </w:pPr>
    <w:rPr>
      <w:rFonts w:ascii="Times New Roman" w:eastAsia="Times New Roman" w:hAnsi="Times New Roman" w:cs="Times New Roman"/>
      <w:b/>
      <w:bCs/>
      <w:sz w:val="20"/>
      <w:szCs w:val="24"/>
      <w:lang w:eastAsia="en-US"/>
    </w:rPr>
  </w:style>
  <w:style w:type="character" w:customStyle="1" w:styleId="39">
    <w:name w:val="Основной текст 3 Знак"/>
    <w:basedOn w:val="a0"/>
    <w:link w:val="38"/>
    <w:rsid w:val="00CF77C6"/>
    <w:rPr>
      <w:rFonts w:ascii="Times New Roman" w:eastAsia="Times New Roman" w:hAnsi="Times New Roman" w:cs="Times New Roman"/>
      <w:b/>
      <w:bCs/>
      <w:sz w:val="20"/>
      <w:szCs w:val="24"/>
      <w:lang w:eastAsia="en-US"/>
    </w:rPr>
  </w:style>
  <w:style w:type="character" w:customStyle="1" w:styleId="100">
    <w:name w:val="Знак Знак10"/>
    <w:basedOn w:val="a0"/>
    <w:locked/>
    <w:rsid w:val="00CF77C6"/>
    <w:rPr>
      <w:b/>
      <w:bCs/>
      <w:szCs w:val="24"/>
      <w:lang w:val="ru-RU" w:eastAsia="ar-SA" w:bidi="ar-SA"/>
    </w:rPr>
  </w:style>
  <w:style w:type="character" w:customStyle="1" w:styleId="9">
    <w:name w:val="Знак Знак9"/>
    <w:basedOn w:val="a0"/>
    <w:locked/>
    <w:rsid w:val="00CF77C6"/>
    <w:rPr>
      <w:b/>
      <w:bCs/>
      <w:szCs w:val="24"/>
      <w:lang w:val="ru-RU" w:eastAsia="ar-SA" w:bidi="ar-SA"/>
    </w:rPr>
  </w:style>
  <w:style w:type="character" w:customStyle="1" w:styleId="62">
    <w:name w:val="Знак Знак6"/>
    <w:basedOn w:val="a0"/>
    <w:semiHidden/>
    <w:locked/>
    <w:rsid w:val="00CF77C6"/>
    <w:rPr>
      <w:sz w:val="24"/>
      <w:szCs w:val="24"/>
      <w:lang w:val="ru-RU" w:eastAsia="ar-SA" w:bidi="ar-SA"/>
    </w:rPr>
  </w:style>
  <w:style w:type="paragraph" w:customStyle="1" w:styleId="NoSpacing1">
    <w:name w:val="No Spacing1"/>
    <w:link w:val="NoSpacingChar"/>
    <w:rsid w:val="00CF77C6"/>
    <w:pPr>
      <w:suppressAutoHyphens/>
      <w:spacing w:after="0" w:line="240" w:lineRule="auto"/>
    </w:pPr>
    <w:rPr>
      <w:rFonts w:ascii="Times New Roman" w:eastAsia="Arial" w:hAnsi="Times New Roman" w:cs="Times New Roman"/>
      <w:sz w:val="24"/>
      <w:szCs w:val="24"/>
      <w:lang w:eastAsia="ar-SA"/>
    </w:rPr>
  </w:style>
  <w:style w:type="character" w:customStyle="1" w:styleId="NoSpacingChar">
    <w:name w:val="No Spacing Char"/>
    <w:link w:val="NoSpacing1"/>
    <w:rsid w:val="00CF77C6"/>
    <w:rPr>
      <w:rFonts w:ascii="Times New Roman" w:eastAsia="Arial" w:hAnsi="Times New Roman" w:cs="Times New Roman"/>
      <w:sz w:val="24"/>
      <w:szCs w:val="24"/>
      <w:lang w:eastAsia="ar-SA"/>
    </w:rPr>
  </w:style>
  <w:style w:type="paragraph" w:customStyle="1" w:styleId="p3">
    <w:name w:val="p3"/>
    <w:basedOn w:val="a"/>
    <w:rsid w:val="00CF77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Знак Знак Знак"/>
    <w:basedOn w:val="a"/>
    <w:rsid w:val="00CF77C6"/>
    <w:pPr>
      <w:spacing w:after="160" w:line="240" w:lineRule="exact"/>
    </w:pPr>
    <w:rPr>
      <w:rFonts w:ascii="Verdana" w:eastAsia="Times New Roman" w:hAnsi="Verdana" w:cs="Verdana"/>
      <w:sz w:val="20"/>
      <w:szCs w:val="20"/>
      <w:lang w:val="en-US" w:eastAsia="en-US"/>
    </w:rPr>
  </w:style>
  <w:style w:type="paragraph" w:customStyle="1" w:styleId="1f">
    <w:name w:val="Без интервала1"/>
    <w:rsid w:val="00CF77C6"/>
    <w:pPr>
      <w:suppressAutoHyphens/>
      <w:spacing w:after="0" w:line="100" w:lineRule="atLeast"/>
    </w:pPr>
    <w:rPr>
      <w:rFonts w:ascii="Arial" w:eastAsia="Lucida Sans Unicode" w:hAnsi="Arial" w:cs="Mangal"/>
      <w:kern w:val="2"/>
      <w:sz w:val="20"/>
      <w:szCs w:val="24"/>
      <w:lang w:eastAsia="hi-IN" w:bidi="hi-IN"/>
    </w:rPr>
  </w:style>
  <w:style w:type="character" w:customStyle="1" w:styleId="WW8Num1z4">
    <w:name w:val="WW8Num1z4"/>
    <w:rsid w:val="00CF7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oksk.rkur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9B2B-0E98-4D1F-8F4C-29E0C304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22</Pages>
  <Words>11126</Words>
  <Characters>63423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132</cp:revision>
  <cp:lastPrinted>2018-10-30T08:56:00Z</cp:lastPrinted>
  <dcterms:created xsi:type="dcterms:W3CDTF">2018-10-01T13:03:00Z</dcterms:created>
  <dcterms:modified xsi:type="dcterms:W3CDTF">2022-01-12T13:31:00Z</dcterms:modified>
</cp:coreProperties>
</file>