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963" w:rsidRDefault="00536459" w:rsidP="0057499C">
      <w:pPr>
        <w:pStyle w:val="ConsPlusTitle"/>
        <w:tabs>
          <w:tab w:val="left" w:pos="4253"/>
        </w:tabs>
        <w:ind w:right="141"/>
        <w:jc w:val="center"/>
        <w:rPr>
          <w:sz w:val="36"/>
          <w:szCs w:val="36"/>
        </w:rPr>
      </w:pPr>
      <w:r>
        <w:rPr>
          <w:sz w:val="36"/>
          <w:szCs w:val="36"/>
        </w:rPr>
        <w:t>ВЕСТНИК</w:t>
      </w:r>
    </w:p>
    <w:p w:rsidR="00C67963" w:rsidRPr="00C67963" w:rsidRDefault="0057499C" w:rsidP="0057499C">
      <w:pPr>
        <w:pStyle w:val="ConsPlusTitle"/>
        <w:tabs>
          <w:tab w:val="left" w:pos="4253"/>
        </w:tabs>
        <w:ind w:right="141"/>
        <w:jc w:val="center"/>
        <w:rPr>
          <w:b w:val="0"/>
          <w:bCs/>
          <w:sz w:val="36"/>
          <w:szCs w:val="36"/>
        </w:rPr>
      </w:pPr>
      <w:r>
        <w:rPr>
          <w:sz w:val="36"/>
          <w:szCs w:val="36"/>
        </w:rPr>
        <w:t xml:space="preserve">ВЫСОКСКОГО </w:t>
      </w:r>
      <w:r w:rsidR="00536459">
        <w:rPr>
          <w:sz w:val="36"/>
          <w:szCs w:val="36"/>
        </w:rPr>
        <w:t>СЕЛЬСОВЕТА</w:t>
      </w:r>
    </w:p>
    <w:p w:rsidR="00EF64D0" w:rsidRPr="000F2877" w:rsidRDefault="00C67963" w:rsidP="0057499C">
      <w:pPr>
        <w:pStyle w:val="ConsPlusTitle"/>
        <w:tabs>
          <w:tab w:val="left" w:pos="4253"/>
        </w:tabs>
        <w:ind w:right="141"/>
        <w:jc w:val="center"/>
        <w:rPr>
          <w:i/>
          <w:sz w:val="24"/>
          <w:szCs w:val="24"/>
        </w:rPr>
      </w:pPr>
      <w:r w:rsidRPr="000F2877">
        <w:rPr>
          <w:rStyle w:val="a3"/>
          <w:b/>
          <w:i/>
          <w:sz w:val="24"/>
          <w:szCs w:val="24"/>
        </w:rPr>
        <w:t>п</w:t>
      </w:r>
      <w:r w:rsidRPr="000F2877">
        <w:rPr>
          <w:i/>
          <w:sz w:val="24"/>
          <w:szCs w:val="24"/>
        </w:rPr>
        <w:t>ечатное средство массовой информации органа местного самоуправления</w:t>
      </w:r>
    </w:p>
    <w:p w:rsidR="00C67963" w:rsidRPr="000F2877" w:rsidRDefault="00D114B5" w:rsidP="0057499C">
      <w:pPr>
        <w:pStyle w:val="ConsPlusTitle"/>
        <w:tabs>
          <w:tab w:val="left" w:pos="4253"/>
        </w:tabs>
        <w:ind w:right="141"/>
        <w:jc w:val="center"/>
        <w:rPr>
          <w:i/>
          <w:sz w:val="24"/>
          <w:szCs w:val="24"/>
        </w:rPr>
      </w:pPr>
      <w:r w:rsidRPr="000F2877">
        <w:rPr>
          <w:i/>
          <w:sz w:val="24"/>
          <w:szCs w:val="24"/>
        </w:rPr>
        <w:t xml:space="preserve"> Высокского сельсовета </w:t>
      </w:r>
      <w:r w:rsidR="00C67963" w:rsidRPr="000F2877">
        <w:rPr>
          <w:i/>
          <w:sz w:val="24"/>
          <w:szCs w:val="24"/>
        </w:rPr>
        <w:t xml:space="preserve">Медвенского района </w:t>
      </w:r>
    </w:p>
    <w:p w:rsidR="00C67963" w:rsidRPr="00675F04" w:rsidRDefault="00C67963" w:rsidP="00C67963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b/>
        </w:rPr>
      </w:pPr>
      <w:r w:rsidRPr="00675F04">
        <w:rPr>
          <w:rFonts w:ascii="Times New Roman" w:hAnsi="Times New Roman" w:cs="Times New Roman"/>
          <w:b/>
        </w:rPr>
        <w:t xml:space="preserve">№ </w:t>
      </w:r>
      <w:r w:rsidR="00F21EAD">
        <w:rPr>
          <w:rFonts w:ascii="Times New Roman" w:hAnsi="Times New Roman" w:cs="Times New Roman"/>
          <w:b/>
        </w:rPr>
        <w:t>1</w:t>
      </w:r>
      <w:r w:rsidR="006106EF">
        <w:rPr>
          <w:rFonts w:ascii="Times New Roman" w:hAnsi="Times New Roman" w:cs="Times New Roman"/>
          <w:b/>
        </w:rPr>
        <w:t>9</w:t>
      </w:r>
      <w:r w:rsidR="004670BA">
        <w:rPr>
          <w:rFonts w:ascii="Times New Roman" w:hAnsi="Times New Roman" w:cs="Times New Roman"/>
          <w:b/>
        </w:rPr>
        <w:t xml:space="preserve"> </w:t>
      </w:r>
      <w:r w:rsidRPr="00675F04">
        <w:rPr>
          <w:rFonts w:ascii="Times New Roman" w:hAnsi="Times New Roman" w:cs="Times New Roman"/>
          <w:b/>
        </w:rPr>
        <w:t xml:space="preserve">от </w:t>
      </w:r>
      <w:r w:rsidR="006106EF">
        <w:rPr>
          <w:rFonts w:ascii="Times New Roman" w:hAnsi="Times New Roman" w:cs="Times New Roman"/>
          <w:b/>
        </w:rPr>
        <w:t>31</w:t>
      </w:r>
      <w:r w:rsidR="00503D43" w:rsidRPr="00675F04">
        <w:rPr>
          <w:rFonts w:ascii="Times New Roman" w:hAnsi="Times New Roman" w:cs="Times New Roman"/>
          <w:b/>
        </w:rPr>
        <w:t>.</w:t>
      </w:r>
      <w:r w:rsidR="005B3E80">
        <w:rPr>
          <w:rFonts w:ascii="Times New Roman" w:hAnsi="Times New Roman" w:cs="Times New Roman"/>
          <w:b/>
        </w:rPr>
        <w:t>0</w:t>
      </w:r>
      <w:r w:rsidR="006106EF">
        <w:rPr>
          <w:rFonts w:ascii="Times New Roman" w:hAnsi="Times New Roman" w:cs="Times New Roman"/>
          <w:b/>
        </w:rPr>
        <w:t>8</w:t>
      </w:r>
      <w:r w:rsidR="00503D43" w:rsidRPr="00675F04">
        <w:rPr>
          <w:rFonts w:ascii="Times New Roman" w:hAnsi="Times New Roman" w:cs="Times New Roman"/>
          <w:b/>
        </w:rPr>
        <w:t>.20</w:t>
      </w:r>
      <w:r w:rsidR="004670BA">
        <w:rPr>
          <w:rFonts w:ascii="Times New Roman" w:hAnsi="Times New Roman" w:cs="Times New Roman"/>
          <w:b/>
        </w:rPr>
        <w:t>2</w:t>
      </w:r>
      <w:r w:rsidR="005B3E80">
        <w:rPr>
          <w:rFonts w:ascii="Times New Roman" w:hAnsi="Times New Roman" w:cs="Times New Roman"/>
          <w:b/>
        </w:rPr>
        <w:t>1</w:t>
      </w:r>
      <w:r w:rsidR="00E5463A" w:rsidRPr="00675F04">
        <w:rPr>
          <w:rFonts w:ascii="Times New Roman" w:hAnsi="Times New Roman" w:cs="Times New Roman"/>
          <w:b/>
        </w:rPr>
        <w:t xml:space="preserve"> </w:t>
      </w:r>
      <w:r w:rsidR="002E2C6D" w:rsidRPr="00675F04">
        <w:rPr>
          <w:rFonts w:ascii="Times New Roman" w:hAnsi="Times New Roman" w:cs="Times New Roman"/>
          <w:b/>
        </w:rPr>
        <w:t>года</w:t>
      </w:r>
      <w:r w:rsidR="00503D43" w:rsidRPr="00675F04">
        <w:rPr>
          <w:rFonts w:ascii="Times New Roman" w:hAnsi="Times New Roman" w:cs="Times New Roman"/>
          <w:b/>
        </w:rPr>
        <w:t xml:space="preserve"> </w:t>
      </w:r>
    </w:p>
    <w:p w:rsidR="00C67963" w:rsidRDefault="00C67963" w:rsidP="00C67963">
      <w:pPr>
        <w:pStyle w:val="Default"/>
      </w:pPr>
    </w:p>
    <w:p w:rsidR="00C67963" w:rsidRPr="00BB2A61" w:rsidRDefault="00C67963" w:rsidP="00201A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A61">
        <w:rPr>
          <w:rFonts w:ascii="Times New Roman" w:hAnsi="Times New Roman" w:cs="Times New Roman"/>
          <w:b/>
          <w:bCs/>
          <w:sz w:val="24"/>
          <w:szCs w:val="24"/>
        </w:rPr>
        <w:t>Раздел «Муниципальные правовые акты»</w:t>
      </w:r>
    </w:p>
    <w:p w:rsidR="00DD20B8" w:rsidRPr="001D31A4" w:rsidRDefault="00DD20B8" w:rsidP="00217E00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b w:val="0"/>
          <w:bCs w:val="0"/>
          <w:sz w:val="24"/>
          <w:szCs w:val="24"/>
        </w:rPr>
        <w:tab/>
      </w:r>
      <w:r w:rsidRPr="001D31A4">
        <w:rPr>
          <w:rFonts w:ascii="Times New Roman" w:hAnsi="Times New Roman" w:cs="Times New Roman"/>
          <w:sz w:val="20"/>
          <w:szCs w:val="20"/>
        </w:rPr>
        <w:t>СОБРАНИЕ ДЕПУТАТОВ</w:t>
      </w:r>
      <w:r w:rsidR="00217E00">
        <w:rPr>
          <w:rFonts w:ascii="Times New Roman" w:hAnsi="Times New Roman" w:cs="Times New Roman"/>
          <w:sz w:val="20"/>
          <w:szCs w:val="20"/>
        </w:rPr>
        <w:t xml:space="preserve"> </w:t>
      </w:r>
      <w:r w:rsidRPr="001D31A4">
        <w:rPr>
          <w:rFonts w:ascii="Times New Roman" w:hAnsi="Times New Roman" w:cs="Times New Roman"/>
          <w:sz w:val="20"/>
          <w:szCs w:val="20"/>
        </w:rPr>
        <w:t>ВЫСОКСКОГО СЕЛЬСОВЕТА</w:t>
      </w:r>
    </w:p>
    <w:p w:rsidR="00DD20B8" w:rsidRPr="001D31A4" w:rsidRDefault="00DD20B8" w:rsidP="00217E00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 w:rsidRPr="001D31A4">
        <w:rPr>
          <w:rFonts w:ascii="Times New Roman" w:hAnsi="Times New Roman" w:cs="Times New Roman"/>
          <w:sz w:val="20"/>
          <w:szCs w:val="20"/>
        </w:rPr>
        <w:t>МЕДВЕНСКОГО РАЙОНА</w:t>
      </w:r>
      <w:r w:rsidR="00217E00">
        <w:rPr>
          <w:rFonts w:ascii="Times New Roman" w:hAnsi="Times New Roman" w:cs="Times New Roman"/>
          <w:sz w:val="20"/>
          <w:szCs w:val="20"/>
        </w:rPr>
        <w:t xml:space="preserve"> </w:t>
      </w:r>
      <w:r w:rsidRPr="001D31A4">
        <w:rPr>
          <w:rFonts w:ascii="Times New Roman" w:hAnsi="Times New Roman" w:cs="Times New Roman"/>
          <w:sz w:val="20"/>
          <w:szCs w:val="20"/>
        </w:rPr>
        <w:t>КУРСКОЙ ОБЛАСТИ</w:t>
      </w:r>
    </w:p>
    <w:p w:rsidR="00DD20B8" w:rsidRPr="001D31A4" w:rsidRDefault="00DD20B8" w:rsidP="00DD20B8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DD20B8" w:rsidRPr="001D31A4" w:rsidRDefault="00DD20B8" w:rsidP="00DD20B8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 w:rsidRPr="001D31A4">
        <w:rPr>
          <w:rFonts w:ascii="Times New Roman" w:hAnsi="Times New Roman" w:cs="Times New Roman"/>
          <w:sz w:val="20"/>
          <w:szCs w:val="20"/>
        </w:rPr>
        <w:t>РЕШЕНИЕ</w:t>
      </w:r>
    </w:p>
    <w:p w:rsidR="00DD20B8" w:rsidRPr="001D31A4" w:rsidRDefault="00DD20B8" w:rsidP="00DD20B8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 w:rsidRPr="001D31A4">
        <w:rPr>
          <w:rFonts w:ascii="Times New Roman" w:hAnsi="Times New Roman" w:cs="Times New Roman"/>
          <w:sz w:val="20"/>
          <w:szCs w:val="20"/>
        </w:rPr>
        <w:t>от 31.08.2021 года № 13/85</w:t>
      </w:r>
    </w:p>
    <w:p w:rsidR="00DD20B8" w:rsidRPr="001D31A4" w:rsidRDefault="00DD20B8" w:rsidP="00DD20B8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DD20B8" w:rsidRPr="001D31A4" w:rsidRDefault="00DD20B8" w:rsidP="00DD20B8">
      <w:pPr>
        <w:pStyle w:val="Heading"/>
        <w:jc w:val="center"/>
        <w:rPr>
          <w:rFonts w:ascii="Times New Roman" w:hAnsi="Times New Roman" w:cs="Times New Roman"/>
          <w:bCs w:val="0"/>
          <w:sz w:val="20"/>
          <w:szCs w:val="20"/>
        </w:rPr>
      </w:pPr>
      <w:r w:rsidRPr="001D31A4">
        <w:rPr>
          <w:rFonts w:ascii="Times New Roman" w:hAnsi="Times New Roman" w:cs="Times New Roman"/>
          <w:sz w:val="20"/>
          <w:szCs w:val="20"/>
        </w:rPr>
        <w:t>О внесении изменений и дополнений в решение собрания депутатов Высокского сельсовета Медвенского района Курской области от 21.12.2020 года № 5/42 «</w:t>
      </w:r>
      <w:r w:rsidRPr="001D31A4">
        <w:rPr>
          <w:rFonts w:ascii="Times New Roman" w:hAnsi="Times New Roman" w:cs="Times New Roman"/>
          <w:bCs w:val="0"/>
          <w:sz w:val="20"/>
          <w:szCs w:val="20"/>
        </w:rPr>
        <w:t xml:space="preserve">О бюджете муниципального образования «Высокский сельсовет» Медвенского района </w:t>
      </w:r>
    </w:p>
    <w:p w:rsidR="00DD20B8" w:rsidRPr="001D31A4" w:rsidRDefault="00DD20B8" w:rsidP="00DD20B8">
      <w:pPr>
        <w:pStyle w:val="Heading"/>
        <w:jc w:val="center"/>
        <w:rPr>
          <w:rFonts w:ascii="Times New Roman" w:hAnsi="Times New Roman" w:cs="Times New Roman"/>
          <w:sz w:val="20"/>
          <w:szCs w:val="20"/>
        </w:rPr>
      </w:pPr>
      <w:r w:rsidRPr="001D31A4">
        <w:rPr>
          <w:rFonts w:ascii="Times New Roman" w:hAnsi="Times New Roman" w:cs="Times New Roman"/>
          <w:bCs w:val="0"/>
          <w:sz w:val="20"/>
          <w:szCs w:val="20"/>
        </w:rPr>
        <w:t xml:space="preserve">Курской области на 2021 год </w:t>
      </w:r>
      <w:r w:rsidRPr="001D31A4">
        <w:rPr>
          <w:rFonts w:ascii="Times New Roman" w:hAnsi="Times New Roman" w:cs="Times New Roman"/>
          <w:sz w:val="20"/>
          <w:szCs w:val="20"/>
        </w:rPr>
        <w:t>и</w:t>
      </w:r>
      <w:r w:rsidRPr="001D31A4">
        <w:rPr>
          <w:rFonts w:ascii="Times New Roman" w:hAnsi="Times New Roman" w:cs="Times New Roman"/>
          <w:bCs w:val="0"/>
          <w:sz w:val="20"/>
          <w:szCs w:val="20"/>
        </w:rPr>
        <w:t xml:space="preserve"> </w:t>
      </w:r>
      <w:r w:rsidRPr="001D31A4">
        <w:rPr>
          <w:rFonts w:ascii="Times New Roman" w:hAnsi="Times New Roman" w:cs="Times New Roman"/>
          <w:sz w:val="20"/>
          <w:szCs w:val="20"/>
        </w:rPr>
        <w:t xml:space="preserve">плановый </w:t>
      </w:r>
    </w:p>
    <w:p w:rsidR="00DD20B8" w:rsidRPr="00217E00" w:rsidRDefault="00DD20B8" w:rsidP="00217E00">
      <w:pPr>
        <w:pStyle w:val="Heading"/>
        <w:jc w:val="center"/>
        <w:rPr>
          <w:rFonts w:ascii="Times New Roman" w:hAnsi="Times New Roman" w:cs="Times New Roman"/>
          <w:bCs w:val="0"/>
          <w:sz w:val="20"/>
          <w:szCs w:val="20"/>
        </w:rPr>
      </w:pPr>
      <w:r w:rsidRPr="001D31A4">
        <w:rPr>
          <w:rFonts w:ascii="Times New Roman" w:hAnsi="Times New Roman" w:cs="Times New Roman"/>
          <w:sz w:val="20"/>
          <w:szCs w:val="20"/>
        </w:rPr>
        <w:t>период 2022 и 2023 годов»</w:t>
      </w:r>
    </w:p>
    <w:p w:rsidR="00DD20B8" w:rsidRPr="001D31A4" w:rsidRDefault="00DD20B8" w:rsidP="00DD20B8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1D31A4">
        <w:rPr>
          <w:rFonts w:ascii="Times New Roman" w:hAnsi="Times New Roman" w:cs="Times New Roman"/>
          <w:color w:val="000000"/>
          <w:sz w:val="20"/>
          <w:szCs w:val="20"/>
        </w:rPr>
        <w:t>В соответствии с Бюджетным кодексом Российской Федерации, Федеральным законом от 06.10.2003г. N 131-ФЗ "Об общих принципах организации местного самоуправления в Российской Федерации", Уставом муниципального образования "Высокский сельсовет" Медвенского района Курской области,</w:t>
      </w:r>
      <w:r w:rsidRPr="001D31A4">
        <w:rPr>
          <w:rFonts w:ascii="Times New Roman" w:hAnsi="Times New Roman" w:cs="Times New Roman"/>
          <w:sz w:val="20"/>
          <w:szCs w:val="20"/>
        </w:rPr>
        <w:t xml:space="preserve"> решением Собрания депутатов Высокского сельсовета Медвенского района от 21.12.2020 года №5/42 «О бюджете муниципального образования «Высокский сельсовет» Медвенского района Курской области на 2021 год и плановый период</w:t>
      </w:r>
      <w:proofErr w:type="gramEnd"/>
      <w:r w:rsidRPr="001D31A4">
        <w:rPr>
          <w:rFonts w:ascii="Times New Roman" w:hAnsi="Times New Roman" w:cs="Times New Roman"/>
          <w:sz w:val="20"/>
          <w:szCs w:val="20"/>
        </w:rPr>
        <w:t xml:space="preserve"> 2022 и 2023 годов», </w:t>
      </w:r>
      <w:r w:rsidRPr="001D31A4">
        <w:rPr>
          <w:rFonts w:ascii="Times New Roman" w:hAnsi="Times New Roman" w:cs="Times New Roman"/>
          <w:color w:val="000000"/>
          <w:sz w:val="20"/>
          <w:szCs w:val="20"/>
        </w:rPr>
        <w:t>Собрание депутатов Высокского сельсовета Медвенского района РЕШИЛО:</w:t>
      </w:r>
    </w:p>
    <w:p w:rsidR="00DD20B8" w:rsidRPr="001D31A4" w:rsidRDefault="00DD20B8" w:rsidP="00DD20B8">
      <w:pPr>
        <w:spacing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D31A4">
        <w:rPr>
          <w:rFonts w:ascii="Times New Roman" w:hAnsi="Times New Roman" w:cs="Times New Roman"/>
          <w:sz w:val="20"/>
          <w:szCs w:val="20"/>
        </w:rPr>
        <w:t>Внести изменения и дополнения в решение собрания депутатов Высокского сельсовета Медвенского района Курской области</w:t>
      </w:r>
      <w:r w:rsidRPr="001D31A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D31A4">
        <w:rPr>
          <w:rFonts w:ascii="Times New Roman" w:hAnsi="Times New Roman" w:cs="Times New Roman"/>
          <w:sz w:val="20"/>
          <w:szCs w:val="20"/>
        </w:rPr>
        <w:t xml:space="preserve">от 21.12.2020г. №5/42 «О бюджете муниципального образования «Высокский сельсовет» Медвенского района Курской области на 2021 год и плановый период 2022 и 2023 годов» (сайт </w:t>
      </w:r>
      <w:hyperlink r:id="rId8" w:history="1">
        <w:r w:rsidRPr="001D31A4">
          <w:rPr>
            <w:rStyle w:val="ac"/>
            <w:rFonts w:ascii="Times New Roman" w:hAnsi="Times New Roman" w:cs="Times New Roman"/>
            <w:sz w:val="20"/>
            <w:szCs w:val="20"/>
          </w:rPr>
          <w:t>http://visoksk.rkursk.ru/</w:t>
        </w:r>
      </w:hyperlink>
      <w:r w:rsidRPr="001D31A4">
        <w:rPr>
          <w:rFonts w:ascii="Times New Roman" w:hAnsi="Times New Roman" w:cs="Times New Roman"/>
          <w:sz w:val="20"/>
          <w:szCs w:val="20"/>
        </w:rPr>
        <w:t xml:space="preserve"> - МПА – подраздел 2020г.</w:t>
      </w:r>
      <w:proofErr w:type="gramEnd"/>
      <w:r w:rsidRPr="001D31A4">
        <w:rPr>
          <w:rFonts w:ascii="Times New Roman" w:hAnsi="Times New Roman" w:cs="Times New Roman"/>
          <w:sz w:val="20"/>
          <w:szCs w:val="20"/>
        </w:rPr>
        <w:t xml:space="preserve"> – </w:t>
      </w:r>
      <w:proofErr w:type="gramStart"/>
      <w:r w:rsidRPr="001D31A4">
        <w:rPr>
          <w:rFonts w:ascii="Times New Roman" w:hAnsi="Times New Roman" w:cs="Times New Roman"/>
          <w:sz w:val="20"/>
          <w:szCs w:val="20"/>
        </w:rPr>
        <w:t>НПА от 22.12.2020г.; изменения Решений в подразделе 2021 – НПА: от 29.01.2021г. № 6/44; от 30.03.2021г. №8/61; от 07.04.2021г. №9/65; от 30.04.2021г. №9/67; от 28.05.2021г. №10/70; от 29.06.2021г. №11/79):</w:t>
      </w:r>
      <w:proofErr w:type="gramEnd"/>
    </w:p>
    <w:p w:rsidR="00DD20B8" w:rsidRPr="001D31A4" w:rsidRDefault="00DD20B8" w:rsidP="00DD20B8">
      <w:pPr>
        <w:spacing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1D31A4">
        <w:rPr>
          <w:rFonts w:ascii="Times New Roman" w:hAnsi="Times New Roman" w:cs="Times New Roman"/>
          <w:sz w:val="20"/>
          <w:szCs w:val="20"/>
        </w:rPr>
        <w:t>1. Уточнить бюджет муниципального образования «Высокский сельсовет» Медвенского района по доходам на 2021 год в сумме 5 891 292 рублей, по расходам в сумме 6 155 176,21 рублей с дефицитом бюджета на сумму 263 884,21 рублей.</w:t>
      </w:r>
    </w:p>
    <w:p w:rsidR="00DD20B8" w:rsidRPr="001D31A4" w:rsidRDefault="00DD20B8" w:rsidP="00DD20B8">
      <w:pPr>
        <w:tabs>
          <w:tab w:val="left" w:pos="964"/>
        </w:tabs>
        <w:spacing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1D31A4">
        <w:rPr>
          <w:rFonts w:ascii="Times New Roman" w:hAnsi="Times New Roman" w:cs="Times New Roman"/>
          <w:sz w:val="20"/>
          <w:szCs w:val="20"/>
        </w:rPr>
        <w:t>2.  Изложить прилагаемые Приложения №1, №4, №5, №6, №7 в новой редакции.</w:t>
      </w:r>
    </w:p>
    <w:p w:rsidR="00DD20B8" w:rsidRPr="001D31A4" w:rsidRDefault="00DD20B8" w:rsidP="00DD20B8">
      <w:pPr>
        <w:tabs>
          <w:tab w:val="left" w:pos="964"/>
        </w:tabs>
        <w:spacing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1D31A4">
        <w:rPr>
          <w:rFonts w:ascii="Times New Roman" w:hAnsi="Times New Roman" w:cs="Times New Roman"/>
          <w:sz w:val="20"/>
          <w:szCs w:val="20"/>
        </w:rPr>
        <w:t>3. Настоящее решение вступает в силу со дня подписания и подлежит обнародованию на информационных стендах Высокского сельсовета Медвенского района и размещению на сайте муниципального образования «Высокский сельсовет» Медвенского района Курской области в сети Интернет.</w:t>
      </w:r>
    </w:p>
    <w:p w:rsidR="00DD20B8" w:rsidRPr="001D31A4" w:rsidRDefault="00DD20B8" w:rsidP="00DD20B8">
      <w:pPr>
        <w:tabs>
          <w:tab w:val="left" w:pos="964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20B8" w:rsidRPr="001D31A4" w:rsidRDefault="00DD20B8" w:rsidP="00AE2BE1">
      <w:pPr>
        <w:tabs>
          <w:tab w:val="left" w:pos="96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20B8" w:rsidRPr="001D31A4" w:rsidRDefault="00DD20B8" w:rsidP="00AE2BE1">
      <w:pPr>
        <w:tabs>
          <w:tab w:val="left" w:pos="96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20B8" w:rsidRPr="001D31A4" w:rsidRDefault="00DD20B8" w:rsidP="00AE2BE1">
      <w:pPr>
        <w:tabs>
          <w:tab w:val="left" w:pos="964"/>
          <w:tab w:val="left" w:pos="694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31A4">
        <w:rPr>
          <w:rFonts w:ascii="Times New Roman" w:hAnsi="Times New Roman" w:cs="Times New Roman"/>
          <w:sz w:val="20"/>
          <w:szCs w:val="20"/>
        </w:rPr>
        <w:t>Председатель Собрания депутатов</w:t>
      </w:r>
      <w:r w:rsidRPr="001D31A4">
        <w:rPr>
          <w:rFonts w:ascii="Times New Roman" w:hAnsi="Times New Roman" w:cs="Times New Roman"/>
          <w:sz w:val="20"/>
          <w:szCs w:val="20"/>
        </w:rPr>
        <w:tab/>
      </w:r>
    </w:p>
    <w:p w:rsidR="00DD20B8" w:rsidRPr="001D31A4" w:rsidRDefault="00DD20B8" w:rsidP="00AE2BE1">
      <w:pPr>
        <w:tabs>
          <w:tab w:val="left" w:pos="964"/>
          <w:tab w:val="left" w:pos="694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31A4">
        <w:rPr>
          <w:rFonts w:ascii="Times New Roman" w:hAnsi="Times New Roman" w:cs="Times New Roman"/>
          <w:sz w:val="20"/>
          <w:szCs w:val="20"/>
        </w:rPr>
        <w:t xml:space="preserve">Высокского сельсовета </w:t>
      </w:r>
    </w:p>
    <w:p w:rsidR="00DD20B8" w:rsidRPr="001D31A4" w:rsidRDefault="00DD20B8" w:rsidP="00AE2BE1">
      <w:pPr>
        <w:tabs>
          <w:tab w:val="left" w:pos="964"/>
          <w:tab w:val="left" w:pos="694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31A4">
        <w:rPr>
          <w:rFonts w:ascii="Times New Roman" w:hAnsi="Times New Roman" w:cs="Times New Roman"/>
          <w:sz w:val="20"/>
          <w:szCs w:val="20"/>
        </w:rPr>
        <w:t>Медвенского района                                                      Т.В. Веревкина</w:t>
      </w:r>
    </w:p>
    <w:p w:rsidR="00DD20B8" w:rsidRPr="001D31A4" w:rsidRDefault="00DD20B8" w:rsidP="00AE2BE1">
      <w:pPr>
        <w:tabs>
          <w:tab w:val="left" w:pos="96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20B8" w:rsidRPr="001D31A4" w:rsidRDefault="00DD20B8" w:rsidP="00AE2BE1">
      <w:pP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31A4">
        <w:rPr>
          <w:rFonts w:ascii="Times New Roman" w:hAnsi="Times New Roman" w:cs="Times New Roman"/>
          <w:sz w:val="20"/>
          <w:szCs w:val="20"/>
        </w:rPr>
        <w:t xml:space="preserve">Глава Высокского сельсовета </w:t>
      </w:r>
    </w:p>
    <w:p w:rsidR="00DD20B8" w:rsidRDefault="00DD20B8" w:rsidP="00AE2BE1">
      <w:pP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31A4">
        <w:rPr>
          <w:rFonts w:ascii="Times New Roman" w:hAnsi="Times New Roman" w:cs="Times New Roman"/>
          <w:sz w:val="20"/>
          <w:szCs w:val="20"/>
        </w:rPr>
        <w:t>Медвенского района                                                       С.Н. Афанасьев</w:t>
      </w:r>
    </w:p>
    <w:p w:rsidR="00AE2BE1" w:rsidRDefault="00AE2BE1" w:rsidP="00AE2BE1">
      <w:pP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2BE1" w:rsidRDefault="00AE2BE1" w:rsidP="00AE2BE1">
      <w:pP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2BE1" w:rsidRDefault="00AE2BE1" w:rsidP="00AE2BE1">
      <w:pP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2BE1" w:rsidRDefault="00AE2BE1" w:rsidP="00AE2BE1">
      <w:pP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2BE1" w:rsidRDefault="00AE2BE1" w:rsidP="00AE2BE1">
      <w:pP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2BE1" w:rsidRPr="001D31A4" w:rsidRDefault="00AE2BE1" w:rsidP="00AE2BE1">
      <w:pPr>
        <w:tabs>
          <w:tab w:val="left" w:pos="96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  <w:sectPr w:rsidR="00AE2BE1" w:rsidRPr="001D31A4" w:rsidSect="008A6482">
          <w:footnotePr>
            <w:pos w:val="beneathText"/>
          </w:footnotePr>
          <w:pgSz w:w="11906" w:h="16838"/>
          <w:pgMar w:top="1134" w:right="1247" w:bottom="1134" w:left="1531" w:header="720" w:footer="720" w:gutter="0"/>
          <w:cols w:space="720"/>
          <w:docGrid w:linePitch="360"/>
        </w:sectPr>
      </w:pPr>
      <w:r w:rsidRPr="001F2D1C">
        <w:rPr>
          <w:rFonts w:ascii="Times New Roman" w:hAnsi="Times New Roman" w:cs="Times New Roman"/>
          <w:b/>
          <w:bCs/>
          <w:sz w:val="18"/>
          <w:szCs w:val="18"/>
        </w:rPr>
        <w:t>Вестник Высокского сельсовета № 1</w:t>
      </w:r>
      <w:r>
        <w:rPr>
          <w:rFonts w:ascii="Times New Roman" w:hAnsi="Times New Roman" w:cs="Times New Roman"/>
          <w:b/>
          <w:bCs/>
          <w:sz w:val="18"/>
          <w:szCs w:val="18"/>
        </w:rPr>
        <w:t>9  от 31</w:t>
      </w:r>
      <w:r w:rsidRPr="001F2D1C">
        <w:rPr>
          <w:rFonts w:ascii="Times New Roman" w:hAnsi="Times New Roman" w:cs="Times New Roman"/>
          <w:b/>
          <w:bCs/>
          <w:sz w:val="18"/>
          <w:szCs w:val="18"/>
        </w:rPr>
        <w:t>.</w:t>
      </w:r>
      <w:r>
        <w:rPr>
          <w:rFonts w:ascii="Times New Roman" w:hAnsi="Times New Roman" w:cs="Times New Roman"/>
          <w:b/>
          <w:bCs/>
          <w:sz w:val="18"/>
          <w:szCs w:val="18"/>
        </w:rPr>
        <w:t>08</w:t>
      </w:r>
      <w:r w:rsidRPr="001F2D1C">
        <w:rPr>
          <w:rFonts w:ascii="Times New Roman" w:hAnsi="Times New Roman" w:cs="Times New Roman"/>
          <w:b/>
          <w:bCs/>
          <w:sz w:val="18"/>
          <w:szCs w:val="18"/>
        </w:rPr>
        <w:t>.202</w:t>
      </w:r>
      <w:r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Pr="001F2D1C">
        <w:rPr>
          <w:rFonts w:ascii="Times New Roman" w:hAnsi="Times New Roman" w:cs="Times New Roman"/>
          <w:b/>
          <w:bCs/>
          <w:sz w:val="18"/>
          <w:szCs w:val="18"/>
        </w:rPr>
        <w:t xml:space="preserve"> год</w:t>
      </w:r>
    </w:p>
    <w:p w:rsidR="00DD20B8" w:rsidRPr="001D31A4" w:rsidRDefault="00DD20B8" w:rsidP="000C3DFE">
      <w:pPr>
        <w:pStyle w:val="1"/>
        <w:numPr>
          <w:ilvl w:val="0"/>
          <w:numId w:val="0"/>
        </w:numPr>
        <w:jc w:val="right"/>
        <w:rPr>
          <w:sz w:val="20"/>
          <w:szCs w:val="20"/>
        </w:rPr>
      </w:pPr>
      <w:r w:rsidRPr="001D31A4">
        <w:rPr>
          <w:sz w:val="20"/>
          <w:szCs w:val="20"/>
        </w:rPr>
        <w:lastRenderedPageBreak/>
        <w:t>Приложение №1</w:t>
      </w:r>
    </w:p>
    <w:p w:rsidR="00DD20B8" w:rsidRPr="001D31A4" w:rsidRDefault="00DD20B8" w:rsidP="000C3DFE">
      <w:pPr>
        <w:spacing w:after="0" w:line="240" w:lineRule="auto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1D31A4">
        <w:rPr>
          <w:rFonts w:ascii="Times New Roman" w:hAnsi="Times New Roman" w:cs="Times New Roman"/>
          <w:sz w:val="20"/>
          <w:szCs w:val="20"/>
        </w:rPr>
        <w:t>к решению Собрания депутатов</w:t>
      </w:r>
    </w:p>
    <w:p w:rsidR="00DD20B8" w:rsidRPr="001D31A4" w:rsidRDefault="00DD20B8" w:rsidP="000C3DFE">
      <w:pPr>
        <w:spacing w:after="0" w:line="240" w:lineRule="auto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1D31A4">
        <w:rPr>
          <w:rFonts w:ascii="Times New Roman" w:hAnsi="Times New Roman" w:cs="Times New Roman"/>
          <w:sz w:val="20"/>
          <w:szCs w:val="20"/>
        </w:rPr>
        <w:t>Высокского сельсовета</w:t>
      </w:r>
    </w:p>
    <w:p w:rsidR="00DD20B8" w:rsidRPr="001D31A4" w:rsidRDefault="00DD20B8" w:rsidP="000C3DFE">
      <w:pPr>
        <w:spacing w:after="0" w:line="240" w:lineRule="auto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1D31A4">
        <w:rPr>
          <w:rFonts w:ascii="Times New Roman" w:hAnsi="Times New Roman" w:cs="Times New Roman"/>
          <w:sz w:val="20"/>
          <w:szCs w:val="20"/>
        </w:rPr>
        <w:t>Медвенского района Курской области</w:t>
      </w:r>
    </w:p>
    <w:p w:rsidR="00DD20B8" w:rsidRPr="001D31A4" w:rsidRDefault="00DD20B8" w:rsidP="000C3DFE">
      <w:pPr>
        <w:spacing w:after="0" w:line="240" w:lineRule="auto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1D31A4">
        <w:rPr>
          <w:rFonts w:ascii="Times New Roman" w:hAnsi="Times New Roman" w:cs="Times New Roman"/>
          <w:sz w:val="20"/>
          <w:szCs w:val="20"/>
        </w:rPr>
        <w:t>от 31.08.2021г. №13/85</w:t>
      </w:r>
    </w:p>
    <w:p w:rsidR="00DD20B8" w:rsidRPr="001D31A4" w:rsidRDefault="00DD20B8" w:rsidP="000C3DF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20B8" w:rsidRPr="001D31A4" w:rsidRDefault="00DD20B8" w:rsidP="000C3D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D31A4">
        <w:rPr>
          <w:rFonts w:ascii="Times New Roman" w:hAnsi="Times New Roman" w:cs="Times New Roman"/>
          <w:b/>
          <w:bCs/>
          <w:sz w:val="20"/>
          <w:szCs w:val="20"/>
        </w:rPr>
        <w:t xml:space="preserve">Источники финансирования дефицита бюджета </w:t>
      </w:r>
    </w:p>
    <w:p w:rsidR="00DD20B8" w:rsidRPr="001D31A4" w:rsidRDefault="00DD20B8" w:rsidP="000C3D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D31A4">
        <w:rPr>
          <w:rFonts w:ascii="Times New Roman" w:hAnsi="Times New Roman" w:cs="Times New Roman"/>
          <w:b/>
          <w:bCs/>
          <w:sz w:val="20"/>
          <w:szCs w:val="20"/>
        </w:rPr>
        <w:t xml:space="preserve">муниципального образования «Высокский сельсовет» </w:t>
      </w:r>
    </w:p>
    <w:p w:rsidR="00DD20B8" w:rsidRPr="001D31A4" w:rsidRDefault="00DD20B8" w:rsidP="000C3D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D31A4">
        <w:rPr>
          <w:rFonts w:ascii="Times New Roman" w:hAnsi="Times New Roman" w:cs="Times New Roman"/>
          <w:b/>
          <w:bCs/>
          <w:sz w:val="20"/>
          <w:szCs w:val="20"/>
        </w:rPr>
        <w:t>Медвенского района Курской области на 2021 год и плановый период 2022 и 2023 годов</w:t>
      </w:r>
    </w:p>
    <w:p w:rsidR="00DD20B8" w:rsidRPr="001D31A4" w:rsidRDefault="00DD20B8" w:rsidP="000C3DFE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14011" w:type="dxa"/>
        <w:tblInd w:w="108" w:type="dxa"/>
        <w:tblLayout w:type="fixed"/>
        <w:tblLook w:val="0000"/>
      </w:tblPr>
      <w:tblGrid>
        <w:gridCol w:w="2826"/>
        <w:gridCol w:w="6571"/>
        <w:gridCol w:w="1538"/>
        <w:gridCol w:w="1538"/>
        <w:gridCol w:w="1538"/>
      </w:tblGrid>
      <w:tr w:rsidR="00DD20B8" w:rsidRPr="001D31A4" w:rsidTr="00EA62A9">
        <w:trPr>
          <w:trHeight w:val="273"/>
        </w:trPr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4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 xml:space="preserve">Сумма, рублей </w:t>
            </w:r>
          </w:p>
        </w:tc>
      </w:tr>
      <w:tr w:rsidR="00DD20B8" w:rsidRPr="001D31A4" w:rsidTr="00EA62A9">
        <w:trPr>
          <w:trHeight w:val="591"/>
        </w:trPr>
        <w:tc>
          <w:tcPr>
            <w:tcW w:w="282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</w:tr>
      <w:tr w:rsidR="00DD20B8" w:rsidRPr="001D31A4" w:rsidTr="00EA62A9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0B8" w:rsidRPr="001D31A4" w:rsidTr="00EA62A9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tabs>
                <w:tab w:val="left" w:pos="552"/>
              </w:tabs>
              <w:snapToGrid w:val="0"/>
              <w:spacing w:line="240" w:lineRule="auto"/>
              <w:ind w:left="-108" w:right="-117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 xml:space="preserve">01 00 </w:t>
            </w:r>
            <w:proofErr w:type="spellStart"/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1D31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1D31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1D31A4">
              <w:rPr>
                <w:rFonts w:ascii="Times New Roman" w:hAnsi="Times New Roman" w:cs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tabs>
                <w:tab w:val="left" w:pos="552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 w:cs="Times New Roman"/>
              </w:rPr>
            </w:pPr>
            <w:r w:rsidRPr="001D31A4">
              <w:rPr>
                <w:rFonts w:ascii="Times New Roman" w:hAnsi="Times New Roman" w:cs="Times New Roman"/>
              </w:rPr>
              <w:t>263884,21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8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211044,80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8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211917,00</w:t>
            </w:r>
          </w:p>
        </w:tc>
      </w:tr>
      <w:tr w:rsidR="00DD20B8" w:rsidRPr="001D31A4" w:rsidTr="00EA62A9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ConsPlusNormal"/>
              <w:widowControl/>
              <w:snapToGrid w:val="0"/>
              <w:ind w:left="-108" w:right="-117" w:firstLine="0"/>
              <w:rPr>
                <w:rFonts w:ascii="Times New Roman" w:hAnsi="Times New Roman" w:cs="Times New Roman"/>
              </w:rPr>
            </w:pPr>
            <w:r w:rsidRPr="001D31A4">
              <w:rPr>
                <w:rFonts w:ascii="Times New Roman" w:hAnsi="Times New Roman" w:cs="Times New Roman"/>
              </w:rPr>
              <w:t xml:space="preserve">01 03 00 </w:t>
            </w:r>
            <w:proofErr w:type="spellStart"/>
            <w:r w:rsidRPr="001D31A4">
              <w:rPr>
                <w:rFonts w:ascii="Times New Roman" w:hAnsi="Times New Roman" w:cs="Times New Roman"/>
              </w:rPr>
              <w:t>00</w:t>
            </w:r>
            <w:proofErr w:type="spellEnd"/>
            <w:r w:rsidRPr="001D31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31A4">
              <w:rPr>
                <w:rFonts w:ascii="Times New Roman" w:hAnsi="Times New Roman" w:cs="Times New Roman"/>
              </w:rPr>
              <w:t>00</w:t>
            </w:r>
            <w:proofErr w:type="spellEnd"/>
            <w:r w:rsidRPr="001D31A4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20B8" w:rsidRPr="001D31A4" w:rsidRDefault="00DD20B8" w:rsidP="00EA62A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D31A4">
              <w:rPr>
                <w:rFonts w:ascii="Times New Roman" w:hAnsi="Times New Roman" w:cs="Times New Roman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 w:cs="Times New Roman"/>
              </w:rPr>
            </w:pPr>
            <w:r w:rsidRPr="001D31A4">
              <w:rPr>
                <w:rFonts w:ascii="Times New Roman" w:hAnsi="Times New Roman" w:cs="Times New Roman"/>
              </w:rPr>
              <w:t>174244,44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8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211044,80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8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211917,00</w:t>
            </w:r>
          </w:p>
        </w:tc>
      </w:tr>
      <w:tr w:rsidR="00DD20B8" w:rsidRPr="001D31A4" w:rsidTr="00EA62A9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ConsPlusNormal"/>
              <w:widowControl/>
              <w:snapToGrid w:val="0"/>
              <w:ind w:left="-108" w:right="-117" w:firstLine="0"/>
              <w:rPr>
                <w:rFonts w:ascii="Times New Roman" w:hAnsi="Times New Roman" w:cs="Times New Roman"/>
              </w:rPr>
            </w:pPr>
            <w:r w:rsidRPr="001D31A4">
              <w:rPr>
                <w:rFonts w:ascii="Times New Roman" w:hAnsi="Times New Roman" w:cs="Times New Roman"/>
              </w:rPr>
              <w:t xml:space="preserve">01 03 01 00 </w:t>
            </w:r>
            <w:proofErr w:type="spellStart"/>
            <w:r w:rsidRPr="001D31A4">
              <w:rPr>
                <w:rFonts w:ascii="Times New Roman" w:hAnsi="Times New Roman" w:cs="Times New Roman"/>
              </w:rPr>
              <w:t>00</w:t>
            </w:r>
            <w:proofErr w:type="spellEnd"/>
            <w:r w:rsidRPr="001D31A4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20B8" w:rsidRPr="001D31A4" w:rsidRDefault="00DD20B8" w:rsidP="00EA62A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D31A4">
              <w:rPr>
                <w:rFonts w:ascii="Times New Roman" w:hAnsi="Times New Roman" w:cs="Times New Roman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 w:cs="Times New Roman"/>
              </w:rPr>
            </w:pPr>
            <w:r w:rsidRPr="001D31A4">
              <w:rPr>
                <w:rFonts w:ascii="Times New Roman" w:hAnsi="Times New Roman" w:cs="Times New Roman"/>
              </w:rPr>
              <w:t>174244,44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8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211090,00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8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211834,00</w:t>
            </w:r>
          </w:p>
        </w:tc>
      </w:tr>
      <w:tr w:rsidR="00DD20B8" w:rsidRPr="001D31A4" w:rsidTr="00EA62A9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ConsPlusNormal"/>
              <w:widowControl/>
              <w:ind w:left="-108" w:right="-117" w:firstLine="0"/>
              <w:rPr>
                <w:rFonts w:ascii="Times New Roman" w:hAnsi="Times New Roman" w:cs="Times New Roman"/>
              </w:rPr>
            </w:pPr>
            <w:r w:rsidRPr="001D31A4">
              <w:rPr>
                <w:rFonts w:ascii="Times New Roman" w:hAnsi="Times New Roman" w:cs="Times New Roman"/>
              </w:rPr>
              <w:t>01 03 0</w:t>
            </w:r>
            <w:r w:rsidRPr="001D31A4">
              <w:rPr>
                <w:rFonts w:ascii="Times New Roman" w:hAnsi="Times New Roman" w:cs="Times New Roman"/>
                <w:lang w:val="en-US"/>
              </w:rPr>
              <w:t>1</w:t>
            </w:r>
            <w:r w:rsidRPr="001D31A4">
              <w:rPr>
                <w:rFonts w:ascii="Times New Roman" w:hAnsi="Times New Roman" w:cs="Times New Roman"/>
              </w:rPr>
              <w:t xml:space="preserve"> 00 </w:t>
            </w:r>
            <w:proofErr w:type="spellStart"/>
            <w:r w:rsidRPr="001D31A4">
              <w:rPr>
                <w:rFonts w:ascii="Times New Roman" w:hAnsi="Times New Roman" w:cs="Times New Roman"/>
              </w:rPr>
              <w:t>00</w:t>
            </w:r>
            <w:proofErr w:type="spellEnd"/>
            <w:r w:rsidRPr="001D31A4">
              <w:rPr>
                <w:rFonts w:ascii="Times New Roman" w:hAnsi="Times New Roman" w:cs="Times New Roman"/>
              </w:rPr>
              <w:t xml:space="preserve"> 0000 700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20B8" w:rsidRPr="001D31A4" w:rsidRDefault="00DD20B8" w:rsidP="00EA62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31A4">
              <w:rPr>
                <w:rFonts w:ascii="Times New Roman" w:hAnsi="Times New Roman" w:cs="Times New Roman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 w:cs="Times New Roman"/>
              </w:rPr>
            </w:pPr>
            <w:r w:rsidRPr="001D31A4">
              <w:rPr>
                <w:rFonts w:ascii="Times New Roman" w:hAnsi="Times New Roman" w:cs="Times New Roman"/>
              </w:rPr>
              <w:t>368244,44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8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422090,00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8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423834,00</w:t>
            </w:r>
          </w:p>
        </w:tc>
      </w:tr>
      <w:tr w:rsidR="00DD20B8" w:rsidRPr="001D31A4" w:rsidTr="00EA62A9">
        <w:trPr>
          <w:trHeight w:val="294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ConsPlusNormal"/>
              <w:widowControl/>
              <w:ind w:left="-108" w:right="-117" w:firstLine="0"/>
              <w:rPr>
                <w:rFonts w:ascii="Times New Roman" w:hAnsi="Times New Roman" w:cs="Times New Roman"/>
              </w:rPr>
            </w:pPr>
            <w:r w:rsidRPr="001D31A4">
              <w:rPr>
                <w:rFonts w:ascii="Times New Roman" w:hAnsi="Times New Roman" w:cs="Times New Roman"/>
              </w:rPr>
              <w:t>01 03 0</w:t>
            </w:r>
            <w:r w:rsidRPr="001D31A4">
              <w:rPr>
                <w:rFonts w:ascii="Times New Roman" w:hAnsi="Times New Roman" w:cs="Times New Roman"/>
                <w:lang w:val="en-US"/>
              </w:rPr>
              <w:t>1</w:t>
            </w:r>
            <w:r w:rsidRPr="001D31A4">
              <w:rPr>
                <w:rFonts w:ascii="Times New Roman" w:hAnsi="Times New Roman" w:cs="Times New Roman"/>
              </w:rPr>
              <w:t xml:space="preserve"> 00 10 0000 710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20B8" w:rsidRPr="001D31A4" w:rsidRDefault="00DD20B8" w:rsidP="00EA62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31A4">
              <w:rPr>
                <w:rFonts w:ascii="Times New Roman" w:hAnsi="Times New Roman" w:cs="Times New Roman"/>
              </w:rPr>
              <w:t>Получение бюджетных кредитов из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 w:cs="Times New Roman"/>
              </w:rPr>
            </w:pPr>
            <w:r w:rsidRPr="001D31A4">
              <w:rPr>
                <w:rFonts w:ascii="Times New Roman" w:hAnsi="Times New Roman" w:cs="Times New Roman"/>
              </w:rPr>
              <w:t>368244,44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8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422090,00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8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423834,00</w:t>
            </w:r>
          </w:p>
        </w:tc>
      </w:tr>
      <w:tr w:rsidR="00DD20B8" w:rsidRPr="001D31A4" w:rsidTr="00EA62A9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ConsPlusNormal"/>
              <w:widowControl/>
              <w:snapToGrid w:val="0"/>
              <w:ind w:left="-108" w:right="-117" w:firstLine="0"/>
              <w:rPr>
                <w:rFonts w:ascii="Times New Roman" w:hAnsi="Times New Roman" w:cs="Times New Roman"/>
              </w:rPr>
            </w:pPr>
            <w:r w:rsidRPr="001D31A4">
              <w:rPr>
                <w:rFonts w:ascii="Times New Roman" w:hAnsi="Times New Roman" w:cs="Times New Roman"/>
              </w:rPr>
              <w:t xml:space="preserve">01 03 01 00 </w:t>
            </w:r>
            <w:proofErr w:type="spellStart"/>
            <w:r w:rsidRPr="001D31A4">
              <w:rPr>
                <w:rFonts w:ascii="Times New Roman" w:hAnsi="Times New Roman" w:cs="Times New Roman"/>
              </w:rPr>
              <w:t>00</w:t>
            </w:r>
            <w:proofErr w:type="spellEnd"/>
            <w:r w:rsidRPr="001D31A4">
              <w:rPr>
                <w:rFonts w:ascii="Times New Roman" w:hAnsi="Times New Roman" w:cs="Times New Roman"/>
              </w:rPr>
              <w:t xml:space="preserve"> 0000 800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20B8" w:rsidRPr="001D31A4" w:rsidRDefault="00DD20B8" w:rsidP="00EA62A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D31A4">
              <w:rPr>
                <w:rFonts w:ascii="Times New Roman" w:hAnsi="Times New Roman" w:cs="Times New Roman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ConsPlusNormal"/>
              <w:widowControl/>
              <w:snapToGrid w:val="0"/>
              <w:ind w:left="-149" w:right="-88" w:firstLine="0"/>
              <w:jc w:val="center"/>
              <w:rPr>
                <w:rFonts w:ascii="Times New Roman" w:hAnsi="Times New Roman" w:cs="Times New Roman"/>
              </w:rPr>
            </w:pPr>
            <w:r w:rsidRPr="001D31A4">
              <w:rPr>
                <w:rFonts w:ascii="Times New Roman" w:hAnsi="Times New Roman" w:cs="Times New Roman"/>
              </w:rPr>
              <w:t>-194000,00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-211000,00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-212000,00</w:t>
            </w:r>
          </w:p>
        </w:tc>
      </w:tr>
      <w:tr w:rsidR="00DD20B8" w:rsidRPr="001D31A4" w:rsidTr="00EA62A9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ConsPlusNormal"/>
              <w:widowControl/>
              <w:snapToGrid w:val="0"/>
              <w:ind w:left="-108" w:right="-117" w:firstLine="0"/>
              <w:rPr>
                <w:rFonts w:ascii="Times New Roman" w:hAnsi="Times New Roman" w:cs="Times New Roman"/>
              </w:rPr>
            </w:pPr>
            <w:r w:rsidRPr="001D31A4">
              <w:rPr>
                <w:rFonts w:ascii="Times New Roman" w:hAnsi="Times New Roman" w:cs="Times New Roman"/>
              </w:rPr>
              <w:t>01 03 01 00 10 0000 810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20B8" w:rsidRPr="001D31A4" w:rsidRDefault="00DD20B8" w:rsidP="00EA62A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D31A4">
              <w:rPr>
                <w:rFonts w:ascii="Times New Roman" w:hAnsi="Times New Roman" w:cs="Times New Roman"/>
              </w:rPr>
              <w:t xml:space="preserve">Погашение бюджетами поселений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ConsPlusNormal"/>
              <w:widowControl/>
              <w:snapToGrid w:val="0"/>
              <w:ind w:left="-149" w:right="-88" w:firstLine="0"/>
              <w:jc w:val="center"/>
              <w:rPr>
                <w:rFonts w:ascii="Times New Roman" w:hAnsi="Times New Roman" w:cs="Times New Roman"/>
              </w:rPr>
            </w:pPr>
            <w:r w:rsidRPr="001D31A4">
              <w:rPr>
                <w:rFonts w:ascii="Times New Roman" w:hAnsi="Times New Roman" w:cs="Times New Roman"/>
              </w:rPr>
              <w:t>-194000,00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-211000,00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-212000,00</w:t>
            </w:r>
          </w:p>
        </w:tc>
      </w:tr>
      <w:tr w:rsidR="00DD20B8" w:rsidRPr="001D31A4" w:rsidTr="00EA62A9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ConsPlusNormal"/>
              <w:widowControl/>
              <w:snapToGrid w:val="0"/>
              <w:ind w:left="-108" w:right="-117" w:firstLine="0"/>
              <w:jc w:val="center"/>
              <w:rPr>
                <w:rFonts w:ascii="Times New Roman" w:hAnsi="Times New Roman" w:cs="Times New Roman"/>
              </w:rPr>
            </w:pPr>
            <w:r w:rsidRPr="001D31A4">
              <w:rPr>
                <w:rFonts w:ascii="Times New Roman" w:hAnsi="Times New Roman" w:cs="Times New Roman"/>
              </w:rPr>
              <w:t xml:space="preserve">01 00 </w:t>
            </w:r>
            <w:proofErr w:type="spellStart"/>
            <w:r w:rsidRPr="001D31A4">
              <w:rPr>
                <w:rFonts w:ascii="Times New Roman" w:hAnsi="Times New Roman" w:cs="Times New Roman"/>
              </w:rPr>
              <w:t>00</w:t>
            </w:r>
            <w:proofErr w:type="spellEnd"/>
            <w:r w:rsidRPr="001D31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31A4">
              <w:rPr>
                <w:rFonts w:ascii="Times New Roman" w:hAnsi="Times New Roman" w:cs="Times New Roman"/>
              </w:rPr>
              <w:t>00</w:t>
            </w:r>
            <w:proofErr w:type="spellEnd"/>
            <w:r w:rsidRPr="001D31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31A4">
              <w:rPr>
                <w:rFonts w:ascii="Times New Roman" w:hAnsi="Times New Roman" w:cs="Times New Roman"/>
              </w:rPr>
              <w:t>00</w:t>
            </w:r>
            <w:proofErr w:type="spellEnd"/>
            <w:r w:rsidRPr="001D31A4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20B8" w:rsidRPr="001D31A4" w:rsidRDefault="00DD20B8" w:rsidP="00EA62A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D31A4">
              <w:rPr>
                <w:rFonts w:ascii="Times New Roman" w:hAnsi="Times New Roman" w:cs="Times New Roman"/>
              </w:rPr>
              <w:t xml:space="preserve">Изменение остатков средств 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49" w:right="-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89639,77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rPr>
          <w:trHeight w:val="30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pStyle w:val="ConsPlusNormal"/>
              <w:widowControl/>
              <w:snapToGrid w:val="0"/>
              <w:ind w:left="-108" w:right="-117" w:firstLine="0"/>
              <w:jc w:val="center"/>
              <w:rPr>
                <w:rFonts w:ascii="Times New Roman" w:hAnsi="Times New Roman" w:cs="Times New Roman"/>
              </w:rPr>
            </w:pPr>
            <w:r w:rsidRPr="001D31A4">
              <w:rPr>
                <w:rFonts w:ascii="Times New Roman" w:hAnsi="Times New Roman" w:cs="Times New Roman"/>
              </w:rPr>
              <w:t xml:space="preserve">01 05 00 </w:t>
            </w:r>
            <w:proofErr w:type="spellStart"/>
            <w:r w:rsidRPr="001D31A4">
              <w:rPr>
                <w:rFonts w:ascii="Times New Roman" w:hAnsi="Times New Roman" w:cs="Times New Roman"/>
              </w:rPr>
              <w:t>00</w:t>
            </w:r>
            <w:proofErr w:type="spellEnd"/>
            <w:r w:rsidRPr="001D31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31A4">
              <w:rPr>
                <w:rFonts w:ascii="Times New Roman" w:hAnsi="Times New Roman" w:cs="Times New Roman"/>
              </w:rPr>
              <w:t>00</w:t>
            </w:r>
            <w:proofErr w:type="spellEnd"/>
            <w:r w:rsidRPr="001D31A4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20B8" w:rsidRPr="001D31A4" w:rsidRDefault="00DD20B8" w:rsidP="00EA62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31A4">
              <w:rPr>
                <w:rFonts w:ascii="Times New Roman" w:hAnsi="Times New Roman" w:cs="Times New Roman"/>
              </w:rPr>
              <w:t xml:space="preserve">Увеличение </w:t>
            </w:r>
            <w:proofErr w:type="gramStart"/>
            <w:r w:rsidRPr="001D31A4">
              <w:rPr>
                <w:rFonts w:ascii="Times New Roman" w:hAnsi="Times New Roman" w:cs="Times New Roman"/>
              </w:rPr>
              <w:t>остатков средств бюджетов</w:t>
            </w:r>
            <w:proofErr w:type="gramEnd"/>
            <w:r w:rsidRPr="001D31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ConsPlusNormal"/>
              <w:widowControl/>
              <w:snapToGrid w:val="0"/>
              <w:ind w:left="-149" w:right="-88" w:firstLine="0"/>
              <w:jc w:val="center"/>
              <w:rPr>
                <w:rFonts w:ascii="Times New Roman" w:hAnsi="Times New Roman" w:cs="Times New Roman"/>
              </w:rPr>
            </w:pPr>
            <w:r w:rsidRPr="001D31A4">
              <w:rPr>
                <w:rFonts w:ascii="Times New Roman" w:hAnsi="Times New Roman" w:cs="Times New Roman"/>
              </w:rPr>
              <w:t>-6259536,44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-3541597,00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-3472087,00</w:t>
            </w:r>
          </w:p>
        </w:tc>
      </w:tr>
      <w:tr w:rsidR="00DD20B8" w:rsidRPr="001D31A4" w:rsidTr="00EA62A9">
        <w:trPr>
          <w:trHeight w:val="314"/>
        </w:trPr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ConsPlusNormal"/>
              <w:widowControl/>
              <w:snapToGrid w:val="0"/>
              <w:ind w:left="-108" w:right="-117" w:firstLine="0"/>
              <w:jc w:val="center"/>
              <w:rPr>
                <w:rFonts w:ascii="Times New Roman" w:hAnsi="Times New Roman" w:cs="Times New Roman"/>
              </w:rPr>
            </w:pPr>
            <w:r w:rsidRPr="001D31A4">
              <w:rPr>
                <w:rFonts w:ascii="Times New Roman" w:hAnsi="Times New Roman" w:cs="Times New Roman"/>
              </w:rPr>
              <w:t xml:space="preserve">01 05 02 00 </w:t>
            </w:r>
            <w:proofErr w:type="spellStart"/>
            <w:r w:rsidRPr="001D31A4">
              <w:rPr>
                <w:rFonts w:ascii="Times New Roman" w:hAnsi="Times New Roman" w:cs="Times New Roman"/>
              </w:rPr>
              <w:t>00</w:t>
            </w:r>
            <w:proofErr w:type="spellEnd"/>
            <w:r w:rsidRPr="001D31A4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20B8" w:rsidRDefault="00DD20B8" w:rsidP="00EA62A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D31A4">
              <w:rPr>
                <w:rFonts w:ascii="Times New Roman" w:hAnsi="Times New Roman" w:cs="Times New Roman"/>
              </w:rPr>
              <w:t xml:space="preserve">Увеличение прочих </w:t>
            </w:r>
            <w:proofErr w:type="gramStart"/>
            <w:r w:rsidRPr="001D31A4">
              <w:rPr>
                <w:rFonts w:ascii="Times New Roman" w:hAnsi="Times New Roman" w:cs="Times New Roman"/>
              </w:rPr>
              <w:t>остатков средств бюджетов</w:t>
            </w:r>
            <w:proofErr w:type="gramEnd"/>
          </w:p>
          <w:p w:rsidR="000C3DFE" w:rsidRDefault="000C3DFE" w:rsidP="00EA62A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  <w:p w:rsidR="000C3DFE" w:rsidRDefault="000C3DFE" w:rsidP="00EA62A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F2D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Вестник Высокского сельсовета № 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  от 31</w:t>
            </w:r>
            <w:r w:rsidRPr="001F2D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  <w:r w:rsidRPr="001F2D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1F2D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года</w:t>
            </w:r>
          </w:p>
          <w:p w:rsidR="000C3DFE" w:rsidRPr="001D31A4" w:rsidRDefault="000C3DFE" w:rsidP="00EA62A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ConsPlusNormal"/>
              <w:widowControl/>
              <w:snapToGrid w:val="0"/>
              <w:ind w:left="-149" w:right="-88" w:firstLine="0"/>
              <w:jc w:val="center"/>
              <w:rPr>
                <w:rFonts w:ascii="Times New Roman" w:hAnsi="Times New Roman" w:cs="Times New Roman"/>
              </w:rPr>
            </w:pPr>
            <w:r w:rsidRPr="001D31A4">
              <w:rPr>
                <w:rFonts w:ascii="Times New Roman" w:hAnsi="Times New Roman" w:cs="Times New Roman"/>
              </w:rPr>
              <w:lastRenderedPageBreak/>
              <w:t>-6259536,44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-3541597,00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-3472087,00</w:t>
            </w:r>
          </w:p>
        </w:tc>
      </w:tr>
      <w:tr w:rsidR="00DD20B8" w:rsidRPr="001D31A4" w:rsidTr="00EA62A9">
        <w:trPr>
          <w:trHeight w:val="35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ConsPlusNormal"/>
              <w:widowControl/>
              <w:snapToGrid w:val="0"/>
              <w:ind w:left="-108" w:right="-117" w:firstLine="0"/>
              <w:jc w:val="center"/>
              <w:rPr>
                <w:rFonts w:ascii="Times New Roman" w:hAnsi="Times New Roman" w:cs="Times New Roman"/>
              </w:rPr>
            </w:pPr>
            <w:r w:rsidRPr="001D31A4">
              <w:rPr>
                <w:rFonts w:ascii="Times New Roman" w:hAnsi="Times New Roman" w:cs="Times New Roman"/>
              </w:rPr>
              <w:lastRenderedPageBreak/>
              <w:t>01 05 02 01 00 0000 510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20B8" w:rsidRPr="001D31A4" w:rsidRDefault="00DD20B8" w:rsidP="00EA62A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D31A4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ConsPlusNormal"/>
              <w:widowControl/>
              <w:snapToGrid w:val="0"/>
              <w:ind w:left="-149" w:right="-88" w:firstLine="0"/>
              <w:jc w:val="center"/>
              <w:rPr>
                <w:rFonts w:ascii="Times New Roman" w:hAnsi="Times New Roman" w:cs="Times New Roman"/>
              </w:rPr>
            </w:pPr>
            <w:r w:rsidRPr="001D31A4">
              <w:rPr>
                <w:rFonts w:ascii="Times New Roman" w:hAnsi="Times New Roman" w:cs="Times New Roman"/>
              </w:rPr>
              <w:t>-6259536,44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-3541597,00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-3472087,00</w:t>
            </w:r>
          </w:p>
        </w:tc>
      </w:tr>
      <w:tr w:rsidR="00DD20B8" w:rsidRPr="001D31A4" w:rsidTr="00EA62A9">
        <w:trPr>
          <w:trHeight w:val="457"/>
        </w:trPr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ConsPlusNormal"/>
              <w:widowControl/>
              <w:snapToGrid w:val="0"/>
              <w:ind w:left="-108" w:right="-117" w:firstLine="0"/>
              <w:jc w:val="center"/>
              <w:rPr>
                <w:rFonts w:ascii="Times New Roman" w:hAnsi="Times New Roman" w:cs="Times New Roman"/>
              </w:rPr>
            </w:pPr>
            <w:r w:rsidRPr="001D31A4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20B8" w:rsidRPr="001D31A4" w:rsidRDefault="00DD20B8" w:rsidP="00EA62A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D31A4">
              <w:rPr>
                <w:rFonts w:ascii="Times New Roman" w:hAnsi="Times New Roman" w:cs="Times New Roman"/>
              </w:rPr>
              <w:t xml:space="preserve">Увеличение прочих остатков денежных </w:t>
            </w:r>
            <w:proofErr w:type="gramStart"/>
            <w:r w:rsidRPr="001D31A4">
              <w:rPr>
                <w:rFonts w:ascii="Times New Roman" w:hAnsi="Times New Roman" w:cs="Times New Roman"/>
              </w:rPr>
              <w:t>средств бюджетов поселений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ConsPlusNormal"/>
              <w:widowControl/>
              <w:snapToGrid w:val="0"/>
              <w:ind w:left="-149" w:right="-88" w:firstLine="0"/>
              <w:jc w:val="center"/>
              <w:rPr>
                <w:rFonts w:ascii="Times New Roman" w:hAnsi="Times New Roman" w:cs="Times New Roman"/>
              </w:rPr>
            </w:pPr>
            <w:r w:rsidRPr="001D31A4">
              <w:rPr>
                <w:rFonts w:ascii="Times New Roman" w:hAnsi="Times New Roman" w:cs="Times New Roman"/>
              </w:rPr>
              <w:t>-6259536,44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-3541597,00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-3472087,00</w:t>
            </w:r>
          </w:p>
        </w:tc>
      </w:tr>
      <w:tr w:rsidR="00DD20B8" w:rsidRPr="001D31A4" w:rsidTr="00EA62A9">
        <w:trPr>
          <w:trHeight w:val="35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ConsPlusNormal"/>
              <w:widowControl/>
              <w:snapToGrid w:val="0"/>
              <w:ind w:left="-108" w:right="-117" w:firstLine="0"/>
              <w:jc w:val="center"/>
              <w:rPr>
                <w:rFonts w:ascii="Times New Roman" w:hAnsi="Times New Roman" w:cs="Times New Roman"/>
              </w:rPr>
            </w:pPr>
            <w:r w:rsidRPr="001D31A4">
              <w:rPr>
                <w:rFonts w:ascii="Times New Roman" w:hAnsi="Times New Roman" w:cs="Times New Roman"/>
              </w:rPr>
              <w:t xml:space="preserve">01 05 00 </w:t>
            </w:r>
            <w:proofErr w:type="spellStart"/>
            <w:r w:rsidRPr="001D31A4">
              <w:rPr>
                <w:rFonts w:ascii="Times New Roman" w:hAnsi="Times New Roman" w:cs="Times New Roman"/>
              </w:rPr>
              <w:t>00</w:t>
            </w:r>
            <w:proofErr w:type="spellEnd"/>
            <w:r w:rsidRPr="001D31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31A4">
              <w:rPr>
                <w:rFonts w:ascii="Times New Roman" w:hAnsi="Times New Roman" w:cs="Times New Roman"/>
              </w:rPr>
              <w:t>00</w:t>
            </w:r>
            <w:proofErr w:type="spellEnd"/>
            <w:r w:rsidRPr="001D31A4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20B8" w:rsidRPr="001D31A4" w:rsidRDefault="00DD20B8" w:rsidP="00EA62A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D31A4">
              <w:rPr>
                <w:rFonts w:ascii="Times New Roman" w:hAnsi="Times New Roman" w:cs="Times New Roman"/>
              </w:rPr>
              <w:t xml:space="preserve">Уменьшение </w:t>
            </w:r>
            <w:proofErr w:type="gramStart"/>
            <w:r w:rsidRPr="001D31A4">
              <w:rPr>
                <w:rFonts w:ascii="Times New Roman" w:hAnsi="Times New Roman" w:cs="Times New Roman"/>
              </w:rPr>
              <w:t>остатков средств бюджетов</w:t>
            </w:r>
            <w:proofErr w:type="gramEnd"/>
            <w:r w:rsidRPr="001D31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ConsPlusNonformat"/>
              <w:snapToGrid w:val="0"/>
              <w:ind w:left="-149" w:right="-88"/>
              <w:jc w:val="center"/>
              <w:rPr>
                <w:rFonts w:ascii="Times New Roman" w:hAnsi="Times New Roman" w:cs="Times New Roman"/>
              </w:rPr>
            </w:pPr>
            <w:r w:rsidRPr="001D31A4">
              <w:rPr>
                <w:rFonts w:ascii="Times New Roman" w:hAnsi="Times New Roman" w:cs="Times New Roman"/>
              </w:rPr>
              <w:t>6349176,21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3541551,80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3472170,00</w:t>
            </w:r>
          </w:p>
        </w:tc>
      </w:tr>
      <w:tr w:rsidR="00DD20B8" w:rsidRPr="001D31A4" w:rsidTr="00EA62A9">
        <w:trPr>
          <w:trHeight w:val="49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ConsPlusNormal"/>
              <w:widowControl/>
              <w:snapToGrid w:val="0"/>
              <w:ind w:left="-108" w:right="-117" w:firstLine="0"/>
              <w:jc w:val="center"/>
              <w:rPr>
                <w:rFonts w:ascii="Times New Roman" w:hAnsi="Times New Roman" w:cs="Times New Roman"/>
              </w:rPr>
            </w:pPr>
            <w:r w:rsidRPr="001D31A4">
              <w:rPr>
                <w:rFonts w:ascii="Times New Roman" w:hAnsi="Times New Roman" w:cs="Times New Roman"/>
              </w:rPr>
              <w:t xml:space="preserve">01 05 02 00 </w:t>
            </w:r>
            <w:proofErr w:type="spellStart"/>
            <w:r w:rsidRPr="001D31A4">
              <w:rPr>
                <w:rFonts w:ascii="Times New Roman" w:hAnsi="Times New Roman" w:cs="Times New Roman"/>
              </w:rPr>
              <w:t>00</w:t>
            </w:r>
            <w:proofErr w:type="spellEnd"/>
            <w:r w:rsidRPr="001D31A4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r w:rsidRPr="001D31A4">
              <w:rPr>
                <w:rFonts w:ascii="Times New Roman" w:hAnsi="Times New Roman" w:cs="Times New Roman"/>
              </w:rPr>
              <w:t xml:space="preserve">Уменьшение прочих </w:t>
            </w:r>
            <w:proofErr w:type="gramStart"/>
            <w:r w:rsidRPr="001D31A4">
              <w:rPr>
                <w:rFonts w:ascii="Times New Roman" w:hAnsi="Times New Roman" w:cs="Times New Roman"/>
              </w:rPr>
              <w:t>остатков средств бюджетов</w:t>
            </w:r>
            <w:proofErr w:type="gramEnd"/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ConsPlusNonformat"/>
              <w:snapToGrid w:val="0"/>
              <w:ind w:left="-149" w:right="-88"/>
              <w:jc w:val="center"/>
              <w:rPr>
                <w:rFonts w:ascii="Times New Roman" w:hAnsi="Times New Roman" w:cs="Times New Roman"/>
              </w:rPr>
            </w:pPr>
            <w:r w:rsidRPr="001D31A4">
              <w:rPr>
                <w:rFonts w:ascii="Times New Roman" w:hAnsi="Times New Roman" w:cs="Times New Roman"/>
              </w:rPr>
              <w:t>6349176,21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3541551,80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3472170,00</w:t>
            </w:r>
          </w:p>
        </w:tc>
      </w:tr>
      <w:tr w:rsidR="00DD20B8" w:rsidRPr="001D31A4" w:rsidTr="00EA62A9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ConsPlusNormal"/>
              <w:widowControl/>
              <w:snapToGrid w:val="0"/>
              <w:ind w:left="-108" w:right="-117" w:firstLine="0"/>
              <w:jc w:val="center"/>
              <w:rPr>
                <w:rFonts w:ascii="Times New Roman" w:hAnsi="Times New Roman" w:cs="Times New Roman"/>
              </w:rPr>
            </w:pPr>
            <w:r w:rsidRPr="001D31A4"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20B8" w:rsidRPr="001D31A4" w:rsidRDefault="00DD20B8" w:rsidP="00EA62A9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r w:rsidRPr="001D31A4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ConsPlusNonformat"/>
              <w:snapToGrid w:val="0"/>
              <w:ind w:left="-149" w:right="-88"/>
              <w:jc w:val="center"/>
              <w:rPr>
                <w:rFonts w:ascii="Times New Roman" w:hAnsi="Times New Roman" w:cs="Times New Roman"/>
              </w:rPr>
            </w:pPr>
            <w:r w:rsidRPr="001D31A4">
              <w:rPr>
                <w:rFonts w:ascii="Times New Roman" w:hAnsi="Times New Roman" w:cs="Times New Roman"/>
              </w:rPr>
              <w:t>6349176,21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3541551,80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3472170,00</w:t>
            </w:r>
          </w:p>
        </w:tc>
      </w:tr>
      <w:tr w:rsidR="00DD20B8" w:rsidRPr="001D31A4" w:rsidTr="00EA62A9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ConsPlusNonformat"/>
              <w:snapToGrid w:val="0"/>
              <w:ind w:left="-108" w:right="-117"/>
              <w:jc w:val="center"/>
              <w:rPr>
                <w:rFonts w:ascii="Times New Roman" w:hAnsi="Times New Roman" w:cs="Times New Roman"/>
              </w:rPr>
            </w:pPr>
            <w:r w:rsidRPr="001D31A4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6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20B8" w:rsidRPr="001D31A4" w:rsidRDefault="00DD20B8" w:rsidP="00EA62A9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r w:rsidRPr="001D31A4">
              <w:rPr>
                <w:rFonts w:ascii="Times New Roman" w:hAnsi="Times New Roman" w:cs="Times New Roman"/>
              </w:rPr>
              <w:t xml:space="preserve">Уменьшение прочих остатков денежных </w:t>
            </w:r>
            <w:proofErr w:type="gramStart"/>
            <w:r w:rsidRPr="001D31A4">
              <w:rPr>
                <w:rFonts w:ascii="Times New Roman" w:hAnsi="Times New Roman" w:cs="Times New Roman"/>
              </w:rPr>
              <w:t>средств бюджетов поселений</w:t>
            </w:r>
            <w:proofErr w:type="gramEnd"/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ConsPlusNonformat"/>
              <w:snapToGrid w:val="0"/>
              <w:ind w:left="-149" w:right="-88"/>
              <w:jc w:val="center"/>
              <w:rPr>
                <w:rFonts w:ascii="Times New Roman" w:hAnsi="Times New Roman" w:cs="Times New Roman"/>
              </w:rPr>
            </w:pPr>
            <w:r w:rsidRPr="001D31A4">
              <w:rPr>
                <w:rFonts w:ascii="Times New Roman" w:hAnsi="Times New Roman" w:cs="Times New Roman"/>
              </w:rPr>
              <w:t>6349176,21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3541551,80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3472170,00</w:t>
            </w:r>
          </w:p>
        </w:tc>
      </w:tr>
    </w:tbl>
    <w:p w:rsidR="00DD20B8" w:rsidRDefault="00DD20B8" w:rsidP="00DD20B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C3DFE" w:rsidRDefault="000C3DFE" w:rsidP="00DD20B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C3DFE" w:rsidRDefault="000C3DFE" w:rsidP="00DD20B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C3DFE" w:rsidRDefault="000C3DFE" w:rsidP="00DD20B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C3DFE" w:rsidRDefault="000C3DFE" w:rsidP="00DD20B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C3DFE" w:rsidRDefault="000C3DFE" w:rsidP="00DD20B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C3DFE" w:rsidRDefault="000C3DFE" w:rsidP="00DD20B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C3DFE" w:rsidRDefault="000C3DFE" w:rsidP="00DD20B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C3DFE" w:rsidRDefault="000C3DFE" w:rsidP="00DD20B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C3DFE" w:rsidRDefault="000C3DFE" w:rsidP="00DD20B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C3DFE" w:rsidRDefault="000C3DFE" w:rsidP="00DD20B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C3DFE" w:rsidRDefault="000C3DFE" w:rsidP="00DD20B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C3DFE" w:rsidRDefault="000C3DFE" w:rsidP="00DD20B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C3DFE" w:rsidRDefault="000C3DFE" w:rsidP="00DD20B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C3DFE" w:rsidRDefault="000C3DFE" w:rsidP="000C3DF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F2D1C">
        <w:rPr>
          <w:rFonts w:ascii="Times New Roman" w:hAnsi="Times New Roman" w:cs="Times New Roman"/>
          <w:b/>
          <w:bCs/>
          <w:sz w:val="18"/>
          <w:szCs w:val="18"/>
        </w:rPr>
        <w:t>Вестник Высокского сельсовета № 1</w:t>
      </w:r>
      <w:r>
        <w:rPr>
          <w:rFonts w:ascii="Times New Roman" w:hAnsi="Times New Roman" w:cs="Times New Roman"/>
          <w:b/>
          <w:bCs/>
          <w:sz w:val="18"/>
          <w:szCs w:val="18"/>
        </w:rPr>
        <w:t>9  от 31</w:t>
      </w:r>
      <w:r w:rsidRPr="001F2D1C">
        <w:rPr>
          <w:rFonts w:ascii="Times New Roman" w:hAnsi="Times New Roman" w:cs="Times New Roman"/>
          <w:b/>
          <w:bCs/>
          <w:sz w:val="18"/>
          <w:szCs w:val="18"/>
        </w:rPr>
        <w:t>.</w:t>
      </w:r>
      <w:r>
        <w:rPr>
          <w:rFonts w:ascii="Times New Roman" w:hAnsi="Times New Roman" w:cs="Times New Roman"/>
          <w:b/>
          <w:bCs/>
          <w:sz w:val="18"/>
          <w:szCs w:val="18"/>
        </w:rPr>
        <w:t>08</w:t>
      </w:r>
      <w:r w:rsidRPr="001F2D1C">
        <w:rPr>
          <w:rFonts w:ascii="Times New Roman" w:hAnsi="Times New Roman" w:cs="Times New Roman"/>
          <w:b/>
          <w:bCs/>
          <w:sz w:val="18"/>
          <w:szCs w:val="18"/>
        </w:rPr>
        <w:t>.202</w:t>
      </w:r>
      <w:r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Pr="001F2D1C">
        <w:rPr>
          <w:rFonts w:ascii="Times New Roman" w:hAnsi="Times New Roman" w:cs="Times New Roman"/>
          <w:b/>
          <w:bCs/>
          <w:sz w:val="18"/>
          <w:szCs w:val="18"/>
        </w:rPr>
        <w:t xml:space="preserve"> года</w:t>
      </w:r>
    </w:p>
    <w:p w:rsidR="000C3DFE" w:rsidRDefault="000C3DFE" w:rsidP="00DD20B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C3DFE" w:rsidRDefault="000C3DFE" w:rsidP="00DD20B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C3DFE" w:rsidRDefault="000C3DFE" w:rsidP="00DD20B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C3DFE" w:rsidRDefault="000C3DFE" w:rsidP="00DD20B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C3DFE" w:rsidRDefault="000C3DFE" w:rsidP="00DD20B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C3DFE" w:rsidRDefault="000C3DFE" w:rsidP="00DD20B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C3DFE" w:rsidRDefault="000C3DFE" w:rsidP="00DD20B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C3DFE" w:rsidRDefault="000C3DFE" w:rsidP="00DD20B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C3DFE" w:rsidRDefault="000C3DFE" w:rsidP="00DD20B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C3DFE" w:rsidRDefault="000C3DFE" w:rsidP="00DD20B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C3DFE" w:rsidRDefault="000C3DFE" w:rsidP="00DD20B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C3DFE" w:rsidRPr="001D31A4" w:rsidRDefault="000C3DFE" w:rsidP="000C3DF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  <w:sectPr w:rsidR="000C3DFE" w:rsidRPr="001D31A4" w:rsidSect="008A6482">
          <w:pgSz w:w="16838" w:h="11906" w:orient="landscape"/>
          <w:pgMar w:top="1134" w:right="1247" w:bottom="1134" w:left="1531" w:header="709" w:footer="709" w:gutter="0"/>
          <w:cols w:space="708"/>
          <w:docGrid w:linePitch="360"/>
        </w:sectPr>
      </w:pPr>
    </w:p>
    <w:p w:rsidR="00DD20B8" w:rsidRPr="001D31A4" w:rsidRDefault="00DD20B8" w:rsidP="00DD20B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D20B8" w:rsidRPr="001D31A4" w:rsidRDefault="00DD20B8" w:rsidP="00DD20B8">
      <w:pPr>
        <w:tabs>
          <w:tab w:val="left" w:pos="7745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31A4">
        <w:rPr>
          <w:rFonts w:ascii="Times New Roman" w:hAnsi="Times New Roman" w:cs="Times New Roman"/>
          <w:sz w:val="20"/>
          <w:szCs w:val="20"/>
        </w:rPr>
        <w:t>Приложение №4</w:t>
      </w:r>
    </w:p>
    <w:p w:rsidR="00DD20B8" w:rsidRPr="001D31A4" w:rsidRDefault="00DD20B8" w:rsidP="00DD20B8">
      <w:pPr>
        <w:spacing w:line="240" w:lineRule="auto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1D31A4">
        <w:rPr>
          <w:rFonts w:ascii="Times New Roman" w:hAnsi="Times New Roman" w:cs="Times New Roman"/>
          <w:sz w:val="20"/>
          <w:szCs w:val="20"/>
        </w:rPr>
        <w:t>к решению Собрания депутатов</w:t>
      </w:r>
    </w:p>
    <w:p w:rsidR="00DD20B8" w:rsidRPr="001D31A4" w:rsidRDefault="00DD20B8" w:rsidP="00DD20B8">
      <w:pPr>
        <w:spacing w:line="240" w:lineRule="auto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1D31A4">
        <w:rPr>
          <w:rFonts w:ascii="Times New Roman" w:hAnsi="Times New Roman" w:cs="Times New Roman"/>
          <w:sz w:val="20"/>
          <w:szCs w:val="20"/>
        </w:rPr>
        <w:t>Высокского сельсовета</w:t>
      </w:r>
    </w:p>
    <w:p w:rsidR="00DD20B8" w:rsidRPr="001D31A4" w:rsidRDefault="00DD20B8" w:rsidP="00DD20B8">
      <w:pPr>
        <w:spacing w:line="240" w:lineRule="auto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1D31A4">
        <w:rPr>
          <w:rFonts w:ascii="Times New Roman" w:hAnsi="Times New Roman" w:cs="Times New Roman"/>
          <w:sz w:val="20"/>
          <w:szCs w:val="20"/>
        </w:rPr>
        <w:t>Медвенского района Курской области</w:t>
      </w:r>
    </w:p>
    <w:p w:rsidR="00DD20B8" w:rsidRPr="001D31A4" w:rsidRDefault="00DD20B8" w:rsidP="00DD20B8">
      <w:pPr>
        <w:spacing w:line="240" w:lineRule="auto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1D31A4">
        <w:rPr>
          <w:rFonts w:ascii="Times New Roman" w:hAnsi="Times New Roman" w:cs="Times New Roman"/>
          <w:sz w:val="20"/>
          <w:szCs w:val="20"/>
        </w:rPr>
        <w:t>от 31.08.2021г. №13/85</w:t>
      </w:r>
    </w:p>
    <w:p w:rsidR="00DD20B8" w:rsidRPr="001D31A4" w:rsidRDefault="00DD20B8" w:rsidP="00DD20B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D20B8" w:rsidRPr="001D31A4" w:rsidRDefault="00DD20B8" w:rsidP="00DD20B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D20B8" w:rsidRPr="001D31A4" w:rsidRDefault="00DD20B8" w:rsidP="00DD20B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D31A4">
        <w:rPr>
          <w:rFonts w:ascii="Times New Roman" w:hAnsi="Times New Roman" w:cs="Times New Roman"/>
          <w:b/>
          <w:sz w:val="20"/>
          <w:szCs w:val="20"/>
        </w:rPr>
        <w:t>Поступления доходов в бюджет муниципального образования «Высокский сельсовет» Медвенского района Курской области в 2021 году и плановый период 2022 и 2023 годов</w:t>
      </w:r>
    </w:p>
    <w:p w:rsidR="00DD20B8" w:rsidRPr="001D31A4" w:rsidRDefault="00DD20B8" w:rsidP="00DD20B8">
      <w:pPr>
        <w:pStyle w:val="ad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D31A4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13750" w:type="dxa"/>
        <w:tblInd w:w="250" w:type="dxa"/>
        <w:tblLayout w:type="fixed"/>
        <w:tblLook w:val="0000"/>
      </w:tblPr>
      <w:tblGrid>
        <w:gridCol w:w="2977"/>
        <w:gridCol w:w="6084"/>
        <w:gridCol w:w="1542"/>
        <w:gridCol w:w="1716"/>
        <w:gridCol w:w="1431"/>
      </w:tblGrid>
      <w:tr w:rsidR="00DD20B8" w:rsidRPr="001D31A4" w:rsidTr="00EA62A9">
        <w:trPr>
          <w:trHeight w:val="40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0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4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 xml:space="preserve">Сумма, рублей </w:t>
            </w:r>
          </w:p>
        </w:tc>
      </w:tr>
      <w:tr w:rsidR="00DD20B8" w:rsidRPr="001D31A4" w:rsidTr="00EA62A9">
        <w:trPr>
          <w:trHeight w:val="727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</w:tr>
      <w:tr w:rsidR="00DD20B8" w:rsidRPr="001D31A4" w:rsidTr="00EA62A9">
        <w:trPr>
          <w:trHeight w:val="19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D20B8" w:rsidRPr="001D31A4" w:rsidTr="00EA62A9">
        <w:trPr>
          <w:trHeight w:val="19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8 90 00000 00 0000 000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5891292,00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3119507,00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3048253,00</w:t>
            </w:r>
          </w:p>
        </w:tc>
      </w:tr>
      <w:tr w:rsidR="00DD20B8" w:rsidRPr="001D31A4" w:rsidTr="00EA62A9">
        <w:trPr>
          <w:trHeight w:val="33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2249266,00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2110448,00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2119170,00</w:t>
            </w:r>
          </w:p>
        </w:tc>
      </w:tr>
      <w:tr w:rsidR="00DD20B8" w:rsidRPr="001D31A4" w:rsidTr="00EA62A9">
        <w:trPr>
          <w:trHeight w:val="32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128153,00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136723,00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144893,00</w:t>
            </w:r>
          </w:p>
        </w:tc>
      </w:tr>
      <w:tr w:rsidR="00DD20B8" w:rsidRPr="001D31A4" w:rsidTr="00EA62A9">
        <w:trPr>
          <w:trHeight w:val="32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128153,00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136723,00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144893,00</w:t>
            </w:r>
          </w:p>
        </w:tc>
      </w:tr>
      <w:tr w:rsidR="00DD20B8" w:rsidRPr="001D31A4" w:rsidTr="00EA62A9">
        <w:trPr>
          <w:trHeight w:val="32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1 01 02010 01 0000 110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120600,28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130896,00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138717,00</w:t>
            </w:r>
          </w:p>
        </w:tc>
      </w:tr>
      <w:tr w:rsidR="00DD20B8" w:rsidRPr="001D31A4" w:rsidTr="00EA62A9">
        <w:trPr>
          <w:trHeight w:val="32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DFE" w:rsidRDefault="000C3DFE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1 01 02020 01 0000110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3DFE" w:rsidRDefault="000C3DFE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D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Вестник Высокского сельсовета № 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  от 31</w:t>
            </w:r>
            <w:r w:rsidRPr="001F2D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  <w:r w:rsidRPr="001F2D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1F2D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года</w:t>
            </w:r>
          </w:p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</w:t>
            </w:r>
            <w:r w:rsidRPr="001D31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3DFE" w:rsidRDefault="000C3DFE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5455,00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3DFE" w:rsidRDefault="000C3DFE" w:rsidP="00EA62A9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0B8" w:rsidRPr="001D31A4" w:rsidRDefault="00DD20B8" w:rsidP="00EA62A9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5820,00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3DFE" w:rsidRDefault="000C3DFE" w:rsidP="00EA62A9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0B8" w:rsidRPr="001D31A4" w:rsidRDefault="00DD20B8" w:rsidP="00EA62A9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6169,00</w:t>
            </w:r>
          </w:p>
        </w:tc>
      </w:tr>
      <w:tr w:rsidR="00DD20B8" w:rsidRPr="001D31A4" w:rsidTr="00EA62A9">
        <w:trPr>
          <w:trHeight w:val="32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1 01 02030 01 0000110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2097,72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7,00</w:t>
            </w:r>
          </w:p>
        </w:tc>
      </w:tr>
      <w:tr w:rsidR="00DD20B8" w:rsidRPr="001D31A4" w:rsidTr="00EA62A9">
        <w:trPr>
          <w:trHeight w:val="21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1 05 00000 00 0000 000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161450,00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14062,00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14614,00</w:t>
            </w:r>
          </w:p>
        </w:tc>
      </w:tr>
      <w:tr w:rsidR="00DD20B8" w:rsidRPr="001D31A4" w:rsidTr="00EA62A9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1 05 03000 01 0000 110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161450,00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14062,00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14614,00</w:t>
            </w:r>
          </w:p>
        </w:tc>
      </w:tr>
      <w:tr w:rsidR="00DD20B8" w:rsidRPr="001D31A4" w:rsidTr="00EA62A9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1 05 03010 01 0000 110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161450,00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14062,00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14614,00</w:t>
            </w:r>
          </w:p>
        </w:tc>
      </w:tr>
      <w:tr w:rsidR="00DD20B8" w:rsidRPr="001D31A4" w:rsidTr="00EA62A9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1896063,00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1896063,00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189606300</w:t>
            </w:r>
          </w:p>
        </w:tc>
      </w:tr>
      <w:tr w:rsidR="00DD20B8" w:rsidRPr="001D31A4" w:rsidTr="00EA62A9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251199,00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251199,00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251199,00</w:t>
            </w:r>
          </w:p>
        </w:tc>
      </w:tr>
      <w:tr w:rsidR="00DD20B8" w:rsidRPr="001D31A4" w:rsidTr="00EA62A9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</w:t>
            </w: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251199,00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251199,00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251199,00</w:t>
            </w:r>
          </w:p>
        </w:tc>
      </w:tr>
      <w:tr w:rsidR="00DD20B8" w:rsidRPr="001D31A4" w:rsidTr="00EA62A9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1 06 06000 00 0000 000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1644864,00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11644864,00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1644864,00</w:t>
            </w:r>
          </w:p>
        </w:tc>
      </w:tr>
      <w:tr w:rsidR="00DD20B8" w:rsidRPr="001D31A4" w:rsidTr="00EA62A9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1 06 06030 00 0000 110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437026,00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437026,00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437026,00</w:t>
            </w:r>
          </w:p>
        </w:tc>
      </w:tr>
      <w:tr w:rsidR="00DD20B8" w:rsidRPr="001D31A4" w:rsidTr="00EA62A9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437026,00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437026,00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437026,00</w:t>
            </w:r>
          </w:p>
        </w:tc>
      </w:tr>
      <w:tr w:rsidR="00DD20B8" w:rsidRPr="001D31A4" w:rsidTr="00EA62A9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fc"/>
              <w:ind w:left="-180" w:firstLine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1 06 06040 10 0000 110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1207838,00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1207838,00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1207838,00</w:t>
            </w:r>
          </w:p>
        </w:tc>
      </w:tr>
      <w:tr w:rsidR="00DD20B8" w:rsidRPr="001D31A4" w:rsidTr="00EA62A9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ind w:hanging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1207838,00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1207838,00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1207838,00</w:t>
            </w:r>
          </w:p>
        </w:tc>
      </w:tr>
      <w:tr w:rsidR="00DD20B8" w:rsidRPr="001D31A4" w:rsidTr="00EA62A9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1 11 00000 00 0000 000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0C3DFE" w:rsidRPr="001D31A4" w:rsidRDefault="000C3DFE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D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Вестник Высокского сельсовета № 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  от 31</w:t>
            </w:r>
            <w:r w:rsidRPr="001F2D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  <w:r w:rsidRPr="001F2D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1F2D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63600,00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63600,00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63600,00</w:t>
            </w:r>
          </w:p>
        </w:tc>
      </w:tr>
      <w:tr w:rsidR="00DD20B8" w:rsidRPr="001D31A4" w:rsidTr="00EA62A9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1 11 05000 00 0000 120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63600,00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63600,00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63600,00</w:t>
            </w:r>
          </w:p>
        </w:tc>
      </w:tr>
      <w:tr w:rsidR="00DD20B8" w:rsidRPr="001D31A4" w:rsidTr="00EA62A9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1 11 05020 00 0000 120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51000,00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51000,00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51000,00</w:t>
            </w:r>
          </w:p>
        </w:tc>
      </w:tr>
      <w:tr w:rsidR="00DD20B8" w:rsidRPr="001D31A4" w:rsidTr="00EA62A9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1 11 05025 10 0000 120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</w:t>
            </w:r>
            <w:proofErr w:type="gramStart"/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)г</w:t>
            </w:r>
            <w:proofErr w:type="gramEnd"/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осударственных и муниципальных унитарных предприятий, в том числе казенных)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51000,00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51000,00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51000,00</w:t>
            </w:r>
          </w:p>
        </w:tc>
      </w:tr>
      <w:tr w:rsidR="00DD20B8" w:rsidRPr="001D31A4" w:rsidTr="00EA62A9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1 11 05030 00 0000 120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12600,00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12600,00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12600,00</w:t>
            </w:r>
          </w:p>
        </w:tc>
      </w:tr>
      <w:tr w:rsidR="00DD20B8" w:rsidRPr="001D31A4" w:rsidTr="00EA62A9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1 11 05035 10 0000 120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сдачи в аренду имущества, находящегося в оперативном управлении </w:t>
            </w:r>
            <w:proofErr w:type="gramStart"/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органов управления</w:t>
            </w:r>
            <w:proofErr w:type="gramEnd"/>
            <w:r w:rsidRPr="001D31A4">
              <w:rPr>
                <w:rFonts w:ascii="Times New Roman" w:hAnsi="Times New Roman" w:cs="Times New Roman"/>
                <w:sz w:val="20"/>
                <w:szCs w:val="20"/>
              </w:rPr>
              <w:t xml:space="preserve"> сельских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12600,00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12600,00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80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12600,00</w:t>
            </w:r>
          </w:p>
        </w:tc>
      </w:tr>
      <w:tr w:rsidR="00DD20B8" w:rsidRPr="001D31A4" w:rsidTr="00EA62A9">
        <w:trPr>
          <w:trHeight w:val="38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2 00 00000 00 0000 000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3642026,00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1009059,00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929083,00</w:t>
            </w:r>
          </w:p>
        </w:tc>
      </w:tr>
      <w:tr w:rsidR="00DD20B8" w:rsidRPr="001D31A4" w:rsidTr="00EA62A9">
        <w:trPr>
          <w:trHeight w:val="434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2 02 00000 00 0000 000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20B8" w:rsidRPr="001D31A4" w:rsidRDefault="00DD20B8" w:rsidP="00EA62A9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3501888,00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1009059,00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929083,00</w:t>
            </w:r>
          </w:p>
        </w:tc>
      </w:tr>
      <w:tr w:rsidR="00DD20B8" w:rsidRPr="001D31A4" w:rsidTr="00EA62A9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2 02 10000 00 0000 150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D31A4">
              <w:rPr>
                <w:rFonts w:ascii="Times New Roman" w:hAnsi="Times New Roman"/>
                <w:sz w:val="20"/>
                <w:szCs w:val="20"/>
              </w:rPr>
              <w:t>Дотации</w:t>
            </w:r>
            <w:proofErr w:type="gramEnd"/>
            <w:r w:rsidRPr="001D31A4">
              <w:rPr>
                <w:rFonts w:ascii="Times New Roman" w:hAnsi="Times New Roman"/>
                <w:sz w:val="20"/>
                <w:szCs w:val="20"/>
              </w:rPr>
              <w:t xml:space="preserve"> бюджетам бюджетной системы Российской  Федерации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2731691,00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918871,00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835337,00</w:t>
            </w:r>
          </w:p>
        </w:tc>
      </w:tr>
      <w:tr w:rsidR="00DD20B8" w:rsidRPr="001D31A4" w:rsidTr="00EA62A9">
        <w:trPr>
          <w:trHeight w:val="24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2 02 15002 00 0000 150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D31A4">
              <w:rPr>
                <w:rFonts w:ascii="Times New Roman" w:hAnsi="Times New Roman"/>
                <w:sz w:val="20"/>
                <w:szCs w:val="20"/>
              </w:rPr>
              <w:t>Дотации</w:t>
            </w:r>
            <w:proofErr w:type="gramEnd"/>
            <w:r w:rsidRPr="001D31A4">
              <w:rPr>
                <w:rFonts w:ascii="Times New Roman" w:hAnsi="Times New Roman"/>
                <w:sz w:val="20"/>
                <w:szCs w:val="20"/>
              </w:rPr>
              <w:t xml:space="preserve"> бюджетам на поддержку мер по обеспечению сбалансированности бюджетов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1811084,00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rPr>
          <w:trHeight w:val="66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2 02 15002 10 0000 150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D31A4">
              <w:rPr>
                <w:rFonts w:ascii="Times New Roman" w:hAnsi="Times New Roman"/>
                <w:sz w:val="20"/>
                <w:szCs w:val="20"/>
              </w:rPr>
              <w:t>Дотации</w:t>
            </w:r>
            <w:proofErr w:type="gramEnd"/>
            <w:r w:rsidRPr="001D31A4">
              <w:rPr>
                <w:rFonts w:ascii="Times New Roman" w:hAnsi="Times New Roman"/>
                <w:sz w:val="20"/>
                <w:szCs w:val="20"/>
              </w:rPr>
              <w:t xml:space="preserve">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1811084,00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rPr>
          <w:trHeight w:val="66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 xml:space="preserve">2 02 16001 00 0000 </w:t>
            </w:r>
            <w:r w:rsidRPr="001D31A4"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  <w:r w:rsidRPr="001D31A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Дотация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920607,00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918871,00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835337,00</w:t>
            </w:r>
          </w:p>
        </w:tc>
      </w:tr>
      <w:tr w:rsidR="00DD20B8" w:rsidRPr="001D31A4" w:rsidTr="00EA62A9">
        <w:trPr>
          <w:trHeight w:val="66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2 02 16001 10 0000</w:t>
            </w:r>
            <w:r w:rsidRPr="001D31A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</w:t>
            </w:r>
            <w:r w:rsidRPr="001D31A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D31A4">
              <w:rPr>
                <w:rFonts w:ascii="Times New Roman" w:hAnsi="Times New Roman"/>
                <w:sz w:val="20"/>
                <w:szCs w:val="20"/>
              </w:rPr>
              <w:t>Дотации</w:t>
            </w:r>
            <w:proofErr w:type="gramEnd"/>
            <w:r w:rsidRPr="001D31A4">
              <w:rPr>
                <w:rFonts w:ascii="Times New Roman" w:hAnsi="Times New Roman"/>
                <w:sz w:val="20"/>
                <w:szCs w:val="20"/>
              </w:rPr>
              <w:t xml:space="preserve">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920607,00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918871,00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835337,00</w:t>
            </w:r>
          </w:p>
        </w:tc>
      </w:tr>
      <w:tr w:rsidR="00DD20B8" w:rsidRPr="001D31A4" w:rsidTr="00EA62A9">
        <w:trPr>
          <w:trHeight w:val="66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ind w:left="-108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202 20000 00 0000 150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  <w:proofErr w:type="gramEnd"/>
            <w:r w:rsidRPr="001D31A4">
              <w:rPr>
                <w:rFonts w:ascii="Times New Roman" w:hAnsi="Times New Roman" w:cs="Times New Roman"/>
                <w:sz w:val="20"/>
                <w:szCs w:val="20"/>
              </w:rPr>
              <w:t xml:space="preserve"> бюджетам бюджетной системы Российской Федерации (межбюджетные субсидии)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399887,00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rPr>
          <w:trHeight w:val="66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ind w:left="-108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2 02 29999 00 0000150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399887,00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rPr>
          <w:trHeight w:val="66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ind w:left="-108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2 02 02999 10 0000150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399887,00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rPr>
          <w:trHeight w:val="543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spacing w:before="0" w:after="0"/>
              <w:ind w:left="-108" w:right="-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2 02 30000 00 0000 150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D31A4">
              <w:rPr>
                <w:rFonts w:ascii="Times New Roman" w:hAnsi="Times New Roman"/>
                <w:sz w:val="20"/>
                <w:szCs w:val="20"/>
              </w:rPr>
              <w:t>Субвенции</w:t>
            </w:r>
            <w:proofErr w:type="gramEnd"/>
            <w:r w:rsidRPr="001D31A4">
              <w:rPr>
                <w:rFonts w:ascii="Times New Roman" w:hAnsi="Times New Roman"/>
                <w:sz w:val="20"/>
                <w:szCs w:val="20"/>
              </w:rPr>
              <w:t xml:space="preserve"> бюджетам бюджетной системы Российской Федерации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89267,00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spacing w:before="0" w:after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90188,00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spacing w:before="0" w:after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93746,00</w:t>
            </w:r>
          </w:p>
        </w:tc>
      </w:tr>
      <w:tr w:rsidR="00DD20B8" w:rsidRPr="001D31A4" w:rsidTr="00EA62A9">
        <w:trPr>
          <w:trHeight w:val="543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2 02 35118 00 0000 150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Субвенции</w:t>
            </w:r>
            <w:proofErr w:type="gramEnd"/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89267,00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spacing w:before="0" w:after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90188,00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spacing w:before="0" w:after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93746,00</w:t>
            </w:r>
          </w:p>
        </w:tc>
      </w:tr>
      <w:tr w:rsidR="00DD20B8" w:rsidRPr="001D31A4" w:rsidTr="00EA62A9">
        <w:trPr>
          <w:trHeight w:val="543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auto"/>
            </w:tcBorders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  <w:proofErr w:type="gramEnd"/>
            <w:r w:rsidRPr="001D31A4">
              <w:rPr>
                <w:rFonts w:ascii="Times New Roman" w:hAnsi="Times New Roman" w:cs="Times New Roman"/>
                <w:sz w:val="20"/>
                <w:szCs w:val="20"/>
              </w:rPr>
              <w:t xml:space="preserve">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89267,00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spacing w:before="0" w:after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90188,00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spacing w:before="0" w:after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93746,00</w:t>
            </w:r>
          </w:p>
        </w:tc>
      </w:tr>
      <w:tr w:rsidR="00DD20B8" w:rsidRPr="001D31A4" w:rsidTr="00EA62A9">
        <w:trPr>
          <w:trHeight w:val="543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ind w:left="-108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2 02 40000 00 0000 150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281043,00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rPr>
          <w:trHeight w:val="543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ind w:left="-108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2 02 40014 00 0000 150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281043,00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rPr>
          <w:trHeight w:val="543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ind w:left="-108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2 02 40014 10 0000 150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281043,00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rPr>
          <w:trHeight w:val="543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ind w:hanging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 xml:space="preserve"> 2 07 00000 00 0000 000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180214,00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rPr>
          <w:trHeight w:val="543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ind w:hanging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 xml:space="preserve"> 2 07 05000 10 0000 180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180214,00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rPr>
          <w:trHeight w:val="543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2 07 05030 10 0000180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180214,00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rPr>
          <w:trHeight w:val="543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ind w:left="-108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2 19 00000 00 0000 000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Возврат остатков субсидий, субъвенций и иных межбюджетных трансфертов, имеющих целевое назначение, прошлых лет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-40076,00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rPr>
          <w:trHeight w:val="543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ind w:left="-108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2 19 00000 00 0000 000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Возврат остатков субсидий, субъвенций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-40076,00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rPr>
          <w:trHeight w:val="543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ind w:left="-108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2 19 60010 10 0000 150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Возврат остатков субсидий, субъвенций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-40076,00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DD20B8" w:rsidRPr="001D31A4" w:rsidRDefault="00DD20B8" w:rsidP="00DD20B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D20B8" w:rsidRPr="001D31A4" w:rsidRDefault="00DD20B8" w:rsidP="00DD20B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31A4">
        <w:rPr>
          <w:rFonts w:ascii="Times New Roman" w:hAnsi="Times New Roman" w:cs="Times New Roman"/>
          <w:sz w:val="20"/>
          <w:szCs w:val="20"/>
        </w:rPr>
        <w:br w:type="page"/>
      </w:r>
      <w:r w:rsidRPr="001D31A4">
        <w:rPr>
          <w:rFonts w:ascii="Times New Roman" w:hAnsi="Times New Roman" w:cs="Times New Roman"/>
          <w:sz w:val="20"/>
          <w:szCs w:val="20"/>
        </w:rPr>
        <w:lastRenderedPageBreak/>
        <w:t>Приложение №5</w:t>
      </w:r>
    </w:p>
    <w:p w:rsidR="00DD20B8" w:rsidRPr="001D31A4" w:rsidRDefault="00DD20B8" w:rsidP="00DD20B8">
      <w:pPr>
        <w:spacing w:line="240" w:lineRule="auto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1D31A4">
        <w:rPr>
          <w:rFonts w:ascii="Times New Roman" w:hAnsi="Times New Roman" w:cs="Times New Roman"/>
          <w:sz w:val="20"/>
          <w:szCs w:val="20"/>
        </w:rPr>
        <w:t>к решению Собрания депутатов</w:t>
      </w:r>
    </w:p>
    <w:p w:rsidR="00DD20B8" w:rsidRPr="001D31A4" w:rsidRDefault="00DD20B8" w:rsidP="00DD20B8">
      <w:pPr>
        <w:spacing w:line="240" w:lineRule="auto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1D31A4">
        <w:rPr>
          <w:rFonts w:ascii="Times New Roman" w:hAnsi="Times New Roman" w:cs="Times New Roman"/>
          <w:sz w:val="20"/>
          <w:szCs w:val="20"/>
        </w:rPr>
        <w:t>Высокского сельсовета</w:t>
      </w:r>
    </w:p>
    <w:p w:rsidR="00DD20B8" w:rsidRPr="001D31A4" w:rsidRDefault="00DD20B8" w:rsidP="00DD20B8">
      <w:pPr>
        <w:spacing w:line="240" w:lineRule="auto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1D31A4">
        <w:rPr>
          <w:rFonts w:ascii="Times New Roman" w:hAnsi="Times New Roman" w:cs="Times New Roman"/>
          <w:sz w:val="20"/>
          <w:szCs w:val="20"/>
        </w:rPr>
        <w:t>Медвенского района Курской области</w:t>
      </w:r>
    </w:p>
    <w:p w:rsidR="00DD20B8" w:rsidRPr="001D31A4" w:rsidRDefault="00DD20B8" w:rsidP="00DD20B8">
      <w:pPr>
        <w:spacing w:line="240" w:lineRule="auto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1D31A4">
        <w:rPr>
          <w:rFonts w:ascii="Times New Roman" w:hAnsi="Times New Roman" w:cs="Times New Roman"/>
          <w:sz w:val="20"/>
          <w:szCs w:val="20"/>
        </w:rPr>
        <w:t>от 31.08.2021г. №13/85</w:t>
      </w:r>
    </w:p>
    <w:p w:rsidR="00DD20B8" w:rsidRPr="001D31A4" w:rsidRDefault="00DD20B8" w:rsidP="00DD20B8">
      <w:pPr>
        <w:pStyle w:val="211"/>
        <w:ind w:left="142" w:firstLine="566"/>
        <w:jc w:val="right"/>
        <w:rPr>
          <w:b/>
          <w:szCs w:val="20"/>
        </w:rPr>
      </w:pPr>
    </w:p>
    <w:p w:rsidR="00DD20B8" w:rsidRPr="001D31A4" w:rsidRDefault="00DD20B8" w:rsidP="00DD20B8">
      <w:pPr>
        <w:pStyle w:val="211"/>
        <w:ind w:left="142" w:firstLine="566"/>
        <w:jc w:val="right"/>
        <w:rPr>
          <w:b/>
          <w:szCs w:val="20"/>
        </w:rPr>
      </w:pPr>
    </w:p>
    <w:p w:rsidR="00DD20B8" w:rsidRPr="001D31A4" w:rsidRDefault="00DD20B8" w:rsidP="00DD20B8">
      <w:pPr>
        <w:pStyle w:val="211"/>
        <w:ind w:left="142" w:firstLine="566"/>
        <w:rPr>
          <w:b/>
          <w:szCs w:val="20"/>
        </w:rPr>
      </w:pPr>
      <w:r w:rsidRPr="001D31A4">
        <w:rPr>
          <w:b/>
          <w:szCs w:val="20"/>
        </w:rPr>
        <w:t xml:space="preserve">Распределение расходов бюджета муниципального образования «Высокский сельсовет» Медвенского района Курской области на 2021 год и плановый период 2022 и 2023 годов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1D31A4">
        <w:rPr>
          <w:b/>
          <w:szCs w:val="20"/>
        </w:rPr>
        <w:t>видов классификации расходов</w:t>
      </w:r>
      <w:proofErr w:type="gramEnd"/>
      <w:r w:rsidRPr="001D31A4">
        <w:rPr>
          <w:b/>
          <w:szCs w:val="20"/>
        </w:rPr>
        <w:t xml:space="preserve"> Российской Федерации</w:t>
      </w:r>
    </w:p>
    <w:p w:rsidR="00DD20B8" w:rsidRPr="001D31A4" w:rsidRDefault="00DD20B8" w:rsidP="00DD20B8">
      <w:pPr>
        <w:pStyle w:val="211"/>
        <w:ind w:left="142" w:firstLine="566"/>
        <w:rPr>
          <w:b/>
          <w:szCs w:val="20"/>
        </w:rPr>
      </w:pPr>
    </w:p>
    <w:tbl>
      <w:tblPr>
        <w:tblW w:w="14165" w:type="dxa"/>
        <w:jc w:val="center"/>
        <w:tblLook w:val="0000"/>
      </w:tblPr>
      <w:tblGrid>
        <w:gridCol w:w="6142"/>
        <w:gridCol w:w="489"/>
        <w:gridCol w:w="549"/>
        <w:gridCol w:w="1709"/>
        <w:gridCol w:w="617"/>
        <w:gridCol w:w="1618"/>
        <w:gridCol w:w="1557"/>
        <w:gridCol w:w="1484"/>
      </w:tblGrid>
      <w:tr w:rsidR="00DD20B8" w:rsidRPr="001D31A4" w:rsidTr="00EA62A9">
        <w:trPr>
          <w:trHeight w:val="201"/>
          <w:jc w:val="center"/>
        </w:trPr>
        <w:tc>
          <w:tcPr>
            <w:tcW w:w="6142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15" w:firstLine="1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46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 xml:space="preserve">Сумма, рублей </w:t>
            </w:r>
          </w:p>
        </w:tc>
      </w:tr>
      <w:tr w:rsidR="00DD20B8" w:rsidRPr="001D31A4" w:rsidTr="00EA62A9">
        <w:trPr>
          <w:trHeight w:val="367"/>
          <w:jc w:val="center"/>
        </w:trPr>
        <w:tc>
          <w:tcPr>
            <w:tcW w:w="614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15" w:firstLine="1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</w:tr>
      <w:tr w:rsidR="00DD20B8" w:rsidRPr="001D31A4" w:rsidTr="00EA62A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D20B8" w:rsidRPr="001D31A4" w:rsidTr="00EA62A9">
        <w:trPr>
          <w:trHeight w:val="74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6155176,21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3330551,80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3260170,00</w:t>
            </w:r>
          </w:p>
        </w:tc>
      </w:tr>
      <w:tr w:rsidR="00DD20B8" w:rsidRPr="001D31A4" w:rsidTr="00EA62A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f"/>
              <w:snapToGrid w:val="0"/>
              <w:ind w:left="-25" w:right="-38"/>
            </w:pPr>
            <w:r w:rsidRPr="001D31A4">
              <w:t>Общегосударственные вопросы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2742276,18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1358808,80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1753745,00</w:t>
            </w:r>
          </w:p>
        </w:tc>
      </w:tr>
      <w:tr w:rsidR="00DD20B8" w:rsidRPr="001D31A4" w:rsidTr="00EA62A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613280,00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424115,00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396010,00</w:t>
            </w:r>
          </w:p>
        </w:tc>
      </w:tr>
      <w:tr w:rsidR="00DD20B8" w:rsidRPr="001D31A4" w:rsidTr="00EA62A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71 0 0000000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613280,00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424115,00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396010,00</w:t>
            </w:r>
          </w:p>
        </w:tc>
      </w:tr>
      <w:tr w:rsidR="00DD20B8" w:rsidRPr="001D31A4" w:rsidTr="00EA62A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71 1 0000000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613280,00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424115,00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396010,00</w:t>
            </w:r>
          </w:p>
        </w:tc>
      </w:tr>
      <w:tr w:rsidR="00DD20B8" w:rsidRPr="001D31A4" w:rsidTr="00EA62A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71 100С1402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613280,00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424115,00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396010,00</w:t>
            </w:r>
          </w:p>
        </w:tc>
      </w:tr>
      <w:tr w:rsidR="00DD20B8" w:rsidRPr="001D31A4" w:rsidTr="00EA62A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  <w:proofErr w:type="gramEnd"/>
            <w:r w:rsidRPr="001D31A4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71 100С1402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613280,00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424115,00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396010,00</w:t>
            </w:r>
          </w:p>
        </w:tc>
      </w:tr>
      <w:tr w:rsidR="00DD20B8" w:rsidRPr="001D31A4" w:rsidTr="00EA62A9">
        <w:trPr>
          <w:trHeight w:val="153"/>
          <w:jc w:val="center"/>
        </w:trPr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1714231,22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840653,80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1263695,00</w:t>
            </w:r>
          </w:p>
        </w:tc>
      </w:tr>
      <w:tr w:rsidR="00DD20B8" w:rsidRPr="001D31A4" w:rsidTr="00EA62A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pStyle w:val="ab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1D31A4">
              <w:rPr>
                <w:bCs/>
                <w:color w:val="000000"/>
                <w:sz w:val="20"/>
                <w:szCs w:val="20"/>
              </w:rPr>
              <w:lastRenderedPageBreak/>
              <w:t>Муниципальная программа "Развитие муниципальной службы в Высокском сельсовете Медвенского района Курской области на 2019-2021 годы"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04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bCs/>
                <w:color w:val="000000"/>
                <w:sz w:val="20"/>
                <w:szCs w:val="20"/>
              </w:rPr>
              <w:t>09 0 0000000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pStyle w:val="ab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Подпрограмма "Реализация мероприятий, направленных на развитие муниципальной службы" м</w:t>
            </w:r>
            <w:r w:rsidRPr="001D31A4">
              <w:rPr>
                <w:bCs/>
                <w:color w:val="000000"/>
                <w:sz w:val="20"/>
                <w:szCs w:val="20"/>
              </w:rPr>
              <w:t>униципальной программы "Развитие муниципальной службы в Высокском сельсовете Медвенского района Курской области на 2019-2021 годы"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09 1 0000000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09 1 0100000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pStyle w:val="ab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09 101С1437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pStyle w:val="ab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1D31A4">
              <w:rPr>
                <w:sz w:val="20"/>
                <w:szCs w:val="20"/>
              </w:rPr>
              <w:t>государственных</w:t>
            </w:r>
            <w:r w:rsidRPr="001D31A4">
              <w:rPr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7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09 101С1437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73 0 0000000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1713731,22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840153,80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1263195,00</w:t>
            </w:r>
          </w:p>
        </w:tc>
      </w:tr>
      <w:tr w:rsidR="00DD20B8" w:rsidRPr="001D31A4" w:rsidTr="00EA62A9">
        <w:trPr>
          <w:trHeight w:val="57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auto"/>
            </w:tcBorders>
          </w:tcPr>
          <w:p w:rsidR="00DD20B8" w:rsidRPr="001D31A4" w:rsidRDefault="00DD20B8" w:rsidP="00EA62A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администрации </w:t>
            </w: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73 1 0000000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auto"/>
            </w:tcBorders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1713731,22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840153,80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1263195,00</w:t>
            </w:r>
          </w:p>
        </w:tc>
      </w:tr>
      <w:tr w:rsidR="00DD20B8" w:rsidRPr="001D31A4" w:rsidTr="00EA62A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и выполнение функций органов </w:t>
            </w: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73 100С1402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1713731,22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840153,80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1263195,00</w:t>
            </w:r>
          </w:p>
        </w:tc>
      </w:tr>
      <w:tr w:rsidR="00DD20B8" w:rsidRPr="001D31A4" w:rsidTr="00EA62A9">
        <w:trPr>
          <w:trHeight w:val="923"/>
          <w:jc w:val="center"/>
        </w:trPr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  <w:proofErr w:type="gramEnd"/>
            <w:r w:rsidRPr="001D31A4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73 100С1402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1433861,00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560350,80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983392,00</w:t>
            </w:r>
          </w:p>
        </w:tc>
      </w:tr>
      <w:tr w:rsidR="00DD20B8" w:rsidRPr="001D31A4" w:rsidTr="00EA62A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73 1 00 1402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278799,22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168026,00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168026,00</w:t>
            </w:r>
          </w:p>
        </w:tc>
      </w:tr>
      <w:tr w:rsidR="00DD20B8" w:rsidRPr="001D31A4" w:rsidTr="00EA62A9">
        <w:trPr>
          <w:trHeight w:val="153"/>
          <w:jc w:val="center"/>
        </w:trPr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73 100С1402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1071,00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111777,00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111777,00</w:t>
            </w:r>
          </w:p>
        </w:tc>
      </w:tr>
      <w:tr w:rsidR="00DD20B8" w:rsidRPr="001D31A4" w:rsidTr="00EA62A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D20B8" w:rsidRPr="001D31A4" w:rsidRDefault="00DD20B8" w:rsidP="00EA62A9">
            <w:pPr>
              <w:pStyle w:val="ab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06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82540,00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82540,00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82540,00</w:t>
            </w:r>
          </w:p>
        </w:tc>
      </w:tr>
      <w:tr w:rsidR="00DD20B8" w:rsidRPr="001D31A4" w:rsidTr="00EA62A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pStyle w:val="NoSpacing1"/>
              <w:ind w:left="-25" w:right="-38"/>
              <w:rPr>
                <w:bCs/>
                <w:snapToGrid w:val="0"/>
                <w:sz w:val="20"/>
                <w:szCs w:val="20"/>
              </w:rPr>
            </w:pPr>
            <w:r w:rsidRPr="001D31A4">
              <w:rPr>
                <w:snapToGrid w:val="0"/>
                <w:sz w:val="20"/>
                <w:szCs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74 0 0000000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82540,00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82540,00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82540,00</w:t>
            </w:r>
          </w:p>
        </w:tc>
      </w:tr>
      <w:tr w:rsidR="00DD20B8" w:rsidRPr="001D31A4" w:rsidTr="00EA62A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pStyle w:val="ab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06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74 3 00 00000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82540,00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82540,00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82540,00</w:t>
            </w:r>
          </w:p>
        </w:tc>
      </w:tr>
      <w:tr w:rsidR="00DD20B8" w:rsidRPr="001D31A4" w:rsidTr="00EA62A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pStyle w:val="ab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06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74 3 00 П1484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46180,00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46180,00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46180,00</w:t>
            </w:r>
          </w:p>
        </w:tc>
      </w:tr>
      <w:tr w:rsidR="00DD20B8" w:rsidRPr="001D31A4" w:rsidTr="00EA62A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74 300П1484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46180,00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46180,00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46180,00</w:t>
            </w:r>
          </w:p>
        </w:tc>
      </w:tr>
      <w:tr w:rsidR="00DD20B8" w:rsidRPr="001D31A4" w:rsidTr="00EA62A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pStyle w:val="ab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Организация муниципального  финансового контроля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06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74 3 00 П1485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36360,00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36360,00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36360,00</w:t>
            </w:r>
          </w:p>
        </w:tc>
      </w:tr>
      <w:tr w:rsidR="00DD20B8" w:rsidRPr="001D31A4" w:rsidTr="00EA62A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74 300П1485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36360,00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36360,00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36360,00</w:t>
            </w:r>
          </w:p>
        </w:tc>
      </w:tr>
      <w:tr w:rsidR="00DD20B8" w:rsidRPr="001D31A4" w:rsidTr="00EA62A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DD20B8" w:rsidRPr="001D31A4" w:rsidTr="00EA62A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Резервные фонды органов местного самоуправл</w:t>
            </w: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78 0 0000000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DD20B8" w:rsidRPr="001D31A4" w:rsidTr="00EA62A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78 1 0000000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DD20B8" w:rsidRPr="001D31A4" w:rsidTr="00EA62A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78 100С1403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DD20B8" w:rsidRPr="001D31A4" w:rsidTr="00EA62A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78 100С1403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DD20B8" w:rsidRPr="001D31A4" w:rsidTr="00EA62A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pStyle w:val="ab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1D31A4">
              <w:rPr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331224,96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10500,00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10500,00</w:t>
            </w:r>
          </w:p>
        </w:tc>
      </w:tr>
      <w:tr w:rsidR="00DD20B8" w:rsidRPr="001D31A4" w:rsidTr="00EA62A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pStyle w:val="ab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Муниципальная программа «Управление муниципальным имуществом и земельными ресурсами  Высокского сельсовета Медвенского района Курской области на 2019-2021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04 0 0000000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161469,00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pStyle w:val="ab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Высокского сельсовета Медвенского района Курской области на 2019-2021 годы»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04 2 0000000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161469,00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pStyle w:val="ab"/>
              <w:spacing w:before="0" w:beforeAutospacing="0" w:after="0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04 2 0100000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161469,00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pStyle w:val="ab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04 201С1467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</w:tr>
      <w:tr w:rsidR="00DD20B8" w:rsidRPr="001D31A4" w:rsidTr="00EA62A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D20B8" w:rsidRPr="001D31A4" w:rsidRDefault="00DD20B8" w:rsidP="00EA62A9">
            <w:pPr>
              <w:pStyle w:val="ab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1D31A4">
              <w:rPr>
                <w:sz w:val="20"/>
                <w:szCs w:val="20"/>
              </w:rPr>
              <w:t>государственных</w:t>
            </w:r>
            <w:r w:rsidRPr="001D31A4">
              <w:rPr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04 201С1467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  <w:lang w:val="en-US"/>
              </w:rPr>
            </w:pPr>
            <w:r w:rsidRPr="001D31A4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</w:tr>
      <w:tr w:rsidR="00DD20B8" w:rsidRPr="001D31A4" w:rsidTr="00EA62A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pStyle w:val="ab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04 201С1468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</w:tr>
      <w:tr w:rsidR="00DD20B8" w:rsidRPr="001D31A4" w:rsidTr="00EA62A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D20B8" w:rsidRPr="001D31A4" w:rsidRDefault="00DD20B8" w:rsidP="00EA62A9">
            <w:pPr>
              <w:pStyle w:val="ab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1D31A4">
              <w:rPr>
                <w:sz w:val="20"/>
                <w:szCs w:val="20"/>
              </w:rPr>
              <w:t>государственных</w:t>
            </w:r>
            <w:r w:rsidRPr="001D31A4">
              <w:rPr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04 201С1468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  <w:lang w:val="en-US"/>
              </w:rPr>
            </w:pPr>
            <w:r w:rsidRPr="001D31A4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</w:tr>
      <w:tr w:rsidR="00DD20B8" w:rsidRPr="001D31A4" w:rsidTr="00EA62A9">
        <w:trPr>
          <w:trHeight w:val="3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pacing w:line="240" w:lineRule="auto"/>
              <w:ind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04 201С1468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111469,00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pStyle w:val="ab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bCs/>
                <w:color w:val="000000"/>
                <w:sz w:val="20"/>
                <w:szCs w:val="20"/>
              </w:rPr>
              <w:t>76 0 0000000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137755,96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DD20B8" w:rsidRPr="001D31A4" w:rsidTr="00EA62A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pStyle w:val="ab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76 1 0000000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137755,96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DD20B8" w:rsidRPr="001D31A4" w:rsidTr="00EA62A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pStyle w:val="ab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76 1 00 1404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137755,96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DD20B8" w:rsidRPr="001D31A4" w:rsidTr="00EA62A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pStyle w:val="ab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1D31A4">
              <w:rPr>
                <w:sz w:val="20"/>
                <w:szCs w:val="20"/>
              </w:rPr>
              <w:t>государственных</w:t>
            </w:r>
            <w:r w:rsidRPr="001D31A4">
              <w:rPr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76 1 00 1404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130796,44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DD20B8" w:rsidRPr="001D31A4" w:rsidTr="00EA62A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76 1 00 1404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6959,52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ind w:left="-25" w:right="-38"/>
              <w:rPr>
                <w:color w:val="000000"/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77 0 0000000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32000,00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</w:tr>
      <w:tr w:rsidR="00DD20B8" w:rsidRPr="001D31A4" w:rsidTr="00EA62A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ff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77 2 0000000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32000,00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</w:tr>
      <w:tr w:rsidR="00DD20B8" w:rsidRPr="001D31A4" w:rsidTr="00EA62A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pStyle w:val="ab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77 200П1490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pStyle w:val="ab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77 200П1490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pStyle w:val="ab"/>
              <w:spacing w:before="0" w:beforeAutospacing="0" w:after="0"/>
              <w:ind w:left="-25" w:right="-38"/>
              <w:rPr>
                <w:color w:val="000000"/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77 200С1439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</w:tr>
      <w:tr w:rsidR="00DD20B8" w:rsidRPr="001D31A4" w:rsidTr="00EA62A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pStyle w:val="ab"/>
              <w:spacing w:before="0" w:beforeAutospacing="0" w:after="0"/>
              <w:ind w:left="-25" w:right="-38"/>
              <w:rPr>
                <w:color w:val="000000"/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1D31A4">
              <w:rPr>
                <w:sz w:val="20"/>
                <w:szCs w:val="20"/>
              </w:rPr>
              <w:t>государственных</w:t>
            </w:r>
            <w:r w:rsidRPr="001D31A4">
              <w:rPr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77 2 00 1439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</w:tr>
      <w:tr w:rsidR="00DD20B8" w:rsidRPr="001D31A4" w:rsidTr="00EA62A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89267,00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90188,00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93746,00</w:t>
            </w:r>
          </w:p>
        </w:tc>
      </w:tr>
      <w:tr w:rsidR="00DD20B8" w:rsidRPr="001D31A4" w:rsidTr="00EA62A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89267,00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90188,00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93746,00</w:t>
            </w:r>
          </w:p>
        </w:tc>
      </w:tr>
      <w:tr w:rsidR="00DD20B8" w:rsidRPr="001D31A4" w:rsidTr="00EA62A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77 0 0000000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89267,00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90188,00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93746,00</w:t>
            </w:r>
          </w:p>
        </w:tc>
      </w:tr>
      <w:tr w:rsidR="00DD20B8" w:rsidRPr="001D31A4" w:rsidTr="00EA62A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77 2 0000000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89267,00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90188,00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93746,00</w:t>
            </w:r>
          </w:p>
        </w:tc>
      </w:tr>
      <w:tr w:rsidR="00DD20B8" w:rsidRPr="001D31A4" w:rsidTr="00EA62A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77 2 0051180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89267,00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90188,00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93746,00</w:t>
            </w:r>
          </w:p>
        </w:tc>
      </w:tr>
      <w:tr w:rsidR="00DD20B8" w:rsidRPr="001D31A4" w:rsidTr="00EA62A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proofErr w:type="gramEnd"/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77 2 0051180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100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85932,00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85932,00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85932,00</w:t>
            </w:r>
          </w:p>
        </w:tc>
      </w:tr>
      <w:tr w:rsidR="00DD20B8" w:rsidRPr="001D31A4" w:rsidTr="00EA62A9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77 2 0051180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3335,00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4256,00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7814,00</w:t>
            </w:r>
          </w:p>
        </w:tc>
      </w:tr>
      <w:tr w:rsidR="00DD20B8" w:rsidRPr="001D31A4" w:rsidTr="00EA62A9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pStyle w:val="ab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1D31A4">
              <w:rPr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9875,88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DD20B8" w:rsidRPr="001D31A4" w:rsidTr="00EA62A9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pStyle w:val="ab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10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9375,88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Муниципальная программа </w:t>
            </w: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«Защита населения и территории, обеспечение пожарной безопасности и безопасности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10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13 0 00 00000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9375,88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pStyle w:val="ab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Подпрограмма «Пожарная безопасность и защита населения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10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ind w:right="-147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13 1 00 00000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9375,88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pStyle w:val="ab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1D31A4">
              <w:rPr>
                <w:bCs/>
                <w:sz w:val="20"/>
                <w:szCs w:val="20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10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ind w:right="-147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13 1 01 00000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9375,88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pStyle w:val="ab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lastRenderedPageBreak/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10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9375,88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pStyle w:val="ab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1D31A4">
              <w:rPr>
                <w:sz w:val="20"/>
                <w:szCs w:val="20"/>
              </w:rPr>
              <w:t>государственных</w:t>
            </w:r>
            <w:r w:rsidRPr="001D31A4">
              <w:rPr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10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9375,88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after="0"/>
              <w:ind w:left="-25" w:right="-38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after="0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after="0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14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after="0"/>
              <w:ind w:left="-125" w:right="-147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NoSpacing"/>
              <w:spacing w:line="240" w:lineRule="auto"/>
              <w:ind w:left="-25" w:right="-38"/>
              <w:rPr>
                <w:rFonts w:ascii="Times New Roman" w:hAnsi="Times New Roman" w:cs="Times New Roman"/>
                <w:szCs w:val="20"/>
              </w:rPr>
            </w:pPr>
            <w:r w:rsidRPr="001D31A4">
              <w:rPr>
                <w:rFonts w:ascii="Times New Roman" w:hAnsi="Times New Roman" w:cs="Times New Roman"/>
                <w:szCs w:val="20"/>
              </w:rPr>
              <w:t>Муниципальная программа «Профилактика правонарушений в Высокском сельсовете Медвенского района Курской области на 2021-2024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after="0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after="0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14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after="0"/>
              <w:ind w:left="-125" w:right="-147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 xml:space="preserve"> 12 0 00 00000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after="0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after="0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14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after="0"/>
              <w:ind w:left="-125" w:right="-147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 xml:space="preserve"> 12 2 00 00000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rPr>
          <w:trHeight w:val="72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adjustRightInd w:val="0"/>
              <w:spacing w:line="240" w:lineRule="auto"/>
              <w:ind w:left="-25" w:right="-38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«Реализация м</w:t>
            </w: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after="0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after="0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14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after="0"/>
              <w:ind w:left="-125" w:right="-147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 xml:space="preserve"> 12 2 01 00000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rPr>
          <w:trHeight w:val="72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adjustRightInd w:val="0"/>
              <w:spacing w:line="240" w:lineRule="auto"/>
              <w:ind w:left="-25" w:right="-38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after="0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after="0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14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39"/>
              <w:spacing w:line="240" w:lineRule="auto"/>
              <w:ind w:left="-125" w:right="-147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after="0"/>
              <w:ind w:left="-25" w:right="-38"/>
              <w:rPr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1D31A4">
              <w:rPr>
                <w:sz w:val="20"/>
                <w:szCs w:val="20"/>
              </w:rPr>
              <w:t>государственных</w:t>
            </w:r>
            <w:r w:rsidRPr="001D31A4">
              <w:rPr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after="0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after="0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14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39"/>
              <w:spacing w:line="240" w:lineRule="auto"/>
              <w:ind w:left="-125" w:right="-147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279743,00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121779,00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11 0 0000000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121779,00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1D31A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«Управление муниципальной программой и обеспечение условий реализации» </w:t>
            </w: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программы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11 1 0000000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121779,00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Основное мероприятие «Осуществление переданных полномочий по капитальному ремонту, ремонт и содержание автомобильных дорог общего пользования местного значения»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11 1 0100000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121779,00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11 101П1424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121779,00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11 101П1424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121779,00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157964,00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after="0"/>
              <w:rPr>
                <w:sz w:val="20"/>
                <w:szCs w:val="20"/>
              </w:rPr>
            </w:pPr>
            <w:r w:rsidRPr="001D31A4">
              <w:rPr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1D31A4">
              <w:rPr>
                <w:sz w:val="20"/>
                <w:szCs w:val="20"/>
              </w:rPr>
              <w:t>«</w:t>
            </w:r>
            <w:r w:rsidRPr="001D31A4">
              <w:rPr>
                <w:bCs/>
                <w:sz w:val="20"/>
                <w:szCs w:val="20"/>
              </w:rPr>
              <w:t>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050 00 00000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after="0"/>
              <w:rPr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 xml:space="preserve">Подпрограмма </w:t>
            </w:r>
            <w:r w:rsidRPr="001D31A4">
              <w:rPr>
                <w:sz w:val="20"/>
                <w:szCs w:val="20"/>
              </w:rPr>
              <w:t>«Энергосбережение в муниципальном образовании «Высокский сельсовет» Медвенского района Курской области в 2021-2025</w:t>
            </w:r>
            <w:r w:rsidRPr="001D31A4">
              <w:rPr>
                <w:b/>
                <w:sz w:val="20"/>
                <w:szCs w:val="20"/>
              </w:rPr>
              <w:t xml:space="preserve"> </w:t>
            </w:r>
            <w:r w:rsidRPr="001D31A4">
              <w:rPr>
                <w:sz w:val="20"/>
                <w:szCs w:val="20"/>
              </w:rPr>
              <w:t xml:space="preserve">годах» </w:t>
            </w:r>
            <w:r w:rsidRPr="001D31A4">
              <w:rPr>
                <w:color w:val="000000"/>
                <w:sz w:val="20"/>
                <w:szCs w:val="20"/>
              </w:rPr>
              <w:t xml:space="preserve">муниципальной программы </w:t>
            </w:r>
            <w:r w:rsidRPr="001D31A4">
              <w:rPr>
                <w:sz w:val="20"/>
                <w:szCs w:val="20"/>
              </w:rPr>
              <w:t>«</w:t>
            </w:r>
            <w:r w:rsidRPr="001D31A4">
              <w:rPr>
                <w:bCs/>
                <w:sz w:val="20"/>
                <w:szCs w:val="20"/>
              </w:rPr>
              <w:t>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05 1 0000000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after="0"/>
              <w:rPr>
                <w:color w:val="000000"/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Основные мероприятия</w:t>
            </w:r>
            <w:r w:rsidRPr="001D31A4">
              <w:rPr>
                <w:sz w:val="20"/>
                <w:szCs w:val="20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05 1 0100000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энергосбережения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05 101С1434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after="0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05 101С1434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157264,00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0720000000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157264,00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«Реализация Федерального Закона от 24 июля 2007 года №221-ФЗ « О Государственном кадастре недвижимости»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0720200000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157264,00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0720213600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46943,00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0720213600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46943,00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по внесению в Единый государственный реестр недвижимости сведений о границах муниципальных </w:t>
            </w:r>
            <w:r w:rsidRPr="001D31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образований и границах населенных пунктов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07202S3600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20118,00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обеспечения </w:t>
            </w: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07202S3600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20118,00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napToGrid w:val="0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07202П3600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overflowPunct w:val="0"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90203,00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napToGrid w:val="0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 xml:space="preserve">Закупка товаров, работ и услуг для </w:t>
            </w:r>
            <w:r w:rsidRPr="001D31A4">
              <w:rPr>
                <w:color w:val="000000"/>
                <w:sz w:val="20"/>
                <w:szCs w:val="20"/>
              </w:rPr>
              <w:t xml:space="preserve">обеспечения </w:t>
            </w:r>
            <w:r w:rsidRPr="001D31A4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07202П3600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overflowPunct w:val="0"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90203,00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ConsPlusTitle"/>
              <w:widowControl/>
              <w:rPr>
                <w:b w:val="0"/>
              </w:rPr>
            </w:pPr>
            <w:r w:rsidRPr="001D31A4">
              <w:rPr>
                <w:b w:val="0"/>
                <w:color w:val="000000"/>
              </w:rPr>
              <w:t xml:space="preserve">Муниципальная программа </w:t>
            </w:r>
            <w:r w:rsidRPr="001D31A4">
              <w:rPr>
                <w:b w:val="0"/>
              </w:rPr>
              <w:t>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15 0 0000000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after="0"/>
              <w:rPr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Подпрограмма "Содействие развитию малого и среднего предпринимательства" м</w:t>
            </w:r>
            <w:r w:rsidRPr="001D31A4">
              <w:rPr>
                <w:bCs/>
                <w:color w:val="000000"/>
                <w:sz w:val="20"/>
                <w:szCs w:val="20"/>
              </w:rPr>
              <w:t xml:space="preserve">униципальной программы "Развитие малого и среднего предпринимательства на территории муниципального образования «Высокский сельсовет» Медвенского района Курской области </w:t>
            </w:r>
            <w:r w:rsidRPr="001D31A4">
              <w:rPr>
                <w:sz w:val="20"/>
                <w:szCs w:val="20"/>
              </w:rPr>
              <w:t>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15 1 0000000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15 1 0100000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after="0"/>
              <w:rPr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 xml:space="preserve">Обеспечение условий для </w:t>
            </w:r>
            <w:proofErr w:type="gramStart"/>
            <w:r w:rsidRPr="001D31A4">
              <w:rPr>
                <w:color w:val="000000"/>
                <w:sz w:val="20"/>
                <w:szCs w:val="20"/>
              </w:rPr>
              <w:t>развития</w:t>
            </w:r>
            <w:proofErr w:type="gramEnd"/>
            <w:r w:rsidRPr="001D31A4">
              <w:rPr>
                <w:color w:val="000000"/>
                <w:sz w:val="20"/>
                <w:szCs w:val="20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15 101С1405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rPr>
          <w:trHeight w:val="380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after="0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15 1 0С1405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398264,58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276106,00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125800,00</w:t>
            </w:r>
          </w:p>
        </w:tc>
      </w:tr>
      <w:tr w:rsidR="00DD20B8" w:rsidRPr="001D31A4" w:rsidTr="00EA62A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398264,58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276106,00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125800,00</w:t>
            </w:r>
          </w:p>
        </w:tc>
      </w:tr>
      <w:tr w:rsidR="00DD20B8" w:rsidRPr="001D31A4" w:rsidTr="00EA62A9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397764,58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144500,00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125300,00</w:t>
            </w:r>
          </w:p>
        </w:tc>
      </w:tr>
      <w:tr w:rsidR="00DD20B8" w:rsidRPr="001D31A4" w:rsidTr="00EA62A9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397764,58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144500,00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125300,00</w:t>
            </w:r>
          </w:p>
        </w:tc>
      </w:tr>
      <w:tr w:rsidR="00DD20B8" w:rsidRPr="001D31A4" w:rsidTr="00EA62A9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Основное мероприятие «Мероприятия по благоустройству </w:t>
            </w:r>
            <w:r w:rsidRPr="001D31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территории</w:t>
            </w: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397764,58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144500,00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125300,00</w:t>
            </w:r>
          </w:p>
        </w:tc>
      </w:tr>
      <w:tr w:rsidR="00DD20B8" w:rsidRPr="001D31A4" w:rsidTr="00EA62A9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Мероприятия по благоустройству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07 301С1433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397764,58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144500,00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125300,00</w:t>
            </w:r>
          </w:p>
        </w:tc>
      </w:tr>
      <w:tr w:rsidR="00DD20B8" w:rsidRPr="001D31A4" w:rsidTr="00EA62A9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07 301С1433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397764,58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144500,00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125300,00</w:t>
            </w:r>
          </w:p>
        </w:tc>
      </w:tr>
      <w:tr w:rsidR="00DD20B8" w:rsidRPr="001D31A4" w:rsidTr="00EA62A9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«Комплексное развитие сельских территорий Высокского сельсовета Медвенского района Курской области на 2020-2025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131106,00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pacing w:line="240" w:lineRule="auto"/>
              <w:ind w:right="-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«Организация и содержание прочих объектов благоустройства на территории Высокского сельсовета Медвенского района Курской области» муниципальной программы «Комплексное развитие сельских территорий </w:t>
            </w:r>
          </w:p>
          <w:p w:rsidR="00DD20B8" w:rsidRPr="001D31A4" w:rsidRDefault="00DD20B8" w:rsidP="00EA62A9">
            <w:pPr>
              <w:spacing w:line="240" w:lineRule="auto"/>
              <w:ind w:left="-25" w:right="-3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Высокского сельсовета Медвенского района Курской области на 2020 – 2025 гг.»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131106,00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Основное мероприятие «Мероприятия по благоустройству территории</w:t>
            </w: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16 1 0100000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131106,00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16 101</w:t>
            </w: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L5760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131106,00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16 101</w:t>
            </w: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L5760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131106,00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«Использ</w:t>
            </w: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вание и охрана земель на территории Высокского сельсовета Медвенск</w:t>
            </w: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го района»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 xml:space="preserve">21 0 </w:t>
            </w:r>
            <w:proofErr w:type="spellStart"/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D31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proofErr w:type="spellEnd"/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Подпрограмма «Использование и о</w:t>
            </w: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рана земель на территории Высокского сельсовета Медвенск</w:t>
            </w: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го района»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21 1 0</w:t>
            </w:r>
            <w:proofErr w:type="spellStart"/>
            <w:r w:rsidRPr="001D31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proofErr w:type="spellEnd"/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«Повышение эффективности использования и охр</w:t>
            </w: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ны земель»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211 0100000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211 01С1433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211 01С1433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«Повышение эффективности работы с </w:t>
            </w:r>
            <w:r w:rsidRPr="001D31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08 0 00 00000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08 2 00 00000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08 2 01 00000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в сфере молодежной политики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rPr>
          <w:trHeight w:val="31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rPr>
          <w:trHeight w:val="153"/>
          <w:jc w:val="center"/>
        </w:trPr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pacing w:line="240" w:lineRule="auto"/>
              <w:ind w:left="-25" w:right="-3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2271482,65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1602749,00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1284379,00</w:t>
            </w:r>
          </w:p>
        </w:tc>
      </w:tr>
      <w:tr w:rsidR="00DD20B8" w:rsidRPr="001D31A4" w:rsidTr="00EA62A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2271482,65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1602749,00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1284379,00</w:t>
            </w:r>
          </w:p>
        </w:tc>
      </w:tr>
      <w:tr w:rsidR="00DD20B8" w:rsidRPr="001D31A4" w:rsidTr="00EA62A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2271482,65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1602749,00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1284379,00</w:t>
            </w:r>
          </w:p>
        </w:tc>
      </w:tr>
      <w:tr w:rsidR="00DD20B8" w:rsidRPr="001D31A4" w:rsidTr="00EA62A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Подпрограмма «Искусство» муниципальной программы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2271482,65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1602749,00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1284379,00</w:t>
            </w:r>
          </w:p>
        </w:tc>
      </w:tr>
      <w:tr w:rsidR="00DD20B8" w:rsidRPr="001D31A4" w:rsidTr="00EA62A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D31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сновное мероприятие «П</w:t>
            </w: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2271482,65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1602749,00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1284379,00</w:t>
            </w:r>
          </w:p>
        </w:tc>
      </w:tr>
      <w:tr w:rsidR="00DD20B8" w:rsidRPr="001D31A4" w:rsidTr="00EA62A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 xml:space="preserve">Заработная плата и начисления на выплаты по оплате </w:t>
            </w:r>
            <w:proofErr w:type="gramStart"/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1D31A4">
              <w:rPr>
                <w:rFonts w:ascii="Times New Roman" w:hAnsi="Times New Roman" w:cs="Times New Roman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01 1 0113330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399887,00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  <w:proofErr w:type="gramEnd"/>
            <w:r w:rsidRPr="001D31A4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01 1 0113330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399887,00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 xml:space="preserve">Оплата </w:t>
            </w:r>
            <w:proofErr w:type="gramStart"/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1D31A4">
              <w:rPr>
                <w:rFonts w:ascii="Times New Roman" w:hAnsi="Times New Roman" w:cs="Times New Roman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01 101S3330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1103138,00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846691,00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872991,00</w:t>
            </w:r>
          </w:p>
        </w:tc>
      </w:tr>
      <w:tr w:rsidR="00DD20B8" w:rsidRPr="001D31A4" w:rsidTr="00EA62A9">
        <w:trPr>
          <w:trHeight w:val="153"/>
          <w:jc w:val="center"/>
        </w:trPr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  <w:proofErr w:type="gramEnd"/>
            <w:r w:rsidRPr="001D31A4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01 101S3330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1103138,00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846691,00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872991,00</w:t>
            </w:r>
          </w:p>
        </w:tc>
      </w:tr>
      <w:tr w:rsidR="00DD20B8" w:rsidRPr="001D31A4" w:rsidTr="00EA62A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01 101С1401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768457,65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756058,00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411388,00</w:t>
            </w:r>
          </w:p>
        </w:tc>
      </w:tr>
      <w:tr w:rsidR="00DD20B8" w:rsidRPr="001D31A4" w:rsidTr="00EA62A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01 101С1401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767388,37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755651,00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410981,00</w:t>
            </w:r>
          </w:p>
        </w:tc>
      </w:tr>
      <w:tr w:rsidR="00DD20B8" w:rsidRPr="001D31A4" w:rsidTr="00EA62A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01 101С1401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1069,28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407,00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407,00</w:t>
            </w:r>
          </w:p>
        </w:tc>
      </w:tr>
      <w:tr w:rsidR="00DD20B8" w:rsidRPr="001D31A4" w:rsidTr="00EA62A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354630,85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354630,85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pStyle w:val="p3"/>
              <w:spacing w:before="0" w:beforeAutospacing="0" w:after="0" w:afterAutospacing="0"/>
              <w:ind w:left="-25" w:right="-38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 xml:space="preserve">Муниципальная программа </w:t>
            </w:r>
            <w:r w:rsidRPr="001D31A4">
              <w:rPr>
                <w:color w:val="000000"/>
                <w:sz w:val="20"/>
                <w:szCs w:val="20"/>
              </w:rPr>
              <w:t xml:space="preserve">«Социальная поддержка граждан </w:t>
            </w:r>
            <w:r w:rsidRPr="001D31A4">
              <w:rPr>
                <w:sz w:val="20"/>
                <w:szCs w:val="20"/>
              </w:rPr>
              <w:t>муниципального образования «Высокский сельсовет» Медвенского района Курской области</w:t>
            </w:r>
            <w:r w:rsidRPr="001D31A4">
              <w:rPr>
                <w:color w:val="000000"/>
                <w:sz w:val="20"/>
                <w:szCs w:val="20"/>
              </w:rPr>
              <w:t xml:space="preserve">» </w:t>
            </w:r>
            <w:r w:rsidRPr="001D31A4">
              <w:rPr>
                <w:sz w:val="20"/>
                <w:szCs w:val="20"/>
              </w:rPr>
              <w:t>на 2019-2021 годы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02 0 0000000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354630,85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pStyle w:val="p3"/>
              <w:spacing w:before="0" w:beforeAutospacing="0" w:after="0" w:afterAutospacing="0"/>
              <w:ind w:left="-25" w:right="-38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 муниципальной программы </w:t>
            </w:r>
            <w:r w:rsidRPr="001D31A4">
              <w:rPr>
                <w:color w:val="000000"/>
                <w:sz w:val="20"/>
                <w:szCs w:val="20"/>
              </w:rPr>
              <w:t xml:space="preserve">«Социальная поддержка граждан </w:t>
            </w:r>
            <w:r w:rsidRPr="001D31A4">
              <w:rPr>
                <w:sz w:val="20"/>
                <w:szCs w:val="20"/>
              </w:rPr>
              <w:t>муниципального образования «Высокский сельсовет» Медвенского района Курской области</w:t>
            </w:r>
            <w:r w:rsidRPr="001D31A4">
              <w:rPr>
                <w:color w:val="000000"/>
                <w:sz w:val="20"/>
                <w:szCs w:val="20"/>
              </w:rPr>
              <w:t xml:space="preserve">» </w:t>
            </w:r>
            <w:r w:rsidRPr="001D31A4">
              <w:rPr>
                <w:sz w:val="20"/>
                <w:szCs w:val="20"/>
              </w:rPr>
              <w:t>на 2019-2021 годы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02 2 0000000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354630,85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pStyle w:val="p3"/>
              <w:spacing w:before="0" w:beforeAutospacing="0" w:after="0" w:afterAutospacing="0"/>
              <w:ind w:left="-25" w:right="-38"/>
              <w:rPr>
                <w:sz w:val="20"/>
                <w:szCs w:val="20"/>
              </w:rPr>
            </w:pPr>
            <w:r w:rsidRPr="001D31A4">
              <w:rPr>
                <w:bCs/>
                <w:color w:val="000000"/>
                <w:sz w:val="20"/>
                <w:szCs w:val="20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02 2 0100000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354630,85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autoSpaceDE w:val="0"/>
              <w:autoSpaceDN w:val="0"/>
              <w:adjustRightInd w:val="0"/>
              <w:spacing w:line="240" w:lineRule="auto"/>
              <w:ind w:left="-25" w:right="-3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02 201С1445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354630,85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autoSpaceDE w:val="0"/>
              <w:autoSpaceDN w:val="0"/>
              <w:adjustRightInd w:val="0"/>
              <w:spacing w:line="240" w:lineRule="auto"/>
              <w:ind w:left="-25" w:right="-3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02 201С1445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354630,85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rPr>
          <w:trHeight w:val="153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rPr>
          <w:trHeight w:val="286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rPr>
          <w:trHeight w:val="1744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tabs>
                <w:tab w:val="left" w:pos="690"/>
              </w:tabs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08 0 0000000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rPr>
          <w:trHeight w:val="2332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tabs>
                <w:tab w:val="left" w:pos="690"/>
              </w:tabs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Подпрограмма </w:t>
            </w:r>
            <w:r w:rsidRPr="001D31A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«Реализация муниципальной политики в сфере физической культуры и спорта» </w:t>
            </w: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08 3 0000000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rPr>
          <w:trHeight w:val="872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tabs>
                <w:tab w:val="left" w:pos="690"/>
              </w:tabs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Основное мероприятие «обеспечение организации и проведения физкультурных и массовых спортивных мероприятий</w:t>
            </w: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08 3 0100000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rPr>
          <w:trHeight w:val="1159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tabs>
                <w:tab w:val="left" w:pos="690"/>
              </w:tabs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08 301С1406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rPr>
          <w:trHeight w:val="586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proofErr w:type="gramEnd"/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08 301С1406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rPr>
          <w:trHeight w:val="586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136,07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rPr>
          <w:trHeight w:val="586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«Повышение эффективности управления финансами в муниципальном образовании «Высокский сельсовет» Медвенского района Курской области на 2019-2021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14 0 0000000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136,07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rPr>
          <w:trHeight w:val="586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Подпрограмма «Управление муниципальным долгом» муниципальной программы «Повышение эффективности управления финансами в муниципальном образовании «Высокский сельсовет» Медвенского района Курской области на 2019-2021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14 1 0000000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136,07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rPr>
          <w:trHeight w:val="586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Основное мероприятие «Сокращение стоимости обслуживания путем обеспечения </w:t>
            </w:r>
            <w:proofErr w:type="gramStart"/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приемлемых</w:t>
            </w:r>
            <w:proofErr w:type="gramEnd"/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экономически обоснованных объема и структуры муниципального долга Высокского сельсовета»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14 1 0100000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136,07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rPr>
          <w:trHeight w:val="40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14 101С1465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136,07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rPr>
          <w:trHeight w:val="345"/>
          <w:jc w:val="center"/>
        </w:trPr>
        <w:tc>
          <w:tcPr>
            <w:tcW w:w="614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141 01С1465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136,07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rPr>
          <w:trHeight w:val="341"/>
          <w:jc w:val="center"/>
        </w:trPr>
        <w:tc>
          <w:tcPr>
            <w:tcW w:w="6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ind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Условно утвержденные расходы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81009,10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158321,20</w:t>
            </w:r>
          </w:p>
        </w:tc>
      </w:tr>
    </w:tbl>
    <w:p w:rsidR="00DD20B8" w:rsidRPr="001D31A4" w:rsidRDefault="00DD20B8" w:rsidP="00DD20B8">
      <w:pPr>
        <w:snapToGrid w:val="0"/>
        <w:spacing w:line="240" w:lineRule="auto"/>
        <w:rPr>
          <w:rFonts w:ascii="Times New Roman" w:hAnsi="Times New Roman" w:cs="Times New Roman"/>
          <w:sz w:val="20"/>
          <w:szCs w:val="20"/>
        </w:rPr>
        <w:sectPr w:rsidR="00DD20B8" w:rsidRPr="001D31A4" w:rsidSect="000C3DFE">
          <w:pgSz w:w="16838" w:h="11906" w:orient="landscape"/>
          <w:pgMar w:top="1134" w:right="1247" w:bottom="284" w:left="1531" w:header="709" w:footer="709" w:gutter="0"/>
          <w:cols w:space="708"/>
          <w:docGrid w:linePitch="360"/>
        </w:sectPr>
      </w:pPr>
    </w:p>
    <w:p w:rsidR="00DD20B8" w:rsidRPr="001D31A4" w:rsidRDefault="00DD20B8" w:rsidP="00DD20B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31A4">
        <w:rPr>
          <w:rFonts w:ascii="Times New Roman" w:hAnsi="Times New Roman" w:cs="Times New Roman"/>
          <w:sz w:val="20"/>
          <w:szCs w:val="20"/>
        </w:rPr>
        <w:lastRenderedPageBreak/>
        <w:t>Приложение №6</w:t>
      </w:r>
    </w:p>
    <w:p w:rsidR="00DD20B8" w:rsidRPr="001D31A4" w:rsidRDefault="00DD20B8" w:rsidP="00DD20B8">
      <w:pPr>
        <w:spacing w:line="240" w:lineRule="auto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1D31A4">
        <w:rPr>
          <w:rFonts w:ascii="Times New Roman" w:hAnsi="Times New Roman" w:cs="Times New Roman"/>
          <w:sz w:val="20"/>
          <w:szCs w:val="20"/>
        </w:rPr>
        <w:t>к решению Собрания депутатов</w:t>
      </w:r>
    </w:p>
    <w:p w:rsidR="00DD20B8" w:rsidRPr="001D31A4" w:rsidRDefault="00DD20B8" w:rsidP="00DD20B8">
      <w:pPr>
        <w:spacing w:line="240" w:lineRule="auto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1D31A4">
        <w:rPr>
          <w:rFonts w:ascii="Times New Roman" w:hAnsi="Times New Roman" w:cs="Times New Roman"/>
          <w:sz w:val="20"/>
          <w:szCs w:val="20"/>
        </w:rPr>
        <w:t>Высокского сельсовета</w:t>
      </w:r>
    </w:p>
    <w:p w:rsidR="00DD20B8" w:rsidRPr="001D31A4" w:rsidRDefault="00DD20B8" w:rsidP="00DD20B8">
      <w:pPr>
        <w:spacing w:line="240" w:lineRule="auto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1D31A4">
        <w:rPr>
          <w:rFonts w:ascii="Times New Roman" w:hAnsi="Times New Roman" w:cs="Times New Roman"/>
          <w:sz w:val="20"/>
          <w:szCs w:val="20"/>
        </w:rPr>
        <w:t>Медвенского района Курской области</w:t>
      </w:r>
    </w:p>
    <w:p w:rsidR="00DD20B8" w:rsidRPr="001D31A4" w:rsidRDefault="00DD20B8" w:rsidP="00DD20B8">
      <w:pPr>
        <w:spacing w:line="240" w:lineRule="auto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1D31A4">
        <w:rPr>
          <w:rFonts w:ascii="Times New Roman" w:hAnsi="Times New Roman" w:cs="Times New Roman"/>
          <w:sz w:val="20"/>
          <w:szCs w:val="20"/>
        </w:rPr>
        <w:t>от 31.08.2021г. №13/85</w:t>
      </w:r>
    </w:p>
    <w:p w:rsidR="00DD20B8" w:rsidRPr="001D31A4" w:rsidRDefault="00DD20B8" w:rsidP="00DD20B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D20B8" w:rsidRPr="001D31A4" w:rsidRDefault="00DD20B8" w:rsidP="00DD20B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D20B8" w:rsidRPr="001D31A4" w:rsidRDefault="00DD20B8" w:rsidP="00DD20B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D20B8" w:rsidRPr="001D31A4" w:rsidRDefault="00DD20B8" w:rsidP="00DD20B8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D31A4">
        <w:rPr>
          <w:rFonts w:ascii="Times New Roman" w:hAnsi="Times New Roman" w:cs="Times New Roman"/>
          <w:b/>
          <w:bCs/>
          <w:sz w:val="20"/>
          <w:szCs w:val="20"/>
        </w:rPr>
        <w:t>Ведомственная структура расходов бюджета</w:t>
      </w:r>
    </w:p>
    <w:p w:rsidR="00DD20B8" w:rsidRPr="001D31A4" w:rsidRDefault="00DD20B8" w:rsidP="00DD20B8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D31A4">
        <w:rPr>
          <w:rFonts w:ascii="Times New Roman" w:hAnsi="Times New Roman" w:cs="Times New Roman"/>
          <w:b/>
          <w:bCs/>
          <w:sz w:val="20"/>
          <w:szCs w:val="20"/>
        </w:rPr>
        <w:t xml:space="preserve"> муниципального образования «Высокский сельсовет» </w:t>
      </w:r>
    </w:p>
    <w:p w:rsidR="00DD20B8" w:rsidRPr="001D31A4" w:rsidRDefault="00DD20B8" w:rsidP="00DD20B8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D31A4">
        <w:rPr>
          <w:rFonts w:ascii="Times New Roman" w:hAnsi="Times New Roman" w:cs="Times New Roman"/>
          <w:b/>
          <w:bCs/>
          <w:sz w:val="20"/>
          <w:szCs w:val="20"/>
        </w:rPr>
        <w:t>Медвенского района Курской области на 2021 год и</w:t>
      </w:r>
      <w:r w:rsidRPr="001D31A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плановый период 2022 и 2023 годов</w:t>
      </w:r>
      <w:r w:rsidRPr="001D31A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D31A4">
        <w:rPr>
          <w:rFonts w:ascii="Times New Roman" w:hAnsi="Times New Roman" w:cs="Times New Roman"/>
          <w:sz w:val="20"/>
          <w:szCs w:val="20"/>
        </w:rPr>
        <w:tab/>
      </w:r>
    </w:p>
    <w:p w:rsidR="00DD20B8" w:rsidRPr="001D31A4" w:rsidRDefault="00DD20B8" w:rsidP="00DD20B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0"/>
        <w:gridCol w:w="708"/>
        <w:gridCol w:w="709"/>
        <w:gridCol w:w="567"/>
        <w:gridCol w:w="1843"/>
        <w:gridCol w:w="709"/>
        <w:gridCol w:w="1559"/>
        <w:gridCol w:w="1559"/>
        <w:gridCol w:w="1418"/>
      </w:tblGrid>
      <w:tr w:rsidR="00DD20B8" w:rsidRPr="001D31A4" w:rsidTr="00EA62A9">
        <w:trPr>
          <w:trHeight w:val="332"/>
        </w:trPr>
        <w:tc>
          <w:tcPr>
            <w:tcW w:w="5070" w:type="dxa"/>
            <w:vMerge w:val="restart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67" w:type="dxa"/>
            <w:vMerge w:val="restart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843" w:type="dxa"/>
            <w:vMerge w:val="restart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4536" w:type="dxa"/>
            <w:gridSpan w:val="3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 xml:space="preserve">Сумма, рублей </w:t>
            </w:r>
          </w:p>
        </w:tc>
      </w:tr>
      <w:tr w:rsidR="00DD20B8" w:rsidRPr="001D31A4" w:rsidTr="00EA62A9">
        <w:trPr>
          <w:trHeight w:val="491"/>
        </w:trPr>
        <w:tc>
          <w:tcPr>
            <w:tcW w:w="5070" w:type="dxa"/>
            <w:vMerge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</w:tr>
      <w:tr w:rsidR="00DD20B8" w:rsidRPr="001D31A4" w:rsidTr="00EA62A9">
        <w:tc>
          <w:tcPr>
            <w:tcW w:w="5070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D20B8" w:rsidRPr="001D31A4" w:rsidTr="00EA62A9">
        <w:tc>
          <w:tcPr>
            <w:tcW w:w="5070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6155176,21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3330551,80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3260170,00</w:t>
            </w:r>
          </w:p>
        </w:tc>
      </w:tr>
      <w:tr w:rsidR="00DD20B8" w:rsidRPr="001D31A4" w:rsidTr="00EA62A9">
        <w:tc>
          <w:tcPr>
            <w:tcW w:w="5070" w:type="dxa"/>
            <w:vAlign w:val="center"/>
          </w:tcPr>
          <w:p w:rsidR="00DD20B8" w:rsidRPr="001D31A4" w:rsidRDefault="00DD20B8" w:rsidP="00EA62A9">
            <w:pPr>
              <w:pStyle w:val="af"/>
              <w:snapToGrid w:val="0"/>
              <w:ind w:left="-25" w:right="-38"/>
            </w:pPr>
            <w:r w:rsidRPr="001D31A4">
              <w:t>Общегосударственные вопросы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2742276,18</w:t>
            </w:r>
          </w:p>
        </w:tc>
        <w:tc>
          <w:tcPr>
            <w:tcW w:w="1559" w:type="dxa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1358808,80</w:t>
            </w:r>
          </w:p>
        </w:tc>
        <w:tc>
          <w:tcPr>
            <w:tcW w:w="1418" w:type="dxa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1753745,00</w:t>
            </w:r>
          </w:p>
        </w:tc>
      </w:tr>
      <w:tr w:rsidR="00DD20B8" w:rsidRPr="001D31A4" w:rsidTr="00EA62A9">
        <w:tc>
          <w:tcPr>
            <w:tcW w:w="5070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613280,00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424115,00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396010,00</w:t>
            </w:r>
          </w:p>
        </w:tc>
      </w:tr>
      <w:tr w:rsidR="00DD20B8" w:rsidRPr="001D31A4" w:rsidTr="00EA62A9">
        <w:tc>
          <w:tcPr>
            <w:tcW w:w="5070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71 0 0000000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613280,00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424115,00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396010,00</w:t>
            </w:r>
          </w:p>
        </w:tc>
      </w:tr>
      <w:tr w:rsidR="00DD20B8" w:rsidRPr="001D31A4" w:rsidTr="00EA62A9">
        <w:tc>
          <w:tcPr>
            <w:tcW w:w="5070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71 1 0000000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613280,00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424115,00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396010,00</w:t>
            </w:r>
          </w:p>
        </w:tc>
      </w:tr>
      <w:tr w:rsidR="00DD20B8" w:rsidRPr="001D31A4" w:rsidTr="00EA62A9">
        <w:tc>
          <w:tcPr>
            <w:tcW w:w="5070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71 100С1402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613280,00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424115,00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396010,00</w:t>
            </w:r>
          </w:p>
        </w:tc>
      </w:tr>
      <w:tr w:rsidR="00DD20B8" w:rsidRPr="001D31A4" w:rsidTr="00EA62A9">
        <w:tc>
          <w:tcPr>
            <w:tcW w:w="5070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  <w:proofErr w:type="gramEnd"/>
            <w:r w:rsidRPr="001D31A4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71 100С1402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613280,00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424115,00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396010,00</w:t>
            </w:r>
          </w:p>
        </w:tc>
      </w:tr>
      <w:tr w:rsidR="00DD20B8" w:rsidRPr="001D31A4" w:rsidTr="00EA62A9">
        <w:tc>
          <w:tcPr>
            <w:tcW w:w="5070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1714231,22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840653,80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1263695,00</w:t>
            </w:r>
          </w:p>
        </w:tc>
      </w:tr>
      <w:tr w:rsidR="00DD20B8" w:rsidRPr="001D31A4" w:rsidTr="00EA62A9">
        <w:tc>
          <w:tcPr>
            <w:tcW w:w="5070" w:type="dxa"/>
          </w:tcPr>
          <w:p w:rsidR="00DD20B8" w:rsidRPr="001D31A4" w:rsidRDefault="00DD20B8" w:rsidP="00EA62A9">
            <w:pPr>
              <w:pStyle w:val="ab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1D31A4">
              <w:rPr>
                <w:bCs/>
                <w:color w:val="000000"/>
                <w:sz w:val="20"/>
                <w:szCs w:val="20"/>
              </w:rPr>
              <w:t>Муниципальная программа "Развитие муниципальной службы в Высокском сельсовете Медвенского района Курской области на 2019-2021 годы"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04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bCs/>
                <w:color w:val="000000"/>
                <w:sz w:val="20"/>
                <w:szCs w:val="20"/>
              </w:rPr>
              <w:t>09 0 0000000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c>
          <w:tcPr>
            <w:tcW w:w="5070" w:type="dxa"/>
          </w:tcPr>
          <w:p w:rsidR="00DD20B8" w:rsidRPr="001D31A4" w:rsidRDefault="00DD20B8" w:rsidP="00EA62A9">
            <w:pPr>
              <w:pStyle w:val="ab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Подпрограмма "Реализация мероприятий, направленных на развитие муниципальной службы" м</w:t>
            </w:r>
            <w:r w:rsidRPr="001D31A4">
              <w:rPr>
                <w:bCs/>
                <w:color w:val="000000"/>
                <w:sz w:val="20"/>
                <w:szCs w:val="20"/>
              </w:rPr>
              <w:t>униципальной программы "Развитие муниципальной службы в Высокском сельсовете Медвенского района Курской области на 2019-2021 годы"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09 1 0000000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c>
          <w:tcPr>
            <w:tcW w:w="5070" w:type="dxa"/>
          </w:tcPr>
          <w:p w:rsidR="00DD20B8" w:rsidRPr="001D31A4" w:rsidRDefault="00DD20B8" w:rsidP="00EA62A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09 1 0100000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c>
          <w:tcPr>
            <w:tcW w:w="5070" w:type="dxa"/>
          </w:tcPr>
          <w:p w:rsidR="00DD20B8" w:rsidRPr="001D31A4" w:rsidRDefault="00DD20B8" w:rsidP="00EA62A9">
            <w:pPr>
              <w:pStyle w:val="ab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09 101С1437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c>
          <w:tcPr>
            <w:tcW w:w="5070" w:type="dxa"/>
          </w:tcPr>
          <w:p w:rsidR="00DD20B8" w:rsidRPr="001D31A4" w:rsidRDefault="00DD20B8" w:rsidP="00EA62A9">
            <w:pPr>
              <w:pStyle w:val="ab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1D31A4">
              <w:rPr>
                <w:sz w:val="20"/>
                <w:szCs w:val="20"/>
              </w:rPr>
              <w:t>государственных</w:t>
            </w:r>
            <w:r w:rsidRPr="001D31A4">
              <w:rPr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pStyle w:val="7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09 101С1437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c>
          <w:tcPr>
            <w:tcW w:w="5070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73 0 0000000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1713731,22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840153,80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1263195,00</w:t>
            </w:r>
          </w:p>
        </w:tc>
      </w:tr>
      <w:tr w:rsidR="00DD20B8" w:rsidRPr="001D31A4" w:rsidTr="00EA62A9">
        <w:tc>
          <w:tcPr>
            <w:tcW w:w="5070" w:type="dxa"/>
          </w:tcPr>
          <w:p w:rsidR="00DD20B8" w:rsidRPr="001D31A4" w:rsidRDefault="00DD20B8" w:rsidP="00EA62A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администрации </w:t>
            </w: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73 1 0000000</w:t>
            </w:r>
          </w:p>
        </w:tc>
        <w:tc>
          <w:tcPr>
            <w:tcW w:w="709" w:type="dxa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1713731,22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840153,80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1263195,00</w:t>
            </w:r>
          </w:p>
        </w:tc>
      </w:tr>
      <w:tr w:rsidR="00DD20B8" w:rsidRPr="001D31A4" w:rsidTr="00EA62A9">
        <w:tc>
          <w:tcPr>
            <w:tcW w:w="5070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и выполнение функций органов </w:t>
            </w: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73 100С1402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1713731,22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840153,80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1263195,00</w:t>
            </w:r>
          </w:p>
        </w:tc>
      </w:tr>
      <w:tr w:rsidR="00DD20B8" w:rsidRPr="001D31A4" w:rsidTr="00EA62A9">
        <w:tc>
          <w:tcPr>
            <w:tcW w:w="5070" w:type="dxa"/>
            <w:vAlign w:val="center"/>
          </w:tcPr>
          <w:p w:rsidR="00DD20B8" w:rsidRPr="001D31A4" w:rsidRDefault="00DD20B8" w:rsidP="00EA62A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D31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органами </w:t>
            </w:r>
            <w:proofErr w:type="gramStart"/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  <w:proofErr w:type="gramEnd"/>
            <w:r w:rsidRPr="001D31A4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73 100С1402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1433861,00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560350,80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983392,00</w:t>
            </w:r>
          </w:p>
        </w:tc>
      </w:tr>
      <w:tr w:rsidR="00DD20B8" w:rsidRPr="001D31A4" w:rsidTr="00EA62A9">
        <w:tc>
          <w:tcPr>
            <w:tcW w:w="5070" w:type="dxa"/>
          </w:tcPr>
          <w:p w:rsidR="00DD20B8" w:rsidRPr="001D31A4" w:rsidRDefault="00DD20B8" w:rsidP="00EA62A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Закупка товаров, работ и услуг для обеспечения </w:t>
            </w: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73 1 00 1402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278799,22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168026,00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168026,00</w:t>
            </w:r>
          </w:p>
        </w:tc>
      </w:tr>
      <w:tr w:rsidR="00DD20B8" w:rsidRPr="001D31A4" w:rsidTr="00EA62A9">
        <w:tc>
          <w:tcPr>
            <w:tcW w:w="5070" w:type="dxa"/>
          </w:tcPr>
          <w:p w:rsidR="00DD20B8" w:rsidRPr="001D31A4" w:rsidRDefault="00DD20B8" w:rsidP="00EA62A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73 100С1402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1071,00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111777,00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111777,00</w:t>
            </w:r>
          </w:p>
        </w:tc>
      </w:tr>
      <w:tr w:rsidR="00DD20B8" w:rsidRPr="001D31A4" w:rsidTr="00EA62A9">
        <w:tc>
          <w:tcPr>
            <w:tcW w:w="5070" w:type="dxa"/>
            <w:vAlign w:val="bottom"/>
          </w:tcPr>
          <w:p w:rsidR="00DD20B8" w:rsidRPr="001D31A4" w:rsidRDefault="00DD20B8" w:rsidP="00EA62A9">
            <w:pPr>
              <w:pStyle w:val="ab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06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82540,00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82540,00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82540,00</w:t>
            </w:r>
          </w:p>
        </w:tc>
      </w:tr>
      <w:tr w:rsidR="00DD20B8" w:rsidRPr="001D31A4" w:rsidTr="00EA62A9">
        <w:tc>
          <w:tcPr>
            <w:tcW w:w="5070" w:type="dxa"/>
          </w:tcPr>
          <w:p w:rsidR="00DD20B8" w:rsidRPr="001D31A4" w:rsidRDefault="00DD20B8" w:rsidP="00EA62A9">
            <w:pPr>
              <w:pStyle w:val="NoSpacing1"/>
              <w:ind w:left="-25" w:right="-38"/>
              <w:rPr>
                <w:bCs/>
                <w:snapToGrid w:val="0"/>
                <w:sz w:val="20"/>
                <w:szCs w:val="20"/>
              </w:rPr>
            </w:pPr>
            <w:r w:rsidRPr="001D31A4">
              <w:rPr>
                <w:snapToGrid w:val="0"/>
                <w:sz w:val="20"/>
                <w:szCs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74 0 0000000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82540,00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82540,00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82540,00</w:t>
            </w:r>
          </w:p>
        </w:tc>
      </w:tr>
      <w:tr w:rsidR="00DD20B8" w:rsidRPr="001D31A4" w:rsidTr="00EA62A9">
        <w:tc>
          <w:tcPr>
            <w:tcW w:w="5070" w:type="dxa"/>
          </w:tcPr>
          <w:p w:rsidR="00DD20B8" w:rsidRPr="001D31A4" w:rsidRDefault="00DD20B8" w:rsidP="00EA62A9">
            <w:pPr>
              <w:pStyle w:val="ab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06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74 3 00 00000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82540,00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82540,00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82540,00</w:t>
            </w:r>
          </w:p>
        </w:tc>
      </w:tr>
      <w:tr w:rsidR="00DD20B8" w:rsidRPr="001D31A4" w:rsidTr="00EA62A9">
        <w:tc>
          <w:tcPr>
            <w:tcW w:w="5070" w:type="dxa"/>
          </w:tcPr>
          <w:p w:rsidR="00DD20B8" w:rsidRPr="001D31A4" w:rsidRDefault="00DD20B8" w:rsidP="00EA62A9">
            <w:pPr>
              <w:pStyle w:val="ab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06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74 3 00 П1484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46180,00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46180,00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46180,00</w:t>
            </w:r>
          </w:p>
        </w:tc>
      </w:tr>
      <w:tr w:rsidR="00DD20B8" w:rsidRPr="001D31A4" w:rsidTr="00EA62A9">
        <w:tc>
          <w:tcPr>
            <w:tcW w:w="5070" w:type="dxa"/>
          </w:tcPr>
          <w:p w:rsidR="00DD20B8" w:rsidRPr="001D31A4" w:rsidRDefault="00DD20B8" w:rsidP="00EA62A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74 300П1484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46180,00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46180,00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46180,00</w:t>
            </w:r>
          </w:p>
        </w:tc>
      </w:tr>
      <w:tr w:rsidR="00DD20B8" w:rsidRPr="001D31A4" w:rsidTr="00EA62A9">
        <w:tc>
          <w:tcPr>
            <w:tcW w:w="5070" w:type="dxa"/>
          </w:tcPr>
          <w:p w:rsidR="00DD20B8" w:rsidRPr="001D31A4" w:rsidRDefault="00DD20B8" w:rsidP="00EA62A9">
            <w:pPr>
              <w:pStyle w:val="ab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Организация муниципального  финансового контроля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06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74 3 00 П1485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36360,00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36360,00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36360,00</w:t>
            </w:r>
          </w:p>
        </w:tc>
      </w:tr>
      <w:tr w:rsidR="00DD20B8" w:rsidRPr="001D31A4" w:rsidTr="00EA62A9">
        <w:tc>
          <w:tcPr>
            <w:tcW w:w="5070" w:type="dxa"/>
          </w:tcPr>
          <w:p w:rsidR="00DD20B8" w:rsidRPr="001D31A4" w:rsidRDefault="00DD20B8" w:rsidP="00EA62A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74 300П1485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36360,00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36360,00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36360,00</w:t>
            </w:r>
          </w:p>
        </w:tc>
      </w:tr>
      <w:tr w:rsidR="00DD20B8" w:rsidRPr="001D31A4" w:rsidTr="00EA62A9">
        <w:tc>
          <w:tcPr>
            <w:tcW w:w="5070" w:type="dxa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DD20B8" w:rsidRPr="001D31A4" w:rsidTr="00EA62A9">
        <w:tc>
          <w:tcPr>
            <w:tcW w:w="5070" w:type="dxa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Резервные фонды органов местного самоуправл</w:t>
            </w: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78 0 0000000</w:t>
            </w:r>
          </w:p>
        </w:tc>
        <w:tc>
          <w:tcPr>
            <w:tcW w:w="709" w:type="dxa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DD20B8" w:rsidRPr="001D31A4" w:rsidTr="00EA62A9">
        <w:tc>
          <w:tcPr>
            <w:tcW w:w="5070" w:type="dxa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78 1 0000000</w:t>
            </w:r>
          </w:p>
        </w:tc>
        <w:tc>
          <w:tcPr>
            <w:tcW w:w="709" w:type="dxa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DD20B8" w:rsidRPr="001D31A4" w:rsidTr="00EA62A9">
        <w:tc>
          <w:tcPr>
            <w:tcW w:w="5070" w:type="dxa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78 100С1403</w:t>
            </w:r>
          </w:p>
        </w:tc>
        <w:tc>
          <w:tcPr>
            <w:tcW w:w="709" w:type="dxa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DD20B8" w:rsidRPr="001D31A4" w:rsidTr="00EA62A9">
        <w:tc>
          <w:tcPr>
            <w:tcW w:w="5070" w:type="dxa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78 100С1403</w:t>
            </w:r>
          </w:p>
        </w:tc>
        <w:tc>
          <w:tcPr>
            <w:tcW w:w="709" w:type="dxa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DD20B8" w:rsidRPr="001D31A4" w:rsidTr="00EA62A9">
        <w:tc>
          <w:tcPr>
            <w:tcW w:w="5070" w:type="dxa"/>
          </w:tcPr>
          <w:p w:rsidR="00DD20B8" w:rsidRPr="001D31A4" w:rsidRDefault="00DD20B8" w:rsidP="00EA62A9">
            <w:pPr>
              <w:pStyle w:val="ab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1D31A4">
              <w:rPr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331224,96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10500,00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10500,00</w:t>
            </w:r>
          </w:p>
        </w:tc>
      </w:tr>
      <w:tr w:rsidR="00DD20B8" w:rsidRPr="001D31A4" w:rsidTr="00EA62A9">
        <w:tc>
          <w:tcPr>
            <w:tcW w:w="5070" w:type="dxa"/>
          </w:tcPr>
          <w:p w:rsidR="00DD20B8" w:rsidRPr="001D31A4" w:rsidRDefault="00DD20B8" w:rsidP="00EA62A9">
            <w:pPr>
              <w:pStyle w:val="ab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Муниципальная программа «Управление муниципальным имуществом и земельными ресурсами  Высокского сельсовета Медвенского района Курской области на 2019-2021 годы»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04 0 0000000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161469,00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c>
          <w:tcPr>
            <w:tcW w:w="5070" w:type="dxa"/>
          </w:tcPr>
          <w:p w:rsidR="00DD20B8" w:rsidRPr="001D31A4" w:rsidRDefault="00DD20B8" w:rsidP="00EA62A9">
            <w:pPr>
              <w:pStyle w:val="ab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 xml:space="preserve">Подпрограмма «Проведение муниципальной политики в области имущественных и земельных отношений» </w:t>
            </w:r>
            <w:r w:rsidRPr="001D31A4">
              <w:rPr>
                <w:sz w:val="20"/>
                <w:szCs w:val="20"/>
              </w:rPr>
              <w:lastRenderedPageBreak/>
              <w:t xml:space="preserve">муниципальной программы «Управление муниципальным имуществом и земельными ресурсами Высокского сельсовета Медвенского района Курской области на 2019-2021 годы» 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04 2 0000000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161469,00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c>
          <w:tcPr>
            <w:tcW w:w="5070" w:type="dxa"/>
          </w:tcPr>
          <w:p w:rsidR="00DD20B8" w:rsidRPr="001D31A4" w:rsidRDefault="00DD20B8" w:rsidP="00EA62A9">
            <w:pPr>
              <w:pStyle w:val="ab"/>
              <w:spacing w:before="0" w:beforeAutospacing="0" w:after="0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lastRenderedPageBreak/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04 2 0100000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161469,00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c>
          <w:tcPr>
            <w:tcW w:w="5070" w:type="dxa"/>
          </w:tcPr>
          <w:p w:rsidR="00DD20B8" w:rsidRPr="001D31A4" w:rsidRDefault="00DD20B8" w:rsidP="00EA62A9">
            <w:pPr>
              <w:pStyle w:val="ab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04 201С1467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</w:tr>
      <w:tr w:rsidR="00DD20B8" w:rsidRPr="001D31A4" w:rsidTr="00EA62A9">
        <w:tc>
          <w:tcPr>
            <w:tcW w:w="5070" w:type="dxa"/>
            <w:vAlign w:val="bottom"/>
          </w:tcPr>
          <w:p w:rsidR="00DD20B8" w:rsidRPr="001D31A4" w:rsidRDefault="00DD20B8" w:rsidP="00EA62A9">
            <w:pPr>
              <w:pStyle w:val="ab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1D31A4">
              <w:rPr>
                <w:sz w:val="20"/>
                <w:szCs w:val="20"/>
              </w:rPr>
              <w:t>государственных</w:t>
            </w:r>
            <w:r w:rsidRPr="001D31A4">
              <w:rPr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04 201С1467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  <w:lang w:val="en-US"/>
              </w:rPr>
            </w:pPr>
            <w:r w:rsidRPr="001D31A4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</w:tr>
      <w:tr w:rsidR="00DD20B8" w:rsidRPr="001D31A4" w:rsidTr="00EA62A9">
        <w:tc>
          <w:tcPr>
            <w:tcW w:w="5070" w:type="dxa"/>
          </w:tcPr>
          <w:p w:rsidR="00DD20B8" w:rsidRPr="001D31A4" w:rsidRDefault="00DD20B8" w:rsidP="00EA62A9">
            <w:pPr>
              <w:pStyle w:val="ab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04 201С1468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</w:tr>
      <w:tr w:rsidR="00DD20B8" w:rsidRPr="001D31A4" w:rsidTr="00EA62A9">
        <w:tc>
          <w:tcPr>
            <w:tcW w:w="5070" w:type="dxa"/>
            <w:vAlign w:val="bottom"/>
          </w:tcPr>
          <w:p w:rsidR="00DD20B8" w:rsidRPr="001D31A4" w:rsidRDefault="00DD20B8" w:rsidP="00EA62A9">
            <w:pPr>
              <w:pStyle w:val="ab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1D31A4">
              <w:rPr>
                <w:sz w:val="20"/>
                <w:szCs w:val="20"/>
              </w:rPr>
              <w:t>государственных</w:t>
            </w:r>
            <w:r w:rsidRPr="001D31A4">
              <w:rPr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04 201С1468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  <w:lang w:val="en-US"/>
              </w:rPr>
            </w:pPr>
            <w:r w:rsidRPr="001D31A4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</w:tr>
      <w:tr w:rsidR="00DD20B8" w:rsidRPr="001D31A4" w:rsidTr="00EA62A9">
        <w:tc>
          <w:tcPr>
            <w:tcW w:w="5070" w:type="dxa"/>
          </w:tcPr>
          <w:p w:rsidR="00DD20B8" w:rsidRPr="001D31A4" w:rsidRDefault="00DD20B8" w:rsidP="00EA62A9">
            <w:pPr>
              <w:spacing w:line="240" w:lineRule="auto"/>
              <w:ind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04 201С1468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111469,00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c>
          <w:tcPr>
            <w:tcW w:w="5070" w:type="dxa"/>
          </w:tcPr>
          <w:p w:rsidR="00DD20B8" w:rsidRPr="001D31A4" w:rsidRDefault="00DD20B8" w:rsidP="00EA62A9">
            <w:pPr>
              <w:pStyle w:val="ab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bCs/>
                <w:color w:val="000000"/>
                <w:sz w:val="20"/>
                <w:szCs w:val="20"/>
              </w:rPr>
              <w:t>76 0 0000000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137755,96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DD20B8" w:rsidRPr="001D31A4" w:rsidTr="00EA62A9">
        <w:tc>
          <w:tcPr>
            <w:tcW w:w="5070" w:type="dxa"/>
          </w:tcPr>
          <w:p w:rsidR="00DD20B8" w:rsidRPr="001D31A4" w:rsidRDefault="00DD20B8" w:rsidP="00EA62A9">
            <w:pPr>
              <w:pStyle w:val="ab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76 1 0000000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137755,96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DD20B8" w:rsidRPr="001D31A4" w:rsidTr="00EA62A9">
        <w:tc>
          <w:tcPr>
            <w:tcW w:w="5070" w:type="dxa"/>
          </w:tcPr>
          <w:p w:rsidR="00DD20B8" w:rsidRPr="001D31A4" w:rsidRDefault="00DD20B8" w:rsidP="00EA62A9">
            <w:pPr>
              <w:pStyle w:val="ab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76 1 00 1404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137755,96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DD20B8" w:rsidRPr="001D31A4" w:rsidTr="00EA62A9">
        <w:tc>
          <w:tcPr>
            <w:tcW w:w="5070" w:type="dxa"/>
          </w:tcPr>
          <w:p w:rsidR="00DD20B8" w:rsidRPr="001D31A4" w:rsidRDefault="00DD20B8" w:rsidP="00EA62A9">
            <w:pPr>
              <w:pStyle w:val="ab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1D31A4">
              <w:rPr>
                <w:sz w:val="20"/>
                <w:szCs w:val="20"/>
              </w:rPr>
              <w:t>государственных</w:t>
            </w:r>
            <w:r w:rsidRPr="001D31A4">
              <w:rPr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76 1 00 1404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130796,44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DD20B8" w:rsidRPr="001D31A4" w:rsidTr="00EA62A9">
        <w:tc>
          <w:tcPr>
            <w:tcW w:w="5070" w:type="dxa"/>
          </w:tcPr>
          <w:p w:rsidR="00DD20B8" w:rsidRPr="001D31A4" w:rsidRDefault="00DD20B8" w:rsidP="00EA62A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76 1 00 1404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6959,52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c>
          <w:tcPr>
            <w:tcW w:w="5070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ind w:left="-25" w:right="-38"/>
              <w:rPr>
                <w:color w:val="000000"/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77 0 0000000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32000,00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</w:tr>
      <w:tr w:rsidR="00DD20B8" w:rsidRPr="001D31A4" w:rsidTr="00EA62A9">
        <w:tc>
          <w:tcPr>
            <w:tcW w:w="5070" w:type="dxa"/>
            <w:vAlign w:val="center"/>
          </w:tcPr>
          <w:p w:rsidR="00DD20B8" w:rsidRPr="001D31A4" w:rsidRDefault="00DD20B8" w:rsidP="00EA62A9">
            <w:pPr>
              <w:pStyle w:val="aff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77 2 0000000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32000,00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</w:tr>
      <w:tr w:rsidR="00DD20B8" w:rsidRPr="001D31A4" w:rsidTr="00EA62A9">
        <w:tc>
          <w:tcPr>
            <w:tcW w:w="5070" w:type="dxa"/>
          </w:tcPr>
          <w:p w:rsidR="00DD20B8" w:rsidRPr="001D31A4" w:rsidRDefault="00DD20B8" w:rsidP="00EA62A9">
            <w:pPr>
              <w:pStyle w:val="ab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77 200П1490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c>
          <w:tcPr>
            <w:tcW w:w="5070" w:type="dxa"/>
          </w:tcPr>
          <w:p w:rsidR="00DD20B8" w:rsidRPr="001D31A4" w:rsidRDefault="00DD20B8" w:rsidP="00EA62A9">
            <w:pPr>
              <w:pStyle w:val="ab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77 200П1490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c>
          <w:tcPr>
            <w:tcW w:w="5070" w:type="dxa"/>
          </w:tcPr>
          <w:p w:rsidR="00DD20B8" w:rsidRPr="001D31A4" w:rsidRDefault="00DD20B8" w:rsidP="00EA62A9">
            <w:pPr>
              <w:pStyle w:val="ab"/>
              <w:spacing w:before="0" w:beforeAutospacing="0" w:after="0"/>
              <w:ind w:left="-25" w:right="-38"/>
              <w:rPr>
                <w:color w:val="000000"/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77 200С1439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</w:tr>
      <w:tr w:rsidR="00DD20B8" w:rsidRPr="001D31A4" w:rsidTr="00EA62A9">
        <w:tc>
          <w:tcPr>
            <w:tcW w:w="5070" w:type="dxa"/>
          </w:tcPr>
          <w:p w:rsidR="00DD20B8" w:rsidRPr="001D31A4" w:rsidRDefault="00DD20B8" w:rsidP="00EA62A9">
            <w:pPr>
              <w:pStyle w:val="ab"/>
              <w:spacing w:before="0" w:beforeAutospacing="0" w:after="0"/>
              <w:ind w:left="-25" w:right="-38"/>
              <w:rPr>
                <w:color w:val="000000"/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1D31A4">
              <w:rPr>
                <w:sz w:val="20"/>
                <w:szCs w:val="20"/>
              </w:rPr>
              <w:t>государственных</w:t>
            </w:r>
            <w:r w:rsidRPr="001D31A4">
              <w:rPr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77 2 00 1439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</w:tr>
      <w:tr w:rsidR="00DD20B8" w:rsidRPr="001D31A4" w:rsidTr="00EA62A9">
        <w:tc>
          <w:tcPr>
            <w:tcW w:w="5070" w:type="dxa"/>
            <w:vAlign w:val="center"/>
          </w:tcPr>
          <w:p w:rsidR="00DD20B8" w:rsidRPr="001D31A4" w:rsidRDefault="00DD20B8" w:rsidP="00EA62A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89267,00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90188,00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93746,00</w:t>
            </w:r>
          </w:p>
        </w:tc>
      </w:tr>
      <w:tr w:rsidR="00DD20B8" w:rsidRPr="001D31A4" w:rsidTr="00EA62A9">
        <w:tc>
          <w:tcPr>
            <w:tcW w:w="5070" w:type="dxa"/>
            <w:vAlign w:val="center"/>
          </w:tcPr>
          <w:p w:rsidR="00DD20B8" w:rsidRPr="001D31A4" w:rsidRDefault="00DD20B8" w:rsidP="00EA62A9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89267,00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90188,00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93746,00</w:t>
            </w:r>
          </w:p>
        </w:tc>
      </w:tr>
      <w:tr w:rsidR="00DD20B8" w:rsidRPr="001D31A4" w:rsidTr="00EA62A9">
        <w:tc>
          <w:tcPr>
            <w:tcW w:w="5070" w:type="dxa"/>
            <w:vAlign w:val="center"/>
          </w:tcPr>
          <w:p w:rsidR="00DD20B8" w:rsidRPr="001D31A4" w:rsidRDefault="00DD20B8" w:rsidP="00EA62A9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77 0 0000000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89267,00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90188,00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93746,00</w:t>
            </w:r>
          </w:p>
        </w:tc>
      </w:tr>
      <w:tr w:rsidR="00DD20B8" w:rsidRPr="001D31A4" w:rsidTr="00EA62A9">
        <w:tc>
          <w:tcPr>
            <w:tcW w:w="5070" w:type="dxa"/>
            <w:vAlign w:val="center"/>
          </w:tcPr>
          <w:p w:rsidR="00DD20B8" w:rsidRPr="001D31A4" w:rsidRDefault="00DD20B8" w:rsidP="00EA62A9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77 2 0000000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89267,00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90188,00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93746,00</w:t>
            </w:r>
          </w:p>
        </w:tc>
      </w:tr>
      <w:tr w:rsidR="00DD20B8" w:rsidRPr="001D31A4" w:rsidTr="00EA62A9">
        <w:tc>
          <w:tcPr>
            <w:tcW w:w="5070" w:type="dxa"/>
            <w:vAlign w:val="center"/>
          </w:tcPr>
          <w:p w:rsidR="00DD20B8" w:rsidRPr="001D31A4" w:rsidRDefault="00DD20B8" w:rsidP="00EA62A9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77 2 0051180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89267,00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90188,00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93746,00</w:t>
            </w:r>
          </w:p>
        </w:tc>
      </w:tr>
      <w:tr w:rsidR="00DD20B8" w:rsidRPr="001D31A4" w:rsidTr="00EA62A9">
        <w:tc>
          <w:tcPr>
            <w:tcW w:w="5070" w:type="dxa"/>
            <w:vAlign w:val="center"/>
          </w:tcPr>
          <w:p w:rsidR="00DD20B8" w:rsidRPr="001D31A4" w:rsidRDefault="00DD20B8" w:rsidP="00EA62A9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proofErr w:type="gramEnd"/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77 2 0051180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85932,00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85932,00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85932,00</w:t>
            </w:r>
          </w:p>
        </w:tc>
      </w:tr>
      <w:tr w:rsidR="00DD20B8" w:rsidRPr="001D31A4" w:rsidTr="00EA62A9">
        <w:tc>
          <w:tcPr>
            <w:tcW w:w="5070" w:type="dxa"/>
          </w:tcPr>
          <w:p w:rsidR="00DD20B8" w:rsidRPr="001D31A4" w:rsidRDefault="00DD20B8" w:rsidP="00EA62A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77 2 0051180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3335,00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4256,00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7814,00</w:t>
            </w:r>
          </w:p>
        </w:tc>
      </w:tr>
      <w:tr w:rsidR="00DD20B8" w:rsidRPr="001D31A4" w:rsidTr="00EA62A9">
        <w:tc>
          <w:tcPr>
            <w:tcW w:w="5070" w:type="dxa"/>
          </w:tcPr>
          <w:p w:rsidR="00DD20B8" w:rsidRPr="001D31A4" w:rsidRDefault="00DD20B8" w:rsidP="00EA62A9">
            <w:pPr>
              <w:pStyle w:val="ab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1D31A4">
              <w:rPr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9875,88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DD20B8" w:rsidRPr="001D31A4" w:rsidTr="00EA62A9">
        <w:tc>
          <w:tcPr>
            <w:tcW w:w="5070" w:type="dxa"/>
          </w:tcPr>
          <w:p w:rsidR="00DD20B8" w:rsidRPr="001D31A4" w:rsidRDefault="00DD20B8" w:rsidP="00EA62A9">
            <w:pPr>
              <w:pStyle w:val="ab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9375,88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c>
          <w:tcPr>
            <w:tcW w:w="5070" w:type="dxa"/>
          </w:tcPr>
          <w:p w:rsidR="00DD20B8" w:rsidRPr="001D31A4" w:rsidRDefault="00DD20B8" w:rsidP="00EA62A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Муниципальная программа </w:t>
            </w: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«Защита населения и территории, обеспечение пожарной безопасности и безопасности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13 0 00 00000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9375,88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c>
          <w:tcPr>
            <w:tcW w:w="5070" w:type="dxa"/>
          </w:tcPr>
          <w:p w:rsidR="00DD20B8" w:rsidRPr="001D31A4" w:rsidRDefault="00DD20B8" w:rsidP="00EA62A9">
            <w:pPr>
              <w:pStyle w:val="ab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Подпрограмма «Пожарная безопасность и защита населения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ind w:right="-147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13 1 00 00000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9375,88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c>
          <w:tcPr>
            <w:tcW w:w="5070" w:type="dxa"/>
          </w:tcPr>
          <w:p w:rsidR="00DD20B8" w:rsidRPr="001D31A4" w:rsidRDefault="00DD20B8" w:rsidP="00EA62A9">
            <w:pPr>
              <w:pStyle w:val="ab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1D31A4">
              <w:rPr>
                <w:bCs/>
                <w:sz w:val="20"/>
                <w:szCs w:val="20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ind w:right="-147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13 1 01 00000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9375,88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c>
          <w:tcPr>
            <w:tcW w:w="5070" w:type="dxa"/>
          </w:tcPr>
          <w:p w:rsidR="00DD20B8" w:rsidRPr="001D31A4" w:rsidRDefault="00DD20B8" w:rsidP="00EA62A9">
            <w:pPr>
              <w:pStyle w:val="ab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9375,88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c>
          <w:tcPr>
            <w:tcW w:w="5070" w:type="dxa"/>
          </w:tcPr>
          <w:p w:rsidR="00DD20B8" w:rsidRPr="001D31A4" w:rsidRDefault="00DD20B8" w:rsidP="00EA62A9">
            <w:pPr>
              <w:pStyle w:val="ab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lastRenderedPageBreak/>
              <w:t xml:space="preserve">Закупка товаров, работ и услуг для обеспечения </w:t>
            </w:r>
            <w:r w:rsidRPr="001D31A4">
              <w:rPr>
                <w:sz w:val="20"/>
                <w:szCs w:val="20"/>
              </w:rPr>
              <w:t>государственных</w:t>
            </w:r>
            <w:r w:rsidRPr="001D31A4">
              <w:rPr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9375,88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c>
          <w:tcPr>
            <w:tcW w:w="5070" w:type="dxa"/>
            <w:vAlign w:val="center"/>
          </w:tcPr>
          <w:p w:rsidR="00DD20B8" w:rsidRPr="001D31A4" w:rsidRDefault="00DD20B8" w:rsidP="00EA62A9">
            <w:pPr>
              <w:pStyle w:val="ab"/>
              <w:spacing w:before="0" w:after="0"/>
              <w:ind w:left="-25" w:right="-38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pStyle w:val="ab"/>
              <w:spacing w:before="0" w:after="0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14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pStyle w:val="ab"/>
              <w:spacing w:before="0" w:after="0"/>
              <w:ind w:left="-125" w:right="-147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c>
          <w:tcPr>
            <w:tcW w:w="5070" w:type="dxa"/>
            <w:vAlign w:val="center"/>
          </w:tcPr>
          <w:p w:rsidR="00DD20B8" w:rsidRPr="001D31A4" w:rsidRDefault="00DD20B8" w:rsidP="00EA62A9">
            <w:pPr>
              <w:pStyle w:val="NoSpacing"/>
              <w:spacing w:line="240" w:lineRule="auto"/>
              <w:ind w:left="-25" w:right="-38"/>
              <w:rPr>
                <w:rFonts w:ascii="Times New Roman" w:hAnsi="Times New Roman" w:cs="Times New Roman"/>
                <w:szCs w:val="20"/>
              </w:rPr>
            </w:pPr>
            <w:r w:rsidRPr="001D31A4">
              <w:rPr>
                <w:rFonts w:ascii="Times New Roman" w:hAnsi="Times New Roman" w:cs="Times New Roman"/>
                <w:szCs w:val="20"/>
              </w:rPr>
              <w:t>Муниципальная программа «Профилактика правонарушений в Высокском сельсовете Медвенского района Курской области на 2021-2024 годы»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pStyle w:val="ab"/>
              <w:spacing w:before="0" w:after="0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14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pStyle w:val="ab"/>
              <w:spacing w:before="0" w:after="0"/>
              <w:ind w:left="-125" w:right="-147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 xml:space="preserve"> 12 0 00 00000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c>
          <w:tcPr>
            <w:tcW w:w="5070" w:type="dxa"/>
            <w:vAlign w:val="center"/>
          </w:tcPr>
          <w:p w:rsidR="00DD20B8" w:rsidRPr="001D31A4" w:rsidRDefault="00DD20B8" w:rsidP="00EA62A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pStyle w:val="ab"/>
              <w:spacing w:before="0" w:after="0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14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pStyle w:val="ab"/>
              <w:spacing w:before="0" w:after="0"/>
              <w:ind w:left="-125" w:right="-147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 xml:space="preserve"> 12 2 00 00000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c>
          <w:tcPr>
            <w:tcW w:w="5070" w:type="dxa"/>
            <w:vAlign w:val="center"/>
          </w:tcPr>
          <w:p w:rsidR="00DD20B8" w:rsidRPr="001D31A4" w:rsidRDefault="00DD20B8" w:rsidP="00EA62A9">
            <w:pPr>
              <w:adjustRightInd w:val="0"/>
              <w:spacing w:line="240" w:lineRule="auto"/>
              <w:ind w:left="-25" w:right="-38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«Реализация м</w:t>
            </w: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pStyle w:val="ab"/>
              <w:spacing w:before="0" w:after="0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14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pStyle w:val="ab"/>
              <w:spacing w:before="0" w:after="0"/>
              <w:ind w:left="-125" w:right="-147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 xml:space="preserve"> 12 2 01 00000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c>
          <w:tcPr>
            <w:tcW w:w="5070" w:type="dxa"/>
            <w:vAlign w:val="center"/>
          </w:tcPr>
          <w:p w:rsidR="00DD20B8" w:rsidRPr="001D31A4" w:rsidRDefault="00DD20B8" w:rsidP="00EA62A9">
            <w:pPr>
              <w:adjustRightInd w:val="0"/>
              <w:spacing w:line="240" w:lineRule="auto"/>
              <w:ind w:left="-25" w:right="-38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pStyle w:val="ab"/>
              <w:spacing w:before="0" w:after="0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14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pStyle w:val="39"/>
              <w:spacing w:line="240" w:lineRule="auto"/>
              <w:ind w:left="-125" w:right="-147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 xml:space="preserve"> 12 2 01 С1435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c>
          <w:tcPr>
            <w:tcW w:w="5070" w:type="dxa"/>
            <w:vAlign w:val="center"/>
          </w:tcPr>
          <w:p w:rsidR="00DD20B8" w:rsidRPr="001D31A4" w:rsidRDefault="00DD20B8" w:rsidP="00EA62A9">
            <w:pPr>
              <w:pStyle w:val="ab"/>
              <w:spacing w:before="0" w:after="0"/>
              <w:ind w:left="-25" w:right="-38"/>
              <w:rPr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1D31A4">
              <w:rPr>
                <w:sz w:val="20"/>
                <w:szCs w:val="20"/>
              </w:rPr>
              <w:t>государственных</w:t>
            </w:r>
            <w:r w:rsidRPr="001D31A4">
              <w:rPr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pStyle w:val="ab"/>
              <w:spacing w:before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pStyle w:val="ab"/>
              <w:spacing w:before="0" w:after="0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14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pStyle w:val="39"/>
              <w:spacing w:line="240" w:lineRule="auto"/>
              <w:ind w:left="-125" w:right="-147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 xml:space="preserve"> 12 2 01 С1435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c>
          <w:tcPr>
            <w:tcW w:w="5070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279743,00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c>
          <w:tcPr>
            <w:tcW w:w="5070" w:type="dxa"/>
            <w:vAlign w:val="center"/>
          </w:tcPr>
          <w:p w:rsidR="00DD20B8" w:rsidRPr="001D31A4" w:rsidRDefault="00DD20B8" w:rsidP="00EA62A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121779,00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c>
          <w:tcPr>
            <w:tcW w:w="5070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11 0 0000000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121779,00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c>
          <w:tcPr>
            <w:tcW w:w="5070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1D31A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«Управление муниципальной программой и обеспечение условий реализации» </w:t>
            </w: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программы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11 1 0000000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121779,00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c>
          <w:tcPr>
            <w:tcW w:w="5070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Основное мероприятие «Осуществление переданных полномочий по капитальному ремонту, ремонт и содержание автомобильных дорог общего пользования местного значения»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11 1 0100000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121779,00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c>
          <w:tcPr>
            <w:tcW w:w="5070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11 101П1424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121779,00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c>
          <w:tcPr>
            <w:tcW w:w="5070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11 101П1424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121779,00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c>
          <w:tcPr>
            <w:tcW w:w="5070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157964,00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c>
          <w:tcPr>
            <w:tcW w:w="5070" w:type="dxa"/>
            <w:vAlign w:val="center"/>
          </w:tcPr>
          <w:p w:rsidR="00DD20B8" w:rsidRPr="001D31A4" w:rsidRDefault="00DD20B8" w:rsidP="00EA62A9">
            <w:pPr>
              <w:pStyle w:val="ab"/>
              <w:spacing w:before="0" w:after="0"/>
              <w:rPr>
                <w:sz w:val="20"/>
                <w:szCs w:val="20"/>
              </w:rPr>
            </w:pPr>
            <w:r w:rsidRPr="001D31A4">
              <w:rPr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1D31A4">
              <w:rPr>
                <w:sz w:val="20"/>
                <w:szCs w:val="20"/>
              </w:rPr>
              <w:t>«</w:t>
            </w:r>
            <w:r w:rsidRPr="001D31A4">
              <w:rPr>
                <w:bCs/>
                <w:sz w:val="20"/>
                <w:szCs w:val="20"/>
              </w:rPr>
              <w:t>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050 00 00000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c>
          <w:tcPr>
            <w:tcW w:w="5070" w:type="dxa"/>
            <w:vAlign w:val="center"/>
          </w:tcPr>
          <w:p w:rsidR="00DD20B8" w:rsidRPr="001D31A4" w:rsidRDefault="00DD20B8" w:rsidP="00EA62A9">
            <w:pPr>
              <w:pStyle w:val="ab"/>
              <w:spacing w:before="0" w:after="0"/>
              <w:rPr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 xml:space="preserve">Подпрограмма </w:t>
            </w:r>
            <w:r w:rsidRPr="001D31A4">
              <w:rPr>
                <w:sz w:val="20"/>
                <w:szCs w:val="20"/>
              </w:rPr>
              <w:t>«Энергосбережение в муниципальном образовании «Высокский сельсовет» Медвенского района Курской области в 2021-2025</w:t>
            </w:r>
            <w:r w:rsidRPr="001D31A4">
              <w:rPr>
                <w:b/>
                <w:sz w:val="20"/>
                <w:szCs w:val="20"/>
              </w:rPr>
              <w:t xml:space="preserve"> </w:t>
            </w:r>
            <w:r w:rsidRPr="001D31A4">
              <w:rPr>
                <w:sz w:val="20"/>
                <w:szCs w:val="20"/>
              </w:rPr>
              <w:t xml:space="preserve">годах» </w:t>
            </w:r>
            <w:r w:rsidRPr="001D31A4">
              <w:rPr>
                <w:color w:val="000000"/>
                <w:sz w:val="20"/>
                <w:szCs w:val="20"/>
              </w:rPr>
              <w:t xml:space="preserve">муниципальной программы </w:t>
            </w:r>
            <w:r w:rsidRPr="001D31A4">
              <w:rPr>
                <w:sz w:val="20"/>
                <w:szCs w:val="20"/>
              </w:rPr>
              <w:t>«</w:t>
            </w:r>
            <w:r w:rsidRPr="001D31A4">
              <w:rPr>
                <w:bCs/>
                <w:sz w:val="20"/>
                <w:szCs w:val="20"/>
              </w:rPr>
              <w:t>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05 1 0000000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c>
          <w:tcPr>
            <w:tcW w:w="5070" w:type="dxa"/>
            <w:vAlign w:val="center"/>
          </w:tcPr>
          <w:p w:rsidR="00DD20B8" w:rsidRPr="001D31A4" w:rsidRDefault="00DD20B8" w:rsidP="00EA62A9">
            <w:pPr>
              <w:pStyle w:val="ab"/>
              <w:spacing w:before="0" w:after="0"/>
              <w:rPr>
                <w:color w:val="000000"/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Основные мероприятия</w:t>
            </w:r>
            <w:r w:rsidRPr="001D31A4">
              <w:rPr>
                <w:sz w:val="20"/>
                <w:szCs w:val="20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05 1 0100000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c>
          <w:tcPr>
            <w:tcW w:w="5070" w:type="dxa"/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энергосбережения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05 101С1434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c>
          <w:tcPr>
            <w:tcW w:w="5070" w:type="dxa"/>
            <w:vAlign w:val="center"/>
          </w:tcPr>
          <w:p w:rsidR="00DD20B8" w:rsidRPr="001D31A4" w:rsidRDefault="00DD20B8" w:rsidP="00EA62A9">
            <w:pPr>
              <w:pStyle w:val="ab"/>
              <w:spacing w:before="0" w:after="0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05 101С1434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c>
          <w:tcPr>
            <w:tcW w:w="5070" w:type="dxa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157264,00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c>
          <w:tcPr>
            <w:tcW w:w="5070" w:type="dxa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</w:t>
            </w:r>
            <w:r w:rsidRPr="001D31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«Высокский сельсовет» Медвенского района Курской области на 2021-2025 годы»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0720000000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157264,00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c>
          <w:tcPr>
            <w:tcW w:w="5070" w:type="dxa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мероприятие: «Реализация Федерального Закона от 24 июля 2007 года №221-ФЗ « О Государственном кадастре недвижимости»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0720200000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157264,00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c>
          <w:tcPr>
            <w:tcW w:w="5070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0720213600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46943,00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c>
          <w:tcPr>
            <w:tcW w:w="5070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0720213600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46943,00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c>
          <w:tcPr>
            <w:tcW w:w="5070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07202S3600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20118,00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c>
          <w:tcPr>
            <w:tcW w:w="5070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обеспечения </w:t>
            </w: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07202S3600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20118,00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c>
          <w:tcPr>
            <w:tcW w:w="5070" w:type="dxa"/>
            <w:vAlign w:val="center"/>
          </w:tcPr>
          <w:p w:rsidR="00DD20B8" w:rsidRPr="001D31A4" w:rsidRDefault="00DD20B8" w:rsidP="00EA62A9">
            <w:pPr>
              <w:pStyle w:val="ab"/>
              <w:snapToGrid w:val="0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07202П3600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overflowPunct w:val="0"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90203,00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c>
          <w:tcPr>
            <w:tcW w:w="5070" w:type="dxa"/>
            <w:vAlign w:val="center"/>
          </w:tcPr>
          <w:p w:rsidR="00DD20B8" w:rsidRPr="001D31A4" w:rsidRDefault="00DD20B8" w:rsidP="00EA62A9">
            <w:pPr>
              <w:pStyle w:val="ab"/>
              <w:snapToGrid w:val="0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 xml:space="preserve">Закупка товаров, работ и услуг для </w:t>
            </w:r>
            <w:r w:rsidRPr="001D31A4">
              <w:rPr>
                <w:color w:val="000000"/>
                <w:sz w:val="20"/>
                <w:szCs w:val="20"/>
              </w:rPr>
              <w:t xml:space="preserve">обеспечения </w:t>
            </w:r>
            <w:r w:rsidRPr="001D31A4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07202П3600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overflowPunct w:val="0"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90203,00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c>
          <w:tcPr>
            <w:tcW w:w="5070" w:type="dxa"/>
            <w:vAlign w:val="center"/>
          </w:tcPr>
          <w:p w:rsidR="00DD20B8" w:rsidRPr="001D31A4" w:rsidRDefault="00DD20B8" w:rsidP="00EA62A9">
            <w:pPr>
              <w:pStyle w:val="ConsPlusTitle"/>
              <w:widowControl/>
              <w:rPr>
                <w:b w:val="0"/>
              </w:rPr>
            </w:pPr>
            <w:r w:rsidRPr="001D31A4">
              <w:rPr>
                <w:b w:val="0"/>
                <w:color w:val="000000"/>
              </w:rPr>
              <w:t xml:space="preserve">Муниципальная программа </w:t>
            </w:r>
            <w:r w:rsidRPr="001D31A4">
              <w:rPr>
                <w:b w:val="0"/>
              </w:rPr>
              <w:t>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2020-2022годы»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15 0 0000000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c>
          <w:tcPr>
            <w:tcW w:w="5070" w:type="dxa"/>
            <w:vAlign w:val="center"/>
          </w:tcPr>
          <w:p w:rsidR="00DD20B8" w:rsidRPr="001D31A4" w:rsidRDefault="00DD20B8" w:rsidP="00EA62A9">
            <w:pPr>
              <w:pStyle w:val="ab"/>
              <w:spacing w:before="0" w:after="0"/>
              <w:rPr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Подпрограмма "Содействие развитию малого и среднего предпринимательства" м</w:t>
            </w:r>
            <w:r w:rsidRPr="001D31A4">
              <w:rPr>
                <w:bCs/>
                <w:color w:val="000000"/>
                <w:sz w:val="20"/>
                <w:szCs w:val="20"/>
              </w:rPr>
              <w:t xml:space="preserve">униципальной программы "Развитие малого и среднего предпринимательства на территории муниципального образования «Высокский сельсовет» Медвенского района Курской области </w:t>
            </w:r>
            <w:r w:rsidRPr="001D31A4">
              <w:rPr>
                <w:sz w:val="20"/>
                <w:szCs w:val="20"/>
              </w:rPr>
              <w:t>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 годы»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15 1 0000000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c>
          <w:tcPr>
            <w:tcW w:w="5070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«Развитие малого и среднего предпринимательства»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15 1 0100000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c>
          <w:tcPr>
            <w:tcW w:w="5070" w:type="dxa"/>
            <w:vAlign w:val="center"/>
          </w:tcPr>
          <w:p w:rsidR="00DD20B8" w:rsidRPr="001D31A4" w:rsidRDefault="00DD20B8" w:rsidP="00EA62A9">
            <w:pPr>
              <w:pStyle w:val="ab"/>
              <w:spacing w:before="0" w:after="0"/>
              <w:rPr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 xml:space="preserve">Обеспечение условий для </w:t>
            </w:r>
            <w:proofErr w:type="gramStart"/>
            <w:r w:rsidRPr="001D31A4">
              <w:rPr>
                <w:color w:val="000000"/>
                <w:sz w:val="20"/>
                <w:szCs w:val="20"/>
              </w:rPr>
              <w:t>развития</w:t>
            </w:r>
            <w:proofErr w:type="gramEnd"/>
            <w:r w:rsidRPr="001D31A4">
              <w:rPr>
                <w:color w:val="000000"/>
                <w:sz w:val="20"/>
                <w:szCs w:val="20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15 101С1405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c>
          <w:tcPr>
            <w:tcW w:w="5070" w:type="dxa"/>
            <w:vAlign w:val="center"/>
          </w:tcPr>
          <w:p w:rsidR="00DD20B8" w:rsidRPr="001D31A4" w:rsidRDefault="00DD20B8" w:rsidP="00EA62A9">
            <w:pPr>
              <w:pStyle w:val="ab"/>
              <w:spacing w:before="0" w:after="0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15 1 0С1405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c>
          <w:tcPr>
            <w:tcW w:w="5070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398264,58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276106,00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125800,00</w:t>
            </w:r>
          </w:p>
        </w:tc>
      </w:tr>
      <w:tr w:rsidR="00DD20B8" w:rsidRPr="001D31A4" w:rsidTr="00EA62A9">
        <w:tc>
          <w:tcPr>
            <w:tcW w:w="5070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398264,58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276106,00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125800,00</w:t>
            </w:r>
          </w:p>
        </w:tc>
      </w:tr>
      <w:tr w:rsidR="00DD20B8" w:rsidRPr="001D31A4" w:rsidTr="00EA62A9">
        <w:tc>
          <w:tcPr>
            <w:tcW w:w="5070" w:type="dxa"/>
          </w:tcPr>
          <w:p w:rsidR="00DD20B8" w:rsidRPr="001D31A4" w:rsidRDefault="00DD20B8" w:rsidP="00EA62A9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07 0 0000000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397764,58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144500,00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125300,00</w:t>
            </w:r>
          </w:p>
        </w:tc>
      </w:tr>
      <w:tr w:rsidR="00DD20B8" w:rsidRPr="001D31A4" w:rsidTr="00EA62A9">
        <w:tc>
          <w:tcPr>
            <w:tcW w:w="5070" w:type="dxa"/>
          </w:tcPr>
          <w:p w:rsidR="00DD20B8" w:rsidRPr="001D31A4" w:rsidRDefault="00DD20B8" w:rsidP="00EA62A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07 3 0000000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397764,58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144500,00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125300,00</w:t>
            </w:r>
          </w:p>
        </w:tc>
      </w:tr>
      <w:tr w:rsidR="00DD20B8" w:rsidRPr="001D31A4" w:rsidTr="00EA62A9">
        <w:tc>
          <w:tcPr>
            <w:tcW w:w="5070" w:type="dxa"/>
          </w:tcPr>
          <w:p w:rsidR="00DD20B8" w:rsidRPr="001D31A4" w:rsidRDefault="00DD20B8" w:rsidP="00EA62A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Основное мероприятие «Мероприятия по благоустройству территории</w:t>
            </w: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муниципальноого образования «Высокский сельсовет»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07 3 0100000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397764,58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144500,00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125300,00</w:t>
            </w:r>
          </w:p>
        </w:tc>
      </w:tr>
      <w:tr w:rsidR="00DD20B8" w:rsidRPr="001D31A4" w:rsidTr="00EA62A9">
        <w:tc>
          <w:tcPr>
            <w:tcW w:w="5070" w:type="dxa"/>
          </w:tcPr>
          <w:p w:rsidR="00DD20B8" w:rsidRPr="001D31A4" w:rsidRDefault="00DD20B8" w:rsidP="00EA62A9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благоустройству 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07 301С1433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397764,58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144500,00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125300,00</w:t>
            </w:r>
          </w:p>
        </w:tc>
      </w:tr>
      <w:tr w:rsidR="00DD20B8" w:rsidRPr="001D31A4" w:rsidTr="00EA62A9">
        <w:tc>
          <w:tcPr>
            <w:tcW w:w="5070" w:type="dxa"/>
          </w:tcPr>
          <w:p w:rsidR="00DD20B8" w:rsidRPr="001D31A4" w:rsidRDefault="00DD20B8" w:rsidP="00EA62A9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07 301С1433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397764,58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144500,00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125300,00</w:t>
            </w:r>
          </w:p>
        </w:tc>
      </w:tr>
      <w:tr w:rsidR="00DD20B8" w:rsidRPr="001D31A4" w:rsidTr="00EA62A9">
        <w:tc>
          <w:tcPr>
            <w:tcW w:w="5070" w:type="dxa"/>
          </w:tcPr>
          <w:p w:rsidR="00DD20B8" w:rsidRPr="001D31A4" w:rsidRDefault="00DD20B8" w:rsidP="00EA62A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«Комплексное развитие сельских территорий Высокского сельсовета Медвенского района Курской области на 2020-2025 годы»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16 0 0000000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131106,00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c>
          <w:tcPr>
            <w:tcW w:w="5070" w:type="dxa"/>
          </w:tcPr>
          <w:p w:rsidR="00DD20B8" w:rsidRPr="001D31A4" w:rsidRDefault="00DD20B8" w:rsidP="00EA62A9">
            <w:pPr>
              <w:spacing w:line="240" w:lineRule="auto"/>
              <w:ind w:right="-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Подпрограмма </w:t>
            </w: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«Организация и содержание прочих объектов благоустройства на территории Высокского сельсовета Медвенского района Курской области» муниципальной программы «Комплексное развитие сельских территорий </w:t>
            </w:r>
          </w:p>
          <w:p w:rsidR="00DD20B8" w:rsidRPr="001D31A4" w:rsidRDefault="00DD20B8" w:rsidP="00EA62A9">
            <w:pPr>
              <w:spacing w:line="240" w:lineRule="auto"/>
              <w:ind w:left="-25" w:right="-3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Высокского сельсовета Медвенского района Курской области на 2020 – 2025 гг.»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16 1 0000000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131106,00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c>
          <w:tcPr>
            <w:tcW w:w="5070" w:type="dxa"/>
          </w:tcPr>
          <w:p w:rsidR="00DD20B8" w:rsidRPr="001D31A4" w:rsidRDefault="00DD20B8" w:rsidP="00EA62A9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Основное мероприятие «Мероприятия по благоустройству территории</w:t>
            </w: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«Высокский сельсовет»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16 1 0100000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131106,00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c>
          <w:tcPr>
            <w:tcW w:w="5070" w:type="dxa"/>
          </w:tcPr>
          <w:p w:rsidR="00DD20B8" w:rsidRPr="001D31A4" w:rsidRDefault="00DD20B8" w:rsidP="00EA62A9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16 101</w:t>
            </w: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L5760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131106,00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c>
          <w:tcPr>
            <w:tcW w:w="5070" w:type="dxa"/>
          </w:tcPr>
          <w:p w:rsidR="00DD20B8" w:rsidRPr="001D31A4" w:rsidRDefault="00DD20B8" w:rsidP="00EA62A9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16 101</w:t>
            </w: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L5760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131106,00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c>
          <w:tcPr>
            <w:tcW w:w="5070" w:type="dxa"/>
          </w:tcPr>
          <w:p w:rsidR="00DD20B8" w:rsidRPr="001D31A4" w:rsidRDefault="00DD20B8" w:rsidP="00EA62A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«Использ</w:t>
            </w: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вание и охрана земель на территории Высокского сельсовета Медвенск</w:t>
            </w: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го района»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 xml:space="preserve">21 0 </w:t>
            </w:r>
            <w:proofErr w:type="spellStart"/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D31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proofErr w:type="spellEnd"/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c>
          <w:tcPr>
            <w:tcW w:w="5070" w:type="dxa"/>
          </w:tcPr>
          <w:p w:rsidR="00DD20B8" w:rsidRPr="001D31A4" w:rsidRDefault="00DD20B8" w:rsidP="00EA62A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Подпрограмма «Использование и о</w:t>
            </w: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рана земель на территории Высокского сельсовета Медвенск</w:t>
            </w: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го района»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21 1 0</w:t>
            </w:r>
            <w:proofErr w:type="spellStart"/>
            <w:r w:rsidRPr="001D31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proofErr w:type="spellEnd"/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c>
          <w:tcPr>
            <w:tcW w:w="5070" w:type="dxa"/>
          </w:tcPr>
          <w:p w:rsidR="00DD20B8" w:rsidRPr="001D31A4" w:rsidRDefault="00DD20B8" w:rsidP="00EA62A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«Повышение эффективности использования и охр</w:t>
            </w: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ны земель»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211 0100000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c>
          <w:tcPr>
            <w:tcW w:w="5070" w:type="dxa"/>
          </w:tcPr>
          <w:p w:rsidR="00DD20B8" w:rsidRPr="001D31A4" w:rsidRDefault="00DD20B8" w:rsidP="00EA62A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211 01С1433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c>
          <w:tcPr>
            <w:tcW w:w="5070" w:type="dxa"/>
          </w:tcPr>
          <w:p w:rsidR="00DD20B8" w:rsidRPr="001D31A4" w:rsidRDefault="00DD20B8" w:rsidP="00EA62A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211 01С1433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c>
          <w:tcPr>
            <w:tcW w:w="5070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c>
          <w:tcPr>
            <w:tcW w:w="5070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c>
          <w:tcPr>
            <w:tcW w:w="5070" w:type="dxa"/>
            <w:vAlign w:val="center"/>
          </w:tcPr>
          <w:p w:rsidR="00DD20B8" w:rsidRPr="001D31A4" w:rsidRDefault="00DD20B8" w:rsidP="00EA62A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</w:t>
            </w:r>
            <w:r w:rsidRPr="001D31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08 0 00 00000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c>
          <w:tcPr>
            <w:tcW w:w="5070" w:type="dxa"/>
            <w:vAlign w:val="center"/>
          </w:tcPr>
          <w:p w:rsidR="00DD20B8" w:rsidRPr="001D31A4" w:rsidRDefault="00DD20B8" w:rsidP="00EA62A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08 2 00 00000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c>
          <w:tcPr>
            <w:tcW w:w="5070" w:type="dxa"/>
            <w:vAlign w:val="center"/>
          </w:tcPr>
          <w:p w:rsidR="00DD20B8" w:rsidRPr="001D31A4" w:rsidRDefault="00DD20B8" w:rsidP="00EA62A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08 2 01 00000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c>
          <w:tcPr>
            <w:tcW w:w="5070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в сфере молодежной политики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08 2 01 С1414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c>
          <w:tcPr>
            <w:tcW w:w="5070" w:type="dxa"/>
          </w:tcPr>
          <w:p w:rsidR="00DD20B8" w:rsidRPr="001D31A4" w:rsidRDefault="00DD20B8" w:rsidP="00EA62A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08 2 01 С1414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c>
          <w:tcPr>
            <w:tcW w:w="5070" w:type="dxa"/>
          </w:tcPr>
          <w:p w:rsidR="00DD20B8" w:rsidRPr="001D31A4" w:rsidRDefault="00DD20B8" w:rsidP="00EA62A9">
            <w:pPr>
              <w:spacing w:line="240" w:lineRule="auto"/>
              <w:ind w:left="-25" w:right="-3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2271482,65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1602749,00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1284379,00</w:t>
            </w:r>
          </w:p>
        </w:tc>
      </w:tr>
      <w:tr w:rsidR="00DD20B8" w:rsidRPr="001D31A4" w:rsidTr="00EA62A9">
        <w:tc>
          <w:tcPr>
            <w:tcW w:w="5070" w:type="dxa"/>
          </w:tcPr>
          <w:p w:rsidR="00DD20B8" w:rsidRPr="001D31A4" w:rsidRDefault="00DD20B8" w:rsidP="00EA62A9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2271482,65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1602749,00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1284379,00</w:t>
            </w:r>
          </w:p>
        </w:tc>
      </w:tr>
      <w:tr w:rsidR="00DD20B8" w:rsidRPr="001D31A4" w:rsidTr="00EA62A9">
        <w:tc>
          <w:tcPr>
            <w:tcW w:w="5070" w:type="dxa"/>
          </w:tcPr>
          <w:p w:rsidR="00DD20B8" w:rsidRPr="001D31A4" w:rsidRDefault="00DD20B8" w:rsidP="00EA62A9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01 0 0000000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2271482,65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1602749,00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1284379,00</w:t>
            </w:r>
          </w:p>
        </w:tc>
      </w:tr>
      <w:tr w:rsidR="00DD20B8" w:rsidRPr="001D31A4" w:rsidTr="00EA62A9">
        <w:tc>
          <w:tcPr>
            <w:tcW w:w="5070" w:type="dxa"/>
          </w:tcPr>
          <w:p w:rsidR="00DD20B8" w:rsidRPr="001D31A4" w:rsidRDefault="00DD20B8" w:rsidP="00EA62A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Подпрограмма «Искусство» муниципальной программы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01 1 0000000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2271482,65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1602749,00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1284379,00</w:t>
            </w:r>
          </w:p>
        </w:tc>
      </w:tr>
      <w:tr w:rsidR="00DD20B8" w:rsidRPr="001D31A4" w:rsidTr="00EA62A9">
        <w:tc>
          <w:tcPr>
            <w:tcW w:w="5070" w:type="dxa"/>
          </w:tcPr>
          <w:p w:rsidR="00DD20B8" w:rsidRPr="001D31A4" w:rsidRDefault="00DD20B8" w:rsidP="00EA62A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D31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сновное мероприятие «П</w:t>
            </w: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01 1 0100000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2271482,65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1602749,00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1284379,00</w:t>
            </w:r>
          </w:p>
        </w:tc>
      </w:tr>
      <w:tr w:rsidR="00DD20B8" w:rsidRPr="001D31A4" w:rsidTr="00EA62A9">
        <w:tc>
          <w:tcPr>
            <w:tcW w:w="5070" w:type="dxa"/>
          </w:tcPr>
          <w:p w:rsidR="00DD20B8" w:rsidRPr="001D31A4" w:rsidRDefault="00DD20B8" w:rsidP="00EA62A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 xml:space="preserve">Заработная плата и начисления на выплаты по оплате </w:t>
            </w:r>
            <w:proofErr w:type="gramStart"/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1D31A4">
              <w:rPr>
                <w:rFonts w:ascii="Times New Roman" w:hAnsi="Times New Roman" w:cs="Times New Roman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01 1 0113330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399887,00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c>
          <w:tcPr>
            <w:tcW w:w="5070" w:type="dxa"/>
          </w:tcPr>
          <w:p w:rsidR="00DD20B8" w:rsidRPr="001D31A4" w:rsidRDefault="00DD20B8" w:rsidP="00EA62A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  <w:proofErr w:type="gramEnd"/>
            <w:r w:rsidRPr="001D31A4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01 1 0113330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399887,00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c>
          <w:tcPr>
            <w:tcW w:w="5070" w:type="dxa"/>
          </w:tcPr>
          <w:p w:rsidR="00DD20B8" w:rsidRPr="001D31A4" w:rsidRDefault="00DD20B8" w:rsidP="00EA62A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 xml:space="preserve">Оплата </w:t>
            </w:r>
            <w:proofErr w:type="gramStart"/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1D31A4">
              <w:rPr>
                <w:rFonts w:ascii="Times New Roman" w:hAnsi="Times New Roman" w:cs="Times New Roman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01 101S3330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1103138,00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846691,00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872991,00</w:t>
            </w:r>
          </w:p>
        </w:tc>
      </w:tr>
      <w:tr w:rsidR="00DD20B8" w:rsidRPr="001D31A4" w:rsidTr="00EA62A9">
        <w:tc>
          <w:tcPr>
            <w:tcW w:w="5070" w:type="dxa"/>
          </w:tcPr>
          <w:p w:rsidR="00DD20B8" w:rsidRPr="001D31A4" w:rsidRDefault="00DD20B8" w:rsidP="00EA62A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  <w:proofErr w:type="gramEnd"/>
            <w:r w:rsidRPr="001D31A4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01 101S3330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1103138,00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846691,00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872991,00</w:t>
            </w:r>
          </w:p>
        </w:tc>
      </w:tr>
      <w:tr w:rsidR="00DD20B8" w:rsidRPr="001D31A4" w:rsidTr="00EA62A9">
        <w:tc>
          <w:tcPr>
            <w:tcW w:w="5070" w:type="dxa"/>
          </w:tcPr>
          <w:p w:rsidR="00DD20B8" w:rsidRPr="001D31A4" w:rsidRDefault="00DD20B8" w:rsidP="00EA62A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01 101С1401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768457,65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756058,00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411388,00</w:t>
            </w:r>
          </w:p>
        </w:tc>
      </w:tr>
      <w:tr w:rsidR="00DD20B8" w:rsidRPr="001D31A4" w:rsidTr="00EA62A9">
        <w:tc>
          <w:tcPr>
            <w:tcW w:w="5070" w:type="dxa"/>
          </w:tcPr>
          <w:p w:rsidR="00DD20B8" w:rsidRPr="001D31A4" w:rsidRDefault="00DD20B8" w:rsidP="00EA62A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01 101С1401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767388,37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755651,00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410981,00</w:t>
            </w:r>
          </w:p>
        </w:tc>
      </w:tr>
      <w:tr w:rsidR="00DD20B8" w:rsidRPr="001D31A4" w:rsidTr="00EA62A9">
        <w:tc>
          <w:tcPr>
            <w:tcW w:w="5070" w:type="dxa"/>
          </w:tcPr>
          <w:p w:rsidR="00DD20B8" w:rsidRPr="001D31A4" w:rsidRDefault="00DD20B8" w:rsidP="00EA62A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01 101С1401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1069,28</w:t>
            </w:r>
          </w:p>
        </w:tc>
        <w:tc>
          <w:tcPr>
            <w:tcW w:w="1559" w:type="dxa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407,00</w:t>
            </w:r>
          </w:p>
        </w:tc>
        <w:tc>
          <w:tcPr>
            <w:tcW w:w="1418" w:type="dxa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407,00</w:t>
            </w:r>
          </w:p>
        </w:tc>
      </w:tr>
      <w:tr w:rsidR="00DD20B8" w:rsidRPr="001D31A4" w:rsidTr="00EA62A9">
        <w:tc>
          <w:tcPr>
            <w:tcW w:w="5070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354630,85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c>
          <w:tcPr>
            <w:tcW w:w="5070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354630,85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c>
          <w:tcPr>
            <w:tcW w:w="5070" w:type="dxa"/>
          </w:tcPr>
          <w:p w:rsidR="00DD20B8" w:rsidRPr="001D31A4" w:rsidRDefault="00DD20B8" w:rsidP="00EA62A9">
            <w:pPr>
              <w:pStyle w:val="p3"/>
              <w:spacing w:before="0" w:beforeAutospacing="0" w:after="0" w:afterAutospacing="0"/>
              <w:ind w:left="-25" w:right="-38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 xml:space="preserve">Муниципальная программа </w:t>
            </w:r>
            <w:r w:rsidRPr="001D31A4">
              <w:rPr>
                <w:color w:val="000000"/>
                <w:sz w:val="20"/>
                <w:szCs w:val="20"/>
              </w:rPr>
              <w:t xml:space="preserve">«Социальная поддержка граждан </w:t>
            </w:r>
            <w:r w:rsidRPr="001D31A4">
              <w:rPr>
                <w:sz w:val="20"/>
                <w:szCs w:val="20"/>
              </w:rPr>
              <w:t>муниципального образования «Высокский сельсовет» Медвенского района Курской области</w:t>
            </w:r>
            <w:r w:rsidRPr="001D31A4">
              <w:rPr>
                <w:color w:val="000000"/>
                <w:sz w:val="20"/>
                <w:szCs w:val="20"/>
              </w:rPr>
              <w:t xml:space="preserve">» </w:t>
            </w:r>
            <w:r w:rsidRPr="001D31A4">
              <w:rPr>
                <w:sz w:val="20"/>
                <w:szCs w:val="20"/>
              </w:rPr>
              <w:t>на 2019-2021 годы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02 0 0000000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354630,85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c>
          <w:tcPr>
            <w:tcW w:w="5070" w:type="dxa"/>
          </w:tcPr>
          <w:p w:rsidR="00DD20B8" w:rsidRPr="001D31A4" w:rsidRDefault="00DD20B8" w:rsidP="00EA62A9">
            <w:pPr>
              <w:pStyle w:val="p3"/>
              <w:spacing w:before="0" w:beforeAutospacing="0" w:after="0" w:afterAutospacing="0"/>
              <w:ind w:left="-25" w:right="-38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 муниципальной программы </w:t>
            </w:r>
            <w:r w:rsidRPr="001D31A4">
              <w:rPr>
                <w:color w:val="000000"/>
                <w:sz w:val="20"/>
                <w:szCs w:val="20"/>
              </w:rPr>
              <w:t xml:space="preserve">«Социальная поддержка граждан </w:t>
            </w:r>
            <w:r w:rsidRPr="001D31A4">
              <w:rPr>
                <w:sz w:val="20"/>
                <w:szCs w:val="20"/>
              </w:rPr>
              <w:t>муниципального образования «Высокский сельсовет» Медвенского района Курской области</w:t>
            </w:r>
            <w:r w:rsidRPr="001D31A4">
              <w:rPr>
                <w:color w:val="000000"/>
                <w:sz w:val="20"/>
                <w:szCs w:val="20"/>
              </w:rPr>
              <w:t xml:space="preserve">» </w:t>
            </w:r>
            <w:r w:rsidRPr="001D31A4">
              <w:rPr>
                <w:sz w:val="20"/>
                <w:szCs w:val="20"/>
              </w:rPr>
              <w:t>на 2019-2021 годы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02 2 0000000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354630,85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c>
          <w:tcPr>
            <w:tcW w:w="5070" w:type="dxa"/>
          </w:tcPr>
          <w:p w:rsidR="00DD20B8" w:rsidRPr="001D31A4" w:rsidRDefault="00DD20B8" w:rsidP="00EA62A9">
            <w:pPr>
              <w:pStyle w:val="p3"/>
              <w:spacing w:before="0" w:beforeAutospacing="0" w:after="0" w:afterAutospacing="0"/>
              <w:ind w:left="-25" w:right="-38"/>
              <w:rPr>
                <w:sz w:val="20"/>
                <w:szCs w:val="20"/>
              </w:rPr>
            </w:pPr>
            <w:r w:rsidRPr="001D31A4">
              <w:rPr>
                <w:bCs/>
                <w:color w:val="000000"/>
                <w:sz w:val="20"/>
                <w:szCs w:val="20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02 2 0100000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354630,85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c>
          <w:tcPr>
            <w:tcW w:w="5070" w:type="dxa"/>
          </w:tcPr>
          <w:p w:rsidR="00DD20B8" w:rsidRPr="001D31A4" w:rsidRDefault="00DD20B8" w:rsidP="00EA62A9">
            <w:pPr>
              <w:autoSpaceDE w:val="0"/>
              <w:autoSpaceDN w:val="0"/>
              <w:adjustRightInd w:val="0"/>
              <w:spacing w:line="240" w:lineRule="auto"/>
              <w:ind w:left="-25" w:right="-3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Расходы бюджета муниципального образования на выплату пенсий за выслугу лет и доплат к пенсиям </w:t>
            </w:r>
            <w:r w:rsidRPr="001D31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муниципальных служащих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02 201С1445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354630,85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c>
          <w:tcPr>
            <w:tcW w:w="5070" w:type="dxa"/>
          </w:tcPr>
          <w:p w:rsidR="00DD20B8" w:rsidRPr="001D31A4" w:rsidRDefault="00DD20B8" w:rsidP="00EA62A9">
            <w:pPr>
              <w:autoSpaceDE w:val="0"/>
              <w:autoSpaceDN w:val="0"/>
              <w:adjustRightInd w:val="0"/>
              <w:spacing w:line="240" w:lineRule="auto"/>
              <w:ind w:left="-25" w:right="-3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02 201С1445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354630,85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c>
          <w:tcPr>
            <w:tcW w:w="5070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c>
          <w:tcPr>
            <w:tcW w:w="5070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c>
          <w:tcPr>
            <w:tcW w:w="5070" w:type="dxa"/>
            <w:vAlign w:val="center"/>
          </w:tcPr>
          <w:p w:rsidR="00DD20B8" w:rsidRPr="001D31A4" w:rsidRDefault="00DD20B8" w:rsidP="00EA62A9">
            <w:pPr>
              <w:tabs>
                <w:tab w:val="left" w:pos="690"/>
              </w:tabs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08 0 0000000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c>
          <w:tcPr>
            <w:tcW w:w="5070" w:type="dxa"/>
            <w:vAlign w:val="center"/>
          </w:tcPr>
          <w:p w:rsidR="00DD20B8" w:rsidRPr="001D31A4" w:rsidRDefault="00DD20B8" w:rsidP="00EA62A9">
            <w:pPr>
              <w:tabs>
                <w:tab w:val="left" w:pos="690"/>
              </w:tabs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1D31A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«Реализация муниципальной политики в сфере физической культуры и спорта» </w:t>
            </w: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08 3 0000000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c>
          <w:tcPr>
            <w:tcW w:w="5070" w:type="dxa"/>
            <w:vAlign w:val="center"/>
          </w:tcPr>
          <w:p w:rsidR="00DD20B8" w:rsidRPr="001D31A4" w:rsidRDefault="00DD20B8" w:rsidP="00EA62A9">
            <w:pPr>
              <w:tabs>
                <w:tab w:val="left" w:pos="690"/>
              </w:tabs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Основное мероприятие «обеспечение организации и проведения физкультурных и массовых спортивных мероприятий</w:t>
            </w: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08 3 0100000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c>
          <w:tcPr>
            <w:tcW w:w="5070" w:type="dxa"/>
            <w:vAlign w:val="center"/>
          </w:tcPr>
          <w:p w:rsidR="00DD20B8" w:rsidRPr="001D31A4" w:rsidRDefault="00DD20B8" w:rsidP="00EA62A9">
            <w:pPr>
              <w:tabs>
                <w:tab w:val="left" w:pos="690"/>
              </w:tabs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08 301С1406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c>
          <w:tcPr>
            <w:tcW w:w="5070" w:type="dxa"/>
            <w:vAlign w:val="center"/>
          </w:tcPr>
          <w:p w:rsidR="00DD20B8" w:rsidRPr="001D31A4" w:rsidRDefault="00DD20B8" w:rsidP="00EA62A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proofErr w:type="gramEnd"/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08 301С1406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c>
          <w:tcPr>
            <w:tcW w:w="5070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136,07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c>
          <w:tcPr>
            <w:tcW w:w="5070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«Повышение эффективности управления финансами в </w:t>
            </w:r>
            <w:r w:rsidRPr="001D31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муниципальном образовании «Высокский сельсовет» Медвенского района Курской области на 2019-2021 годы»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14 0 0000000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136,07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c>
          <w:tcPr>
            <w:tcW w:w="5070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«Управление муниципальным долгом» муниципальной программы «Повышение эффективности управления финансами в муниципальном образовании «Высокский сельсовет» Медвенского района Курской области на 2019-2021 годы»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14 1 0000000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136,07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c>
          <w:tcPr>
            <w:tcW w:w="5070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Основное мероприятие «Сокращение стоимости обслуживания путем обеспечения </w:t>
            </w:r>
            <w:proofErr w:type="gramStart"/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приемлемых</w:t>
            </w:r>
            <w:proofErr w:type="gramEnd"/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экономически обоснованных объема и структуры муниципального долга Высокского сельсовета»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14 1 0100000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136,07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c>
          <w:tcPr>
            <w:tcW w:w="5070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14 101С1465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136,07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c>
          <w:tcPr>
            <w:tcW w:w="5070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141 01С1465</w:t>
            </w: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136,07</w:t>
            </w: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c>
          <w:tcPr>
            <w:tcW w:w="5070" w:type="dxa"/>
            <w:vAlign w:val="center"/>
          </w:tcPr>
          <w:p w:rsidR="00DD20B8" w:rsidRPr="001D31A4" w:rsidRDefault="00DD20B8" w:rsidP="00EA62A9">
            <w:pPr>
              <w:spacing w:line="240" w:lineRule="auto"/>
              <w:ind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8" w:type="dxa"/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81009,10</w:t>
            </w:r>
          </w:p>
        </w:tc>
        <w:tc>
          <w:tcPr>
            <w:tcW w:w="1418" w:type="dxa"/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158321,20</w:t>
            </w:r>
          </w:p>
        </w:tc>
      </w:tr>
    </w:tbl>
    <w:p w:rsidR="00DD20B8" w:rsidRPr="001D31A4" w:rsidRDefault="00DD20B8" w:rsidP="00DD20B8">
      <w:pPr>
        <w:spacing w:line="240" w:lineRule="auto"/>
        <w:rPr>
          <w:rFonts w:ascii="Times New Roman" w:hAnsi="Times New Roman" w:cs="Times New Roman"/>
          <w:sz w:val="20"/>
          <w:szCs w:val="20"/>
        </w:rPr>
        <w:sectPr w:rsidR="00DD20B8" w:rsidRPr="001D31A4" w:rsidSect="00C40C6E">
          <w:pgSz w:w="16838" w:h="11906" w:orient="landscape"/>
          <w:pgMar w:top="1134" w:right="1247" w:bottom="1134" w:left="1531" w:header="709" w:footer="709" w:gutter="0"/>
          <w:cols w:space="708"/>
          <w:docGrid w:linePitch="360"/>
        </w:sectPr>
      </w:pPr>
    </w:p>
    <w:p w:rsidR="00DD20B8" w:rsidRPr="001D31A4" w:rsidRDefault="00DD20B8" w:rsidP="00DD20B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31A4">
        <w:rPr>
          <w:rFonts w:ascii="Times New Roman" w:hAnsi="Times New Roman" w:cs="Times New Roman"/>
          <w:sz w:val="20"/>
          <w:szCs w:val="20"/>
        </w:rPr>
        <w:lastRenderedPageBreak/>
        <w:t>Приложение №7</w:t>
      </w:r>
    </w:p>
    <w:p w:rsidR="00DD20B8" w:rsidRPr="001D31A4" w:rsidRDefault="00DD20B8" w:rsidP="00DD20B8">
      <w:pPr>
        <w:spacing w:line="240" w:lineRule="auto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1D31A4">
        <w:rPr>
          <w:rFonts w:ascii="Times New Roman" w:hAnsi="Times New Roman" w:cs="Times New Roman"/>
          <w:sz w:val="20"/>
          <w:szCs w:val="20"/>
        </w:rPr>
        <w:t>к решению Собрания депутатов</w:t>
      </w:r>
    </w:p>
    <w:p w:rsidR="00DD20B8" w:rsidRPr="001D31A4" w:rsidRDefault="00DD20B8" w:rsidP="00DD20B8">
      <w:pPr>
        <w:spacing w:line="240" w:lineRule="auto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1D31A4">
        <w:rPr>
          <w:rFonts w:ascii="Times New Roman" w:hAnsi="Times New Roman" w:cs="Times New Roman"/>
          <w:sz w:val="20"/>
          <w:szCs w:val="20"/>
        </w:rPr>
        <w:t>Высокского сельсовета</w:t>
      </w:r>
    </w:p>
    <w:p w:rsidR="00DD20B8" w:rsidRPr="001D31A4" w:rsidRDefault="00DD20B8" w:rsidP="00DD20B8">
      <w:pPr>
        <w:spacing w:line="240" w:lineRule="auto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1D31A4">
        <w:rPr>
          <w:rFonts w:ascii="Times New Roman" w:hAnsi="Times New Roman" w:cs="Times New Roman"/>
          <w:sz w:val="20"/>
          <w:szCs w:val="20"/>
        </w:rPr>
        <w:t>Медвенского района Курской области</w:t>
      </w:r>
    </w:p>
    <w:p w:rsidR="00DD20B8" w:rsidRPr="001D31A4" w:rsidRDefault="00DD20B8" w:rsidP="00DD20B8">
      <w:pPr>
        <w:spacing w:line="240" w:lineRule="auto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1D31A4">
        <w:rPr>
          <w:rFonts w:ascii="Times New Roman" w:hAnsi="Times New Roman" w:cs="Times New Roman"/>
          <w:sz w:val="20"/>
          <w:szCs w:val="20"/>
        </w:rPr>
        <w:t>от 31.08.2021г. №13/85</w:t>
      </w:r>
    </w:p>
    <w:p w:rsidR="00DD20B8" w:rsidRPr="001D31A4" w:rsidRDefault="00DD20B8" w:rsidP="00DD20B8">
      <w:pPr>
        <w:spacing w:line="240" w:lineRule="auto"/>
        <w:ind w:firstLine="4830"/>
        <w:jc w:val="right"/>
        <w:rPr>
          <w:rFonts w:ascii="Times New Roman" w:hAnsi="Times New Roman" w:cs="Times New Roman"/>
          <w:sz w:val="20"/>
          <w:szCs w:val="20"/>
        </w:rPr>
      </w:pPr>
    </w:p>
    <w:p w:rsidR="00DD20B8" w:rsidRPr="001D31A4" w:rsidRDefault="00DD20B8" w:rsidP="00DD20B8">
      <w:pPr>
        <w:spacing w:line="240" w:lineRule="auto"/>
        <w:ind w:firstLine="4830"/>
        <w:jc w:val="right"/>
        <w:rPr>
          <w:rFonts w:ascii="Times New Roman" w:hAnsi="Times New Roman" w:cs="Times New Roman"/>
          <w:sz w:val="20"/>
          <w:szCs w:val="20"/>
        </w:rPr>
      </w:pPr>
    </w:p>
    <w:p w:rsidR="00DD20B8" w:rsidRPr="001D31A4" w:rsidRDefault="00DD20B8" w:rsidP="00DD20B8">
      <w:pPr>
        <w:spacing w:line="240" w:lineRule="auto"/>
        <w:ind w:firstLine="4830"/>
        <w:jc w:val="right"/>
        <w:rPr>
          <w:rFonts w:ascii="Times New Roman" w:hAnsi="Times New Roman" w:cs="Times New Roman"/>
          <w:sz w:val="20"/>
          <w:szCs w:val="20"/>
        </w:rPr>
      </w:pPr>
    </w:p>
    <w:p w:rsidR="00DD20B8" w:rsidRPr="001D31A4" w:rsidRDefault="00DD20B8" w:rsidP="00DD20B8">
      <w:pPr>
        <w:pStyle w:val="a9"/>
        <w:spacing w:after="0"/>
        <w:jc w:val="center"/>
        <w:rPr>
          <w:b/>
          <w:sz w:val="20"/>
          <w:szCs w:val="20"/>
        </w:rPr>
      </w:pPr>
      <w:r w:rsidRPr="001D31A4">
        <w:rPr>
          <w:b/>
          <w:sz w:val="20"/>
          <w:szCs w:val="20"/>
        </w:rPr>
        <w:t xml:space="preserve">Распределение бюджетных ассигнований </w:t>
      </w:r>
    </w:p>
    <w:p w:rsidR="00DD20B8" w:rsidRPr="001D31A4" w:rsidRDefault="00DD20B8" w:rsidP="00DD20B8">
      <w:pPr>
        <w:pStyle w:val="a9"/>
        <w:spacing w:after="0"/>
        <w:jc w:val="center"/>
        <w:rPr>
          <w:b/>
          <w:sz w:val="20"/>
          <w:szCs w:val="20"/>
        </w:rPr>
      </w:pPr>
      <w:r w:rsidRPr="001D31A4">
        <w:rPr>
          <w:b/>
          <w:sz w:val="20"/>
          <w:szCs w:val="20"/>
        </w:rPr>
        <w:t xml:space="preserve">на реализацию целевых программ, финансируемых </w:t>
      </w:r>
    </w:p>
    <w:p w:rsidR="00DD20B8" w:rsidRPr="001D31A4" w:rsidRDefault="00DD20B8" w:rsidP="00DD20B8">
      <w:pPr>
        <w:pStyle w:val="a9"/>
        <w:spacing w:after="0"/>
        <w:jc w:val="center"/>
        <w:rPr>
          <w:b/>
          <w:sz w:val="20"/>
          <w:szCs w:val="20"/>
        </w:rPr>
      </w:pPr>
      <w:r w:rsidRPr="001D31A4">
        <w:rPr>
          <w:b/>
          <w:sz w:val="20"/>
          <w:szCs w:val="20"/>
        </w:rPr>
        <w:t>за счет средств бюджета муниципального образования</w:t>
      </w:r>
    </w:p>
    <w:p w:rsidR="00DD20B8" w:rsidRPr="001D31A4" w:rsidRDefault="00DD20B8" w:rsidP="00DD20B8">
      <w:pPr>
        <w:pStyle w:val="a9"/>
        <w:spacing w:after="0"/>
        <w:jc w:val="center"/>
        <w:rPr>
          <w:b/>
          <w:bCs/>
          <w:sz w:val="20"/>
          <w:szCs w:val="20"/>
        </w:rPr>
      </w:pPr>
      <w:r w:rsidRPr="001D31A4">
        <w:rPr>
          <w:b/>
          <w:sz w:val="20"/>
          <w:szCs w:val="20"/>
        </w:rPr>
        <w:t>«Высокский сельсовет» на 2021 год</w:t>
      </w:r>
      <w:r w:rsidRPr="001D31A4">
        <w:rPr>
          <w:b/>
          <w:bCs/>
          <w:sz w:val="20"/>
          <w:szCs w:val="20"/>
        </w:rPr>
        <w:t xml:space="preserve"> и</w:t>
      </w:r>
      <w:r w:rsidRPr="001D31A4">
        <w:rPr>
          <w:b/>
          <w:bCs/>
          <w:color w:val="000000"/>
          <w:sz w:val="20"/>
          <w:szCs w:val="20"/>
        </w:rPr>
        <w:t xml:space="preserve"> плановый период 2022 и 2023 годов</w:t>
      </w:r>
    </w:p>
    <w:p w:rsidR="00DD20B8" w:rsidRPr="001D31A4" w:rsidRDefault="00DD20B8" w:rsidP="00DD20B8">
      <w:pPr>
        <w:pStyle w:val="a9"/>
        <w:spacing w:after="0"/>
        <w:rPr>
          <w:sz w:val="20"/>
          <w:szCs w:val="20"/>
        </w:rPr>
      </w:pPr>
    </w:p>
    <w:tbl>
      <w:tblPr>
        <w:tblW w:w="14317" w:type="dxa"/>
        <w:tblInd w:w="250" w:type="dxa"/>
        <w:tblLayout w:type="fixed"/>
        <w:tblLook w:val="0000"/>
      </w:tblPr>
      <w:tblGrid>
        <w:gridCol w:w="5825"/>
        <w:gridCol w:w="529"/>
        <w:gridCol w:w="529"/>
        <w:gridCol w:w="1725"/>
        <w:gridCol w:w="672"/>
        <w:gridCol w:w="1512"/>
        <w:gridCol w:w="1534"/>
        <w:gridCol w:w="1991"/>
      </w:tblGrid>
      <w:tr w:rsidR="00DD20B8" w:rsidRPr="001D31A4" w:rsidTr="00EA62A9">
        <w:trPr>
          <w:trHeight w:val="303"/>
        </w:trPr>
        <w:tc>
          <w:tcPr>
            <w:tcW w:w="582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DD20B8" w:rsidRPr="001D31A4" w:rsidRDefault="00DD20B8" w:rsidP="00EA62A9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DD20B8" w:rsidRPr="001D31A4" w:rsidRDefault="00DD20B8" w:rsidP="00EA62A9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DD20B8" w:rsidRPr="001D31A4" w:rsidRDefault="00DD20B8" w:rsidP="00EA62A9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DD20B8" w:rsidRPr="001D31A4" w:rsidRDefault="00DD20B8" w:rsidP="00EA62A9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DD20B8" w:rsidRPr="001D31A4" w:rsidRDefault="00DD20B8" w:rsidP="00EA62A9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50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 xml:space="preserve">Сумма, рублей </w:t>
            </w:r>
          </w:p>
        </w:tc>
      </w:tr>
      <w:tr w:rsidR="00DD20B8" w:rsidRPr="001D31A4" w:rsidTr="00EA62A9">
        <w:trPr>
          <w:trHeight w:val="572"/>
        </w:trPr>
        <w:tc>
          <w:tcPr>
            <w:tcW w:w="58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</w:tr>
      <w:tr w:rsidR="00DD20B8" w:rsidRPr="001D31A4" w:rsidTr="00EA62A9">
        <w:trPr>
          <w:trHeight w:val="289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20B8" w:rsidRPr="001D31A4" w:rsidRDefault="00DD20B8" w:rsidP="00EA62A9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20B8" w:rsidRPr="001D31A4" w:rsidRDefault="00DD20B8" w:rsidP="00EA62A9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20B8" w:rsidRPr="001D31A4" w:rsidRDefault="00DD20B8" w:rsidP="00EA62A9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D20B8" w:rsidRPr="001D31A4" w:rsidTr="00EA62A9">
        <w:trPr>
          <w:trHeight w:val="289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autoSpaceDE w:val="0"/>
              <w:snapToGrid w:val="0"/>
              <w:spacing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Целевые программы муниципального образования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autoSpaceDE w:val="0"/>
              <w:spacing w:line="240" w:lineRule="auto"/>
              <w:ind w:right="-82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3485602,03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autoSpaceDE w:val="0"/>
              <w:spacing w:line="240" w:lineRule="auto"/>
              <w:ind w:left="-137" w:right="-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1882555,00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autoSpaceDE w:val="0"/>
              <w:spacing w:line="240" w:lineRule="auto"/>
              <w:ind w:left="-104" w:right="-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1413679,00</w:t>
            </w:r>
          </w:p>
        </w:tc>
      </w:tr>
      <w:tr w:rsidR="00DD20B8" w:rsidRPr="001D31A4" w:rsidTr="00EA62A9">
        <w:trPr>
          <w:trHeight w:val="881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pStyle w:val="ab"/>
              <w:spacing w:before="0" w:beforeAutospacing="0" w:after="0"/>
              <w:ind w:left="-108"/>
              <w:rPr>
                <w:sz w:val="20"/>
                <w:szCs w:val="20"/>
              </w:rPr>
            </w:pPr>
            <w:r w:rsidRPr="001D31A4">
              <w:rPr>
                <w:bCs/>
                <w:color w:val="000000"/>
                <w:sz w:val="20"/>
                <w:szCs w:val="20"/>
              </w:rPr>
              <w:t>Муниципальная программа "Развитие муниципальной службы в Высокском сельсовете Медвенского района Курской области на 2019-2021 годы"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04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ind w:left="-104" w:right="-173"/>
              <w:jc w:val="center"/>
              <w:rPr>
                <w:sz w:val="20"/>
                <w:szCs w:val="20"/>
              </w:rPr>
            </w:pPr>
            <w:r w:rsidRPr="001D31A4">
              <w:rPr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rPr>
          <w:trHeight w:val="1470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pStyle w:val="ab"/>
              <w:spacing w:before="0" w:beforeAutospacing="0" w:after="0"/>
              <w:ind w:left="-108"/>
              <w:rPr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Подпрограмма "Реализация мероприятий, направленных на развитие муниципальной службы" м</w:t>
            </w:r>
            <w:r w:rsidRPr="001D31A4">
              <w:rPr>
                <w:bCs/>
                <w:color w:val="000000"/>
                <w:sz w:val="20"/>
                <w:szCs w:val="20"/>
              </w:rPr>
              <w:t>униципальной программы "Развитие муниципальной службы в Высокском сельсовете Медвенского района Курской области на 2019-2021 годы"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ind w:left="-104" w:right="-31"/>
              <w:jc w:val="center"/>
              <w:rPr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09 1 0000000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rPr>
          <w:trHeight w:val="881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napToGrid w:val="0"/>
              <w:spacing w:line="240" w:lineRule="auto"/>
              <w:ind w:lef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4" w:right="-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09 1 0100000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rPr>
          <w:trHeight w:val="578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pStyle w:val="ab"/>
              <w:spacing w:before="0" w:beforeAutospacing="0" w:after="0"/>
              <w:ind w:left="-108"/>
              <w:rPr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ind w:left="-104" w:right="-173"/>
              <w:jc w:val="center"/>
              <w:rPr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09 1 01С1437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rPr>
          <w:trHeight w:val="301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pStyle w:val="ab"/>
              <w:spacing w:before="0" w:beforeAutospacing="0" w:after="0"/>
              <w:ind w:left="-108"/>
              <w:rPr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 w:rsidRPr="001D31A4">
              <w:rPr>
                <w:sz w:val="20"/>
                <w:szCs w:val="20"/>
              </w:rPr>
              <w:t>государственных</w:t>
            </w:r>
            <w:r w:rsidRPr="001D31A4">
              <w:rPr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70"/>
              <w:spacing w:line="240" w:lineRule="auto"/>
              <w:ind w:left="-104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01С1437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pStyle w:val="ab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Муниципальная программа «Управление муниципальным имуществом и земельными ресурсами  Высокского сельсовета Медвенского района Курской области на 2019-2021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04 0 0000000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161469,00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pStyle w:val="ab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Высокского сельсовета Медвенского района Курской области на 2019-2021 годы» 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04 2 0000000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161469,00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pStyle w:val="ab"/>
              <w:spacing w:before="0" w:beforeAutospacing="0" w:after="0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04 2 0100000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161469,00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pStyle w:val="ab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04 201С1467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</w:tr>
      <w:tr w:rsidR="00DD20B8" w:rsidRPr="001D31A4" w:rsidTr="00EA62A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D20B8" w:rsidRPr="001D31A4" w:rsidRDefault="00DD20B8" w:rsidP="00EA62A9">
            <w:pPr>
              <w:pStyle w:val="ab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 w:rsidRPr="001D31A4">
              <w:rPr>
                <w:sz w:val="20"/>
                <w:szCs w:val="20"/>
              </w:rPr>
              <w:t>государственных</w:t>
            </w:r>
            <w:r w:rsidRPr="001D31A4">
              <w:rPr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04 201С1467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  <w:lang w:val="en-US"/>
              </w:rPr>
            </w:pPr>
            <w:r w:rsidRPr="001D31A4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</w:tr>
      <w:tr w:rsidR="00DD20B8" w:rsidRPr="001D31A4" w:rsidTr="00EA62A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pStyle w:val="ab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04 201С1468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136469,00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</w:tr>
      <w:tr w:rsidR="00DD20B8" w:rsidRPr="001D31A4" w:rsidTr="00EA62A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D20B8" w:rsidRPr="001D31A4" w:rsidRDefault="00DD20B8" w:rsidP="00EA62A9">
            <w:pPr>
              <w:pStyle w:val="ab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 w:rsidRPr="001D31A4">
              <w:rPr>
                <w:sz w:val="20"/>
                <w:szCs w:val="20"/>
              </w:rPr>
              <w:t>государственных</w:t>
            </w:r>
            <w:r w:rsidRPr="001D31A4">
              <w:rPr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04 201С1468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  <w:lang w:val="en-US"/>
              </w:rPr>
            </w:pPr>
            <w:r w:rsidRPr="001D31A4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</w:tr>
      <w:tr w:rsidR="00DD20B8" w:rsidRPr="001D31A4" w:rsidTr="00EA62A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04 201С1468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111469,00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20B8" w:rsidRPr="001D31A4" w:rsidTr="00EA62A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Муниципальная программа </w:t>
            </w: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«Защита населения и территории, обеспечение пожарной безопасности и безопасности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10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13 0 00 00000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9375,88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pStyle w:val="ab"/>
              <w:spacing w:before="0" w:beforeAutospacing="0" w:after="0"/>
              <w:ind w:left="-25" w:right="-38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Подпрограмма «Пожарная безопасность и защита населения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10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ind w:right="-147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13 1 00 00000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9375,88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pStyle w:val="ab"/>
              <w:spacing w:before="0" w:beforeAutospacing="0" w:after="0"/>
              <w:ind w:left="-108"/>
              <w:rPr>
                <w:sz w:val="20"/>
                <w:szCs w:val="20"/>
              </w:rPr>
            </w:pPr>
            <w:r w:rsidRPr="001D31A4">
              <w:rPr>
                <w:bCs/>
                <w:sz w:val="20"/>
                <w:szCs w:val="20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10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ind w:right="-147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13 1 01 00000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9375,88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pStyle w:val="ab"/>
              <w:spacing w:before="0" w:beforeAutospacing="0" w:after="0"/>
              <w:ind w:left="-108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10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13 1 01 С1415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9375,88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pStyle w:val="ab"/>
              <w:spacing w:before="0" w:beforeAutospacing="0" w:after="0"/>
              <w:ind w:left="-108"/>
              <w:rPr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 w:rsidRPr="001D31A4">
              <w:rPr>
                <w:sz w:val="20"/>
                <w:szCs w:val="20"/>
              </w:rPr>
              <w:t>государственных</w:t>
            </w:r>
            <w:r w:rsidRPr="001D31A4">
              <w:rPr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10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13 1 01 С1415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9375,88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NoSpacing"/>
              <w:spacing w:line="240" w:lineRule="auto"/>
              <w:ind w:left="-108"/>
              <w:rPr>
                <w:rFonts w:ascii="Times New Roman" w:hAnsi="Times New Roman" w:cs="Times New Roman"/>
                <w:szCs w:val="20"/>
              </w:rPr>
            </w:pPr>
            <w:r w:rsidRPr="001D31A4">
              <w:rPr>
                <w:rFonts w:ascii="Times New Roman" w:hAnsi="Times New Roman" w:cs="Times New Roman"/>
                <w:szCs w:val="20"/>
              </w:rPr>
              <w:t>Муниципальная программа «Профилактика правонарушений в Высокском сельсовете Медвенского района Курской области на 2021-2024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after="0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after="0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14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after="0"/>
              <w:ind w:left="-125" w:right="-147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 xml:space="preserve"> 12 0 00 00000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after="0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after="0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14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after="0"/>
              <w:ind w:left="-125" w:right="-147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 xml:space="preserve"> 12 2 00 00000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adjustRightInd w:val="0"/>
              <w:spacing w:line="240" w:lineRule="auto"/>
              <w:ind w:left="-25" w:right="-38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«Реализация м</w:t>
            </w: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after="0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after="0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14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after="0"/>
              <w:ind w:left="-125" w:right="-147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 xml:space="preserve"> 12 2 01 00000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adjustRightInd w:val="0"/>
              <w:spacing w:line="240" w:lineRule="auto"/>
              <w:ind w:left="-25" w:right="-38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after="0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after="0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14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39"/>
              <w:spacing w:line="240" w:lineRule="auto"/>
              <w:ind w:left="-125" w:right="-147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 xml:space="preserve"> 12 2 01 С1435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after="0"/>
              <w:ind w:left="-108"/>
              <w:rPr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 w:rsidRPr="001D31A4">
              <w:rPr>
                <w:sz w:val="20"/>
                <w:szCs w:val="20"/>
              </w:rPr>
              <w:t>государственных</w:t>
            </w:r>
            <w:r w:rsidRPr="001D31A4">
              <w:rPr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after="0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after="0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14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39"/>
              <w:spacing w:line="240" w:lineRule="auto"/>
              <w:ind w:left="-125" w:right="-147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 xml:space="preserve"> 12 2 01 С1435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11 0 0000000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121779,00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20B8" w:rsidRPr="001D31A4" w:rsidTr="00EA62A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1D31A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«Управление муниципальной программой и обеспечение условий реализации» </w:t>
            </w: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программы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11 1 0000000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121779,00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20B8" w:rsidRPr="001D31A4" w:rsidTr="00EA62A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Основное мероприятие «Осуществление переданных полномочий по капитальному ремонту, ремонт и содержание автомобильных дорог общего пользования местного значения»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11 1 0100000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121779,00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20B8" w:rsidRPr="001D31A4" w:rsidTr="00EA62A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11 101П1424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121779,00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20B8" w:rsidRPr="001D31A4" w:rsidTr="00EA62A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11 101П1424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121779,00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20B8" w:rsidRPr="001D31A4" w:rsidTr="00EA62A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after="0"/>
              <w:rPr>
                <w:sz w:val="20"/>
                <w:szCs w:val="20"/>
              </w:rPr>
            </w:pPr>
            <w:r w:rsidRPr="001D31A4">
              <w:rPr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1D31A4">
              <w:rPr>
                <w:sz w:val="20"/>
                <w:szCs w:val="20"/>
              </w:rPr>
              <w:t>«</w:t>
            </w:r>
            <w:r w:rsidRPr="001D31A4">
              <w:rPr>
                <w:bCs/>
                <w:sz w:val="20"/>
                <w:szCs w:val="20"/>
              </w:rPr>
              <w:t>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050 00 00000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after="0"/>
              <w:rPr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 xml:space="preserve">Подпрограмма </w:t>
            </w:r>
            <w:r w:rsidRPr="001D31A4">
              <w:rPr>
                <w:sz w:val="20"/>
                <w:szCs w:val="20"/>
              </w:rPr>
              <w:t>«Энергосбережение в муниципальном образовании «Высокский сельсовет» Медвенского района Курской области в 2021-2025</w:t>
            </w:r>
            <w:r w:rsidRPr="001D31A4">
              <w:rPr>
                <w:b/>
                <w:sz w:val="20"/>
                <w:szCs w:val="20"/>
              </w:rPr>
              <w:t xml:space="preserve"> </w:t>
            </w:r>
            <w:r w:rsidRPr="001D31A4">
              <w:rPr>
                <w:sz w:val="20"/>
                <w:szCs w:val="20"/>
              </w:rPr>
              <w:t xml:space="preserve">годах» </w:t>
            </w:r>
            <w:r w:rsidRPr="001D31A4">
              <w:rPr>
                <w:color w:val="000000"/>
                <w:sz w:val="20"/>
                <w:szCs w:val="20"/>
              </w:rPr>
              <w:t xml:space="preserve">муниципальной программы </w:t>
            </w:r>
            <w:r w:rsidRPr="001D31A4">
              <w:rPr>
                <w:sz w:val="20"/>
                <w:szCs w:val="20"/>
              </w:rPr>
              <w:t>«</w:t>
            </w:r>
            <w:r w:rsidRPr="001D31A4">
              <w:rPr>
                <w:bCs/>
                <w:sz w:val="20"/>
                <w:szCs w:val="20"/>
              </w:rPr>
              <w:t xml:space="preserve">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</w:t>
            </w:r>
            <w:r w:rsidRPr="001D31A4">
              <w:rPr>
                <w:bCs/>
                <w:sz w:val="20"/>
                <w:szCs w:val="20"/>
              </w:rPr>
              <w:lastRenderedPageBreak/>
              <w:t>– 2025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05 1 0000000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after="0"/>
              <w:rPr>
                <w:color w:val="000000"/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lastRenderedPageBreak/>
              <w:t>Основные мероприятия</w:t>
            </w:r>
            <w:r w:rsidRPr="001D31A4">
              <w:rPr>
                <w:sz w:val="20"/>
                <w:szCs w:val="20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05 1 0100000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энергосбережения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05 101С1434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after="0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05 101С1434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157264,00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20B8" w:rsidRPr="001D31A4" w:rsidTr="00EA62A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0720000000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157264,00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20B8" w:rsidRPr="001D31A4" w:rsidTr="00EA62A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«Реализация Федерального Закона от 24 июля 2007 года №221-ФЗ « О Государственном кадастре недвижимости»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0720200000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157264,00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20B8" w:rsidRPr="001D31A4" w:rsidTr="00EA62A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0720213600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46943,00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20B8" w:rsidRPr="001D31A4" w:rsidTr="00EA62A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0720213600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46943,00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20B8" w:rsidRPr="001D31A4" w:rsidTr="00EA62A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07202S3600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20118,00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20B8" w:rsidRPr="001D31A4" w:rsidTr="00EA62A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обеспечения </w:t>
            </w: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07202S3600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20118,00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20B8" w:rsidRPr="001D31A4" w:rsidTr="00EA62A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napToGrid w:val="0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07202П3600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overflowPunct w:val="0"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90203,00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20B8" w:rsidRPr="001D31A4" w:rsidTr="00EA62A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napToGrid w:val="0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 xml:space="preserve">Закупка товаров, работ и услуг для </w:t>
            </w:r>
            <w:r w:rsidRPr="001D31A4">
              <w:rPr>
                <w:color w:val="000000"/>
                <w:sz w:val="20"/>
                <w:szCs w:val="20"/>
              </w:rPr>
              <w:t xml:space="preserve">обеспечения </w:t>
            </w:r>
            <w:r w:rsidRPr="001D31A4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07202П3600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overflowPunct w:val="0"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90203,00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20B8" w:rsidRPr="001D31A4" w:rsidTr="00EA62A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ConsPlusTitle"/>
              <w:widowControl/>
              <w:rPr>
                <w:b w:val="0"/>
              </w:rPr>
            </w:pPr>
            <w:r w:rsidRPr="001D31A4">
              <w:rPr>
                <w:b w:val="0"/>
                <w:color w:val="000000"/>
              </w:rPr>
              <w:t xml:space="preserve">Муниципальная программа </w:t>
            </w:r>
            <w:r w:rsidRPr="001D31A4">
              <w:rPr>
                <w:b w:val="0"/>
              </w:rPr>
              <w:t xml:space="preserve">«Развитие малого и среднего предпринимательства на территории муниципального </w:t>
            </w:r>
            <w:r w:rsidRPr="001D31A4">
              <w:rPr>
                <w:b w:val="0"/>
              </w:rPr>
              <w:lastRenderedPageBreak/>
              <w:t>образования «Высокский сельсовет» Медвенского района Курской области на 2020-2022годы»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15 0 0000000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after="0"/>
              <w:rPr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lastRenderedPageBreak/>
              <w:t>Подпрограмма "Содействие развитию малого и среднего предпринимательства" м</w:t>
            </w:r>
            <w:r w:rsidRPr="001D31A4">
              <w:rPr>
                <w:bCs/>
                <w:color w:val="000000"/>
                <w:sz w:val="20"/>
                <w:szCs w:val="20"/>
              </w:rPr>
              <w:t xml:space="preserve">униципальной программы "Развитие малого и среднего предпринимательства на территории муниципального образования «Высокский сельсовет» Медвенского района Курской области </w:t>
            </w:r>
            <w:r w:rsidRPr="001D31A4">
              <w:rPr>
                <w:sz w:val="20"/>
                <w:szCs w:val="20"/>
              </w:rPr>
              <w:t>«Развитие малого и среднего предпринимательства на территории муниципального образования «Высокский сельсовет» Медвенского района Курской области на 2020-2022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15 1 0000000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15 1 0100000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after="0"/>
              <w:rPr>
                <w:sz w:val="20"/>
                <w:szCs w:val="20"/>
              </w:rPr>
            </w:pPr>
            <w:r w:rsidRPr="001D31A4">
              <w:rPr>
                <w:color w:val="000000"/>
                <w:sz w:val="20"/>
                <w:szCs w:val="20"/>
              </w:rPr>
              <w:t xml:space="preserve">Обеспечение условий для </w:t>
            </w:r>
            <w:proofErr w:type="gramStart"/>
            <w:r w:rsidRPr="001D31A4">
              <w:rPr>
                <w:color w:val="000000"/>
                <w:sz w:val="20"/>
                <w:szCs w:val="20"/>
              </w:rPr>
              <w:t>развития</w:t>
            </w:r>
            <w:proofErr w:type="gramEnd"/>
            <w:r w:rsidRPr="001D31A4">
              <w:rPr>
                <w:color w:val="000000"/>
                <w:sz w:val="20"/>
                <w:szCs w:val="20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15 101С1405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pStyle w:val="ab"/>
              <w:spacing w:before="0" w:after="0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15 1 0С1405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397764,58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144500,00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125300,00</w:t>
            </w:r>
          </w:p>
        </w:tc>
      </w:tr>
      <w:tr w:rsidR="00DD20B8" w:rsidRPr="001D31A4" w:rsidTr="00EA62A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397764,58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144500,00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125300,00</w:t>
            </w:r>
          </w:p>
        </w:tc>
      </w:tr>
      <w:tr w:rsidR="00DD20B8" w:rsidRPr="001D31A4" w:rsidTr="00EA62A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Основное мероприятие «Мероприятия по благоустройству территории</w:t>
            </w: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муниципальноого образования «Высокский сельсовет»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397764,58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144500,00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125300,00</w:t>
            </w:r>
          </w:p>
        </w:tc>
      </w:tr>
      <w:tr w:rsidR="00DD20B8" w:rsidRPr="001D31A4" w:rsidTr="00EA62A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благоустройству 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07 301С1433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397764,58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144500,00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125300,00</w:t>
            </w:r>
          </w:p>
        </w:tc>
      </w:tr>
      <w:tr w:rsidR="00DD20B8" w:rsidRPr="001D31A4" w:rsidTr="00EA62A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07 301С1433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397764,58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144500,00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125300,00</w:t>
            </w:r>
          </w:p>
        </w:tc>
      </w:tr>
      <w:tr w:rsidR="00DD20B8" w:rsidRPr="001D31A4" w:rsidTr="00EA62A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«Комплексное развитие сельских территорий Высокского сельсовета Медвенского района Курской области на 2020-2025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16 0 0000000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131106,00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pacing w:line="240" w:lineRule="auto"/>
              <w:ind w:right="-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Подпрограмма </w:t>
            </w: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«Организация и содержание прочих объектов благоустройства на территории Высокского сельсовета Медвенского района Курской области» муниципальной программы «Комплексное развитие сельских территорий </w:t>
            </w:r>
          </w:p>
          <w:p w:rsidR="00DD20B8" w:rsidRPr="001D31A4" w:rsidRDefault="00DD20B8" w:rsidP="00EA62A9">
            <w:pPr>
              <w:spacing w:line="240" w:lineRule="auto"/>
              <w:ind w:left="-25" w:right="-3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Высокского сельсовета Медвенского района Курской области на 2020 – 2025 гг.»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131106,00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Основное мероприятие «Мероприятия по благоустройству территории</w:t>
            </w: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«Высокский сельсовет»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16 1 0100000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131106,00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16 101</w:t>
            </w: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L5760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131106,00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16 101</w:t>
            </w: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L5760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131106,00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«Использ</w:t>
            </w: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вание и охрана земель на территории Высокского сельсовета Медвенск</w:t>
            </w: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го района»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 xml:space="preserve">21 0 </w:t>
            </w:r>
            <w:proofErr w:type="spellStart"/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D31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proofErr w:type="spellEnd"/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Подпрограмма «Использование и о</w:t>
            </w: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рана земель на территории Высокского сельсовета Медвенск</w:t>
            </w: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го района»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21 1 0</w:t>
            </w:r>
            <w:proofErr w:type="spellStart"/>
            <w:r w:rsidRPr="001D31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proofErr w:type="spellEnd"/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«Повышение эффективности использования и охр</w:t>
            </w: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ны земель»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211 0100000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211 01С1433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</w:t>
            </w: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211 01С1433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2021-2025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08 0 00 00000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на 2021-2025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08 2 00 00000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08 2 01 00000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Реализация мероприятий в сфере молодежной политики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08 2 01 С1414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napToGrid w:val="0"/>
              <w:spacing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08 2 01 С1414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pacing w:line="240" w:lineRule="auto"/>
              <w:ind w:left="-25" w:right="-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2271482,65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1602749,00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1284379,00</w:t>
            </w:r>
          </w:p>
        </w:tc>
      </w:tr>
      <w:tr w:rsidR="00DD20B8" w:rsidRPr="001D31A4" w:rsidTr="00EA62A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Подпрограмма «Искусство» муниципальной программы «Развитие культуры Высокского сельсовета Медвенского района Курской области на 2019-2024 годы»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2271482,65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1602749,00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1284379,00</w:t>
            </w:r>
          </w:p>
        </w:tc>
      </w:tr>
      <w:tr w:rsidR="00DD20B8" w:rsidRPr="001D31A4" w:rsidTr="00EA62A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D31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сновное мероприятие «П</w:t>
            </w: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01 1 0100000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2271482,65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1602749,00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1284379,00</w:t>
            </w:r>
          </w:p>
        </w:tc>
      </w:tr>
      <w:tr w:rsidR="00DD20B8" w:rsidRPr="001D31A4" w:rsidTr="00EA62A9">
        <w:trPr>
          <w:trHeight w:val="58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 xml:space="preserve">Заработная плата и начисления на выплаты по оплате </w:t>
            </w:r>
            <w:proofErr w:type="gramStart"/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1D31A4">
              <w:rPr>
                <w:rFonts w:ascii="Times New Roman" w:hAnsi="Times New Roman" w:cs="Times New Roman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01 1 0113330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399887,00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  <w:proofErr w:type="gramEnd"/>
            <w:r w:rsidRPr="001D31A4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государственными внебюджетными фондами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01 1 0113330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399887,00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pStyle w:val="Web"/>
              <w:snapToGrid w:val="0"/>
              <w:ind w:left="-80"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A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 xml:space="preserve">Оплата </w:t>
            </w:r>
            <w:proofErr w:type="gramStart"/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1D31A4">
              <w:rPr>
                <w:rFonts w:ascii="Times New Roman" w:hAnsi="Times New Roman" w:cs="Times New Roman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01 101S3330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1103138,00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846691,00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872991,00</w:t>
            </w:r>
          </w:p>
        </w:tc>
      </w:tr>
      <w:tr w:rsidR="00DD20B8" w:rsidRPr="001D31A4" w:rsidTr="00EA62A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  <w:proofErr w:type="gramEnd"/>
            <w:r w:rsidRPr="001D31A4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государственными внебюджетными фондами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01 101S3330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1103138,00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846691,00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872991,00</w:t>
            </w:r>
          </w:p>
        </w:tc>
      </w:tr>
      <w:tr w:rsidR="00DD20B8" w:rsidRPr="001D31A4" w:rsidTr="00EA62A9">
        <w:trPr>
          <w:trHeight w:val="154"/>
        </w:trPr>
        <w:tc>
          <w:tcPr>
            <w:tcW w:w="5825" w:type="dxa"/>
            <w:tcBorders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01 101С1401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768457,65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756058,00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411388,00</w:t>
            </w:r>
          </w:p>
        </w:tc>
      </w:tr>
      <w:tr w:rsidR="00DD20B8" w:rsidRPr="001D31A4" w:rsidTr="00EA62A9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D20B8" w:rsidRPr="001D31A4" w:rsidRDefault="00DD20B8" w:rsidP="00EA62A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01 101С1401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767388,37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755651,00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410981,00</w:t>
            </w:r>
          </w:p>
        </w:tc>
      </w:tr>
      <w:tr w:rsidR="00DD20B8" w:rsidRPr="001D31A4" w:rsidTr="00EA62A9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20B8" w:rsidRPr="001D31A4" w:rsidRDefault="00DD20B8" w:rsidP="00EA62A9">
            <w:pPr>
              <w:spacing w:line="240" w:lineRule="auto"/>
              <w:ind w:left="-2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01 101С1401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1069,28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407,00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407,00</w:t>
            </w:r>
          </w:p>
        </w:tc>
      </w:tr>
      <w:tr w:rsidR="00DD20B8" w:rsidRPr="001D31A4" w:rsidTr="00EA62A9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20B8" w:rsidRPr="001D31A4" w:rsidRDefault="00DD20B8" w:rsidP="00EA62A9">
            <w:pPr>
              <w:pStyle w:val="p3"/>
              <w:spacing w:before="0" w:beforeAutospacing="0" w:after="0" w:afterAutospacing="0"/>
              <w:ind w:left="-25" w:right="-38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t xml:space="preserve">Муниципальная программа </w:t>
            </w:r>
            <w:r w:rsidRPr="001D31A4">
              <w:rPr>
                <w:color w:val="000000"/>
                <w:sz w:val="20"/>
                <w:szCs w:val="20"/>
              </w:rPr>
              <w:t xml:space="preserve">«Социальная поддержка граждан </w:t>
            </w:r>
            <w:r w:rsidRPr="001D31A4">
              <w:rPr>
                <w:sz w:val="20"/>
                <w:szCs w:val="20"/>
              </w:rPr>
              <w:t>муниципального образования «Высокский сельсовет» Медвенского района Курской области</w:t>
            </w:r>
            <w:r w:rsidRPr="001D31A4">
              <w:rPr>
                <w:color w:val="000000"/>
                <w:sz w:val="20"/>
                <w:szCs w:val="20"/>
              </w:rPr>
              <w:t xml:space="preserve">» </w:t>
            </w:r>
            <w:r w:rsidRPr="001D31A4">
              <w:rPr>
                <w:sz w:val="20"/>
                <w:szCs w:val="20"/>
              </w:rPr>
              <w:t>на 2019-2021 годы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02 0 0000000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354630,85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20B8" w:rsidRPr="001D31A4" w:rsidRDefault="00DD20B8" w:rsidP="00EA62A9">
            <w:pPr>
              <w:pStyle w:val="p3"/>
              <w:spacing w:before="0" w:beforeAutospacing="0" w:after="0" w:afterAutospacing="0"/>
              <w:ind w:left="-25" w:right="-38"/>
              <w:rPr>
                <w:sz w:val="20"/>
                <w:szCs w:val="20"/>
              </w:rPr>
            </w:pPr>
            <w:r w:rsidRPr="001D31A4">
              <w:rPr>
                <w:sz w:val="20"/>
                <w:szCs w:val="20"/>
              </w:rPr>
              <w:lastRenderedPageBreak/>
              <w:t xml:space="preserve">Подпрограмма «Развитие мер социальной поддержки отдельных категорий граждан муниципальной программы </w:t>
            </w:r>
            <w:r w:rsidRPr="001D31A4">
              <w:rPr>
                <w:color w:val="000000"/>
                <w:sz w:val="20"/>
                <w:szCs w:val="20"/>
              </w:rPr>
              <w:t xml:space="preserve">«Социальная поддержка граждан </w:t>
            </w:r>
            <w:r w:rsidRPr="001D31A4">
              <w:rPr>
                <w:sz w:val="20"/>
                <w:szCs w:val="20"/>
              </w:rPr>
              <w:t>муниципального образования «Высокский сельсовет» Медвенского района Курской области</w:t>
            </w:r>
            <w:r w:rsidRPr="001D31A4">
              <w:rPr>
                <w:color w:val="000000"/>
                <w:sz w:val="20"/>
                <w:szCs w:val="20"/>
              </w:rPr>
              <w:t xml:space="preserve">» </w:t>
            </w:r>
            <w:r w:rsidRPr="001D31A4">
              <w:rPr>
                <w:sz w:val="20"/>
                <w:szCs w:val="20"/>
              </w:rPr>
              <w:t>на 2019-2021 годы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02 2 0000000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354630,85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20B8" w:rsidRPr="001D31A4" w:rsidRDefault="00DD20B8" w:rsidP="00EA62A9">
            <w:pPr>
              <w:pStyle w:val="p3"/>
              <w:spacing w:before="0" w:beforeAutospacing="0" w:after="0" w:afterAutospacing="0"/>
              <w:ind w:left="-25" w:right="-38"/>
              <w:rPr>
                <w:sz w:val="20"/>
                <w:szCs w:val="20"/>
              </w:rPr>
            </w:pPr>
            <w:r w:rsidRPr="001D31A4">
              <w:rPr>
                <w:bCs/>
                <w:color w:val="000000"/>
                <w:sz w:val="20"/>
                <w:szCs w:val="20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02 2 0100000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354630,85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20B8" w:rsidRPr="001D31A4" w:rsidRDefault="00DD20B8" w:rsidP="00EA62A9">
            <w:pPr>
              <w:autoSpaceDE w:val="0"/>
              <w:autoSpaceDN w:val="0"/>
              <w:adjustRightInd w:val="0"/>
              <w:spacing w:line="240" w:lineRule="auto"/>
              <w:ind w:left="-25" w:right="-3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02 201С1445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354630,85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20B8" w:rsidRPr="001D31A4" w:rsidRDefault="00DD20B8" w:rsidP="00EA62A9">
            <w:pPr>
              <w:autoSpaceDE w:val="0"/>
              <w:autoSpaceDN w:val="0"/>
              <w:adjustRightInd w:val="0"/>
              <w:spacing w:line="240" w:lineRule="auto"/>
              <w:ind w:left="-25" w:right="-3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02 201С1445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354630,85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tabs>
                <w:tab w:val="left" w:pos="690"/>
              </w:tabs>
              <w:snapToGrid w:val="0"/>
              <w:spacing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2016-2020 годы»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08 0 0000000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tabs>
                <w:tab w:val="left" w:pos="690"/>
              </w:tabs>
              <w:snapToGrid w:val="0"/>
              <w:spacing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1D31A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«Реализация муниципальной политики в сфере физической культуры и спорта» </w:t>
            </w: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областина 2016-2020 годы»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08 3 0000000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tabs>
                <w:tab w:val="left" w:pos="690"/>
              </w:tabs>
              <w:snapToGrid w:val="0"/>
              <w:spacing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Основное мероприятие «обеспечение организации и проведения физкультурных и массовых спортивных мероприятий</w:t>
            </w: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08 3 0100000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tabs>
                <w:tab w:val="left" w:pos="690"/>
              </w:tabs>
              <w:snapToGrid w:val="0"/>
              <w:spacing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08 3 01С1406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pacing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proofErr w:type="gramEnd"/>
            <w:r w:rsidRPr="001D3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государственными внебюджетными фондами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08 3 01С1406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DD20B8" w:rsidRPr="001D31A4" w:rsidTr="00EA62A9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«Повышение эффективности управления финансами в муниципальном образовании «Высокский сельсовет» Медвенского района Курской области на 2019-2021 годы»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14 0 0000000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136,07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«Управление муниципальным долгом» муниципальной программы «Повышение эффективности управления финансами в муниципальном образовании «Высокский сельсовет» Медвенского района Курской области на 2019-2021 годы»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14 1 0000000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136,07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Основное мероприятие «Сокращение стоимости обслуживания путем обеспечения </w:t>
            </w:r>
            <w:proofErr w:type="gramStart"/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>приемлемых</w:t>
            </w:r>
            <w:proofErr w:type="gramEnd"/>
            <w:r w:rsidRPr="001D31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экономически обоснованных объема и структуры муниципального долга Высокского сельсовета»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14 1 0100000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136,07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14 101С1465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136,07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20B8" w:rsidRPr="001D31A4" w:rsidTr="00EA62A9">
        <w:trPr>
          <w:trHeight w:val="154"/>
        </w:trPr>
        <w:tc>
          <w:tcPr>
            <w:tcW w:w="5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141 01С1465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136,07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20B8" w:rsidRPr="001D31A4" w:rsidRDefault="00DD20B8" w:rsidP="00EA62A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1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DD20B8" w:rsidRPr="001D31A4" w:rsidRDefault="00DD20B8" w:rsidP="00DD20B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D20B8" w:rsidRPr="001D31A4" w:rsidRDefault="00DD20B8" w:rsidP="00DD20B8">
      <w:pPr>
        <w:tabs>
          <w:tab w:val="left" w:pos="108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536459" w:rsidRDefault="00536459" w:rsidP="00DD20B8">
      <w:pPr>
        <w:tabs>
          <w:tab w:val="left" w:pos="1995"/>
        </w:tabs>
        <w:spacing w:after="0"/>
        <w:rPr>
          <w:b/>
          <w:bCs/>
          <w:sz w:val="24"/>
          <w:szCs w:val="24"/>
        </w:rPr>
      </w:pPr>
    </w:p>
    <w:p w:rsidR="000B080C" w:rsidRDefault="000B080C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0B080C" w:rsidRDefault="000B080C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0B080C" w:rsidRDefault="000B080C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0B080C" w:rsidRDefault="000B080C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0B080C" w:rsidRDefault="000B080C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0B080C" w:rsidRDefault="000B080C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0B080C" w:rsidRDefault="000B080C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0B080C" w:rsidRDefault="000B080C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0B080C" w:rsidRDefault="000B080C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0B080C" w:rsidRDefault="000B080C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0B080C" w:rsidRDefault="000B080C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C917E9" w:rsidRDefault="000B080C" w:rsidP="000B080C">
      <w:pPr>
        <w:jc w:val="center"/>
      </w:pPr>
      <w:r w:rsidRPr="001F2D1C">
        <w:rPr>
          <w:rFonts w:ascii="Times New Roman" w:hAnsi="Times New Roman" w:cs="Times New Roman"/>
          <w:b/>
          <w:bCs/>
          <w:sz w:val="18"/>
          <w:szCs w:val="18"/>
        </w:rPr>
        <w:t>Вестник Высокского сельсовета № 1</w:t>
      </w:r>
      <w:r>
        <w:rPr>
          <w:rFonts w:ascii="Times New Roman" w:hAnsi="Times New Roman" w:cs="Times New Roman"/>
          <w:b/>
          <w:bCs/>
          <w:sz w:val="18"/>
          <w:szCs w:val="18"/>
        </w:rPr>
        <w:t>9  от 31</w:t>
      </w:r>
      <w:r w:rsidRPr="001F2D1C">
        <w:rPr>
          <w:rFonts w:ascii="Times New Roman" w:hAnsi="Times New Roman" w:cs="Times New Roman"/>
          <w:b/>
          <w:bCs/>
          <w:sz w:val="18"/>
          <w:szCs w:val="18"/>
        </w:rPr>
        <w:t>.</w:t>
      </w:r>
      <w:r>
        <w:rPr>
          <w:rFonts w:ascii="Times New Roman" w:hAnsi="Times New Roman" w:cs="Times New Roman"/>
          <w:b/>
          <w:bCs/>
          <w:sz w:val="18"/>
          <w:szCs w:val="18"/>
        </w:rPr>
        <w:t>08</w:t>
      </w:r>
      <w:r w:rsidRPr="001F2D1C">
        <w:rPr>
          <w:rFonts w:ascii="Times New Roman" w:hAnsi="Times New Roman" w:cs="Times New Roman"/>
          <w:b/>
          <w:bCs/>
          <w:sz w:val="18"/>
          <w:szCs w:val="18"/>
        </w:rPr>
        <w:t>.202</w:t>
      </w:r>
      <w:r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Pr="001F2D1C">
        <w:rPr>
          <w:rFonts w:ascii="Times New Roman" w:hAnsi="Times New Roman" w:cs="Times New Roman"/>
          <w:b/>
          <w:bCs/>
          <w:sz w:val="18"/>
          <w:szCs w:val="18"/>
        </w:rPr>
        <w:t xml:space="preserve"> года</w:t>
      </w:r>
      <w:r>
        <w:t xml:space="preserve"> </w:t>
      </w:r>
      <w:r w:rsidR="00C917E9">
        <w:br w:type="column"/>
      </w:r>
    </w:p>
    <w:tbl>
      <w:tblPr>
        <w:tblStyle w:val="a7"/>
        <w:tblW w:w="11341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341"/>
      </w:tblGrid>
      <w:tr w:rsidR="007A78F1" w:rsidTr="000C3DFE">
        <w:trPr>
          <w:trHeight w:val="7798"/>
        </w:trPr>
        <w:tc>
          <w:tcPr>
            <w:tcW w:w="11341" w:type="dxa"/>
          </w:tcPr>
          <w:p w:rsidR="005B3E80" w:rsidRDefault="005B3E80" w:rsidP="00467D68">
            <w:pPr>
              <w:tabs>
                <w:tab w:val="left" w:pos="3261"/>
              </w:tabs>
              <w:ind w:left="284"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7D68" w:rsidRPr="001E17E1" w:rsidRDefault="00C917E9" w:rsidP="00467D68">
            <w:pPr>
              <w:jc w:val="both"/>
              <w:rPr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 </w:t>
            </w:r>
          </w:p>
          <w:p w:rsidR="005B3E80" w:rsidRPr="001F2D1C" w:rsidRDefault="005B3E80" w:rsidP="003F3525">
            <w:pPr>
              <w:tabs>
                <w:tab w:val="left" w:pos="1500"/>
              </w:tabs>
              <w:ind w:left="284"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34949" w:rsidRDefault="00134949" w:rsidP="000F2877">
            <w:pPr>
              <w:pStyle w:val="31"/>
              <w:tabs>
                <w:tab w:val="left" w:pos="3261"/>
              </w:tabs>
              <w:ind w:left="284" w:firstLine="709"/>
              <w:jc w:val="both"/>
              <w:rPr>
                <w:sz w:val="20"/>
                <w:szCs w:val="20"/>
                <w:lang w:val="ru-RU"/>
              </w:rPr>
            </w:pPr>
          </w:p>
          <w:p w:rsidR="00134949" w:rsidRPr="001F2D1C" w:rsidRDefault="00134949" w:rsidP="00134949">
            <w:pPr>
              <w:tabs>
                <w:tab w:val="left" w:pos="3261"/>
              </w:tabs>
              <w:ind w:left="284"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</w:t>
            </w:r>
          </w:p>
          <w:p w:rsidR="00134949" w:rsidRDefault="00134949" w:rsidP="000F2877">
            <w:pPr>
              <w:pStyle w:val="31"/>
              <w:tabs>
                <w:tab w:val="left" w:pos="3261"/>
              </w:tabs>
              <w:ind w:left="284" w:firstLine="709"/>
              <w:jc w:val="both"/>
              <w:rPr>
                <w:sz w:val="20"/>
                <w:szCs w:val="20"/>
                <w:lang w:val="ru-RU"/>
              </w:rPr>
            </w:pPr>
          </w:p>
          <w:p w:rsidR="00134949" w:rsidRDefault="00134949" w:rsidP="000F2877">
            <w:pPr>
              <w:pStyle w:val="22"/>
              <w:tabs>
                <w:tab w:val="left" w:pos="3261"/>
              </w:tabs>
              <w:ind w:left="284" w:firstLine="709"/>
              <w:jc w:val="both"/>
              <w:rPr>
                <w:sz w:val="20"/>
                <w:szCs w:val="20"/>
                <w:lang w:val="ru-RU"/>
              </w:rPr>
            </w:pPr>
          </w:p>
          <w:tbl>
            <w:tblPr>
              <w:tblStyle w:val="a7"/>
              <w:tblpPr w:leftFromText="180" w:rightFromText="180" w:vertAnchor="text" w:horzAnchor="page" w:tblpX="526" w:tblpY="560"/>
              <w:tblOverlap w:val="never"/>
              <w:tblW w:w="12049" w:type="dxa"/>
              <w:tblBorders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785"/>
              <w:gridCol w:w="7264"/>
            </w:tblGrid>
            <w:tr w:rsidR="00134949" w:rsidTr="000C3DFE">
              <w:tc>
                <w:tcPr>
                  <w:tcW w:w="4785" w:type="dxa"/>
                </w:tcPr>
                <w:p w:rsidR="00134949" w:rsidRDefault="00134949" w:rsidP="00134949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ВЕСТНИК </w:t>
                  </w:r>
                </w:p>
                <w:p w:rsidR="00134949" w:rsidRDefault="00134949" w:rsidP="00134949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ВЫСОКСКОГО  СЕЛЬСОВЕТА </w:t>
                  </w:r>
                </w:p>
                <w:p w:rsidR="00134949" w:rsidRDefault="00134949" w:rsidP="00134949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  <w:t xml:space="preserve">печатное средство массовой информации органа местного самоуправления Медвенского района </w:t>
                  </w:r>
                </w:p>
                <w:p w:rsidR="00134949" w:rsidRDefault="00134949" w:rsidP="006106EF">
                  <w:pPr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№1</w:t>
                  </w:r>
                  <w:r w:rsidR="006106EF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9</w:t>
                  </w:r>
                  <w:r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от </w:t>
                  </w:r>
                  <w:r w:rsidR="006106EF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31</w:t>
                  </w:r>
                  <w:r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.</w:t>
                  </w:r>
                  <w:r w:rsidR="006106EF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08</w:t>
                  </w:r>
                  <w:r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.202</w:t>
                  </w:r>
                  <w:r w:rsidR="006106EF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1</w:t>
                  </w:r>
                  <w:r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года</w:t>
                  </w:r>
                </w:p>
              </w:tc>
              <w:tc>
                <w:tcPr>
                  <w:tcW w:w="7264" w:type="dxa"/>
                </w:tcPr>
                <w:p w:rsidR="00134949" w:rsidRDefault="00134949" w:rsidP="00134949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Учредитель: </w:t>
                  </w:r>
                  <w:r>
                    <w:rPr>
                      <w:sz w:val="16"/>
                      <w:szCs w:val="16"/>
                    </w:rPr>
                    <w:t xml:space="preserve">Собрание депутатов Высокского сельсовета </w:t>
                  </w:r>
                </w:p>
                <w:p w:rsidR="00134949" w:rsidRDefault="00134949" w:rsidP="00134949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Медвенского района Курской области; </w:t>
                  </w:r>
                </w:p>
                <w:p w:rsidR="00134949" w:rsidRDefault="00134949" w:rsidP="00134949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Главный редактор: </w:t>
                  </w:r>
                  <w:r>
                    <w:rPr>
                      <w:sz w:val="16"/>
                      <w:szCs w:val="16"/>
                    </w:rPr>
                    <w:t xml:space="preserve">Н.Г. Сотникова, заместитель главы   </w:t>
                  </w:r>
                </w:p>
                <w:p w:rsidR="00134949" w:rsidRDefault="00134949" w:rsidP="00134949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Администрации Высокского сельсовета Медвенского района Курской области; </w:t>
                  </w:r>
                </w:p>
                <w:p w:rsidR="00134949" w:rsidRDefault="00134949" w:rsidP="00134949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Вестник отпечатан на компьютерном оборудовании </w:t>
                  </w:r>
                </w:p>
                <w:p w:rsidR="00134949" w:rsidRDefault="00134949" w:rsidP="00134949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Администрации Высокского сельсовета Медвенского района Курской области; </w:t>
                  </w:r>
                </w:p>
                <w:p w:rsidR="00134949" w:rsidRDefault="00134949" w:rsidP="00134949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307043, Курская область, Медвенский район, с. </w:t>
                  </w:r>
                  <w:proofErr w:type="gramStart"/>
                  <w:r>
                    <w:rPr>
                      <w:sz w:val="16"/>
                      <w:szCs w:val="16"/>
                    </w:rPr>
                    <w:t>Высокое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,130А; </w:t>
                  </w:r>
                </w:p>
                <w:p w:rsidR="00134949" w:rsidRPr="00BB4BCD" w:rsidRDefault="00134949" w:rsidP="00134949">
                  <w:pPr>
                    <w:rPr>
                      <w:bCs/>
                      <w:sz w:val="32"/>
                      <w:szCs w:val="32"/>
                    </w:rPr>
                  </w:pPr>
                  <w:r w:rsidRPr="00BB4BCD">
                    <w:rPr>
                      <w:bCs/>
                      <w:sz w:val="16"/>
                      <w:szCs w:val="16"/>
                    </w:rPr>
                    <w:t>Тираж: 5 экз., бесплатно</w:t>
                  </w:r>
                </w:p>
              </w:tc>
            </w:tr>
          </w:tbl>
          <w:p w:rsidR="00E34A05" w:rsidRDefault="00E34A05" w:rsidP="000109BC">
            <w:pPr>
              <w:ind w:firstLine="72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E34A05" w:rsidRDefault="00E34A05" w:rsidP="000109BC">
            <w:pPr>
              <w:ind w:firstLine="72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E34A05" w:rsidRDefault="00E34A05" w:rsidP="000109BC">
            <w:pPr>
              <w:ind w:firstLine="72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E34A05" w:rsidRDefault="00E34A05" w:rsidP="000109BC">
            <w:pPr>
              <w:ind w:firstLine="72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E34A05" w:rsidRDefault="00E34A05" w:rsidP="000109BC">
            <w:pPr>
              <w:ind w:firstLine="72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E34A05" w:rsidRDefault="00E34A05" w:rsidP="000109BC">
            <w:pPr>
              <w:ind w:firstLine="72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E34A05" w:rsidRDefault="00E34A05" w:rsidP="000109BC">
            <w:pPr>
              <w:ind w:firstLine="72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E34A05" w:rsidRDefault="00E34A05" w:rsidP="000109BC">
            <w:pPr>
              <w:ind w:firstLine="72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E34A05" w:rsidRDefault="00E34A05" w:rsidP="000109BC">
            <w:pPr>
              <w:ind w:firstLine="72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E34A05" w:rsidRDefault="00E34A05" w:rsidP="000109BC">
            <w:pPr>
              <w:ind w:firstLine="72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E34A05" w:rsidRDefault="00E34A05" w:rsidP="000109BC">
            <w:pPr>
              <w:ind w:firstLine="72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E34A05" w:rsidRDefault="00E34A05" w:rsidP="000109BC">
            <w:pPr>
              <w:ind w:firstLine="72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7A78F1" w:rsidRDefault="00E34A05" w:rsidP="00675F0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</w:p>
          <w:p w:rsidR="007A78F1" w:rsidRDefault="007A78F1" w:rsidP="00675F0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A78F1" w:rsidRDefault="007A78F1" w:rsidP="00675F0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A78F1" w:rsidRDefault="007A78F1" w:rsidP="00675F0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A78F1" w:rsidRDefault="007A78F1" w:rsidP="00675F0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A78F1" w:rsidRDefault="007A78F1" w:rsidP="00675F0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A78F1" w:rsidRDefault="007A78F1" w:rsidP="00675F0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A78F1" w:rsidRDefault="007A78F1" w:rsidP="004670BA">
            <w:pPr>
              <w:rPr>
                <w:sz w:val="16"/>
                <w:szCs w:val="16"/>
              </w:rPr>
            </w:pPr>
          </w:p>
          <w:p w:rsidR="007A78F1" w:rsidRDefault="007A78F1" w:rsidP="004670BA">
            <w:pPr>
              <w:rPr>
                <w:sz w:val="16"/>
                <w:szCs w:val="16"/>
              </w:rPr>
            </w:pPr>
          </w:p>
          <w:p w:rsidR="007A78F1" w:rsidRDefault="007A78F1" w:rsidP="004670BA">
            <w:pPr>
              <w:rPr>
                <w:sz w:val="16"/>
                <w:szCs w:val="16"/>
              </w:rPr>
            </w:pPr>
          </w:p>
          <w:p w:rsidR="007A78F1" w:rsidRPr="00E227CE" w:rsidRDefault="007A78F1" w:rsidP="00E227CE">
            <w:pPr>
              <w:rPr>
                <w:sz w:val="16"/>
                <w:szCs w:val="16"/>
              </w:rPr>
            </w:pPr>
          </w:p>
          <w:p w:rsidR="007A78F1" w:rsidRPr="00C71447" w:rsidRDefault="007A78F1" w:rsidP="00C7144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</w:p>
        </w:tc>
      </w:tr>
    </w:tbl>
    <w:p w:rsidR="00EA4FBE" w:rsidRDefault="00EA4FBE" w:rsidP="00EA4FB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71447" w:rsidRPr="00EA4FBE" w:rsidRDefault="00C71447" w:rsidP="00EA4FB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6459" w:rsidRPr="00C67963" w:rsidRDefault="00536459" w:rsidP="00723491">
      <w:pPr>
        <w:rPr>
          <w:rFonts w:ascii="Times New Roman" w:hAnsi="Times New Roman" w:cs="Times New Roman"/>
          <w:b/>
          <w:sz w:val="28"/>
          <w:szCs w:val="28"/>
        </w:rPr>
      </w:pPr>
    </w:p>
    <w:p w:rsidR="00675F04" w:rsidRPr="00C67963" w:rsidRDefault="00675F04">
      <w:pPr>
        <w:rPr>
          <w:rFonts w:ascii="Times New Roman" w:hAnsi="Times New Roman" w:cs="Times New Roman"/>
          <w:b/>
          <w:sz w:val="28"/>
          <w:szCs w:val="28"/>
        </w:rPr>
      </w:pPr>
    </w:p>
    <w:sectPr w:rsidR="00675F04" w:rsidRPr="00C67963" w:rsidSect="00DD20B8">
      <w:pgSz w:w="16838" w:h="11906" w:orient="landscape"/>
      <w:pgMar w:top="794" w:right="709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7A9" w:rsidRDefault="00C337A9" w:rsidP="003F3525">
      <w:pPr>
        <w:spacing w:after="0" w:line="240" w:lineRule="auto"/>
      </w:pPr>
      <w:r>
        <w:separator/>
      </w:r>
    </w:p>
  </w:endnote>
  <w:endnote w:type="continuationSeparator" w:id="0">
    <w:p w:rsidR="00C337A9" w:rsidRDefault="00C337A9" w:rsidP="003F3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7A9" w:rsidRDefault="00C337A9" w:rsidP="003F3525">
      <w:pPr>
        <w:spacing w:after="0" w:line="240" w:lineRule="auto"/>
      </w:pPr>
      <w:r>
        <w:separator/>
      </w:r>
    </w:p>
  </w:footnote>
  <w:footnote w:type="continuationSeparator" w:id="0">
    <w:p w:rsidR="00C337A9" w:rsidRDefault="00C337A9" w:rsidP="003F3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2D0166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0D1688F2"/>
    <w:lvl w:ilvl="0">
      <w:numFmt w:val="bullet"/>
      <w:lvlText w:val="*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4">
    <w:nsid w:val="00000003"/>
    <w:multiLevelType w:val="multilevel"/>
    <w:tmpl w:val="00000003"/>
    <w:name w:val="WW8Num3"/>
    <w:lvl w:ilvl="0">
      <w:start w:val="6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727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87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047" w:hanging="180"/>
      </w:pPr>
      <w:rPr>
        <w:rFonts w:cs="Times New Roman"/>
      </w:rPr>
    </w:lvl>
  </w:abstractNum>
  <w:abstractNum w:abstractNumId="5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7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>
    <w:nsid w:val="00000007"/>
    <w:multiLevelType w:val="singleLevel"/>
    <w:tmpl w:val="00000007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9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2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>
    <w:nsid w:val="0D5474F6"/>
    <w:multiLevelType w:val="hybridMultilevel"/>
    <w:tmpl w:val="8682B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DA1A82"/>
    <w:multiLevelType w:val="multilevel"/>
    <w:tmpl w:val="E95C1BF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30F8513D"/>
    <w:multiLevelType w:val="singleLevel"/>
    <w:tmpl w:val="8A94F906"/>
    <w:lvl w:ilvl="0">
      <w:start w:val="7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8">
    <w:nsid w:val="35BE7E7E"/>
    <w:multiLevelType w:val="multilevel"/>
    <w:tmpl w:val="1B7CA4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388469EF"/>
    <w:multiLevelType w:val="multilevel"/>
    <w:tmpl w:val="BA8E4BB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0">
    <w:nsid w:val="4A113D63"/>
    <w:multiLevelType w:val="multilevel"/>
    <w:tmpl w:val="E95C1BF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762685"/>
    <w:multiLevelType w:val="hybridMultilevel"/>
    <w:tmpl w:val="BBB6BF54"/>
    <w:lvl w:ilvl="0" w:tplc="70747568">
      <w:start w:val="1"/>
      <w:numFmt w:val="decimal"/>
      <w:pStyle w:val="1"/>
      <w:lvlText w:val="%1."/>
      <w:lvlJc w:val="left"/>
      <w:pPr>
        <w:tabs>
          <w:tab w:val="num" w:pos="540"/>
        </w:tabs>
        <w:ind w:left="54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4430A7"/>
    <w:multiLevelType w:val="hybridMultilevel"/>
    <w:tmpl w:val="1EBED754"/>
    <w:lvl w:ilvl="0" w:tplc="714045A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56431E67"/>
    <w:multiLevelType w:val="multilevel"/>
    <w:tmpl w:val="20FCCE4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60B6FEC"/>
    <w:multiLevelType w:val="hybridMultilevel"/>
    <w:tmpl w:val="E95ABB42"/>
    <w:lvl w:ilvl="0" w:tplc="B70495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06793E"/>
    <w:multiLevelType w:val="hybridMultilevel"/>
    <w:tmpl w:val="64FA5946"/>
    <w:lvl w:ilvl="0" w:tplc="3522C56A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6CD867C8"/>
    <w:multiLevelType w:val="hybridMultilevel"/>
    <w:tmpl w:val="8BC0C6D8"/>
    <w:lvl w:ilvl="0" w:tplc="C10448BC">
      <w:start w:val="1"/>
      <w:numFmt w:val="decimal"/>
      <w:lvlText w:val="%1)"/>
      <w:lvlJc w:val="left"/>
      <w:pPr>
        <w:tabs>
          <w:tab w:val="num" w:pos="1905"/>
        </w:tabs>
        <w:ind w:left="190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768D3FA4"/>
    <w:multiLevelType w:val="singleLevel"/>
    <w:tmpl w:val="515A4C44"/>
    <w:lvl w:ilvl="0">
      <w:start w:val="4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2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8"/>
  </w:num>
  <w:num w:numId="7">
    <w:abstractNumId w:val="17"/>
  </w:num>
  <w:num w:numId="8">
    <w:abstractNumId w:val="23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5"/>
  </w:num>
  <w:num w:numId="17">
    <w:abstractNumId w:val="0"/>
  </w:num>
  <w:num w:numId="18">
    <w:abstractNumId w:val="22"/>
  </w:num>
  <w:num w:numId="19">
    <w:abstractNumId w:val="12"/>
  </w:num>
  <w:num w:numId="20">
    <w:abstractNumId w:val="16"/>
  </w:num>
  <w:num w:numId="21">
    <w:abstractNumId w:val="26"/>
  </w:num>
  <w:num w:numId="22">
    <w:abstractNumId w:val="27"/>
  </w:num>
  <w:num w:numId="23">
    <w:abstractNumId w:val="24"/>
  </w:num>
  <w:num w:numId="24">
    <w:abstractNumId w:val="13"/>
  </w:num>
  <w:num w:numId="25">
    <w:abstractNumId w:val="19"/>
  </w:num>
  <w:num w:numId="26">
    <w:abstractNumId w:val="14"/>
  </w:num>
  <w:num w:numId="27">
    <w:abstractNumId w:val="20"/>
  </w:num>
  <w:num w:numId="28">
    <w:abstractNumId w:val="18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</w:compat>
  <w:rsids>
    <w:rsidRoot w:val="00C67963"/>
    <w:rsid w:val="000109BC"/>
    <w:rsid w:val="00013245"/>
    <w:rsid w:val="00014CB7"/>
    <w:rsid w:val="000243F5"/>
    <w:rsid w:val="00027A49"/>
    <w:rsid w:val="000667FF"/>
    <w:rsid w:val="000B080C"/>
    <w:rsid w:val="000C3DFE"/>
    <w:rsid w:val="000F2877"/>
    <w:rsid w:val="00134949"/>
    <w:rsid w:val="00161E46"/>
    <w:rsid w:val="001819FD"/>
    <w:rsid w:val="00191DA2"/>
    <w:rsid w:val="001A15DC"/>
    <w:rsid w:val="001C7B03"/>
    <w:rsid w:val="001D35F3"/>
    <w:rsid w:val="001F2D1C"/>
    <w:rsid w:val="00201A90"/>
    <w:rsid w:val="00217E00"/>
    <w:rsid w:val="002A1CD9"/>
    <w:rsid w:val="002C2590"/>
    <w:rsid w:val="002C4D5D"/>
    <w:rsid w:val="002E2C6D"/>
    <w:rsid w:val="003000EA"/>
    <w:rsid w:val="003A1F5B"/>
    <w:rsid w:val="003C2925"/>
    <w:rsid w:val="003E5457"/>
    <w:rsid w:val="003F3525"/>
    <w:rsid w:val="003F6565"/>
    <w:rsid w:val="004419A0"/>
    <w:rsid w:val="004425D5"/>
    <w:rsid w:val="00442C0E"/>
    <w:rsid w:val="00443219"/>
    <w:rsid w:val="00446869"/>
    <w:rsid w:val="00465F96"/>
    <w:rsid w:val="004670BA"/>
    <w:rsid w:val="00467D68"/>
    <w:rsid w:val="00472C95"/>
    <w:rsid w:val="004760CD"/>
    <w:rsid w:val="00495591"/>
    <w:rsid w:val="004B2969"/>
    <w:rsid w:val="00503D43"/>
    <w:rsid w:val="00536459"/>
    <w:rsid w:val="005545A7"/>
    <w:rsid w:val="005641C1"/>
    <w:rsid w:val="00567112"/>
    <w:rsid w:val="0057499C"/>
    <w:rsid w:val="005B3E80"/>
    <w:rsid w:val="005C2ED8"/>
    <w:rsid w:val="006106EF"/>
    <w:rsid w:val="00666B01"/>
    <w:rsid w:val="00675F04"/>
    <w:rsid w:val="00723491"/>
    <w:rsid w:val="007A78F1"/>
    <w:rsid w:val="007C54A2"/>
    <w:rsid w:val="008113BC"/>
    <w:rsid w:val="008505C5"/>
    <w:rsid w:val="00866BCC"/>
    <w:rsid w:val="008B79B8"/>
    <w:rsid w:val="008C55D5"/>
    <w:rsid w:val="008F707A"/>
    <w:rsid w:val="009F16D5"/>
    <w:rsid w:val="009F5CC6"/>
    <w:rsid w:val="00A520FE"/>
    <w:rsid w:val="00A82277"/>
    <w:rsid w:val="00AE2BE1"/>
    <w:rsid w:val="00B0383B"/>
    <w:rsid w:val="00B06F99"/>
    <w:rsid w:val="00B16488"/>
    <w:rsid w:val="00B351C8"/>
    <w:rsid w:val="00B844D0"/>
    <w:rsid w:val="00BA51F1"/>
    <w:rsid w:val="00BB2A61"/>
    <w:rsid w:val="00BB4BCD"/>
    <w:rsid w:val="00BD1EB5"/>
    <w:rsid w:val="00C337A9"/>
    <w:rsid w:val="00C478DB"/>
    <w:rsid w:val="00C67963"/>
    <w:rsid w:val="00C71447"/>
    <w:rsid w:val="00C917E9"/>
    <w:rsid w:val="00CA7674"/>
    <w:rsid w:val="00CB7E80"/>
    <w:rsid w:val="00D114B5"/>
    <w:rsid w:val="00D13613"/>
    <w:rsid w:val="00D214FC"/>
    <w:rsid w:val="00D43C2E"/>
    <w:rsid w:val="00D446FF"/>
    <w:rsid w:val="00D615EF"/>
    <w:rsid w:val="00D749E7"/>
    <w:rsid w:val="00D86DEC"/>
    <w:rsid w:val="00DA5470"/>
    <w:rsid w:val="00DB3839"/>
    <w:rsid w:val="00DD0B22"/>
    <w:rsid w:val="00DD20B8"/>
    <w:rsid w:val="00DF6AB7"/>
    <w:rsid w:val="00E03EA1"/>
    <w:rsid w:val="00E137B4"/>
    <w:rsid w:val="00E17923"/>
    <w:rsid w:val="00E227CE"/>
    <w:rsid w:val="00E34A05"/>
    <w:rsid w:val="00E50EF8"/>
    <w:rsid w:val="00E5463A"/>
    <w:rsid w:val="00E77E3E"/>
    <w:rsid w:val="00EA4FBE"/>
    <w:rsid w:val="00ED6310"/>
    <w:rsid w:val="00EF39D0"/>
    <w:rsid w:val="00EF64D0"/>
    <w:rsid w:val="00F21EAD"/>
    <w:rsid w:val="00F47524"/>
    <w:rsid w:val="00FA6060"/>
    <w:rsid w:val="00FD0D78"/>
    <w:rsid w:val="00FE5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List 2" w:uiPriority="0"/>
    <w:lsdException w:name="List 3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13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1D35F3"/>
    <w:pPr>
      <w:keepNext/>
      <w:numPr>
        <w:numId w:val="1"/>
      </w:numPr>
      <w:suppressAutoHyphens/>
      <w:spacing w:after="0" w:line="240" w:lineRule="auto"/>
      <w:ind w:left="0"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0">
    <w:name w:val="heading 2"/>
    <w:aliases w:val="H2,&quot;Изумруд&quot;"/>
    <w:basedOn w:val="a"/>
    <w:next w:val="a"/>
    <w:link w:val="21"/>
    <w:qFormat/>
    <w:rsid w:val="00DD20B8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0F28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1D35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3F3525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1"/>
    <w:qFormat/>
    <w:rsid w:val="00DD20B8"/>
    <w:pPr>
      <w:keepNext/>
      <w:tabs>
        <w:tab w:val="num" w:pos="1152"/>
      </w:tabs>
      <w:suppressAutoHyphens/>
      <w:spacing w:after="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color w:val="000000"/>
      <w:sz w:val="28"/>
      <w:szCs w:val="24"/>
      <w:lang w:eastAsia="ar-SA"/>
    </w:rPr>
  </w:style>
  <w:style w:type="paragraph" w:styleId="7">
    <w:name w:val="heading 7"/>
    <w:basedOn w:val="a"/>
    <w:next w:val="a"/>
    <w:link w:val="70"/>
    <w:unhideWhenUsed/>
    <w:qFormat/>
    <w:rsid w:val="00DD20B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DD20B8"/>
    <w:pPr>
      <w:keepNext/>
      <w:tabs>
        <w:tab w:val="num" w:pos="1440"/>
      </w:tabs>
      <w:suppressAutoHyphens/>
      <w:spacing w:after="0" w:line="240" w:lineRule="auto"/>
      <w:ind w:firstLine="225"/>
      <w:jc w:val="center"/>
      <w:outlineLvl w:val="7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Strong"/>
    <w:uiPriority w:val="22"/>
    <w:qFormat/>
    <w:rsid w:val="00C67963"/>
    <w:rPr>
      <w:b/>
      <w:bCs/>
    </w:rPr>
  </w:style>
  <w:style w:type="paragraph" w:customStyle="1" w:styleId="ConsPlusTitle">
    <w:name w:val="ConsPlusTitle"/>
    <w:rsid w:val="00C679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Default">
    <w:name w:val="Default"/>
    <w:rsid w:val="00C679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Title"/>
    <w:basedOn w:val="a"/>
    <w:link w:val="a5"/>
    <w:qFormat/>
    <w:rsid w:val="00BB2A61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BB2A61"/>
    <w:rPr>
      <w:rFonts w:ascii="Times New Roman" w:eastAsia="Times New Roman" w:hAnsi="Times New Roman" w:cs="Times New Roman"/>
      <w:sz w:val="28"/>
      <w:szCs w:val="20"/>
    </w:rPr>
  </w:style>
  <w:style w:type="paragraph" w:customStyle="1" w:styleId="1730333e3b3e323e3a">
    <w:name w:val="З17а30г33о3eл3bо3eв32о3eк3a"/>
    <w:basedOn w:val="a"/>
    <w:next w:val="a"/>
    <w:uiPriority w:val="99"/>
    <w:rsid w:val="00BB2A61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Times New Roman" w:hAnsi="Times New Roman" w:cs="Arial"/>
      <w:kern w:val="1"/>
      <w:sz w:val="28"/>
      <w:szCs w:val="28"/>
      <w:lang w:eastAsia="zh-CN" w:bidi="hi-IN"/>
    </w:rPr>
  </w:style>
  <w:style w:type="paragraph" w:customStyle="1" w:styleId="1e413d3e323d3e3942353a4142">
    <w:name w:val="О1eс41н3dо3eв32н3dо3eй39 т42е35к3aс41т42"/>
    <w:basedOn w:val="a"/>
    <w:uiPriority w:val="99"/>
    <w:rsid w:val="00BB2A6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a6">
    <w:name w:val="No Spacing"/>
    <w:qFormat/>
    <w:rsid w:val="00BB2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rsid w:val="00BB2A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Цитата1"/>
    <w:basedOn w:val="a"/>
    <w:rsid w:val="00866BCC"/>
    <w:pPr>
      <w:suppressAutoHyphens/>
      <w:spacing w:after="0" w:line="240" w:lineRule="auto"/>
      <w:ind w:left="-180" w:right="-185" w:firstLine="88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List Paragraph"/>
    <w:basedOn w:val="a"/>
    <w:qFormat/>
    <w:rsid w:val="00866BCC"/>
    <w:pPr>
      <w:ind w:left="720"/>
      <w:contextualSpacing/>
    </w:pPr>
  </w:style>
  <w:style w:type="paragraph" w:customStyle="1" w:styleId="Standard">
    <w:name w:val="Standard"/>
    <w:rsid w:val="00866B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val="en-US" w:eastAsia="en-US"/>
    </w:rPr>
  </w:style>
  <w:style w:type="paragraph" w:customStyle="1" w:styleId="ConsPlusNormal">
    <w:name w:val="ConsPlusNormal"/>
    <w:rsid w:val="00866BCC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customStyle="1" w:styleId="p7">
    <w:name w:val="p7"/>
    <w:basedOn w:val="a"/>
    <w:rsid w:val="009F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9F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9F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1D35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"/>
    <w:basedOn w:val="a"/>
    <w:link w:val="aa"/>
    <w:rsid w:val="001D35F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1D35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1D35F3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Arial Unicode MS"/>
      <w:sz w:val="28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1D35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Normal (Web)"/>
    <w:basedOn w:val="a"/>
    <w:unhideWhenUsed/>
    <w:rsid w:val="001D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rsid w:val="001D35F3"/>
    <w:rPr>
      <w:color w:val="0000FF"/>
      <w:u w:val="single"/>
    </w:rPr>
  </w:style>
  <w:style w:type="paragraph" w:customStyle="1" w:styleId="12">
    <w:name w:val="Обычный (веб)1"/>
    <w:basedOn w:val="a"/>
    <w:rsid w:val="003000EA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">
    <w:name w:val="Абзац списка1"/>
    <w:basedOn w:val="a"/>
    <w:rsid w:val="003000EA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styleId="ad">
    <w:name w:val="Body Text Indent"/>
    <w:basedOn w:val="a"/>
    <w:link w:val="ae"/>
    <w:unhideWhenUsed/>
    <w:rsid w:val="000F287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0F2877"/>
  </w:style>
  <w:style w:type="paragraph" w:customStyle="1" w:styleId="Heading">
    <w:name w:val="Heading"/>
    <w:rsid w:val="000F2877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styleId="22">
    <w:name w:val="List 2"/>
    <w:basedOn w:val="a"/>
    <w:rsid w:val="000F2877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31">
    <w:name w:val="List 3"/>
    <w:basedOn w:val="a"/>
    <w:rsid w:val="000F2877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30">
    <w:name w:val="Заголовок 3 Знак"/>
    <w:basedOn w:val="a0"/>
    <w:link w:val="3"/>
    <w:rsid w:val="000F287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3">
    <w:name w:val="List Continue 2"/>
    <w:basedOn w:val="a"/>
    <w:unhideWhenUsed/>
    <w:rsid w:val="000F2877"/>
    <w:pPr>
      <w:spacing w:after="120"/>
      <w:ind w:left="566"/>
      <w:contextualSpacing/>
    </w:pPr>
  </w:style>
  <w:style w:type="paragraph" w:styleId="32">
    <w:name w:val="List Continue 3"/>
    <w:basedOn w:val="a"/>
    <w:unhideWhenUsed/>
    <w:rsid w:val="000F2877"/>
    <w:pPr>
      <w:spacing w:after="120"/>
      <w:ind w:left="849"/>
      <w:contextualSpacing/>
    </w:pPr>
  </w:style>
  <w:style w:type="paragraph" w:customStyle="1" w:styleId="ConsTitle">
    <w:name w:val="ConsTitle"/>
    <w:rsid w:val="005B3E80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50">
    <w:name w:val="Заголовок 5 Знак"/>
    <w:basedOn w:val="a0"/>
    <w:link w:val="5"/>
    <w:rsid w:val="003F352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">
    <w:name w:val="footnote text"/>
    <w:basedOn w:val="a"/>
    <w:link w:val="af0"/>
    <w:unhideWhenUsed/>
    <w:rsid w:val="003F3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3F3525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basedOn w:val="a0"/>
    <w:unhideWhenUsed/>
    <w:rsid w:val="003F3525"/>
    <w:rPr>
      <w:vertAlign w:val="superscript"/>
    </w:rPr>
  </w:style>
  <w:style w:type="character" w:customStyle="1" w:styleId="70">
    <w:name w:val="Заголовок 7 Знак"/>
    <w:basedOn w:val="a0"/>
    <w:link w:val="7"/>
    <w:rsid w:val="00DD20B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1">
    <w:name w:val="Заголовок 2 Знак"/>
    <w:aliases w:val="H2 Знак,&quot;Изумруд&quot; Знак"/>
    <w:basedOn w:val="a0"/>
    <w:link w:val="20"/>
    <w:rsid w:val="00DD20B8"/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DD20B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rsid w:val="00DD20B8"/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af2">
    <w:name w:val="Balloon Text"/>
    <w:basedOn w:val="a"/>
    <w:link w:val="af3"/>
    <w:rsid w:val="00DD20B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DD20B8"/>
    <w:rPr>
      <w:rFonts w:ascii="Tahoma" w:eastAsia="Times New Roman" w:hAnsi="Tahoma" w:cs="Tahoma"/>
      <w:sz w:val="16"/>
      <w:szCs w:val="16"/>
    </w:rPr>
  </w:style>
  <w:style w:type="character" w:customStyle="1" w:styleId="WW8Num2z0">
    <w:name w:val="WW8Num2z0"/>
    <w:rsid w:val="00DD20B8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DD20B8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DD20B8"/>
    <w:rPr>
      <w:rFonts w:ascii="Courier New" w:hAnsi="Courier New"/>
    </w:rPr>
  </w:style>
  <w:style w:type="character" w:customStyle="1" w:styleId="WW8Num4z2">
    <w:name w:val="WW8Num4z2"/>
    <w:rsid w:val="00DD20B8"/>
    <w:rPr>
      <w:rFonts w:ascii="Wingdings" w:hAnsi="Wingdings"/>
    </w:rPr>
  </w:style>
  <w:style w:type="character" w:customStyle="1" w:styleId="WW8Num4z3">
    <w:name w:val="WW8Num4z3"/>
    <w:rsid w:val="00DD20B8"/>
    <w:rPr>
      <w:rFonts w:ascii="Symbol" w:hAnsi="Symbol"/>
    </w:rPr>
  </w:style>
  <w:style w:type="character" w:customStyle="1" w:styleId="WW8Num5z0">
    <w:name w:val="WW8Num5z0"/>
    <w:rsid w:val="00DD20B8"/>
    <w:rPr>
      <w:rFonts w:ascii="Symbol" w:eastAsia="Times New Roman" w:hAnsi="Symbol" w:cs="Times New Roman"/>
    </w:rPr>
  </w:style>
  <w:style w:type="character" w:customStyle="1" w:styleId="WW8Num5z1">
    <w:name w:val="WW8Num5z1"/>
    <w:rsid w:val="00DD20B8"/>
    <w:rPr>
      <w:rFonts w:ascii="Courier New" w:hAnsi="Courier New" w:cs="Courier New"/>
    </w:rPr>
  </w:style>
  <w:style w:type="character" w:customStyle="1" w:styleId="WW8Num5z2">
    <w:name w:val="WW8Num5z2"/>
    <w:rsid w:val="00DD20B8"/>
    <w:rPr>
      <w:rFonts w:ascii="Wingdings" w:hAnsi="Wingdings"/>
    </w:rPr>
  </w:style>
  <w:style w:type="character" w:customStyle="1" w:styleId="WW8Num5z3">
    <w:name w:val="WW8Num5z3"/>
    <w:rsid w:val="00DD20B8"/>
    <w:rPr>
      <w:rFonts w:ascii="Symbol" w:hAnsi="Symbol"/>
    </w:rPr>
  </w:style>
  <w:style w:type="character" w:customStyle="1" w:styleId="WW8Num6z0">
    <w:name w:val="WW8Num6z0"/>
    <w:rsid w:val="00DD20B8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DD20B8"/>
    <w:rPr>
      <w:rFonts w:ascii="Courier New" w:hAnsi="Courier New"/>
    </w:rPr>
  </w:style>
  <w:style w:type="character" w:customStyle="1" w:styleId="WW8Num6z2">
    <w:name w:val="WW8Num6z2"/>
    <w:rsid w:val="00DD20B8"/>
    <w:rPr>
      <w:rFonts w:ascii="Wingdings" w:hAnsi="Wingdings"/>
    </w:rPr>
  </w:style>
  <w:style w:type="character" w:customStyle="1" w:styleId="WW8Num6z3">
    <w:name w:val="WW8Num6z3"/>
    <w:rsid w:val="00DD20B8"/>
    <w:rPr>
      <w:rFonts w:ascii="Symbol" w:hAnsi="Symbol"/>
    </w:rPr>
  </w:style>
  <w:style w:type="character" w:customStyle="1" w:styleId="WW8Num7z0">
    <w:name w:val="WW8Num7z0"/>
    <w:rsid w:val="00DD20B8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DD20B8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DD20B8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DD20B8"/>
    <w:rPr>
      <w:rFonts w:ascii="Times New Roman" w:eastAsia="Times New Roman" w:hAnsi="Times New Roman" w:cs="Times New Roman"/>
    </w:rPr>
  </w:style>
  <w:style w:type="character" w:customStyle="1" w:styleId="14">
    <w:name w:val="Основной шрифт абзаца1"/>
    <w:rsid w:val="00DD20B8"/>
  </w:style>
  <w:style w:type="character" w:customStyle="1" w:styleId="24">
    <w:name w:val="Основной текст 2 Знак"/>
    <w:basedOn w:val="14"/>
    <w:link w:val="25"/>
    <w:rsid w:val="00DD20B8"/>
    <w:rPr>
      <w:rFonts w:ascii="Courier New" w:hAnsi="Courier New" w:cs="Courier New"/>
      <w:lang w:eastAsia="ar-SA"/>
    </w:rPr>
  </w:style>
  <w:style w:type="paragraph" w:customStyle="1" w:styleId="af4">
    <w:name w:val="Заголовок"/>
    <w:basedOn w:val="a"/>
    <w:next w:val="a9"/>
    <w:rsid w:val="00DD20B8"/>
    <w:pPr>
      <w:keepNext/>
      <w:suppressAutoHyphens/>
      <w:autoSpaceDE w:val="0"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5">
    <w:name w:val="List"/>
    <w:basedOn w:val="a9"/>
    <w:rsid w:val="00DD20B8"/>
    <w:rPr>
      <w:rFonts w:ascii="Arial" w:hAnsi="Arial" w:cs="Mangal"/>
    </w:rPr>
  </w:style>
  <w:style w:type="paragraph" w:customStyle="1" w:styleId="15">
    <w:name w:val="Название1"/>
    <w:basedOn w:val="a"/>
    <w:rsid w:val="00DD20B8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DD20B8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ConsPlusNonformat">
    <w:name w:val="ConsPlusNonformat"/>
    <w:rsid w:val="00DD20B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7">
    <w:name w:val="Текст1"/>
    <w:basedOn w:val="a"/>
    <w:rsid w:val="00DD20B8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Web">
    <w:name w:val="Обычный (Web)"/>
    <w:basedOn w:val="a"/>
    <w:rsid w:val="00DD20B8"/>
    <w:pPr>
      <w:suppressAutoHyphens/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DD20B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18">
    <w:name w:val="Схема документа1"/>
    <w:basedOn w:val="a"/>
    <w:rsid w:val="00DD20B8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af6">
    <w:name w:val="Содержимое таблицы"/>
    <w:basedOn w:val="a"/>
    <w:rsid w:val="00DD20B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DD20B8"/>
    <w:pPr>
      <w:jc w:val="center"/>
    </w:pPr>
    <w:rPr>
      <w:b/>
      <w:bCs/>
    </w:rPr>
  </w:style>
  <w:style w:type="paragraph" w:customStyle="1" w:styleId="19">
    <w:name w:val=" Знак Знак1 Знак Знак Знак Знак"/>
    <w:basedOn w:val="a"/>
    <w:rsid w:val="00DD20B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WW8Num7z1">
    <w:name w:val="WW8Num7z1"/>
    <w:rsid w:val="00DD20B8"/>
    <w:rPr>
      <w:rFonts w:ascii="Courier New" w:hAnsi="Courier New" w:cs="Courier New"/>
    </w:rPr>
  </w:style>
  <w:style w:type="character" w:customStyle="1" w:styleId="WW8Num7z2">
    <w:name w:val="WW8Num7z2"/>
    <w:rsid w:val="00DD20B8"/>
    <w:rPr>
      <w:rFonts w:ascii="Wingdings" w:hAnsi="Wingdings"/>
    </w:rPr>
  </w:style>
  <w:style w:type="character" w:customStyle="1" w:styleId="WW8Num7z3">
    <w:name w:val="WW8Num7z3"/>
    <w:rsid w:val="00DD20B8"/>
    <w:rPr>
      <w:rFonts w:ascii="Symbol" w:hAnsi="Symbol"/>
    </w:rPr>
  </w:style>
  <w:style w:type="character" w:customStyle="1" w:styleId="WW8Num8z0">
    <w:name w:val="WW8Num8z0"/>
    <w:rsid w:val="00DD20B8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D20B8"/>
    <w:rPr>
      <w:rFonts w:ascii="Times New Roman" w:hAnsi="Times New Roman" w:cs="Times New Roman"/>
    </w:rPr>
  </w:style>
  <w:style w:type="character" w:customStyle="1" w:styleId="WW8Num12z0">
    <w:name w:val="WW8Num12z0"/>
    <w:rsid w:val="00DD20B8"/>
    <w:rPr>
      <w:rFonts w:ascii="Arial" w:hAnsi="Arial" w:cs="Arial"/>
    </w:rPr>
  </w:style>
  <w:style w:type="character" w:customStyle="1" w:styleId="33">
    <w:name w:val="Основной шрифт абзаца3"/>
    <w:rsid w:val="00DD20B8"/>
  </w:style>
  <w:style w:type="character" w:customStyle="1" w:styleId="26">
    <w:name w:val="Основной шрифт абзаца2"/>
    <w:rsid w:val="00DD20B8"/>
  </w:style>
  <w:style w:type="character" w:customStyle="1" w:styleId="Absatz-Standardschriftart">
    <w:name w:val="Absatz-Standardschriftart"/>
    <w:rsid w:val="00DD20B8"/>
  </w:style>
  <w:style w:type="character" w:customStyle="1" w:styleId="WW-Absatz-Standardschriftart">
    <w:name w:val="WW-Absatz-Standardschriftart"/>
    <w:rsid w:val="00DD20B8"/>
  </w:style>
  <w:style w:type="character" w:customStyle="1" w:styleId="WW-Absatz-Standardschriftart1">
    <w:name w:val="WW-Absatz-Standardschriftart1"/>
    <w:rsid w:val="00DD20B8"/>
  </w:style>
  <w:style w:type="character" w:customStyle="1" w:styleId="WW-Absatz-Standardschriftart11">
    <w:name w:val="WW-Absatz-Standardschriftart11"/>
    <w:rsid w:val="00DD20B8"/>
  </w:style>
  <w:style w:type="character" w:customStyle="1" w:styleId="WW-Absatz-Standardschriftart111">
    <w:name w:val="WW-Absatz-Standardschriftart111"/>
    <w:rsid w:val="00DD20B8"/>
  </w:style>
  <w:style w:type="character" w:customStyle="1" w:styleId="WW8Num1z0">
    <w:name w:val="WW8Num1z0"/>
    <w:rsid w:val="00DD20B8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DD20B8"/>
    <w:rPr>
      <w:rFonts w:ascii="Courier New" w:hAnsi="Courier New"/>
    </w:rPr>
  </w:style>
  <w:style w:type="character" w:customStyle="1" w:styleId="WW8Num1z2">
    <w:name w:val="WW8Num1z2"/>
    <w:rsid w:val="00DD20B8"/>
    <w:rPr>
      <w:rFonts w:ascii="Wingdings" w:hAnsi="Wingdings"/>
    </w:rPr>
  </w:style>
  <w:style w:type="character" w:customStyle="1" w:styleId="WW8Num1z3">
    <w:name w:val="WW8Num1z3"/>
    <w:rsid w:val="00DD20B8"/>
    <w:rPr>
      <w:rFonts w:ascii="Symbol" w:hAnsi="Symbol"/>
    </w:rPr>
  </w:style>
  <w:style w:type="character" w:customStyle="1" w:styleId="WW8Num2z1">
    <w:name w:val="WW8Num2z1"/>
    <w:rsid w:val="00DD20B8"/>
    <w:rPr>
      <w:rFonts w:ascii="Courier New" w:hAnsi="Courier New"/>
    </w:rPr>
  </w:style>
  <w:style w:type="character" w:customStyle="1" w:styleId="WW8Num2z2">
    <w:name w:val="WW8Num2z2"/>
    <w:rsid w:val="00DD20B8"/>
    <w:rPr>
      <w:rFonts w:ascii="Wingdings" w:hAnsi="Wingdings"/>
    </w:rPr>
  </w:style>
  <w:style w:type="character" w:customStyle="1" w:styleId="WW8Num2z3">
    <w:name w:val="WW8Num2z3"/>
    <w:rsid w:val="00DD20B8"/>
    <w:rPr>
      <w:rFonts w:ascii="Symbol" w:hAnsi="Symbol"/>
    </w:rPr>
  </w:style>
  <w:style w:type="character" w:customStyle="1" w:styleId="af8">
    <w:name w:val="Символ сноски"/>
    <w:basedOn w:val="14"/>
    <w:rsid w:val="00DD20B8"/>
    <w:rPr>
      <w:vertAlign w:val="superscript"/>
    </w:rPr>
  </w:style>
  <w:style w:type="character" w:customStyle="1" w:styleId="af9">
    <w:name w:val="Символ нумерации"/>
    <w:rsid w:val="00DD20B8"/>
  </w:style>
  <w:style w:type="character" w:customStyle="1" w:styleId="afa">
    <w:name w:val="Верхний колонтитул Знак"/>
    <w:basedOn w:val="26"/>
    <w:rsid w:val="00DD20B8"/>
    <w:rPr>
      <w:sz w:val="24"/>
      <w:szCs w:val="24"/>
      <w:lang w:val="en-US"/>
    </w:rPr>
  </w:style>
  <w:style w:type="character" w:customStyle="1" w:styleId="afb">
    <w:name w:val="Нижний колонтитул Знак"/>
    <w:basedOn w:val="26"/>
    <w:rsid w:val="00DD20B8"/>
    <w:rPr>
      <w:sz w:val="24"/>
      <w:szCs w:val="24"/>
      <w:lang w:val="en-US"/>
    </w:rPr>
  </w:style>
  <w:style w:type="paragraph" w:customStyle="1" w:styleId="34">
    <w:name w:val="Название3"/>
    <w:basedOn w:val="a"/>
    <w:rsid w:val="00DD20B8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val="en-US" w:eastAsia="ar-SA"/>
    </w:rPr>
  </w:style>
  <w:style w:type="paragraph" w:customStyle="1" w:styleId="35">
    <w:name w:val="Указатель3"/>
    <w:basedOn w:val="a"/>
    <w:rsid w:val="00DD20B8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val="en-US" w:eastAsia="ar-SA"/>
    </w:rPr>
  </w:style>
  <w:style w:type="paragraph" w:customStyle="1" w:styleId="27">
    <w:name w:val="Название2"/>
    <w:basedOn w:val="a"/>
    <w:rsid w:val="00DD20B8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val="en-US" w:eastAsia="ar-SA"/>
    </w:rPr>
  </w:style>
  <w:style w:type="paragraph" w:customStyle="1" w:styleId="28">
    <w:name w:val="Указатель2"/>
    <w:basedOn w:val="a"/>
    <w:rsid w:val="00DD20B8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val="en-US" w:eastAsia="ar-SA"/>
    </w:rPr>
  </w:style>
  <w:style w:type="paragraph" w:customStyle="1" w:styleId="ConsNonformat">
    <w:name w:val="ConsNonformat"/>
    <w:rsid w:val="00DD20B8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DD20B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c">
    <w:name w:val="Обычный текст"/>
    <w:basedOn w:val="a"/>
    <w:rsid w:val="00DD20B8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с отступом 31"/>
    <w:basedOn w:val="a"/>
    <w:rsid w:val="00DD20B8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DD20B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1a">
    <w:name w:val="Название Знак1"/>
    <w:basedOn w:val="a0"/>
    <w:rsid w:val="00DD20B8"/>
    <w:rPr>
      <w:b/>
      <w:sz w:val="44"/>
      <w:lang w:eastAsia="ar-SA"/>
    </w:rPr>
  </w:style>
  <w:style w:type="paragraph" w:styleId="afd">
    <w:name w:val="Subtitle"/>
    <w:basedOn w:val="af4"/>
    <w:next w:val="a9"/>
    <w:link w:val="afe"/>
    <w:qFormat/>
    <w:rsid w:val="00DD20B8"/>
    <w:pPr>
      <w:autoSpaceDE/>
      <w:jc w:val="center"/>
    </w:pPr>
    <w:rPr>
      <w:rFonts w:ascii="Liberation Sans" w:eastAsia="DejaVu Sans" w:hAnsi="Liberation Sans" w:cs="DejaVu Sans"/>
      <w:i/>
      <w:iCs/>
      <w:lang w:val="en-US"/>
    </w:rPr>
  </w:style>
  <w:style w:type="character" w:customStyle="1" w:styleId="afe">
    <w:name w:val="Подзаголовок Знак"/>
    <w:basedOn w:val="a0"/>
    <w:link w:val="afd"/>
    <w:rsid w:val="00DD20B8"/>
    <w:rPr>
      <w:rFonts w:ascii="Liberation Sans" w:eastAsia="DejaVu Sans" w:hAnsi="Liberation Sans" w:cs="DejaVu Sans"/>
      <w:i/>
      <w:iCs/>
      <w:sz w:val="28"/>
      <w:szCs w:val="28"/>
      <w:lang w:val="en-US" w:eastAsia="ar-SA"/>
    </w:rPr>
  </w:style>
  <w:style w:type="paragraph" w:customStyle="1" w:styleId="aff">
    <w:name w:val="Нормальный (таблица)"/>
    <w:basedOn w:val="a"/>
    <w:next w:val="a"/>
    <w:rsid w:val="00DD20B8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aff0">
    <w:name w:val="header"/>
    <w:basedOn w:val="a"/>
    <w:link w:val="1b"/>
    <w:rsid w:val="00DD20B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1b">
    <w:name w:val="Верхний колонтитул Знак1"/>
    <w:basedOn w:val="a0"/>
    <w:link w:val="aff0"/>
    <w:rsid w:val="00DD20B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ff1">
    <w:name w:val="footer"/>
    <w:basedOn w:val="a"/>
    <w:link w:val="1c"/>
    <w:rsid w:val="00DD20B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1c">
    <w:name w:val="Нижний колонтитул Знак1"/>
    <w:basedOn w:val="a0"/>
    <w:link w:val="aff1"/>
    <w:rsid w:val="00DD20B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29">
    <w:name w:val="Body Text Indent 2"/>
    <w:basedOn w:val="a"/>
    <w:link w:val="2a"/>
    <w:rsid w:val="00DD20B8"/>
    <w:pPr>
      <w:spacing w:after="0" w:line="240" w:lineRule="auto"/>
      <w:ind w:firstLine="225"/>
      <w:jc w:val="both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2a">
    <w:name w:val="Основной текст с отступом 2 Знак"/>
    <w:basedOn w:val="a0"/>
    <w:link w:val="29"/>
    <w:rsid w:val="00DD20B8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aff2">
    <w:name w:val="Plain Text"/>
    <w:basedOn w:val="a"/>
    <w:link w:val="aff3"/>
    <w:unhideWhenUsed/>
    <w:rsid w:val="00DD20B8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3">
    <w:name w:val="Текст Знак"/>
    <w:basedOn w:val="a0"/>
    <w:link w:val="aff2"/>
    <w:rsid w:val="00DD20B8"/>
    <w:rPr>
      <w:rFonts w:ascii="Courier New" w:eastAsia="Times New Roman" w:hAnsi="Courier New" w:cs="Courier New"/>
      <w:sz w:val="24"/>
      <w:szCs w:val="24"/>
    </w:rPr>
  </w:style>
  <w:style w:type="paragraph" w:styleId="2">
    <w:name w:val="List Bullet 2"/>
    <w:basedOn w:val="a"/>
    <w:autoRedefine/>
    <w:rsid w:val="00DD20B8"/>
    <w:pPr>
      <w:numPr>
        <w:numId w:val="17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61">
    <w:name w:val="Заголовок 6 Знак1"/>
    <w:aliases w:val="H6 Знак"/>
    <w:basedOn w:val="a0"/>
    <w:link w:val="6"/>
    <w:rsid w:val="00DD20B8"/>
    <w:rPr>
      <w:rFonts w:ascii="Times New Roman" w:eastAsia="Times New Roman" w:hAnsi="Times New Roman" w:cs="Times New Roman"/>
      <w:b/>
      <w:bCs/>
      <w:color w:val="000000"/>
      <w:sz w:val="28"/>
      <w:szCs w:val="24"/>
      <w:lang w:eastAsia="ar-SA"/>
    </w:rPr>
  </w:style>
  <w:style w:type="numbering" w:customStyle="1" w:styleId="1d">
    <w:name w:val="Нет списка1"/>
    <w:next w:val="a2"/>
    <w:semiHidden/>
    <w:unhideWhenUsed/>
    <w:rsid w:val="00DD20B8"/>
  </w:style>
  <w:style w:type="paragraph" w:styleId="36">
    <w:name w:val="Body Text Indent 3"/>
    <w:basedOn w:val="a"/>
    <w:link w:val="37"/>
    <w:rsid w:val="00DD20B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37">
    <w:name w:val="Основной текст с отступом 3 Знак"/>
    <w:basedOn w:val="a0"/>
    <w:link w:val="36"/>
    <w:rsid w:val="00DD20B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25">
    <w:name w:val="Body Text 2"/>
    <w:basedOn w:val="a"/>
    <w:link w:val="24"/>
    <w:rsid w:val="00DD20B8"/>
    <w:pPr>
      <w:spacing w:after="0" w:line="240" w:lineRule="auto"/>
      <w:jc w:val="center"/>
    </w:pPr>
    <w:rPr>
      <w:rFonts w:ascii="Courier New" w:hAnsi="Courier New" w:cs="Courier New"/>
      <w:lang w:eastAsia="ar-SA"/>
    </w:rPr>
  </w:style>
  <w:style w:type="character" w:customStyle="1" w:styleId="212">
    <w:name w:val="Основной текст 2 Знак1"/>
    <w:basedOn w:val="a0"/>
    <w:link w:val="25"/>
    <w:rsid w:val="00DD20B8"/>
  </w:style>
  <w:style w:type="paragraph" w:styleId="38">
    <w:name w:val="Body Text 3"/>
    <w:basedOn w:val="a"/>
    <w:link w:val="39"/>
    <w:rsid w:val="00DD20B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en-US"/>
    </w:rPr>
  </w:style>
  <w:style w:type="character" w:customStyle="1" w:styleId="39">
    <w:name w:val="Основной текст 3 Знак"/>
    <w:basedOn w:val="a0"/>
    <w:link w:val="38"/>
    <w:rsid w:val="00DD20B8"/>
    <w:rPr>
      <w:rFonts w:ascii="Times New Roman" w:eastAsia="Times New Roman" w:hAnsi="Times New Roman" w:cs="Times New Roman"/>
      <w:b/>
      <w:bCs/>
      <w:sz w:val="20"/>
      <w:szCs w:val="24"/>
      <w:lang w:eastAsia="en-US"/>
    </w:rPr>
  </w:style>
  <w:style w:type="character" w:customStyle="1" w:styleId="100">
    <w:name w:val="Знак Знак10"/>
    <w:basedOn w:val="a0"/>
    <w:locked/>
    <w:rsid w:val="00DD20B8"/>
    <w:rPr>
      <w:b/>
      <w:bCs/>
      <w:szCs w:val="24"/>
      <w:lang w:val="ru-RU" w:eastAsia="ar-SA" w:bidi="ar-SA"/>
    </w:rPr>
  </w:style>
  <w:style w:type="character" w:customStyle="1" w:styleId="9">
    <w:name w:val="Знак Знак9"/>
    <w:basedOn w:val="a0"/>
    <w:locked/>
    <w:rsid w:val="00DD20B8"/>
    <w:rPr>
      <w:b/>
      <w:bCs/>
      <w:szCs w:val="24"/>
      <w:lang w:val="ru-RU" w:eastAsia="ar-SA" w:bidi="ar-SA"/>
    </w:rPr>
  </w:style>
  <w:style w:type="character" w:customStyle="1" w:styleId="62">
    <w:name w:val="Знак Знак6"/>
    <w:basedOn w:val="a0"/>
    <w:semiHidden/>
    <w:locked/>
    <w:rsid w:val="00DD20B8"/>
    <w:rPr>
      <w:sz w:val="24"/>
      <w:szCs w:val="24"/>
      <w:lang w:val="ru-RU" w:eastAsia="ar-SA" w:bidi="ar-SA"/>
    </w:rPr>
  </w:style>
  <w:style w:type="paragraph" w:customStyle="1" w:styleId="NoSpacing1">
    <w:name w:val="No Spacing1"/>
    <w:link w:val="NoSpacingChar"/>
    <w:rsid w:val="00DD20B8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NoSpacingChar">
    <w:name w:val="No Spacing Char"/>
    <w:link w:val="NoSpacing1"/>
    <w:rsid w:val="00DD20B8"/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p3">
    <w:name w:val="p3"/>
    <w:basedOn w:val="a"/>
    <w:rsid w:val="00DD2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">
    <w:name w:val="Знак Знак1 Знак Знак Знак Знак"/>
    <w:basedOn w:val="a"/>
    <w:rsid w:val="00DD20B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NoSpacing">
    <w:name w:val="No Spacing"/>
    <w:rsid w:val="00DD20B8"/>
    <w:pPr>
      <w:suppressAutoHyphens/>
      <w:spacing w:after="0" w:line="100" w:lineRule="atLeast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customStyle="1" w:styleId="WW8Num1z4">
    <w:name w:val="WW8Num1z4"/>
    <w:rsid w:val="00DD20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oksk.rkur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2A974-83C0-401E-A747-8701EFE9F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45</Pages>
  <Words>11745</Words>
  <Characters>66947</Characters>
  <Application>Microsoft Office Word</Application>
  <DocSecurity>0</DocSecurity>
  <Lines>557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123</cp:revision>
  <cp:lastPrinted>2018-10-30T08:56:00Z</cp:lastPrinted>
  <dcterms:created xsi:type="dcterms:W3CDTF">2018-10-01T13:03:00Z</dcterms:created>
  <dcterms:modified xsi:type="dcterms:W3CDTF">2022-01-12T14:07:00Z</dcterms:modified>
</cp:coreProperties>
</file>