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Pr="000F2877" w:rsidRDefault="00C67963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0F2877">
        <w:rPr>
          <w:rStyle w:val="a3"/>
          <w:b/>
          <w:i/>
          <w:sz w:val="24"/>
          <w:szCs w:val="24"/>
        </w:rPr>
        <w:t>п</w:t>
      </w:r>
      <w:r w:rsidRPr="000F2877">
        <w:rPr>
          <w:i/>
          <w:sz w:val="24"/>
          <w:szCs w:val="24"/>
        </w:rPr>
        <w:t>ечатное средство массовой информации органа местного самоуправления</w:t>
      </w:r>
    </w:p>
    <w:p w:rsidR="00C67963" w:rsidRPr="000F2877" w:rsidRDefault="00D114B5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0F2877">
        <w:rPr>
          <w:i/>
          <w:sz w:val="24"/>
          <w:szCs w:val="24"/>
        </w:rPr>
        <w:t xml:space="preserve"> Высокского сельсовета </w:t>
      </w:r>
      <w:r w:rsidR="00C67963" w:rsidRPr="000F2877">
        <w:rPr>
          <w:i/>
          <w:sz w:val="24"/>
          <w:szCs w:val="24"/>
        </w:rPr>
        <w:t xml:space="preserve">Медвенского района </w:t>
      </w:r>
    </w:p>
    <w:p w:rsidR="00C67963" w:rsidRPr="00675F04" w:rsidRDefault="00C67963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</w:rPr>
      </w:pPr>
      <w:r w:rsidRPr="00675F04">
        <w:rPr>
          <w:rFonts w:ascii="Times New Roman" w:hAnsi="Times New Roman" w:cs="Times New Roman"/>
          <w:b/>
        </w:rPr>
        <w:t xml:space="preserve">№ </w:t>
      </w:r>
      <w:r w:rsidR="00AE1657">
        <w:rPr>
          <w:rFonts w:ascii="Times New Roman" w:hAnsi="Times New Roman" w:cs="Times New Roman"/>
          <w:b/>
        </w:rPr>
        <w:t>20</w:t>
      </w:r>
      <w:r w:rsidR="008E0513">
        <w:rPr>
          <w:rFonts w:ascii="Times New Roman" w:hAnsi="Times New Roman" w:cs="Times New Roman"/>
          <w:b/>
        </w:rPr>
        <w:t xml:space="preserve"> </w:t>
      </w:r>
      <w:r w:rsidRPr="00675F04">
        <w:rPr>
          <w:rFonts w:ascii="Times New Roman" w:hAnsi="Times New Roman" w:cs="Times New Roman"/>
          <w:b/>
        </w:rPr>
        <w:t>от</w:t>
      </w:r>
      <w:r w:rsidR="00B42BFA">
        <w:rPr>
          <w:rFonts w:ascii="Times New Roman" w:hAnsi="Times New Roman" w:cs="Times New Roman"/>
          <w:b/>
        </w:rPr>
        <w:t xml:space="preserve"> 30</w:t>
      </w:r>
      <w:r w:rsidR="00503D43" w:rsidRPr="00675F04">
        <w:rPr>
          <w:rFonts w:ascii="Times New Roman" w:hAnsi="Times New Roman" w:cs="Times New Roman"/>
          <w:b/>
        </w:rPr>
        <w:t>.</w:t>
      </w:r>
      <w:r w:rsidR="005B3E80">
        <w:rPr>
          <w:rFonts w:ascii="Times New Roman" w:hAnsi="Times New Roman" w:cs="Times New Roman"/>
          <w:b/>
        </w:rPr>
        <w:t>0</w:t>
      </w:r>
      <w:r w:rsidR="00AE1657">
        <w:rPr>
          <w:rFonts w:ascii="Times New Roman" w:hAnsi="Times New Roman" w:cs="Times New Roman"/>
          <w:b/>
        </w:rPr>
        <w:t>9</w:t>
      </w:r>
      <w:r w:rsidR="00503D43" w:rsidRPr="00675F04">
        <w:rPr>
          <w:rFonts w:ascii="Times New Roman" w:hAnsi="Times New Roman" w:cs="Times New Roman"/>
          <w:b/>
        </w:rPr>
        <w:t>.20</w:t>
      </w:r>
      <w:r w:rsidR="004670BA">
        <w:rPr>
          <w:rFonts w:ascii="Times New Roman" w:hAnsi="Times New Roman" w:cs="Times New Roman"/>
          <w:b/>
        </w:rPr>
        <w:t>2</w:t>
      </w:r>
      <w:r w:rsidR="005B3E80">
        <w:rPr>
          <w:rFonts w:ascii="Times New Roman" w:hAnsi="Times New Roman" w:cs="Times New Roman"/>
          <w:b/>
        </w:rPr>
        <w:t>1</w:t>
      </w:r>
      <w:r w:rsidR="00E5463A" w:rsidRPr="00675F04">
        <w:rPr>
          <w:rFonts w:ascii="Times New Roman" w:hAnsi="Times New Roman" w:cs="Times New Roman"/>
          <w:b/>
        </w:rPr>
        <w:t xml:space="preserve"> </w:t>
      </w:r>
      <w:r w:rsidR="002E2C6D" w:rsidRPr="00675F04">
        <w:rPr>
          <w:rFonts w:ascii="Times New Roman" w:hAnsi="Times New Roman" w:cs="Times New Roman"/>
          <w:b/>
        </w:rPr>
        <w:t>года</w:t>
      </w:r>
      <w:r w:rsidR="00503D43" w:rsidRPr="00675F04">
        <w:rPr>
          <w:rFonts w:ascii="Times New Roman" w:hAnsi="Times New Roman" w:cs="Times New Roman"/>
          <w:b/>
        </w:rPr>
        <w:t xml:space="preserve"> </w:t>
      </w:r>
    </w:p>
    <w:p w:rsidR="00C67963" w:rsidRDefault="00C67963" w:rsidP="00C67963">
      <w:pPr>
        <w:pStyle w:val="Default"/>
      </w:pPr>
    </w:p>
    <w:p w:rsidR="00C67963" w:rsidRPr="00BB2A61" w:rsidRDefault="00C67963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536459" w:rsidRDefault="00536459" w:rsidP="00201A90">
      <w:pPr>
        <w:spacing w:after="0"/>
        <w:jc w:val="center"/>
        <w:rPr>
          <w:b/>
          <w:bCs/>
          <w:sz w:val="24"/>
          <w:szCs w:val="24"/>
        </w:rPr>
      </w:pPr>
    </w:p>
    <w:p w:rsidR="008E0513" w:rsidRPr="00B94EE1" w:rsidRDefault="008E0513" w:rsidP="008E05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СОБРАНИЕ ДЕПУТАТОВ</w:t>
      </w:r>
    </w:p>
    <w:p w:rsidR="008E0513" w:rsidRPr="00B94EE1" w:rsidRDefault="008E0513" w:rsidP="008E05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8E0513" w:rsidRPr="00B94EE1" w:rsidRDefault="008E0513" w:rsidP="008E05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МЕДВЕНСКОГО РАЙОНА</w:t>
      </w:r>
    </w:p>
    <w:p w:rsidR="008E0513" w:rsidRPr="00B94EE1" w:rsidRDefault="008E0513" w:rsidP="008E05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8E0513" w:rsidRPr="00B94EE1" w:rsidRDefault="008E0513" w:rsidP="008E05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РЕШЕНИЕ</w:t>
      </w:r>
    </w:p>
    <w:p w:rsidR="008E0513" w:rsidRPr="00B94EE1" w:rsidRDefault="008E0513" w:rsidP="008E05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от 30.09.2021 года № 14/87</w:t>
      </w:r>
    </w:p>
    <w:p w:rsidR="008E0513" w:rsidRPr="00B94EE1" w:rsidRDefault="008E0513" w:rsidP="008E05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pStyle w:val="Heading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О внесении изменений и дополнений в решение собрания депутатов Высокского сельсовета Медвенского района Курской области от 21.12.2020 года № 5/42 «</w:t>
      </w:r>
      <w:r w:rsidRPr="00B94EE1">
        <w:rPr>
          <w:rFonts w:ascii="Times New Roman" w:hAnsi="Times New Roman" w:cs="Times New Roman"/>
          <w:bCs w:val="0"/>
          <w:sz w:val="20"/>
          <w:szCs w:val="20"/>
        </w:rPr>
        <w:t xml:space="preserve">О бюджете муниципального образования «Высокский сельсовет» Медвенского района </w:t>
      </w:r>
    </w:p>
    <w:p w:rsidR="008E0513" w:rsidRPr="00B94EE1" w:rsidRDefault="008E0513" w:rsidP="008E0513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bCs w:val="0"/>
          <w:sz w:val="20"/>
          <w:szCs w:val="20"/>
        </w:rPr>
        <w:t xml:space="preserve">Курской области на 2021 год </w:t>
      </w:r>
      <w:r w:rsidRPr="00B94EE1">
        <w:rPr>
          <w:rFonts w:ascii="Times New Roman" w:hAnsi="Times New Roman" w:cs="Times New Roman"/>
          <w:sz w:val="20"/>
          <w:szCs w:val="20"/>
        </w:rPr>
        <w:t>и</w:t>
      </w:r>
      <w:r w:rsidRPr="00B94EE1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Pr="00B94EE1">
        <w:rPr>
          <w:rFonts w:ascii="Times New Roman" w:hAnsi="Times New Roman" w:cs="Times New Roman"/>
          <w:sz w:val="20"/>
          <w:szCs w:val="20"/>
        </w:rPr>
        <w:t xml:space="preserve">плановый </w:t>
      </w:r>
    </w:p>
    <w:p w:rsidR="008E0513" w:rsidRPr="00B94EE1" w:rsidRDefault="008E0513" w:rsidP="008E0513">
      <w:pPr>
        <w:pStyle w:val="Heading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период 2022 и 2023 годов»</w:t>
      </w:r>
    </w:p>
    <w:p w:rsidR="008E0513" w:rsidRPr="00B94EE1" w:rsidRDefault="008E0513" w:rsidP="008E0513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E0513" w:rsidRPr="00B94EE1" w:rsidRDefault="008E0513" w:rsidP="008E0513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E0513" w:rsidRPr="00B94EE1" w:rsidRDefault="008E0513" w:rsidP="008E0513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94EE1">
        <w:rPr>
          <w:rFonts w:ascii="Times New Roman" w:hAnsi="Times New Roman" w:cs="Times New Roman"/>
          <w:color w:val="000000"/>
          <w:sz w:val="20"/>
          <w:szCs w:val="20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</w:t>
      </w:r>
      <w:r w:rsidRPr="00B94EE1">
        <w:rPr>
          <w:rFonts w:ascii="Times New Roman" w:hAnsi="Times New Roman" w:cs="Times New Roman"/>
          <w:sz w:val="20"/>
          <w:szCs w:val="20"/>
        </w:rPr>
        <w:t xml:space="preserve"> решением Собрания депутатов Высокского сельсовета Медвенского района от 21.12.2020 года №5/42 «О бюджете муниципального образования «Высокский сельсовет» Медвенского района Курской области на 2021 год и плановый период</w:t>
      </w:r>
      <w:proofErr w:type="gramEnd"/>
      <w:r w:rsidRPr="00B94EE1">
        <w:rPr>
          <w:rFonts w:ascii="Times New Roman" w:hAnsi="Times New Roman" w:cs="Times New Roman"/>
          <w:sz w:val="20"/>
          <w:szCs w:val="20"/>
        </w:rPr>
        <w:t xml:space="preserve"> 2022 и 2023 годов», </w:t>
      </w:r>
      <w:r w:rsidRPr="00B94EE1">
        <w:rPr>
          <w:rFonts w:ascii="Times New Roman" w:hAnsi="Times New Roman" w:cs="Times New Roman"/>
          <w:color w:val="000000"/>
          <w:sz w:val="20"/>
          <w:szCs w:val="20"/>
        </w:rPr>
        <w:t>Собрание депутатов Высокского сельсовета Медвенского района РЕШИЛО:</w:t>
      </w:r>
    </w:p>
    <w:p w:rsidR="008E0513" w:rsidRPr="00B94EE1" w:rsidRDefault="008E0513" w:rsidP="008E0513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4EE1">
        <w:rPr>
          <w:rFonts w:ascii="Times New Roman" w:hAnsi="Times New Roman" w:cs="Times New Roman"/>
          <w:sz w:val="20"/>
          <w:szCs w:val="20"/>
        </w:rPr>
        <w:t>Внести изменения и дополнения в решение собрания депутатов Высокского сельсовета Медвенского района Курской области</w:t>
      </w:r>
      <w:r w:rsidRPr="00B94E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4EE1">
        <w:rPr>
          <w:rFonts w:ascii="Times New Roman" w:hAnsi="Times New Roman" w:cs="Times New Roman"/>
          <w:sz w:val="20"/>
          <w:szCs w:val="20"/>
        </w:rPr>
        <w:t xml:space="preserve">от 21.12.2020г. №5/42 «О бюджете муниципального образования «Высокский сельсовет» Медвенского района Курской области на 2021 год и плановый период 2022 и 2023 годов» (сайт </w:t>
      </w:r>
      <w:hyperlink r:id="rId8" w:history="1">
        <w:r w:rsidRPr="00B94EE1">
          <w:rPr>
            <w:rStyle w:val="ad"/>
            <w:rFonts w:ascii="Times New Roman" w:hAnsi="Times New Roman" w:cs="Times New Roman"/>
            <w:sz w:val="20"/>
            <w:szCs w:val="20"/>
          </w:rPr>
          <w:t>http://visoksk.rkursk.ru/</w:t>
        </w:r>
      </w:hyperlink>
      <w:r w:rsidRPr="00B94EE1">
        <w:rPr>
          <w:rFonts w:ascii="Times New Roman" w:hAnsi="Times New Roman" w:cs="Times New Roman"/>
          <w:sz w:val="20"/>
          <w:szCs w:val="20"/>
        </w:rPr>
        <w:t xml:space="preserve"> - МПА – подраздел 2020г.</w:t>
      </w:r>
      <w:proofErr w:type="gramEnd"/>
      <w:r w:rsidRPr="00B94EE1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B94EE1">
        <w:rPr>
          <w:rFonts w:ascii="Times New Roman" w:hAnsi="Times New Roman" w:cs="Times New Roman"/>
          <w:sz w:val="20"/>
          <w:szCs w:val="20"/>
        </w:rPr>
        <w:t>НПА от 22.12.2020г.; изменения Решений в подразделе 2021 – НПА: от 29.01.2021г. № 6/44; от 30.03.2021г. №8/61; от 07.04.2021г. №9/65; от 30.04.2021г. №9/67; от 28.05.2021г. №10/70; от 29.06.2021г. №11/79; от 31.08.2021г. №13/85):</w:t>
      </w:r>
      <w:proofErr w:type="gramEnd"/>
    </w:p>
    <w:p w:rsidR="008E0513" w:rsidRPr="00B94EE1" w:rsidRDefault="008E0513" w:rsidP="008E0513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1. Уточнить бюджет муниципального образования «Высокский сельсовет» Медвенского района по доходам на 2021 год в сумме 5 900 514 рублей, по расходам в сумме 6 164 398,21 рублей с дефицитом бюджета на сумму 263 884,21 рублей.</w:t>
      </w:r>
    </w:p>
    <w:p w:rsidR="008E0513" w:rsidRPr="00B94EE1" w:rsidRDefault="008E0513" w:rsidP="008E0513">
      <w:pPr>
        <w:tabs>
          <w:tab w:val="left" w:pos="964"/>
        </w:tabs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2.  Изложить прилагаемые Приложения №1, №4, №5, №6, №7 в новой редакции.</w:t>
      </w:r>
    </w:p>
    <w:p w:rsidR="008E0513" w:rsidRPr="00B94EE1" w:rsidRDefault="008E0513" w:rsidP="008E0513">
      <w:pPr>
        <w:tabs>
          <w:tab w:val="left" w:pos="964"/>
        </w:tabs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8E0513" w:rsidRPr="00B94EE1" w:rsidRDefault="008E0513" w:rsidP="008E0513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Председатель Собрания депутатов</w:t>
      </w:r>
      <w:r w:rsidRPr="00B94EE1">
        <w:rPr>
          <w:rFonts w:ascii="Times New Roman" w:hAnsi="Times New Roman" w:cs="Times New Roman"/>
          <w:sz w:val="20"/>
          <w:szCs w:val="20"/>
        </w:rPr>
        <w:tab/>
      </w:r>
    </w:p>
    <w:p w:rsidR="008E0513" w:rsidRPr="00B94EE1" w:rsidRDefault="008E0513" w:rsidP="008E0513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 xml:space="preserve">Высокского сельсовета </w:t>
      </w:r>
    </w:p>
    <w:p w:rsidR="008E0513" w:rsidRPr="00B94EE1" w:rsidRDefault="008E0513" w:rsidP="008E0513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Медвенского района                                                      Т.В. Веревкина</w:t>
      </w:r>
    </w:p>
    <w:p w:rsidR="008E0513" w:rsidRPr="00B94EE1" w:rsidRDefault="008E0513" w:rsidP="008E0513">
      <w:pPr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И.о</w:t>
      </w:r>
      <w:proofErr w:type="gramStart"/>
      <w:r w:rsidRPr="00B94EE1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B94EE1">
        <w:rPr>
          <w:rFonts w:ascii="Times New Roman" w:hAnsi="Times New Roman" w:cs="Times New Roman"/>
          <w:sz w:val="20"/>
          <w:szCs w:val="20"/>
        </w:rPr>
        <w:t xml:space="preserve">лавы Высокского сельсовета </w:t>
      </w:r>
    </w:p>
    <w:p w:rsidR="008E0513" w:rsidRDefault="008E0513" w:rsidP="008E0513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 xml:space="preserve">Медвенского района                                                       Н.Г. Сотникова </w:t>
      </w:r>
    </w:p>
    <w:p w:rsidR="008E0513" w:rsidRDefault="008E0513" w:rsidP="008E0513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E0513" w:rsidRPr="00B94EE1" w:rsidSect="008A6482">
          <w:footerReference w:type="default" r:id="rId9"/>
          <w:footnotePr>
            <w:pos w:val="beneathText"/>
          </w:footnotePr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8E0513" w:rsidRPr="00B94EE1" w:rsidRDefault="008E0513" w:rsidP="008E0513">
      <w:pPr>
        <w:pStyle w:val="1"/>
        <w:jc w:val="right"/>
        <w:rPr>
          <w:sz w:val="20"/>
          <w:szCs w:val="20"/>
        </w:rPr>
      </w:pPr>
      <w:r w:rsidRPr="00B94EE1">
        <w:rPr>
          <w:sz w:val="20"/>
          <w:szCs w:val="20"/>
        </w:rPr>
        <w:lastRenderedPageBreak/>
        <w:t>Приложение №1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от 30.09.2021г. №14/87</w:t>
      </w:r>
    </w:p>
    <w:p w:rsidR="008E0513" w:rsidRPr="00B94EE1" w:rsidRDefault="008E0513" w:rsidP="008E05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4E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бюджета </w:t>
      </w:r>
    </w:p>
    <w:p w:rsidR="008E0513" w:rsidRPr="00B94EE1" w:rsidRDefault="008E0513" w:rsidP="008E051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4EE1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образования «Высокский сельсовет» </w:t>
      </w:r>
    </w:p>
    <w:p w:rsidR="008E0513" w:rsidRPr="00B94EE1" w:rsidRDefault="008E0513" w:rsidP="008E051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4EE1">
        <w:rPr>
          <w:rFonts w:ascii="Times New Roman" w:hAnsi="Times New Roman" w:cs="Times New Roman"/>
          <w:b/>
          <w:bCs/>
          <w:sz w:val="20"/>
          <w:szCs w:val="20"/>
        </w:rPr>
        <w:t>Медвенского района Курской области на 2021 год и плановый период 2022 и 2023 годов</w:t>
      </w:r>
    </w:p>
    <w:p w:rsidR="008E0513" w:rsidRPr="00B94EE1" w:rsidRDefault="008E0513" w:rsidP="008E0513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4011" w:type="dxa"/>
        <w:tblInd w:w="108" w:type="dxa"/>
        <w:tblLayout w:type="fixed"/>
        <w:tblLook w:val="0000"/>
      </w:tblPr>
      <w:tblGrid>
        <w:gridCol w:w="2826"/>
        <w:gridCol w:w="6571"/>
        <w:gridCol w:w="1538"/>
        <w:gridCol w:w="1538"/>
        <w:gridCol w:w="1538"/>
      </w:tblGrid>
      <w:tr w:rsidR="008E0513" w:rsidRPr="00B94EE1" w:rsidTr="004600F0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8E0513" w:rsidRPr="00B94EE1" w:rsidTr="004600F0">
        <w:trPr>
          <w:trHeight w:val="591"/>
        </w:trPr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8E0513" w:rsidRPr="00B94EE1" w:rsidTr="004600F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513" w:rsidRPr="00B94EE1" w:rsidTr="004600F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tabs>
                <w:tab w:val="left" w:pos="552"/>
              </w:tabs>
              <w:snapToGrid w:val="0"/>
              <w:spacing w:line="240" w:lineRule="auto"/>
              <w:ind w:left="-108"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01 00 </w:t>
            </w:r>
            <w:proofErr w:type="spell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tabs>
                <w:tab w:val="left" w:pos="552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263884,21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211044,80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211917,00</w:t>
            </w:r>
          </w:p>
        </w:tc>
      </w:tr>
      <w:tr w:rsidR="008E0513" w:rsidRPr="00B94EE1" w:rsidTr="004600F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B94EE1">
              <w:rPr>
                <w:rFonts w:ascii="Times New Roman" w:hAnsi="Times New Roman" w:cs="Times New Roman"/>
              </w:rPr>
              <w:t>00</w:t>
            </w:r>
            <w:proofErr w:type="spellEnd"/>
            <w:r w:rsidRPr="00B94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E1">
              <w:rPr>
                <w:rFonts w:ascii="Times New Roman" w:hAnsi="Times New Roman" w:cs="Times New Roman"/>
              </w:rPr>
              <w:t>00</w:t>
            </w:r>
            <w:proofErr w:type="spellEnd"/>
            <w:r w:rsidRPr="00B94EE1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174244,44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211044,80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211917,00</w:t>
            </w:r>
          </w:p>
        </w:tc>
      </w:tr>
      <w:tr w:rsidR="008E0513" w:rsidRPr="00B94EE1" w:rsidTr="004600F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B94EE1">
              <w:rPr>
                <w:rFonts w:ascii="Times New Roman" w:hAnsi="Times New Roman" w:cs="Times New Roman"/>
              </w:rPr>
              <w:t>00</w:t>
            </w:r>
            <w:proofErr w:type="spellEnd"/>
            <w:r w:rsidRPr="00B94EE1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174244,44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211090,00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211834,00</w:t>
            </w:r>
          </w:p>
        </w:tc>
      </w:tr>
      <w:tr w:rsidR="008E0513" w:rsidRPr="00B94EE1" w:rsidTr="004600F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ind w:left="-108" w:right="-117"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01 03 0</w:t>
            </w:r>
            <w:r w:rsidRPr="00B94EE1">
              <w:rPr>
                <w:rFonts w:ascii="Times New Roman" w:hAnsi="Times New Roman" w:cs="Times New Roman"/>
                <w:lang w:val="en-US"/>
              </w:rPr>
              <w:t>1</w:t>
            </w:r>
            <w:r w:rsidRPr="00B94EE1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Pr="00B94EE1">
              <w:rPr>
                <w:rFonts w:ascii="Times New Roman" w:hAnsi="Times New Roman" w:cs="Times New Roman"/>
              </w:rPr>
              <w:t>00</w:t>
            </w:r>
            <w:proofErr w:type="spellEnd"/>
            <w:r w:rsidRPr="00B94EE1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368244,44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422090,00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423834,00</w:t>
            </w:r>
          </w:p>
        </w:tc>
      </w:tr>
      <w:tr w:rsidR="008E0513" w:rsidRPr="00B94EE1" w:rsidTr="004600F0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ind w:left="-108" w:right="-117"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01 03 0</w:t>
            </w:r>
            <w:r w:rsidRPr="00B94EE1">
              <w:rPr>
                <w:rFonts w:ascii="Times New Roman" w:hAnsi="Times New Roman" w:cs="Times New Roman"/>
                <w:lang w:val="en-US"/>
              </w:rPr>
              <w:t>1</w:t>
            </w:r>
            <w:r w:rsidRPr="00B94EE1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368244,44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422090,00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423834,00</w:t>
            </w:r>
          </w:p>
        </w:tc>
      </w:tr>
      <w:tr w:rsidR="008E0513" w:rsidRPr="00B94EE1" w:rsidTr="004600F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lastRenderedPageBreak/>
              <w:t xml:space="preserve">01 03 01 00 </w:t>
            </w:r>
            <w:proofErr w:type="spellStart"/>
            <w:r w:rsidRPr="00B94EE1">
              <w:rPr>
                <w:rFonts w:ascii="Times New Roman" w:hAnsi="Times New Roman" w:cs="Times New Roman"/>
              </w:rPr>
              <w:t>00</w:t>
            </w:r>
            <w:proofErr w:type="spellEnd"/>
            <w:r w:rsidRPr="00B94EE1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-194000,00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-211000,00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-212000,00</w:t>
            </w:r>
          </w:p>
        </w:tc>
      </w:tr>
      <w:tr w:rsidR="008E0513" w:rsidRPr="00B94EE1" w:rsidTr="004600F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-194000,00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-211000,00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-212000,00</w:t>
            </w:r>
          </w:p>
        </w:tc>
      </w:tr>
      <w:tr w:rsidR="008E0513" w:rsidRPr="00B94EE1" w:rsidTr="004600F0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 w:rsidRPr="00B94EE1">
              <w:rPr>
                <w:rFonts w:ascii="Times New Roman" w:hAnsi="Times New Roman" w:cs="Times New Roman"/>
              </w:rPr>
              <w:t>00</w:t>
            </w:r>
            <w:proofErr w:type="spellEnd"/>
            <w:r w:rsidRPr="00B94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E1">
              <w:rPr>
                <w:rFonts w:ascii="Times New Roman" w:hAnsi="Times New Roman" w:cs="Times New Roman"/>
              </w:rPr>
              <w:t>00</w:t>
            </w:r>
            <w:proofErr w:type="spellEnd"/>
            <w:r w:rsidRPr="00B94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E1">
              <w:rPr>
                <w:rFonts w:ascii="Times New Roman" w:hAnsi="Times New Roman" w:cs="Times New Roman"/>
              </w:rPr>
              <w:t>00</w:t>
            </w:r>
            <w:proofErr w:type="spellEnd"/>
            <w:r w:rsidRPr="00B94EE1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49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89639,77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B94EE1">
              <w:rPr>
                <w:rFonts w:ascii="Times New Roman" w:hAnsi="Times New Roman" w:cs="Times New Roman"/>
              </w:rPr>
              <w:t>00</w:t>
            </w:r>
            <w:proofErr w:type="spellEnd"/>
            <w:r w:rsidRPr="00B94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E1">
              <w:rPr>
                <w:rFonts w:ascii="Times New Roman" w:hAnsi="Times New Roman" w:cs="Times New Roman"/>
              </w:rPr>
              <w:t>00</w:t>
            </w:r>
            <w:proofErr w:type="spellEnd"/>
            <w:r w:rsidRPr="00B94EE1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 xml:space="preserve">Увеличение </w:t>
            </w:r>
            <w:proofErr w:type="gramStart"/>
            <w:r w:rsidRPr="00B94EE1">
              <w:rPr>
                <w:rFonts w:ascii="Times New Roman" w:hAnsi="Times New Roman" w:cs="Times New Roman"/>
              </w:rPr>
              <w:t>остатков средств бюджетов</w:t>
            </w:r>
            <w:proofErr w:type="gramEnd"/>
            <w:r w:rsidRPr="00B94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-6308834,44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8E0513" w:rsidRPr="00B94EE1" w:rsidTr="004600F0">
        <w:trPr>
          <w:trHeight w:val="314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B94EE1">
              <w:rPr>
                <w:rFonts w:ascii="Times New Roman" w:hAnsi="Times New Roman" w:cs="Times New Roman"/>
              </w:rPr>
              <w:t>00</w:t>
            </w:r>
            <w:proofErr w:type="spellEnd"/>
            <w:r w:rsidRPr="00B94EE1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 xml:space="preserve">Увеличение прочих </w:t>
            </w:r>
            <w:proofErr w:type="gramStart"/>
            <w:r w:rsidRPr="00B94EE1">
              <w:rPr>
                <w:rFonts w:ascii="Times New Roman" w:hAnsi="Times New Roman" w:cs="Times New Roman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-6308834,44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8E0513" w:rsidRPr="00B94EE1" w:rsidTr="004600F0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-6308834,44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8E0513" w:rsidRPr="00B94EE1" w:rsidTr="004600F0">
        <w:trPr>
          <w:trHeight w:val="457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 xml:space="preserve">Увеличение прочих остатков денежных </w:t>
            </w:r>
            <w:proofErr w:type="gramStart"/>
            <w:r w:rsidRPr="00B94EE1">
              <w:rPr>
                <w:rFonts w:ascii="Times New Roman" w:hAnsi="Times New Roman" w:cs="Times New Roman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-6308834,44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8E0513" w:rsidRPr="00B94EE1" w:rsidTr="004600F0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B94EE1">
              <w:rPr>
                <w:rFonts w:ascii="Times New Roman" w:hAnsi="Times New Roman" w:cs="Times New Roman"/>
              </w:rPr>
              <w:t>00</w:t>
            </w:r>
            <w:proofErr w:type="spellEnd"/>
            <w:r w:rsidRPr="00B94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4EE1">
              <w:rPr>
                <w:rFonts w:ascii="Times New Roman" w:hAnsi="Times New Roman" w:cs="Times New Roman"/>
              </w:rPr>
              <w:t>00</w:t>
            </w:r>
            <w:proofErr w:type="spellEnd"/>
            <w:r w:rsidRPr="00B94EE1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 xml:space="preserve">Уменьшение </w:t>
            </w:r>
            <w:proofErr w:type="gramStart"/>
            <w:r w:rsidRPr="00B94EE1">
              <w:rPr>
                <w:rFonts w:ascii="Times New Roman" w:hAnsi="Times New Roman" w:cs="Times New Roman"/>
              </w:rPr>
              <w:t>остатков средств бюджетов</w:t>
            </w:r>
            <w:proofErr w:type="gramEnd"/>
            <w:r w:rsidRPr="00B94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6398474,21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  <w:tr w:rsidR="008E0513" w:rsidRPr="00B94EE1" w:rsidTr="004600F0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B94EE1">
              <w:rPr>
                <w:rFonts w:ascii="Times New Roman" w:hAnsi="Times New Roman" w:cs="Times New Roman"/>
              </w:rPr>
              <w:t>00</w:t>
            </w:r>
            <w:proofErr w:type="spellEnd"/>
            <w:r w:rsidRPr="00B94EE1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 xml:space="preserve">Уменьшение прочих </w:t>
            </w:r>
            <w:proofErr w:type="gramStart"/>
            <w:r w:rsidRPr="00B94EE1">
              <w:rPr>
                <w:rFonts w:ascii="Times New Roman" w:hAnsi="Times New Roman" w:cs="Times New Roman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6398474,21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  <w:tr w:rsidR="008E0513" w:rsidRPr="00B94EE1" w:rsidTr="004600F0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6398474,21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  <w:tr w:rsidR="008E0513" w:rsidRPr="00B94EE1" w:rsidTr="004600F0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nformat"/>
              <w:snapToGrid w:val="0"/>
              <w:ind w:left="-108" w:right="-117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 xml:space="preserve">Уменьшение прочих остатков денежных </w:t>
            </w:r>
            <w:proofErr w:type="gramStart"/>
            <w:r w:rsidRPr="00B94EE1">
              <w:rPr>
                <w:rFonts w:ascii="Times New Roman" w:hAnsi="Times New Roman" w:cs="Times New Roman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B94EE1">
              <w:rPr>
                <w:rFonts w:ascii="Times New Roman" w:hAnsi="Times New Roman" w:cs="Times New Roman"/>
              </w:rPr>
              <w:t>6398474,21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</w:tbl>
    <w:p w:rsidR="008E0513" w:rsidRPr="00B94EE1" w:rsidRDefault="008E0513" w:rsidP="008E0513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8E0513" w:rsidRPr="00B94EE1" w:rsidSect="008A6482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8E0513" w:rsidRPr="00B94EE1" w:rsidRDefault="008E0513" w:rsidP="008E05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tabs>
          <w:tab w:val="left" w:pos="774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от 30.09.2021г. №14/87</w:t>
      </w:r>
    </w:p>
    <w:p w:rsidR="008E0513" w:rsidRPr="00B94EE1" w:rsidRDefault="008E0513" w:rsidP="008E05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4EE1">
        <w:rPr>
          <w:rFonts w:ascii="Times New Roman" w:hAnsi="Times New Roman" w:cs="Times New Roman"/>
          <w:b/>
          <w:sz w:val="20"/>
          <w:szCs w:val="20"/>
        </w:rPr>
        <w:t>Поступления доходов в бюджет муниципального образования «Высокский сельсовет» Медвенского района Курской области в 2021 году и плановый период 2022 и 2023 годов</w:t>
      </w:r>
    </w:p>
    <w:p w:rsidR="008E0513" w:rsidRPr="00B94EE1" w:rsidRDefault="008E0513" w:rsidP="008E0513">
      <w:pPr>
        <w:pStyle w:val="ae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3750" w:type="dxa"/>
        <w:tblInd w:w="250" w:type="dxa"/>
        <w:tblLayout w:type="fixed"/>
        <w:tblLook w:val="0000"/>
      </w:tblPr>
      <w:tblGrid>
        <w:gridCol w:w="2977"/>
        <w:gridCol w:w="6084"/>
        <w:gridCol w:w="1542"/>
        <w:gridCol w:w="1716"/>
        <w:gridCol w:w="1431"/>
      </w:tblGrid>
      <w:tr w:rsidR="008E0513" w:rsidRPr="00B94EE1" w:rsidTr="004600F0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8E0513" w:rsidRPr="00B94EE1" w:rsidTr="004600F0">
        <w:trPr>
          <w:trHeight w:val="72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8E0513" w:rsidRPr="00B94EE1" w:rsidTr="004600F0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E0513" w:rsidRPr="00B94EE1" w:rsidTr="004600F0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5900514,00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3119507,00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3048253,00</w:t>
            </w:r>
          </w:p>
        </w:tc>
      </w:tr>
      <w:tr w:rsidR="008E0513" w:rsidRPr="00B94EE1" w:rsidTr="004600F0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2249266,00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2110448,00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2119170,00</w:t>
            </w:r>
          </w:p>
        </w:tc>
      </w:tr>
      <w:tr w:rsidR="008E0513" w:rsidRPr="00B94EE1" w:rsidTr="004600F0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128153,00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136723,00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144893,00</w:t>
            </w:r>
          </w:p>
        </w:tc>
      </w:tr>
      <w:tr w:rsidR="008E0513" w:rsidRPr="00B94EE1" w:rsidTr="004600F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128153,00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136723,00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144893,00</w:t>
            </w:r>
          </w:p>
        </w:tc>
      </w:tr>
      <w:tr w:rsidR="008E0513" w:rsidRPr="00B94EE1" w:rsidTr="004600F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120604,28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130896,00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138717,00</w:t>
            </w:r>
          </w:p>
        </w:tc>
      </w:tr>
      <w:tr w:rsidR="008E0513" w:rsidRPr="00B94EE1" w:rsidTr="004600F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5455,00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5820,00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6169,00</w:t>
            </w:r>
          </w:p>
        </w:tc>
      </w:tr>
      <w:tr w:rsidR="008E0513" w:rsidRPr="00B94EE1" w:rsidTr="004600F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2093,72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8E0513" w:rsidRPr="00B94EE1" w:rsidTr="004600F0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161450,00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14614,00</w:t>
            </w:r>
          </w:p>
        </w:tc>
      </w:tr>
      <w:tr w:rsidR="008E0513" w:rsidRPr="00B94EE1" w:rsidTr="004600F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161450,00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14614,00</w:t>
            </w:r>
          </w:p>
        </w:tc>
      </w:tr>
      <w:tr w:rsidR="008E0513" w:rsidRPr="00B94EE1" w:rsidTr="004600F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161450,00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14614,00</w:t>
            </w:r>
          </w:p>
        </w:tc>
      </w:tr>
      <w:tr w:rsidR="008E0513" w:rsidRPr="00B94EE1" w:rsidTr="004600F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1896063,00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1896063,00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189606300</w:t>
            </w:r>
          </w:p>
        </w:tc>
      </w:tr>
      <w:tr w:rsidR="008E0513" w:rsidRPr="00B94EE1" w:rsidTr="004600F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</w:tr>
      <w:tr w:rsidR="008E0513" w:rsidRPr="00B94EE1" w:rsidTr="004600F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</w:t>
            </w: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</w:tr>
      <w:tr w:rsidR="008E0513" w:rsidRPr="00B94EE1" w:rsidTr="004600F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1644864,00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11644864,00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1644864,00</w:t>
            </w:r>
          </w:p>
        </w:tc>
      </w:tr>
      <w:tr w:rsidR="008E0513" w:rsidRPr="00B94EE1" w:rsidTr="004600F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</w:tr>
      <w:tr w:rsidR="008E0513" w:rsidRPr="00B94EE1" w:rsidTr="004600F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</w:tr>
      <w:tr w:rsidR="008E0513" w:rsidRPr="00B94EE1" w:rsidTr="004600F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fd"/>
              <w:ind w:left="-180" w:firstLine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</w:tr>
      <w:tr w:rsidR="008E0513" w:rsidRPr="00B94EE1" w:rsidTr="004600F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</w:tr>
      <w:tr w:rsidR="008E0513" w:rsidRPr="00B94EE1" w:rsidTr="004600F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</w:tr>
      <w:tr w:rsidR="008E0513" w:rsidRPr="00B94EE1" w:rsidTr="004600F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</w:tr>
      <w:tr w:rsidR="008E0513" w:rsidRPr="00B94EE1" w:rsidTr="004600F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</w:tr>
      <w:tr w:rsidR="008E0513" w:rsidRPr="00B94EE1" w:rsidTr="004600F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</w:tr>
      <w:tr w:rsidR="008E0513" w:rsidRPr="00B94EE1" w:rsidTr="004600F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1 11 05030 00 0000 120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</w:tr>
      <w:tr w:rsidR="008E0513" w:rsidRPr="00B94EE1" w:rsidTr="004600F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органов управления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</w:tr>
      <w:tr w:rsidR="008E0513" w:rsidRPr="00B94EE1" w:rsidTr="004600F0">
        <w:trPr>
          <w:trHeight w:val="38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3651248,00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1009059,00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929083,00</w:t>
            </w:r>
          </w:p>
        </w:tc>
      </w:tr>
      <w:tr w:rsidR="008E0513" w:rsidRPr="00B94EE1" w:rsidTr="004600F0">
        <w:trPr>
          <w:trHeight w:val="43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3501888,00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1009059,00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929083,00</w:t>
            </w:r>
          </w:p>
        </w:tc>
      </w:tr>
      <w:tr w:rsidR="008E0513" w:rsidRPr="00B94EE1" w:rsidTr="004600F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4EE1">
              <w:rPr>
                <w:rFonts w:ascii="Times New Roman" w:hAnsi="Times New Roman"/>
                <w:sz w:val="20"/>
                <w:szCs w:val="20"/>
              </w:rPr>
              <w:t>Дотации</w:t>
            </w:r>
            <w:proofErr w:type="gramEnd"/>
            <w:r w:rsidRPr="00B94EE1">
              <w:rPr>
                <w:rFonts w:ascii="Times New Roman" w:hAnsi="Times New Roman"/>
                <w:sz w:val="20"/>
                <w:szCs w:val="20"/>
              </w:rPr>
              <w:t xml:space="preserve"> бюджетам бюджетной системы Российской 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2731691,00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835337,00</w:t>
            </w:r>
          </w:p>
        </w:tc>
      </w:tr>
      <w:tr w:rsidR="008E0513" w:rsidRPr="00B94EE1" w:rsidTr="004600F0">
        <w:trPr>
          <w:trHeight w:val="24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4EE1">
              <w:rPr>
                <w:rFonts w:ascii="Times New Roman" w:hAnsi="Times New Roman"/>
                <w:sz w:val="20"/>
                <w:szCs w:val="20"/>
              </w:rPr>
              <w:t>Дотации</w:t>
            </w:r>
            <w:proofErr w:type="gramEnd"/>
            <w:r w:rsidRPr="00B94EE1">
              <w:rPr>
                <w:rFonts w:ascii="Times New Roman" w:hAnsi="Times New Roman"/>
                <w:sz w:val="20"/>
                <w:szCs w:val="20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1811084,00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lastRenderedPageBreak/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4EE1">
              <w:rPr>
                <w:rFonts w:ascii="Times New Roman" w:hAnsi="Times New Roman"/>
                <w:sz w:val="20"/>
                <w:szCs w:val="20"/>
              </w:rPr>
              <w:t>Дотации</w:t>
            </w:r>
            <w:proofErr w:type="gramEnd"/>
            <w:r w:rsidRPr="00B94EE1">
              <w:rPr>
                <w:rFonts w:ascii="Times New Roman" w:hAnsi="Times New Roman"/>
                <w:sz w:val="20"/>
                <w:szCs w:val="20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1811084,00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 xml:space="preserve">2 02 16001 00 0000 </w:t>
            </w:r>
            <w:r w:rsidRPr="00B94EE1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B94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920607,00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835337,00</w:t>
            </w:r>
          </w:p>
        </w:tc>
      </w:tr>
      <w:tr w:rsidR="008E0513" w:rsidRPr="00B94EE1" w:rsidTr="004600F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2 02 16001 10 0000</w:t>
            </w:r>
            <w:r w:rsidRPr="00B94EE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</w:t>
            </w:r>
            <w:r w:rsidRPr="00B94E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4EE1">
              <w:rPr>
                <w:rFonts w:ascii="Times New Roman" w:hAnsi="Times New Roman"/>
                <w:sz w:val="20"/>
                <w:szCs w:val="20"/>
              </w:rPr>
              <w:t>Дотации</w:t>
            </w:r>
            <w:proofErr w:type="gramEnd"/>
            <w:r w:rsidRPr="00B94EE1">
              <w:rPr>
                <w:rFonts w:ascii="Times New Roman" w:hAnsi="Times New Roman"/>
                <w:sz w:val="20"/>
                <w:szCs w:val="20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920607,00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835337,00</w:t>
            </w:r>
          </w:p>
        </w:tc>
      </w:tr>
      <w:tr w:rsidR="008E0513" w:rsidRPr="00B94EE1" w:rsidTr="004600F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202 20000 00 0000 150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2 02 29999 00 0000150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2 02 02999 10 0000150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ind w:left="-108" w:right="-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4EE1">
              <w:rPr>
                <w:rFonts w:ascii="Times New Roman" w:hAnsi="Times New Roman"/>
                <w:sz w:val="20"/>
                <w:szCs w:val="20"/>
              </w:rPr>
              <w:t>Субвенции</w:t>
            </w:r>
            <w:proofErr w:type="gramEnd"/>
            <w:r w:rsidRPr="00B94EE1">
              <w:rPr>
                <w:rFonts w:ascii="Times New Roman" w:hAnsi="Times New Roman"/>
                <w:sz w:val="20"/>
                <w:szCs w:val="20"/>
              </w:rPr>
              <w:t xml:space="preserve"> бюджетам 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93746,00</w:t>
            </w:r>
          </w:p>
        </w:tc>
      </w:tr>
      <w:tr w:rsidR="008E0513" w:rsidRPr="00B94EE1" w:rsidTr="004600F0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</w:t>
            </w:r>
            <w:proofErr w:type="gramEnd"/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93746,00</w:t>
            </w:r>
          </w:p>
        </w:tc>
      </w:tr>
      <w:tr w:rsidR="008E0513" w:rsidRPr="00B94EE1" w:rsidTr="004600F0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auto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93746,00</w:t>
            </w:r>
          </w:p>
        </w:tc>
      </w:tr>
      <w:tr w:rsidR="008E0513" w:rsidRPr="00B94EE1" w:rsidTr="004600F0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2 07 00000 00 0000 000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189436,00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2 07 05000 10 0000 180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189436,00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2 07 05030 10 0000180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189436,00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субъвенций и иных межбюджетных трансфертов, имеющих целевое назначение, прошлых лет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субъвенций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субъвенций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8E0513" w:rsidRPr="00B94EE1" w:rsidRDefault="008E0513" w:rsidP="008E051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br w:type="page"/>
      </w:r>
      <w:r w:rsidRPr="00B94EE1">
        <w:rPr>
          <w:rFonts w:ascii="Times New Roman" w:hAnsi="Times New Roman" w:cs="Times New Roman"/>
          <w:sz w:val="20"/>
          <w:szCs w:val="20"/>
        </w:rPr>
        <w:lastRenderedPageBreak/>
        <w:t>Приложение №5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от 30.09.2021г. №14/87</w:t>
      </w:r>
    </w:p>
    <w:p w:rsidR="008E0513" w:rsidRPr="00B94EE1" w:rsidRDefault="008E0513" w:rsidP="008E0513">
      <w:pPr>
        <w:pStyle w:val="211"/>
        <w:ind w:left="142" w:firstLine="566"/>
        <w:jc w:val="right"/>
        <w:rPr>
          <w:b/>
          <w:szCs w:val="20"/>
        </w:rPr>
      </w:pPr>
    </w:p>
    <w:p w:rsidR="008E0513" w:rsidRPr="00B94EE1" w:rsidRDefault="008E0513" w:rsidP="008E0513">
      <w:pPr>
        <w:pStyle w:val="211"/>
        <w:ind w:left="142" w:firstLine="566"/>
        <w:jc w:val="right"/>
        <w:rPr>
          <w:b/>
          <w:szCs w:val="20"/>
        </w:rPr>
      </w:pPr>
    </w:p>
    <w:p w:rsidR="008E0513" w:rsidRPr="00B94EE1" w:rsidRDefault="008E0513" w:rsidP="008E0513">
      <w:pPr>
        <w:pStyle w:val="211"/>
        <w:ind w:left="142" w:firstLine="566"/>
        <w:jc w:val="right"/>
        <w:rPr>
          <w:b/>
          <w:szCs w:val="20"/>
        </w:rPr>
      </w:pPr>
    </w:p>
    <w:p w:rsidR="008E0513" w:rsidRPr="00B94EE1" w:rsidRDefault="008E0513" w:rsidP="008E0513">
      <w:pPr>
        <w:pStyle w:val="211"/>
        <w:ind w:left="142" w:firstLine="566"/>
        <w:rPr>
          <w:b/>
          <w:szCs w:val="20"/>
        </w:rPr>
      </w:pPr>
      <w:r w:rsidRPr="00B94EE1">
        <w:rPr>
          <w:b/>
          <w:szCs w:val="20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2021 год и плановый период 2022 и 2023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B94EE1">
        <w:rPr>
          <w:b/>
          <w:szCs w:val="20"/>
        </w:rPr>
        <w:t>видов классификации расходов</w:t>
      </w:r>
      <w:proofErr w:type="gramEnd"/>
      <w:r w:rsidRPr="00B94EE1">
        <w:rPr>
          <w:b/>
          <w:szCs w:val="20"/>
        </w:rPr>
        <w:t xml:space="preserve"> Российской Федерации</w:t>
      </w:r>
    </w:p>
    <w:p w:rsidR="008E0513" w:rsidRPr="00B94EE1" w:rsidRDefault="008E0513" w:rsidP="008E0513">
      <w:pPr>
        <w:pStyle w:val="211"/>
        <w:ind w:left="142" w:firstLine="566"/>
        <w:rPr>
          <w:b/>
          <w:szCs w:val="20"/>
        </w:rPr>
      </w:pPr>
    </w:p>
    <w:tbl>
      <w:tblPr>
        <w:tblW w:w="14165" w:type="dxa"/>
        <w:jc w:val="center"/>
        <w:tblLook w:val="0000"/>
      </w:tblPr>
      <w:tblGrid>
        <w:gridCol w:w="6142"/>
        <w:gridCol w:w="489"/>
        <w:gridCol w:w="549"/>
        <w:gridCol w:w="1709"/>
        <w:gridCol w:w="617"/>
        <w:gridCol w:w="1618"/>
        <w:gridCol w:w="1557"/>
        <w:gridCol w:w="1484"/>
      </w:tblGrid>
      <w:tr w:rsidR="008E0513" w:rsidRPr="00B94EE1" w:rsidTr="004600F0">
        <w:trPr>
          <w:trHeight w:val="201"/>
          <w:jc w:val="center"/>
        </w:trPr>
        <w:tc>
          <w:tcPr>
            <w:tcW w:w="61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15" w:firstLine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8E0513" w:rsidRPr="00B94EE1" w:rsidTr="004600F0">
        <w:trPr>
          <w:trHeight w:val="367"/>
          <w:jc w:val="center"/>
        </w:trPr>
        <w:tc>
          <w:tcPr>
            <w:tcW w:w="61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15" w:firstLine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E0513" w:rsidRPr="00B94EE1" w:rsidTr="004600F0">
        <w:trPr>
          <w:trHeight w:val="74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6164398,21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3330551,80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3260170,00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f0"/>
              <w:snapToGrid w:val="0"/>
              <w:ind w:left="-25" w:right="-38"/>
            </w:pPr>
            <w:r w:rsidRPr="00B94EE1"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2743576,50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1358808,80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1753745,00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1715531,22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840653,80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1263695,00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09 0 0000000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</w:t>
            </w:r>
            <w:r w:rsidRPr="00B94EE1">
              <w:rPr>
                <w:bCs/>
                <w:color w:val="000000"/>
                <w:sz w:val="20"/>
                <w:szCs w:val="20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09 1 0000000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7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73 0 0000000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1713731,22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8E0513" w:rsidRPr="00B94EE1" w:rsidTr="004600F0">
        <w:trPr>
          <w:trHeight w:val="57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73 1 0000000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1713731,22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1713731,22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8E0513" w:rsidRPr="00B94EE1" w:rsidTr="004600F0">
        <w:trPr>
          <w:trHeight w:val="92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1433861,00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560350,80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983392,00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278799,22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1071,00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NoSpacing1"/>
              <w:ind w:left="-25" w:right="-38"/>
              <w:rPr>
                <w:bCs/>
                <w:snapToGrid w:val="0"/>
                <w:sz w:val="20"/>
                <w:szCs w:val="20"/>
              </w:rPr>
            </w:pPr>
            <w:r w:rsidRPr="00B94EE1">
              <w:rPr>
                <w:snapToGrid w:val="0"/>
                <w:sz w:val="20"/>
                <w:szCs w:val="2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74 300П1484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74 300П1485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78 0 0000000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78 1 0000000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331224,96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2019-2021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04 201С1467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04 201С1467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B94EE1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B94EE1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8E0513" w:rsidRPr="00B94EE1" w:rsidTr="004600F0">
        <w:trPr>
          <w:trHeight w:val="3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111469,00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76 0 0000000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137756,28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76 1 0000000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137756,28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137756,28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130796,44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6959,84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ff0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77 200С1439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77 2 00 1439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казенными учреждениями, органами </w:t>
            </w:r>
            <w:proofErr w:type="gramStart"/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3335,00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4256,00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7814,00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9875,88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bCs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NoSpacing"/>
              <w:spacing w:line="240" w:lineRule="auto"/>
              <w:ind w:left="-25" w:right="-38"/>
              <w:rPr>
                <w:rFonts w:ascii="Times New Roman" w:hAnsi="Times New Roman" w:cs="Times New Roman"/>
                <w:szCs w:val="20"/>
              </w:rPr>
            </w:pPr>
            <w:r w:rsidRPr="00B94EE1">
              <w:rPr>
                <w:rFonts w:ascii="Times New Roman" w:hAnsi="Times New Roman" w:cs="Times New Roman"/>
                <w:szCs w:val="20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«Реализация м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Реализация мероприятий направленных на обеспечение </w:t>
            </w: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38"/>
              <w:ind w:left="-125" w:right="-147"/>
              <w:rPr>
                <w:szCs w:val="20"/>
              </w:rPr>
            </w:pPr>
            <w:r w:rsidRPr="00B94EE1">
              <w:rPr>
                <w:szCs w:val="20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обеспечения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38"/>
              <w:ind w:left="-125" w:right="-147"/>
              <w:rPr>
                <w:szCs w:val="20"/>
              </w:rPr>
            </w:pPr>
            <w:r w:rsidRPr="00B94EE1">
              <w:rPr>
                <w:szCs w:val="20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279743,00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B94EE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«Управление муниципальной программой и обеспечение условий реализации»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157964,00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B94EE1">
              <w:rPr>
                <w:sz w:val="20"/>
                <w:szCs w:val="20"/>
              </w:rPr>
              <w:t>«</w:t>
            </w:r>
            <w:r w:rsidRPr="00B94EE1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B94EE1">
              <w:rPr>
                <w:sz w:val="20"/>
                <w:szCs w:val="20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B94EE1">
              <w:rPr>
                <w:b/>
                <w:sz w:val="20"/>
                <w:szCs w:val="20"/>
              </w:rPr>
              <w:t xml:space="preserve"> </w:t>
            </w:r>
            <w:r w:rsidRPr="00B94EE1">
              <w:rPr>
                <w:sz w:val="20"/>
                <w:szCs w:val="20"/>
              </w:rPr>
              <w:t xml:space="preserve">годах» </w:t>
            </w:r>
            <w:r w:rsidRPr="00B94EE1">
              <w:rPr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B94EE1">
              <w:rPr>
                <w:sz w:val="20"/>
                <w:szCs w:val="20"/>
              </w:rPr>
              <w:t>«</w:t>
            </w:r>
            <w:r w:rsidRPr="00B94EE1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lastRenderedPageBreak/>
              <w:t>Основные мероприятия</w:t>
            </w:r>
            <w:r w:rsidRPr="00B94EE1">
              <w:rPr>
                <w:sz w:val="20"/>
                <w:szCs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napToGrid w:val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napToGrid w:val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B94EE1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B94EE1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Title"/>
              <w:widowControl/>
              <w:rPr>
                <w:b w:val="0"/>
              </w:rPr>
            </w:pPr>
            <w:r w:rsidRPr="00B94EE1">
              <w:rPr>
                <w:b w:val="0"/>
                <w:color w:val="000000"/>
              </w:rPr>
              <w:t xml:space="preserve">Муниципальная программа </w:t>
            </w:r>
            <w:r w:rsidRPr="00B94EE1">
              <w:rPr>
                <w:b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Подпрограмма "Содействие развитию малого и среднего предпринимательства" м</w:t>
            </w:r>
            <w:r w:rsidRPr="00B94EE1">
              <w:rPr>
                <w:bCs/>
                <w:color w:val="000000"/>
                <w:sz w:val="20"/>
                <w:szCs w:val="2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B94EE1">
              <w:rPr>
                <w:sz w:val="20"/>
                <w:szCs w:val="2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Обеспечение условий для </w:t>
            </w:r>
            <w:proofErr w:type="gramStart"/>
            <w:r w:rsidRPr="00B94EE1">
              <w:rPr>
                <w:color w:val="000000"/>
                <w:sz w:val="20"/>
                <w:szCs w:val="20"/>
              </w:rPr>
              <w:t>развития</w:t>
            </w:r>
            <w:proofErr w:type="gramEnd"/>
            <w:r w:rsidRPr="00B94EE1">
              <w:rPr>
                <w:color w:val="000000"/>
                <w:sz w:val="20"/>
                <w:szCs w:val="2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15 101С1405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 1 0С1405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400414,08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400414,08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399914,08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399914,08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399914,08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399914,08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399914,08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      </w:r>
          </w:p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 Курской области на 2020 – 2025 гг.»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вание и охрана земель на территории Высокского сельсовета Медвенск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21 0 </w:t>
            </w:r>
            <w:proofErr w:type="spell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E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рана земель на территории Высокского сельсовета Медвенск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21 1 0</w:t>
            </w:r>
            <w:proofErr w:type="spellStart"/>
            <w:r w:rsidRPr="00B94E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211 0100000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2277196,36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2277196,36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2277196,36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2277196,36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сновное мероприятие «П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2277196,36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01 1 0113330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01 1 0113330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Оплата 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774171,36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756058,00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411388,00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773102,08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755651,00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410981,00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1069,28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Муниципальная программа </w:t>
            </w:r>
            <w:r w:rsidRPr="00B94EE1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B94EE1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B94EE1">
              <w:rPr>
                <w:color w:val="000000"/>
                <w:sz w:val="20"/>
                <w:szCs w:val="20"/>
              </w:rPr>
              <w:t xml:space="preserve">» </w:t>
            </w:r>
            <w:r w:rsidRPr="00B94EE1">
              <w:rPr>
                <w:sz w:val="20"/>
                <w:szCs w:val="20"/>
              </w:rPr>
              <w:t>на 2019-2021 годы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B94EE1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B94EE1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B94EE1">
              <w:rPr>
                <w:color w:val="000000"/>
                <w:sz w:val="20"/>
                <w:szCs w:val="20"/>
              </w:rPr>
              <w:t xml:space="preserve">» </w:t>
            </w:r>
            <w:r w:rsidRPr="00B94EE1">
              <w:rPr>
                <w:sz w:val="20"/>
                <w:szCs w:val="20"/>
              </w:rPr>
              <w:t>на 2019-2021 годы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02 2 0100000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2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744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233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B94EE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«Реализация муниципальной политики в сфере физической культуры и спорта»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08 3 0000000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8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08 3 0100000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159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приемлемых</w:t>
            </w:r>
            <w:proofErr w:type="gramEnd"/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экономически обоснованных объема и структуры муниципального долга Высокского сельсовета»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40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14 101С1465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4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141 01С1465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341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81009,10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158321,20</w:t>
            </w:r>
          </w:p>
        </w:tc>
      </w:tr>
    </w:tbl>
    <w:p w:rsidR="008E0513" w:rsidRPr="00B94EE1" w:rsidRDefault="008E0513" w:rsidP="008E0513">
      <w:pPr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  <w:sectPr w:rsidR="008E0513" w:rsidRPr="00B94EE1" w:rsidSect="00C40C6E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8E0513" w:rsidRPr="00B94EE1" w:rsidRDefault="008E0513" w:rsidP="008E051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lastRenderedPageBreak/>
        <w:t>Приложение №6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от 30.09.2021г. №14/87</w:t>
      </w:r>
    </w:p>
    <w:p w:rsidR="008E0513" w:rsidRPr="00B94EE1" w:rsidRDefault="008E0513" w:rsidP="008E051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4EE1">
        <w:rPr>
          <w:rFonts w:ascii="Times New Roman" w:hAnsi="Times New Roman" w:cs="Times New Roman"/>
          <w:b/>
          <w:bCs/>
          <w:sz w:val="20"/>
          <w:szCs w:val="20"/>
        </w:rPr>
        <w:t>Ведомственная структура расходов бюджета</w:t>
      </w:r>
    </w:p>
    <w:p w:rsidR="008E0513" w:rsidRPr="00B94EE1" w:rsidRDefault="008E0513" w:rsidP="008E051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4EE1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образования «Высокский сельсовет» </w:t>
      </w:r>
    </w:p>
    <w:p w:rsidR="008E0513" w:rsidRPr="00B94EE1" w:rsidRDefault="008E0513" w:rsidP="008E051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4EE1">
        <w:rPr>
          <w:rFonts w:ascii="Times New Roman" w:hAnsi="Times New Roman" w:cs="Times New Roman"/>
          <w:b/>
          <w:bCs/>
          <w:sz w:val="20"/>
          <w:szCs w:val="20"/>
        </w:rPr>
        <w:t>Медвенского района Курской области на 2021 год и</w:t>
      </w:r>
      <w:r w:rsidRPr="00B94E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плановый период 2022 и 2023 годов</w:t>
      </w:r>
      <w:r w:rsidRPr="00B94E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94EE1">
        <w:rPr>
          <w:rFonts w:ascii="Times New Roman" w:hAnsi="Times New Roman" w:cs="Times New Roman"/>
          <w:sz w:val="20"/>
          <w:szCs w:val="20"/>
        </w:rPr>
        <w:tab/>
      </w:r>
    </w:p>
    <w:p w:rsidR="008E0513" w:rsidRPr="00B94EE1" w:rsidRDefault="008E0513" w:rsidP="008E05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708"/>
        <w:gridCol w:w="709"/>
        <w:gridCol w:w="567"/>
        <w:gridCol w:w="1843"/>
        <w:gridCol w:w="709"/>
        <w:gridCol w:w="1559"/>
        <w:gridCol w:w="1559"/>
        <w:gridCol w:w="1418"/>
      </w:tblGrid>
      <w:tr w:rsidR="008E0513" w:rsidRPr="00B94EE1" w:rsidTr="004600F0">
        <w:trPr>
          <w:trHeight w:val="332"/>
        </w:trPr>
        <w:tc>
          <w:tcPr>
            <w:tcW w:w="5070" w:type="dxa"/>
            <w:vMerge w:val="restart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vMerge w:val="restart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536" w:type="dxa"/>
            <w:gridSpan w:val="3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8E0513" w:rsidRPr="00B94EE1" w:rsidTr="004600F0">
        <w:trPr>
          <w:trHeight w:val="491"/>
        </w:trPr>
        <w:tc>
          <w:tcPr>
            <w:tcW w:w="5070" w:type="dxa"/>
            <w:vMerge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6164398,21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3330551,80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3260170,00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pStyle w:val="af0"/>
              <w:snapToGrid w:val="0"/>
              <w:ind w:left="-25" w:right="-38"/>
            </w:pPr>
            <w:r w:rsidRPr="00B94EE1"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2743576,50</w:t>
            </w:r>
          </w:p>
        </w:tc>
        <w:tc>
          <w:tcPr>
            <w:tcW w:w="1559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1358808,80</w:t>
            </w:r>
          </w:p>
        </w:tc>
        <w:tc>
          <w:tcPr>
            <w:tcW w:w="1418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1753745,00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71 0 0000000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71 1 0000000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1715531,22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840653,80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1263695,00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09 0 0000000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</w:t>
            </w:r>
            <w:r w:rsidRPr="00B94EE1">
              <w:rPr>
                <w:bCs/>
                <w:color w:val="000000"/>
                <w:sz w:val="20"/>
                <w:szCs w:val="20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09 1 0000000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09 1 0100000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7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73 0 0000000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1713731,22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73 1 0000000</w:t>
            </w:r>
          </w:p>
        </w:tc>
        <w:tc>
          <w:tcPr>
            <w:tcW w:w="709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1713731,22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1713731,22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1433861,00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560350,80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983392,00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73 1 00 1402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278799,22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1071,00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</w:tr>
      <w:tr w:rsidR="008E0513" w:rsidRPr="00B94EE1" w:rsidTr="004600F0">
        <w:tc>
          <w:tcPr>
            <w:tcW w:w="5070" w:type="dxa"/>
            <w:vAlign w:val="bottom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NoSpacing1"/>
              <w:ind w:left="-25" w:right="-38"/>
              <w:rPr>
                <w:bCs/>
                <w:snapToGrid w:val="0"/>
                <w:sz w:val="20"/>
                <w:szCs w:val="20"/>
              </w:rPr>
            </w:pPr>
            <w:r w:rsidRPr="00B94EE1">
              <w:rPr>
                <w:snapToGrid w:val="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74 0 0000000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74 3 00 00000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74 300П1484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Организация муниципального  финансового контроля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74 3 00 П1485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74 300П1485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78 0 0000000</w:t>
            </w:r>
          </w:p>
        </w:tc>
        <w:tc>
          <w:tcPr>
            <w:tcW w:w="709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78 1 0000000</w:t>
            </w:r>
          </w:p>
        </w:tc>
        <w:tc>
          <w:tcPr>
            <w:tcW w:w="709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709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709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331224,96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 </w:t>
            </w:r>
            <w:r w:rsidRPr="00B94EE1">
              <w:rPr>
                <w:sz w:val="20"/>
                <w:szCs w:val="20"/>
              </w:rPr>
              <w:lastRenderedPageBreak/>
              <w:t>Высокского сельсовета Медвенского района Курской области на 2019-2021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04 0 0000000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04 2 0100000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04 201С1467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8E0513" w:rsidRPr="00B94EE1" w:rsidTr="004600F0">
        <w:tc>
          <w:tcPr>
            <w:tcW w:w="5070" w:type="dxa"/>
            <w:vAlign w:val="bottom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04 201С1467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B94EE1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8E0513" w:rsidRPr="00B94EE1" w:rsidTr="004600F0">
        <w:tc>
          <w:tcPr>
            <w:tcW w:w="5070" w:type="dxa"/>
            <w:vAlign w:val="bottom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B94EE1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111469,00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76 0 0000000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137756,28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76 1 0000000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137756,28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137756,28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130796,44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6959,84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pStyle w:val="aff0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77 200С1439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77 2 00 1439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3335,00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4256,00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7814,00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9875,88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bCs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pStyle w:val="NoSpacing"/>
              <w:spacing w:line="240" w:lineRule="auto"/>
              <w:ind w:left="-25" w:right="-38"/>
              <w:rPr>
                <w:rFonts w:ascii="Times New Roman" w:hAnsi="Times New Roman" w:cs="Times New Roman"/>
                <w:szCs w:val="20"/>
              </w:rPr>
            </w:pPr>
            <w:r w:rsidRPr="00B94EE1">
              <w:rPr>
                <w:rFonts w:ascii="Times New Roman" w:hAnsi="Times New Roman" w:cs="Times New Roman"/>
                <w:szCs w:val="20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 12 0 00 00000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 12 2 00 00000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«Реализация м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 12 2 01 00000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38"/>
              <w:ind w:left="-125" w:right="-147"/>
              <w:rPr>
                <w:szCs w:val="20"/>
              </w:rPr>
            </w:pPr>
            <w:r w:rsidRPr="00B94EE1">
              <w:rPr>
                <w:szCs w:val="20"/>
              </w:rPr>
              <w:t xml:space="preserve"> 12 2 01 С1435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pStyle w:val="38"/>
              <w:ind w:left="-125" w:right="-147"/>
              <w:rPr>
                <w:szCs w:val="20"/>
              </w:rPr>
            </w:pPr>
            <w:r w:rsidRPr="00B94EE1">
              <w:rPr>
                <w:szCs w:val="20"/>
              </w:rPr>
              <w:t xml:space="preserve"> 12 2 01 С1435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279743,00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11 0 0000000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B94EE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«Управление муниципальной программой и обеспечение условий реализации»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 «Развитие транспортной системы, обеспечение перевозки пассажиров в муниципальном образовании «Высокский сельсовет» и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11 1 0000000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11 1 0100000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157964,00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B94EE1">
              <w:rPr>
                <w:sz w:val="20"/>
                <w:szCs w:val="20"/>
              </w:rPr>
              <w:t>«</w:t>
            </w:r>
            <w:r w:rsidRPr="00B94EE1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050 00 00000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B94EE1">
              <w:rPr>
                <w:sz w:val="20"/>
                <w:szCs w:val="20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B94EE1">
              <w:rPr>
                <w:b/>
                <w:sz w:val="20"/>
                <w:szCs w:val="20"/>
              </w:rPr>
              <w:t xml:space="preserve"> </w:t>
            </w:r>
            <w:r w:rsidRPr="00B94EE1">
              <w:rPr>
                <w:sz w:val="20"/>
                <w:szCs w:val="20"/>
              </w:rPr>
              <w:t xml:space="preserve">годах» </w:t>
            </w:r>
            <w:r w:rsidRPr="00B94EE1">
              <w:rPr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B94EE1">
              <w:rPr>
                <w:sz w:val="20"/>
                <w:szCs w:val="20"/>
              </w:rPr>
              <w:t>«</w:t>
            </w:r>
            <w:r w:rsidRPr="00B94EE1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05 1 0000000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Основные мероприятия</w:t>
            </w:r>
            <w:r w:rsidRPr="00B94EE1">
              <w:rPr>
                <w:sz w:val="20"/>
                <w:szCs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05 1 0100000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сельсовет» Медвенского района Курской области на 2021-2025 годы» 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pStyle w:val="ac"/>
              <w:snapToGrid w:val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pStyle w:val="ac"/>
              <w:snapToGrid w:val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Закупка товаров, работ и услуг для </w:t>
            </w:r>
            <w:r w:rsidRPr="00B94EE1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B94EE1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pStyle w:val="ConsPlusTitle"/>
              <w:widowControl/>
              <w:rPr>
                <w:b w:val="0"/>
              </w:rPr>
            </w:pPr>
            <w:r w:rsidRPr="00B94EE1">
              <w:rPr>
                <w:b w:val="0"/>
                <w:color w:val="000000"/>
              </w:rPr>
              <w:t xml:space="preserve">Муниципальная программа </w:t>
            </w:r>
            <w:r w:rsidRPr="00B94EE1">
              <w:rPr>
                <w:b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</w:t>
            </w:r>
            <w:r w:rsidRPr="00B94EE1">
              <w:rPr>
                <w:b w:val="0"/>
              </w:rPr>
              <w:lastRenderedPageBreak/>
              <w:t>2022годы»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15 0 0000000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lastRenderedPageBreak/>
              <w:t>Подпрограмма "Содействие развитию малого и среднего предпринимательства" м</w:t>
            </w:r>
            <w:r w:rsidRPr="00B94EE1">
              <w:rPr>
                <w:bCs/>
                <w:color w:val="000000"/>
                <w:sz w:val="20"/>
                <w:szCs w:val="2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B94EE1">
              <w:rPr>
                <w:sz w:val="20"/>
                <w:szCs w:val="2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15 1 0000000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15 1 0100000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Обеспечение условий для </w:t>
            </w:r>
            <w:proofErr w:type="gramStart"/>
            <w:r w:rsidRPr="00B94EE1">
              <w:rPr>
                <w:color w:val="000000"/>
                <w:sz w:val="20"/>
                <w:szCs w:val="20"/>
              </w:rPr>
              <w:t>развития</w:t>
            </w:r>
            <w:proofErr w:type="gramEnd"/>
            <w:r w:rsidRPr="00B94EE1">
              <w:rPr>
                <w:color w:val="000000"/>
                <w:sz w:val="20"/>
                <w:szCs w:val="2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15 101С1405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 1 0С1405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400414,08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400414,08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399914,08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399914,08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муниципальноого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399914,08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399914,08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399914,08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      </w:r>
          </w:p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 Курской области на 2020 – 2025 гг.»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16 1 0100000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вание и охрана земель на территории Высокского сельсовета Медвенск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21 0 </w:t>
            </w:r>
            <w:proofErr w:type="spell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E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рана земель на территории Высокского сельсовета Медвенск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21 1 0</w:t>
            </w:r>
            <w:proofErr w:type="spellStart"/>
            <w:r w:rsidRPr="00B94E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«Повышение эффективности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и охр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ны земель»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211 0100000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2277196,36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2277196,36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культуры Высокского сельсовета Медвенского района Курской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на 2019-2024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2277196,36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2277196,36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сновное мероприятие «П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2277196,36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01 1 0113330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108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01 1 0113330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774171,36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756058,00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411388,00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773102,08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755651,00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410981,00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1069,28</w:t>
            </w:r>
          </w:p>
        </w:tc>
        <w:tc>
          <w:tcPr>
            <w:tcW w:w="1559" w:type="dxa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1418" w:type="dxa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Муниципальная программа </w:t>
            </w:r>
            <w:r w:rsidRPr="00B94EE1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B94EE1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B94EE1">
              <w:rPr>
                <w:color w:val="000000"/>
                <w:sz w:val="20"/>
                <w:szCs w:val="20"/>
              </w:rPr>
              <w:t xml:space="preserve">» </w:t>
            </w:r>
            <w:r w:rsidRPr="00B94EE1">
              <w:rPr>
                <w:sz w:val="20"/>
                <w:szCs w:val="20"/>
              </w:rPr>
              <w:t>на 2019-2021 годы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02 0 0000000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B94EE1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B94EE1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B94EE1">
              <w:rPr>
                <w:color w:val="000000"/>
                <w:sz w:val="20"/>
                <w:szCs w:val="20"/>
              </w:rPr>
              <w:t xml:space="preserve">» </w:t>
            </w:r>
            <w:r w:rsidRPr="00B94EE1">
              <w:rPr>
                <w:sz w:val="20"/>
                <w:szCs w:val="20"/>
              </w:rPr>
              <w:t>на 2019-2021 годы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02 2 0000000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02 2 0100000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</w:tcPr>
          <w:p w:rsidR="008E0513" w:rsidRPr="00B94EE1" w:rsidRDefault="008E0513" w:rsidP="004600F0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08 0 0000000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B94EE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«Реализация муниципальной политики в сфере физической культуры и спорта»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08 3 0000000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Основное мероприятие «обеспечение организации и проведения физкультурных и массовых спортивных </w:t>
            </w: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мероприятий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08 3 0100000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14 0 0000000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14 1 0000000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приемлемых</w:t>
            </w:r>
            <w:proofErr w:type="gramEnd"/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экономически обоснованных объема и структуры муниципального долга Высокского сельсовета»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14 1 0100000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14 101С1465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141 01С1465</w:t>
            </w: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c>
          <w:tcPr>
            <w:tcW w:w="5070" w:type="dxa"/>
            <w:vAlign w:val="center"/>
          </w:tcPr>
          <w:p w:rsidR="008E0513" w:rsidRPr="00B94EE1" w:rsidRDefault="008E0513" w:rsidP="004600F0">
            <w:pPr>
              <w:spacing w:line="240" w:lineRule="auto"/>
              <w:ind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81009,10</w:t>
            </w:r>
          </w:p>
        </w:tc>
        <w:tc>
          <w:tcPr>
            <w:tcW w:w="1418" w:type="dxa"/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158321,20</w:t>
            </w:r>
          </w:p>
        </w:tc>
      </w:tr>
    </w:tbl>
    <w:p w:rsidR="008E0513" w:rsidRPr="00B94EE1" w:rsidRDefault="008E0513" w:rsidP="008E0513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8E0513" w:rsidRPr="00B94EE1" w:rsidSect="00C40C6E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8E0513" w:rsidRPr="00B94EE1" w:rsidRDefault="008E0513" w:rsidP="008E051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lastRenderedPageBreak/>
        <w:t>Приложение №7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94EE1">
        <w:rPr>
          <w:rFonts w:ascii="Times New Roman" w:hAnsi="Times New Roman" w:cs="Times New Roman"/>
          <w:sz w:val="20"/>
          <w:szCs w:val="20"/>
        </w:rPr>
        <w:t>от 30.09.2021г. №14/87</w:t>
      </w: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pStyle w:val="aa"/>
        <w:spacing w:after="0"/>
        <w:jc w:val="center"/>
        <w:rPr>
          <w:b/>
          <w:sz w:val="20"/>
          <w:szCs w:val="20"/>
        </w:rPr>
      </w:pPr>
      <w:r w:rsidRPr="00B94EE1">
        <w:rPr>
          <w:b/>
          <w:sz w:val="20"/>
          <w:szCs w:val="20"/>
        </w:rPr>
        <w:t xml:space="preserve">Распределение бюджетных ассигнований </w:t>
      </w:r>
    </w:p>
    <w:p w:rsidR="008E0513" w:rsidRPr="00B94EE1" w:rsidRDefault="008E0513" w:rsidP="008E0513">
      <w:pPr>
        <w:pStyle w:val="aa"/>
        <w:spacing w:after="0"/>
        <w:jc w:val="center"/>
        <w:rPr>
          <w:b/>
          <w:sz w:val="20"/>
          <w:szCs w:val="20"/>
        </w:rPr>
      </w:pPr>
      <w:r w:rsidRPr="00B94EE1">
        <w:rPr>
          <w:b/>
          <w:sz w:val="20"/>
          <w:szCs w:val="20"/>
        </w:rPr>
        <w:t xml:space="preserve">на реализацию целевых программ, финансируемых </w:t>
      </w:r>
    </w:p>
    <w:p w:rsidR="008E0513" w:rsidRPr="00B94EE1" w:rsidRDefault="008E0513" w:rsidP="008E0513">
      <w:pPr>
        <w:pStyle w:val="aa"/>
        <w:spacing w:after="0"/>
        <w:jc w:val="center"/>
        <w:rPr>
          <w:b/>
          <w:sz w:val="20"/>
          <w:szCs w:val="20"/>
        </w:rPr>
      </w:pPr>
      <w:r w:rsidRPr="00B94EE1">
        <w:rPr>
          <w:b/>
          <w:sz w:val="20"/>
          <w:szCs w:val="20"/>
        </w:rPr>
        <w:t>за счет средств бюджета муниципального образования</w:t>
      </w:r>
    </w:p>
    <w:p w:rsidR="008E0513" w:rsidRPr="00B94EE1" w:rsidRDefault="008E0513" w:rsidP="008E0513">
      <w:pPr>
        <w:pStyle w:val="aa"/>
        <w:spacing w:after="0"/>
        <w:jc w:val="center"/>
        <w:rPr>
          <w:b/>
          <w:bCs/>
          <w:sz w:val="20"/>
          <w:szCs w:val="20"/>
        </w:rPr>
      </w:pPr>
      <w:r w:rsidRPr="00B94EE1">
        <w:rPr>
          <w:b/>
          <w:sz w:val="20"/>
          <w:szCs w:val="20"/>
        </w:rPr>
        <w:t>«Высокский сельсовет» на 2021 год</w:t>
      </w:r>
      <w:r w:rsidRPr="00B94EE1">
        <w:rPr>
          <w:b/>
          <w:bCs/>
          <w:sz w:val="20"/>
          <w:szCs w:val="20"/>
        </w:rPr>
        <w:t xml:space="preserve"> и</w:t>
      </w:r>
      <w:r w:rsidRPr="00B94EE1">
        <w:rPr>
          <w:b/>
          <w:bCs/>
          <w:color w:val="000000"/>
          <w:sz w:val="20"/>
          <w:szCs w:val="20"/>
        </w:rPr>
        <w:t xml:space="preserve"> плановый период 2022 и 2023 годов</w:t>
      </w:r>
    </w:p>
    <w:p w:rsidR="008E0513" w:rsidRPr="00B94EE1" w:rsidRDefault="008E0513" w:rsidP="008E0513">
      <w:pPr>
        <w:pStyle w:val="aa"/>
        <w:spacing w:after="0"/>
        <w:rPr>
          <w:sz w:val="20"/>
          <w:szCs w:val="20"/>
        </w:rPr>
      </w:pPr>
    </w:p>
    <w:tbl>
      <w:tblPr>
        <w:tblW w:w="14317" w:type="dxa"/>
        <w:tblInd w:w="250" w:type="dxa"/>
        <w:tblLayout w:type="fixed"/>
        <w:tblLook w:val="0000"/>
      </w:tblPr>
      <w:tblGrid>
        <w:gridCol w:w="5825"/>
        <w:gridCol w:w="529"/>
        <w:gridCol w:w="529"/>
        <w:gridCol w:w="1725"/>
        <w:gridCol w:w="672"/>
        <w:gridCol w:w="1512"/>
        <w:gridCol w:w="1534"/>
        <w:gridCol w:w="1991"/>
      </w:tblGrid>
      <w:tr w:rsidR="008E0513" w:rsidRPr="00B94EE1" w:rsidTr="004600F0">
        <w:trPr>
          <w:trHeight w:val="303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8E0513" w:rsidRPr="00B94EE1" w:rsidTr="004600F0">
        <w:trPr>
          <w:trHeight w:val="572"/>
        </w:trPr>
        <w:tc>
          <w:tcPr>
            <w:tcW w:w="58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8E0513" w:rsidRPr="00B94EE1" w:rsidTr="004600F0">
        <w:trPr>
          <w:trHeight w:val="289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E0513" w:rsidRPr="00B94EE1" w:rsidTr="004600F0">
        <w:trPr>
          <w:trHeight w:val="289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autoSpaceDE w:val="0"/>
              <w:spacing w:line="240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3494823,71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autoSpaceDE w:val="0"/>
              <w:spacing w:line="240" w:lineRule="auto"/>
              <w:ind w:left="-137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1882555,00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autoSpaceDE w:val="0"/>
              <w:spacing w:line="240" w:lineRule="auto"/>
              <w:ind w:left="-104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1413679,00</w:t>
            </w:r>
          </w:p>
        </w:tc>
      </w:tr>
      <w:tr w:rsidR="008E0513" w:rsidRPr="00B94EE1" w:rsidTr="004600F0">
        <w:trPr>
          <w:trHeight w:val="881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04" w:right="-173"/>
              <w:jc w:val="center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470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</w:t>
            </w:r>
            <w:r w:rsidRPr="00B94EE1">
              <w:rPr>
                <w:bCs/>
                <w:color w:val="000000"/>
                <w:sz w:val="20"/>
                <w:szCs w:val="20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04" w:right="-31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09 1 0000000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881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4" w:right="-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578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04" w:right="-173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301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70"/>
              <w:spacing w:line="240" w:lineRule="auto"/>
              <w:ind w:left="-104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2019-2021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04 201С1467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04 201С1467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B94EE1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136469,00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B94EE1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111469,00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13 1 00 00000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B94EE1">
              <w:rPr>
                <w:bCs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13 1 01 00000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 1 01 С1415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13 1 01 С1415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NoSpacing"/>
              <w:spacing w:line="240" w:lineRule="auto"/>
              <w:ind w:left="-108"/>
              <w:rPr>
                <w:rFonts w:ascii="Times New Roman" w:hAnsi="Times New Roman" w:cs="Times New Roman"/>
                <w:szCs w:val="20"/>
              </w:rPr>
            </w:pPr>
            <w:r w:rsidRPr="00B94EE1">
              <w:rPr>
                <w:rFonts w:ascii="Times New Roman" w:hAnsi="Times New Roman" w:cs="Times New Roman"/>
                <w:szCs w:val="20"/>
              </w:rPr>
              <w:t xml:space="preserve">Муниципальная программа «Профилактика правонарушений в </w:t>
            </w:r>
            <w:r w:rsidRPr="00B94EE1">
              <w:rPr>
                <w:rFonts w:ascii="Times New Roman" w:hAnsi="Times New Roman" w:cs="Times New Roman"/>
                <w:szCs w:val="20"/>
              </w:rPr>
              <w:lastRenderedPageBreak/>
              <w:t>Высокском сельсовете Медвенского района Курской области на 2021-2024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 12 0 00 00000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 12 2 00 00000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«Реализация м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ind w:left="-125" w:right="-147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 12 2 01 00000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38"/>
              <w:ind w:left="-125" w:right="-147"/>
              <w:rPr>
                <w:szCs w:val="20"/>
              </w:rPr>
            </w:pPr>
            <w:r w:rsidRPr="00B94EE1">
              <w:rPr>
                <w:szCs w:val="20"/>
              </w:rPr>
              <w:t xml:space="preserve"> 12 2 01 С1435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ind w:left="-108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B94EE1">
              <w:rPr>
                <w:sz w:val="20"/>
                <w:szCs w:val="20"/>
              </w:rPr>
              <w:t>государственных</w:t>
            </w:r>
            <w:r w:rsidRPr="00B94EE1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38"/>
              <w:ind w:left="-125" w:right="-147"/>
              <w:rPr>
                <w:szCs w:val="20"/>
              </w:rPr>
            </w:pPr>
            <w:r w:rsidRPr="00B94EE1">
              <w:rPr>
                <w:szCs w:val="20"/>
              </w:rPr>
              <w:t xml:space="preserve"> 12 2 01 С1435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B94EE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«Управление муниципальной программой и обеспечение условий реализации»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B94EE1">
              <w:rPr>
                <w:sz w:val="20"/>
                <w:szCs w:val="20"/>
              </w:rPr>
              <w:t>«</w:t>
            </w:r>
            <w:r w:rsidRPr="00B94EE1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B94EE1">
              <w:rPr>
                <w:sz w:val="20"/>
                <w:szCs w:val="20"/>
              </w:rPr>
              <w:t xml:space="preserve">«Энергосбережение в муниципальном образовании «Высокский сельсовет» Медвенского района </w:t>
            </w:r>
            <w:r w:rsidRPr="00B94EE1">
              <w:rPr>
                <w:sz w:val="20"/>
                <w:szCs w:val="20"/>
              </w:rPr>
              <w:lastRenderedPageBreak/>
              <w:t>Курской области в 2021-2025</w:t>
            </w:r>
            <w:r w:rsidRPr="00B94EE1">
              <w:rPr>
                <w:b/>
                <w:sz w:val="20"/>
                <w:szCs w:val="20"/>
              </w:rPr>
              <w:t xml:space="preserve"> </w:t>
            </w:r>
            <w:r w:rsidRPr="00B94EE1">
              <w:rPr>
                <w:sz w:val="20"/>
                <w:szCs w:val="20"/>
              </w:rPr>
              <w:t xml:space="preserve">годах» </w:t>
            </w:r>
            <w:r w:rsidRPr="00B94EE1">
              <w:rPr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B94EE1">
              <w:rPr>
                <w:sz w:val="20"/>
                <w:szCs w:val="20"/>
              </w:rPr>
              <w:t>«</w:t>
            </w:r>
            <w:r w:rsidRPr="00B94EE1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color w:val="000000"/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lastRenderedPageBreak/>
              <w:t>Основные мероприятия</w:t>
            </w:r>
            <w:r w:rsidRPr="00B94EE1">
              <w:rPr>
                <w:sz w:val="20"/>
                <w:szCs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napToGrid w:val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lastRenderedPageBreak/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napToGrid w:val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Закупка товаров, работ и услуг для </w:t>
            </w:r>
            <w:r w:rsidRPr="00B94EE1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B94EE1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ConsPlusTitle"/>
              <w:widowControl/>
              <w:rPr>
                <w:b w:val="0"/>
              </w:rPr>
            </w:pPr>
            <w:r w:rsidRPr="00B94EE1">
              <w:rPr>
                <w:b w:val="0"/>
                <w:color w:val="000000"/>
              </w:rPr>
              <w:t xml:space="preserve">Муниципальная программа </w:t>
            </w:r>
            <w:r w:rsidRPr="00B94EE1">
              <w:rPr>
                <w:b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>Подпрограмма "Содействие развитию малого и среднего предпринимательства" м</w:t>
            </w:r>
            <w:r w:rsidRPr="00B94EE1">
              <w:rPr>
                <w:bCs/>
                <w:color w:val="000000"/>
                <w:sz w:val="20"/>
                <w:szCs w:val="2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B94EE1">
              <w:rPr>
                <w:sz w:val="20"/>
                <w:szCs w:val="2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color w:val="000000"/>
                <w:sz w:val="20"/>
                <w:szCs w:val="20"/>
              </w:rPr>
              <w:t xml:space="preserve">Обеспечение условий для </w:t>
            </w:r>
            <w:proofErr w:type="gramStart"/>
            <w:r w:rsidRPr="00B94EE1">
              <w:rPr>
                <w:color w:val="000000"/>
                <w:sz w:val="20"/>
                <w:szCs w:val="20"/>
              </w:rPr>
              <w:t>развития</w:t>
            </w:r>
            <w:proofErr w:type="gramEnd"/>
            <w:r w:rsidRPr="00B94EE1">
              <w:rPr>
                <w:color w:val="000000"/>
                <w:sz w:val="20"/>
                <w:szCs w:val="2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15 101С1405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pStyle w:val="ac"/>
              <w:spacing w:before="0" w:after="0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15 1 0С1405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399914,08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399914,08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399914,08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399914,08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399914,08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      </w:r>
          </w:p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 Курской области на 2020 – 2025 гг.»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вание и охрана земель на территории Высокского сельсовета Медвенск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21 0 </w:t>
            </w:r>
            <w:proofErr w:type="spell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4E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рана земель на территории Высокского сельсовета Медвенск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21 1 0</w:t>
            </w:r>
            <w:proofErr w:type="spellStart"/>
            <w:r w:rsidRPr="00B94E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ны земель»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211 0100000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2277196,36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2277196,36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сновное мероприятие «П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2277196,36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8E0513" w:rsidRPr="00B94EE1" w:rsidTr="004600F0">
        <w:trPr>
          <w:trHeight w:val="58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01 1 0113330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01 1 0113330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E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казенными учреждениями, органами </w:t>
            </w:r>
            <w:proofErr w:type="gramStart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774171,36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756058,00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411388,00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773102,08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755651,00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410981,00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0513" w:rsidRPr="00B94EE1" w:rsidRDefault="008E0513" w:rsidP="004600F0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1069,28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0513" w:rsidRPr="00B94EE1" w:rsidRDefault="008E0513" w:rsidP="004600F0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Муниципальная программа </w:t>
            </w:r>
            <w:r w:rsidRPr="00B94EE1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B94EE1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B94EE1">
              <w:rPr>
                <w:color w:val="000000"/>
                <w:sz w:val="20"/>
                <w:szCs w:val="20"/>
              </w:rPr>
              <w:t xml:space="preserve">» </w:t>
            </w:r>
            <w:r w:rsidRPr="00B94EE1">
              <w:rPr>
                <w:sz w:val="20"/>
                <w:szCs w:val="20"/>
              </w:rPr>
              <w:t>на 2019-2021 годы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0513" w:rsidRPr="00B94EE1" w:rsidRDefault="008E0513" w:rsidP="004600F0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B94EE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B94EE1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B94EE1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B94EE1">
              <w:rPr>
                <w:color w:val="000000"/>
                <w:sz w:val="20"/>
                <w:szCs w:val="20"/>
              </w:rPr>
              <w:t xml:space="preserve">» </w:t>
            </w:r>
            <w:r w:rsidRPr="00B94EE1">
              <w:rPr>
                <w:sz w:val="20"/>
                <w:szCs w:val="20"/>
              </w:rPr>
              <w:t>на 2019-2021 годы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02 2 0000000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0513" w:rsidRPr="00B94EE1" w:rsidRDefault="008E0513" w:rsidP="004600F0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B94EE1">
              <w:rPr>
                <w:bCs/>
                <w:color w:val="000000"/>
                <w:sz w:val="20"/>
                <w:szCs w:val="2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02 2 0100000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0513" w:rsidRPr="00B94EE1" w:rsidRDefault="008E0513" w:rsidP="004600F0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0513" w:rsidRPr="00B94EE1" w:rsidRDefault="008E0513" w:rsidP="004600F0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tabs>
                <w:tab w:val="left" w:pos="690"/>
              </w:tabs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tabs>
                <w:tab w:val="left" w:pos="690"/>
              </w:tabs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B94EE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«Реализация муниципальной политики в сфере физической культуры и спорта» 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08 3 0000000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tabs>
                <w:tab w:val="left" w:pos="690"/>
              </w:tabs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08 3 0100000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tabs>
                <w:tab w:val="left" w:pos="690"/>
              </w:tabs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3 01С1406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B94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08 3 01С1406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14 1 0000000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>приемлемых</w:t>
            </w:r>
            <w:proofErr w:type="gramEnd"/>
            <w:r w:rsidRPr="00B94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экономически обоснованных объема и структуры муниципального долга Высокского сельсовета»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14 1 0100000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14 101С1465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0513" w:rsidRPr="00B94EE1" w:rsidTr="004600F0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141 01С1465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194,54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0513" w:rsidRPr="00B94EE1" w:rsidRDefault="008E0513" w:rsidP="004600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E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8E0513" w:rsidRPr="00B94EE1" w:rsidRDefault="008E0513" w:rsidP="008E05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E0513" w:rsidRPr="00B94EE1" w:rsidRDefault="008E0513" w:rsidP="008E0513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77ACF" w:rsidRDefault="00377ACF"/>
    <w:p w:rsidR="00FE568A" w:rsidRDefault="00FE568A"/>
    <w:p w:rsidR="00FE568A" w:rsidRDefault="00FE568A"/>
    <w:p w:rsidR="00FE568A" w:rsidRDefault="00FE568A"/>
    <w:p w:rsidR="00FE568A" w:rsidRDefault="00FE568A"/>
    <w:p w:rsidR="00FE568A" w:rsidRDefault="00FE568A"/>
    <w:p w:rsidR="00FE568A" w:rsidRDefault="00FE568A"/>
    <w:p w:rsidR="00FE568A" w:rsidRDefault="00FE568A"/>
    <w:p w:rsidR="00FE568A" w:rsidRDefault="00FE568A"/>
    <w:p w:rsidR="00FE568A" w:rsidRDefault="00FE568A"/>
    <w:p w:rsidR="00FE568A" w:rsidRDefault="00FE568A"/>
    <w:tbl>
      <w:tblPr>
        <w:tblStyle w:val="a8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15"/>
      </w:tblGrid>
      <w:tr w:rsidR="007A78F1" w:rsidTr="00E828E7">
        <w:trPr>
          <w:trHeight w:val="7798"/>
        </w:trPr>
        <w:tc>
          <w:tcPr>
            <w:tcW w:w="10915" w:type="dxa"/>
          </w:tcPr>
          <w:p w:rsidR="003F3525" w:rsidRPr="00FC082F" w:rsidRDefault="003F3525" w:rsidP="00317637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5741C" w:rsidRPr="006030F6" w:rsidRDefault="00C5741C" w:rsidP="00C5741C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030F6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C5741C" w:rsidRPr="006030F6" w:rsidRDefault="00C5741C" w:rsidP="00C5741C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030F6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  <w:p w:rsidR="003F55AB" w:rsidRPr="001F2D1C" w:rsidRDefault="003F55AB" w:rsidP="003F55AB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Вестник Высокского сельсовета № </w:t>
            </w:r>
            <w:r w:rsidR="00FE56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 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FE56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  <w:p w:rsidR="003F55AB" w:rsidRDefault="003F55AB" w:rsidP="00C5741C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  <w:p w:rsidR="00C5741C" w:rsidRPr="006030F6" w:rsidRDefault="00FE568A" w:rsidP="00C5741C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="00C5741C" w:rsidRPr="006030F6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  <w:p w:rsidR="00C5741C" w:rsidRPr="006030F6" w:rsidRDefault="00C5741C" w:rsidP="00C5741C">
            <w:pPr>
              <w:pStyle w:val="ac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030F6">
              <w:rPr>
                <w:b/>
                <w:sz w:val="16"/>
                <w:szCs w:val="16"/>
              </w:rPr>
              <w:br/>
            </w:r>
          </w:p>
          <w:p w:rsidR="00CF77C6" w:rsidRPr="00DA1FB4" w:rsidRDefault="00FE568A" w:rsidP="00CF77C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:rsidR="00377ACF" w:rsidRDefault="00377ACF" w:rsidP="00CF77C6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D9516D" w:rsidRDefault="00D9516D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Style w:val="a8"/>
              <w:tblpPr w:leftFromText="180" w:rightFromText="180" w:vertAnchor="text" w:horzAnchor="page" w:tblpX="1699" w:tblpY="470"/>
              <w:tblOverlap w:val="never"/>
              <w:tblW w:w="12509" w:type="dxa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53"/>
              <w:gridCol w:w="8256"/>
            </w:tblGrid>
            <w:tr w:rsidR="00134949" w:rsidTr="00E828E7">
              <w:tc>
                <w:tcPr>
                  <w:tcW w:w="4253" w:type="dxa"/>
                </w:tcPr>
                <w:p w:rsidR="00134949" w:rsidRDefault="00134949" w:rsidP="00E828E7">
                  <w:pPr>
                    <w:pStyle w:val="Default"/>
                    <w:ind w:left="34" w:hanging="34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ВЕСТНИК </w:t>
                  </w:r>
                </w:p>
                <w:p w:rsidR="00134949" w:rsidRDefault="00134949" w:rsidP="00E828E7">
                  <w:pPr>
                    <w:pStyle w:val="Default"/>
                    <w:ind w:left="34" w:hanging="34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ВЫСОКСКОГО  СЕЛЬСОВЕТА </w:t>
                  </w:r>
                </w:p>
                <w:p w:rsidR="00134949" w:rsidRDefault="00134949" w:rsidP="00E828E7">
                  <w:pPr>
                    <w:pStyle w:val="Default"/>
                    <w:ind w:left="34" w:hanging="34"/>
                    <w:rPr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печатное средство массовой информации органа местного самоуправления Медвенского района </w:t>
                  </w:r>
                </w:p>
                <w:p w:rsidR="00134949" w:rsidRDefault="00005CF4" w:rsidP="00E828E7">
                  <w:pPr>
                    <w:ind w:left="34" w:hanging="34"/>
                    <w:rPr>
                      <w:b/>
                      <w:bCs/>
                      <w:sz w:val="32"/>
                      <w:szCs w:val="32"/>
                    </w:rPr>
                  </w:pP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№ </w:t>
                  </w:r>
                  <w:r w:rsidR="00E828E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20 </w:t>
                  </w: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от </w:t>
                  </w:r>
                  <w:r w:rsidR="00A7454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30</w:t>
                  </w: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.</w:t>
                  </w:r>
                  <w:r w:rsidR="00E828E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09.</w:t>
                  </w: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  <w:r w:rsidRPr="001F2D1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8256" w:type="dxa"/>
                </w:tcPr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Учредитель: </w:t>
                  </w:r>
                  <w:r>
                    <w:rPr>
                      <w:sz w:val="16"/>
                      <w:szCs w:val="16"/>
                    </w:rPr>
                    <w:t xml:space="preserve">Собрание депутатов Высокского сельсовета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Главный редактор: </w:t>
                  </w:r>
                  <w:r>
                    <w:rPr>
                      <w:sz w:val="16"/>
                      <w:szCs w:val="16"/>
                    </w:rPr>
                    <w:t xml:space="preserve">Н.Г. Сотникова, заместитель главы  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Администрации Высокского сельсовета 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Вестник отпечатан на компьютерном оборудовании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Администрации Высокского сельсовета 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307043, Курская область, Медвенский район, с. </w:t>
                  </w:r>
                  <w:proofErr w:type="gramStart"/>
                  <w:r>
                    <w:rPr>
                      <w:sz w:val="16"/>
                      <w:szCs w:val="16"/>
                    </w:rPr>
                    <w:t>Высокое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,130А; </w:t>
                  </w:r>
                </w:p>
                <w:p w:rsidR="00134949" w:rsidRPr="00BB4BCD" w:rsidRDefault="00134949" w:rsidP="00134949">
                  <w:pPr>
                    <w:rPr>
                      <w:bCs/>
                      <w:sz w:val="32"/>
                      <w:szCs w:val="32"/>
                    </w:rPr>
                  </w:pPr>
                  <w:r w:rsidRPr="00BB4BCD">
                    <w:rPr>
                      <w:bCs/>
                      <w:sz w:val="16"/>
                      <w:szCs w:val="16"/>
                    </w:rPr>
                    <w:t>Тираж: 5 экз., бесплатно</w:t>
                  </w:r>
                </w:p>
              </w:tc>
            </w:tr>
          </w:tbl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7A78F1" w:rsidRDefault="00E34A05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Pr="00E227CE" w:rsidRDefault="007A78F1" w:rsidP="00E227CE">
            <w:pPr>
              <w:rPr>
                <w:sz w:val="16"/>
                <w:szCs w:val="16"/>
              </w:rPr>
            </w:pPr>
          </w:p>
          <w:p w:rsidR="007A78F1" w:rsidRPr="00C71447" w:rsidRDefault="007A78F1" w:rsidP="00C714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</w:tbl>
    <w:p w:rsid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47" w:rsidRPr="00EA4FBE" w:rsidRDefault="00C71447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459" w:rsidRPr="00C67963" w:rsidRDefault="00536459" w:rsidP="00723491">
      <w:pPr>
        <w:rPr>
          <w:rFonts w:ascii="Times New Roman" w:hAnsi="Times New Roman" w:cs="Times New Roman"/>
          <w:b/>
          <w:sz w:val="28"/>
          <w:szCs w:val="28"/>
        </w:rPr>
      </w:pPr>
    </w:p>
    <w:p w:rsidR="00675F04" w:rsidRPr="00C67963" w:rsidRDefault="00675F04">
      <w:pPr>
        <w:rPr>
          <w:rFonts w:ascii="Times New Roman" w:hAnsi="Times New Roman" w:cs="Times New Roman"/>
          <w:b/>
          <w:sz w:val="28"/>
          <w:szCs w:val="28"/>
        </w:rPr>
      </w:pPr>
    </w:p>
    <w:sectPr w:rsidR="00675F04" w:rsidRPr="00C67963" w:rsidSect="008E0513">
      <w:footerReference w:type="default" r:id="rId10"/>
      <w:pgSz w:w="16838" w:h="11906" w:orient="landscape"/>
      <w:pgMar w:top="680" w:right="6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7CE" w:rsidRDefault="00C827CE" w:rsidP="003F3525">
      <w:pPr>
        <w:spacing w:after="0" w:line="240" w:lineRule="auto"/>
      </w:pPr>
      <w:r>
        <w:separator/>
      </w:r>
    </w:p>
  </w:endnote>
  <w:endnote w:type="continuationSeparator" w:id="0">
    <w:p w:rsidR="00C827CE" w:rsidRDefault="00C827CE" w:rsidP="003F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8E7" w:rsidRDefault="00E828E7" w:rsidP="00E828E7">
    <w:pPr>
      <w:tabs>
        <w:tab w:val="left" w:pos="3261"/>
      </w:tabs>
      <w:jc w:val="center"/>
      <w:rPr>
        <w:rFonts w:ascii="Times New Roman" w:hAnsi="Times New Roman" w:cs="Times New Roman"/>
        <w:b/>
        <w:bCs/>
        <w:sz w:val="18"/>
        <w:szCs w:val="18"/>
      </w:rPr>
    </w:pPr>
    <w:r w:rsidRPr="001F2D1C">
      <w:rPr>
        <w:rFonts w:ascii="Times New Roman" w:hAnsi="Times New Roman" w:cs="Times New Roman"/>
        <w:b/>
        <w:bCs/>
        <w:sz w:val="18"/>
        <w:szCs w:val="18"/>
      </w:rPr>
      <w:t xml:space="preserve">Вестник Высокского сельсовета № </w:t>
    </w:r>
    <w:r>
      <w:rPr>
        <w:rFonts w:ascii="Times New Roman" w:hAnsi="Times New Roman" w:cs="Times New Roman"/>
        <w:b/>
        <w:bCs/>
        <w:sz w:val="18"/>
        <w:szCs w:val="18"/>
      </w:rPr>
      <w:t xml:space="preserve">20 </w:t>
    </w:r>
    <w:r w:rsidRPr="001F2D1C">
      <w:rPr>
        <w:rFonts w:ascii="Times New Roman" w:hAnsi="Times New Roman" w:cs="Times New Roman"/>
        <w:b/>
        <w:bCs/>
        <w:sz w:val="18"/>
        <w:szCs w:val="18"/>
      </w:rPr>
      <w:t xml:space="preserve">от </w:t>
    </w:r>
    <w:r>
      <w:rPr>
        <w:rFonts w:ascii="Times New Roman" w:hAnsi="Times New Roman" w:cs="Times New Roman"/>
        <w:b/>
        <w:bCs/>
        <w:sz w:val="18"/>
        <w:szCs w:val="18"/>
      </w:rPr>
      <w:t>30</w:t>
    </w:r>
    <w:r w:rsidRPr="001F2D1C">
      <w:rPr>
        <w:rFonts w:ascii="Times New Roman" w:hAnsi="Times New Roman" w:cs="Times New Roman"/>
        <w:b/>
        <w:bCs/>
        <w:sz w:val="18"/>
        <w:szCs w:val="18"/>
      </w:rPr>
      <w:t>.</w:t>
    </w:r>
    <w:r>
      <w:rPr>
        <w:rFonts w:ascii="Times New Roman" w:hAnsi="Times New Roman" w:cs="Times New Roman"/>
        <w:b/>
        <w:bCs/>
        <w:sz w:val="18"/>
        <w:szCs w:val="18"/>
      </w:rPr>
      <w:t>09</w:t>
    </w:r>
    <w:r w:rsidRPr="001F2D1C">
      <w:rPr>
        <w:rFonts w:ascii="Times New Roman" w:hAnsi="Times New Roman" w:cs="Times New Roman"/>
        <w:b/>
        <w:bCs/>
        <w:sz w:val="18"/>
        <w:szCs w:val="18"/>
      </w:rPr>
      <w:t>.202</w:t>
    </w:r>
    <w:r>
      <w:rPr>
        <w:rFonts w:ascii="Times New Roman" w:hAnsi="Times New Roman" w:cs="Times New Roman"/>
        <w:b/>
        <w:bCs/>
        <w:sz w:val="18"/>
        <w:szCs w:val="18"/>
      </w:rPr>
      <w:t>1</w:t>
    </w:r>
    <w:r w:rsidRPr="001F2D1C">
      <w:rPr>
        <w:rFonts w:ascii="Times New Roman" w:hAnsi="Times New Roman" w:cs="Times New Roman"/>
        <w:b/>
        <w:bCs/>
        <w:sz w:val="18"/>
        <w:szCs w:val="18"/>
      </w:rPr>
      <w:t xml:space="preserve"> года</w:t>
    </w:r>
  </w:p>
  <w:p w:rsidR="008E0513" w:rsidRDefault="008E0513">
    <w:pPr>
      <w:pStyle w:val="af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CF" w:rsidRDefault="00377ACF" w:rsidP="00377ACF">
    <w:pPr>
      <w:tabs>
        <w:tab w:val="left" w:pos="3261"/>
      </w:tabs>
      <w:jc w:val="center"/>
      <w:rPr>
        <w:rFonts w:ascii="Times New Roman" w:hAnsi="Times New Roman" w:cs="Times New Roman"/>
        <w:b/>
        <w:bCs/>
        <w:sz w:val="18"/>
        <w:szCs w:val="18"/>
      </w:rPr>
    </w:pPr>
    <w:r w:rsidRPr="001F2D1C">
      <w:rPr>
        <w:rFonts w:ascii="Times New Roman" w:hAnsi="Times New Roman" w:cs="Times New Roman"/>
        <w:b/>
        <w:bCs/>
        <w:sz w:val="18"/>
        <w:szCs w:val="18"/>
      </w:rPr>
      <w:t xml:space="preserve">Вестник Высокского сельсовета № </w:t>
    </w:r>
    <w:r w:rsidR="008E0513">
      <w:rPr>
        <w:rFonts w:ascii="Times New Roman" w:hAnsi="Times New Roman" w:cs="Times New Roman"/>
        <w:b/>
        <w:bCs/>
        <w:sz w:val="18"/>
        <w:szCs w:val="18"/>
      </w:rPr>
      <w:t>20</w:t>
    </w:r>
    <w:r>
      <w:rPr>
        <w:rFonts w:ascii="Times New Roman" w:hAnsi="Times New Roman" w:cs="Times New Roman"/>
        <w:b/>
        <w:bCs/>
        <w:sz w:val="18"/>
        <w:szCs w:val="18"/>
      </w:rPr>
      <w:t xml:space="preserve"> </w:t>
    </w:r>
    <w:r w:rsidRPr="001F2D1C">
      <w:rPr>
        <w:rFonts w:ascii="Times New Roman" w:hAnsi="Times New Roman" w:cs="Times New Roman"/>
        <w:b/>
        <w:bCs/>
        <w:sz w:val="18"/>
        <w:szCs w:val="18"/>
      </w:rPr>
      <w:t xml:space="preserve">от </w:t>
    </w:r>
    <w:r>
      <w:rPr>
        <w:rFonts w:ascii="Times New Roman" w:hAnsi="Times New Roman" w:cs="Times New Roman"/>
        <w:b/>
        <w:bCs/>
        <w:sz w:val="18"/>
        <w:szCs w:val="18"/>
      </w:rPr>
      <w:t>30</w:t>
    </w:r>
    <w:r w:rsidRPr="001F2D1C">
      <w:rPr>
        <w:rFonts w:ascii="Times New Roman" w:hAnsi="Times New Roman" w:cs="Times New Roman"/>
        <w:b/>
        <w:bCs/>
        <w:sz w:val="18"/>
        <w:szCs w:val="18"/>
      </w:rPr>
      <w:t>.</w:t>
    </w:r>
    <w:r>
      <w:rPr>
        <w:rFonts w:ascii="Times New Roman" w:hAnsi="Times New Roman" w:cs="Times New Roman"/>
        <w:b/>
        <w:bCs/>
        <w:sz w:val="18"/>
        <w:szCs w:val="18"/>
      </w:rPr>
      <w:t>0</w:t>
    </w:r>
    <w:r w:rsidR="008E0513">
      <w:rPr>
        <w:rFonts w:ascii="Times New Roman" w:hAnsi="Times New Roman" w:cs="Times New Roman"/>
        <w:b/>
        <w:bCs/>
        <w:sz w:val="18"/>
        <w:szCs w:val="18"/>
      </w:rPr>
      <w:t>9</w:t>
    </w:r>
    <w:r w:rsidRPr="001F2D1C">
      <w:rPr>
        <w:rFonts w:ascii="Times New Roman" w:hAnsi="Times New Roman" w:cs="Times New Roman"/>
        <w:b/>
        <w:bCs/>
        <w:sz w:val="18"/>
        <w:szCs w:val="18"/>
      </w:rPr>
      <w:t>.202</w:t>
    </w:r>
    <w:r>
      <w:rPr>
        <w:rFonts w:ascii="Times New Roman" w:hAnsi="Times New Roman" w:cs="Times New Roman"/>
        <w:b/>
        <w:bCs/>
        <w:sz w:val="18"/>
        <w:szCs w:val="18"/>
      </w:rPr>
      <w:t>1</w:t>
    </w:r>
    <w:r w:rsidRPr="001F2D1C">
      <w:rPr>
        <w:rFonts w:ascii="Times New Roman" w:hAnsi="Times New Roman" w:cs="Times New Roman"/>
        <w:b/>
        <w:bCs/>
        <w:sz w:val="18"/>
        <w:szCs w:val="18"/>
      </w:rPr>
      <w:t xml:space="preserve"> года</w:t>
    </w:r>
  </w:p>
  <w:p w:rsidR="00377ACF" w:rsidRPr="008E0513" w:rsidRDefault="00377ACF">
    <w:pPr>
      <w:pStyle w:val="aff2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7CE" w:rsidRDefault="00C827CE" w:rsidP="003F3525">
      <w:pPr>
        <w:spacing w:after="0" w:line="240" w:lineRule="auto"/>
      </w:pPr>
      <w:r>
        <w:separator/>
      </w:r>
    </w:p>
  </w:footnote>
  <w:footnote w:type="continuationSeparator" w:id="0">
    <w:p w:rsidR="00C827CE" w:rsidRDefault="00C827CE" w:rsidP="003F3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D1688F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8Num3"/>
    <w:lvl w:ilvl="0">
      <w:start w:val="6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0F8513D"/>
    <w:multiLevelType w:val="singleLevel"/>
    <w:tmpl w:val="8A94F906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8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60B6FEC"/>
    <w:multiLevelType w:val="hybridMultilevel"/>
    <w:tmpl w:val="E95ABB42"/>
    <w:lvl w:ilvl="0" w:tplc="B7049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68D3FA4"/>
    <w:multiLevelType w:val="singleLevel"/>
    <w:tmpl w:val="515A4C4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8"/>
  </w:num>
  <w:num w:numId="7">
    <w:abstractNumId w:val="17"/>
  </w:num>
  <w:num w:numId="8">
    <w:abstractNumId w:val="23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5"/>
  </w:num>
  <w:num w:numId="17">
    <w:abstractNumId w:val="0"/>
  </w:num>
  <w:num w:numId="18">
    <w:abstractNumId w:val="22"/>
  </w:num>
  <w:num w:numId="19">
    <w:abstractNumId w:val="12"/>
  </w:num>
  <w:num w:numId="20">
    <w:abstractNumId w:val="16"/>
  </w:num>
  <w:num w:numId="21">
    <w:abstractNumId w:val="26"/>
  </w:num>
  <w:num w:numId="22">
    <w:abstractNumId w:val="27"/>
  </w:num>
  <w:num w:numId="23">
    <w:abstractNumId w:val="24"/>
  </w:num>
  <w:num w:numId="24">
    <w:abstractNumId w:val="13"/>
  </w:num>
  <w:num w:numId="25">
    <w:abstractNumId w:val="19"/>
  </w:num>
  <w:num w:numId="26">
    <w:abstractNumId w:val="14"/>
  </w:num>
  <w:num w:numId="27">
    <w:abstractNumId w:val="20"/>
  </w:num>
  <w:num w:numId="28">
    <w:abstractNumId w:val="1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C67963"/>
    <w:rsid w:val="00005CF4"/>
    <w:rsid w:val="000109BC"/>
    <w:rsid w:val="00013245"/>
    <w:rsid w:val="00014CB7"/>
    <w:rsid w:val="000243F5"/>
    <w:rsid w:val="00027A49"/>
    <w:rsid w:val="000667FF"/>
    <w:rsid w:val="000F2877"/>
    <w:rsid w:val="00134949"/>
    <w:rsid w:val="00161E46"/>
    <w:rsid w:val="001819FD"/>
    <w:rsid w:val="00191DA2"/>
    <w:rsid w:val="001A15DC"/>
    <w:rsid w:val="001C7B03"/>
    <w:rsid w:val="001D35F3"/>
    <w:rsid w:val="001F2D1C"/>
    <w:rsid w:val="00201A90"/>
    <w:rsid w:val="00281199"/>
    <w:rsid w:val="002A1CD9"/>
    <w:rsid w:val="002C2590"/>
    <w:rsid w:val="002C4D5D"/>
    <w:rsid w:val="002E2C6D"/>
    <w:rsid w:val="002E31D2"/>
    <w:rsid w:val="003000EA"/>
    <w:rsid w:val="00317637"/>
    <w:rsid w:val="00377ACF"/>
    <w:rsid w:val="003A1F5B"/>
    <w:rsid w:val="003B35AF"/>
    <w:rsid w:val="003C2925"/>
    <w:rsid w:val="003D39A5"/>
    <w:rsid w:val="003E5457"/>
    <w:rsid w:val="003F3525"/>
    <w:rsid w:val="003F55AB"/>
    <w:rsid w:val="003F6565"/>
    <w:rsid w:val="004419A0"/>
    <w:rsid w:val="004425D5"/>
    <w:rsid w:val="00442C0E"/>
    <w:rsid w:val="00443219"/>
    <w:rsid w:val="00446869"/>
    <w:rsid w:val="00465F96"/>
    <w:rsid w:val="004670BA"/>
    <w:rsid w:val="00467D68"/>
    <w:rsid w:val="00472C95"/>
    <w:rsid w:val="004760CD"/>
    <w:rsid w:val="00495591"/>
    <w:rsid w:val="004B2969"/>
    <w:rsid w:val="00503D43"/>
    <w:rsid w:val="00536459"/>
    <w:rsid w:val="00546187"/>
    <w:rsid w:val="005545A7"/>
    <w:rsid w:val="005641C1"/>
    <w:rsid w:val="00567112"/>
    <w:rsid w:val="0057499C"/>
    <w:rsid w:val="005B3E80"/>
    <w:rsid w:val="005C2ED8"/>
    <w:rsid w:val="00666B01"/>
    <w:rsid w:val="00675F04"/>
    <w:rsid w:val="007101BB"/>
    <w:rsid w:val="00723491"/>
    <w:rsid w:val="007A78F1"/>
    <w:rsid w:val="007C54A2"/>
    <w:rsid w:val="008113BC"/>
    <w:rsid w:val="008505C5"/>
    <w:rsid w:val="00866BCC"/>
    <w:rsid w:val="008B79B8"/>
    <w:rsid w:val="008C55D5"/>
    <w:rsid w:val="008E0513"/>
    <w:rsid w:val="008F707A"/>
    <w:rsid w:val="009953A4"/>
    <w:rsid w:val="009F16D5"/>
    <w:rsid w:val="009F5CC6"/>
    <w:rsid w:val="00A520FE"/>
    <w:rsid w:val="00A74542"/>
    <w:rsid w:val="00A82277"/>
    <w:rsid w:val="00AE1657"/>
    <w:rsid w:val="00AF212D"/>
    <w:rsid w:val="00B0383B"/>
    <w:rsid w:val="00B06F99"/>
    <w:rsid w:val="00B16488"/>
    <w:rsid w:val="00B351C8"/>
    <w:rsid w:val="00B42BFA"/>
    <w:rsid w:val="00B844D0"/>
    <w:rsid w:val="00BA51F1"/>
    <w:rsid w:val="00BB2A61"/>
    <w:rsid w:val="00BB4BCD"/>
    <w:rsid w:val="00BD1EB5"/>
    <w:rsid w:val="00C478DB"/>
    <w:rsid w:val="00C5741C"/>
    <w:rsid w:val="00C67963"/>
    <w:rsid w:val="00C71447"/>
    <w:rsid w:val="00C827CE"/>
    <w:rsid w:val="00CA7674"/>
    <w:rsid w:val="00CB7E80"/>
    <w:rsid w:val="00CF77C6"/>
    <w:rsid w:val="00D114B5"/>
    <w:rsid w:val="00D13613"/>
    <w:rsid w:val="00D214FC"/>
    <w:rsid w:val="00D21D2A"/>
    <w:rsid w:val="00D43C2E"/>
    <w:rsid w:val="00D446FF"/>
    <w:rsid w:val="00D615EF"/>
    <w:rsid w:val="00D749E7"/>
    <w:rsid w:val="00D86DEC"/>
    <w:rsid w:val="00D9516D"/>
    <w:rsid w:val="00DA5470"/>
    <w:rsid w:val="00DB3839"/>
    <w:rsid w:val="00DF6AB7"/>
    <w:rsid w:val="00E03EA1"/>
    <w:rsid w:val="00E137B4"/>
    <w:rsid w:val="00E17923"/>
    <w:rsid w:val="00E227CE"/>
    <w:rsid w:val="00E34A05"/>
    <w:rsid w:val="00E50EF8"/>
    <w:rsid w:val="00E5463A"/>
    <w:rsid w:val="00E77E3E"/>
    <w:rsid w:val="00E828E7"/>
    <w:rsid w:val="00EA4FBE"/>
    <w:rsid w:val="00ED6310"/>
    <w:rsid w:val="00EF39D0"/>
    <w:rsid w:val="00EF64D0"/>
    <w:rsid w:val="00F21EAD"/>
    <w:rsid w:val="00F23084"/>
    <w:rsid w:val="00F47524"/>
    <w:rsid w:val="00FA6060"/>
    <w:rsid w:val="00FC25FA"/>
    <w:rsid w:val="00FD0D78"/>
    <w:rsid w:val="00FE568A"/>
    <w:rsid w:val="00FE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CF77C6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F28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F352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1"/>
    <w:qFormat/>
    <w:rsid w:val="00CF77C6"/>
    <w:pPr>
      <w:keepNext/>
      <w:tabs>
        <w:tab w:val="num" w:pos="1152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CF77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CF77C6"/>
    <w:pPr>
      <w:keepNext/>
      <w:tabs>
        <w:tab w:val="num" w:pos="1440"/>
      </w:tabs>
      <w:suppressAutoHyphens/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Normal (Web)"/>
    <w:basedOn w:val="a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rsid w:val="001D35F3"/>
    <w:rPr>
      <w:color w:val="0000FF"/>
      <w:u w:val="single"/>
    </w:rPr>
  </w:style>
  <w:style w:type="paragraph" w:customStyle="1" w:styleId="12">
    <w:name w:val="Обычный (веб)1"/>
    <w:basedOn w:val="a"/>
    <w:rsid w:val="003000E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3000EA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e">
    <w:name w:val="Body Text Indent"/>
    <w:basedOn w:val="a"/>
    <w:link w:val="af"/>
    <w:unhideWhenUsed/>
    <w:rsid w:val="000F287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0F2877"/>
  </w:style>
  <w:style w:type="paragraph" w:customStyle="1" w:styleId="Heading">
    <w:name w:val="Heading"/>
    <w:rsid w:val="000F287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22">
    <w:name w:val="List 2"/>
    <w:basedOn w:val="a"/>
    <w:rsid w:val="000F287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1">
    <w:name w:val="List 3"/>
    <w:basedOn w:val="a"/>
    <w:rsid w:val="000F2877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0">
    <w:name w:val="Заголовок 3 Знак"/>
    <w:basedOn w:val="a0"/>
    <w:link w:val="3"/>
    <w:rsid w:val="000F28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List Continue 2"/>
    <w:basedOn w:val="a"/>
    <w:unhideWhenUsed/>
    <w:rsid w:val="000F2877"/>
    <w:pPr>
      <w:spacing w:after="120"/>
      <w:ind w:left="566"/>
      <w:contextualSpacing/>
    </w:pPr>
  </w:style>
  <w:style w:type="paragraph" w:styleId="32">
    <w:name w:val="List Continue 3"/>
    <w:basedOn w:val="a"/>
    <w:unhideWhenUsed/>
    <w:rsid w:val="000F2877"/>
    <w:pPr>
      <w:spacing w:after="120"/>
      <w:ind w:left="849"/>
      <w:contextualSpacing/>
    </w:pPr>
  </w:style>
  <w:style w:type="paragraph" w:customStyle="1" w:styleId="ConsTitle">
    <w:name w:val="ConsTitle"/>
    <w:rsid w:val="005B3E8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3F352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0">
    <w:name w:val="footnote text"/>
    <w:basedOn w:val="a"/>
    <w:link w:val="af1"/>
    <w:unhideWhenUsed/>
    <w:rsid w:val="003F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3F3525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3F3525"/>
    <w:rPr>
      <w:vertAlign w:val="superscript"/>
    </w:rPr>
  </w:style>
  <w:style w:type="character" w:customStyle="1" w:styleId="a7">
    <w:name w:val="Без интервала Знак"/>
    <w:link w:val="a6"/>
    <w:uiPriority w:val="1"/>
    <w:rsid w:val="00C5741C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rsid w:val="00CF77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CF77C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CF77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CF77C6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f3">
    <w:name w:val="Balloon Text"/>
    <w:basedOn w:val="a"/>
    <w:link w:val="af4"/>
    <w:rsid w:val="00CF77C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F77C6"/>
    <w:rPr>
      <w:rFonts w:ascii="Tahoma" w:eastAsia="Times New Roman" w:hAnsi="Tahoma" w:cs="Tahoma"/>
      <w:sz w:val="16"/>
      <w:szCs w:val="16"/>
    </w:rPr>
  </w:style>
  <w:style w:type="character" w:customStyle="1" w:styleId="WW8Num2z0">
    <w:name w:val="WW8Num2z0"/>
    <w:rsid w:val="00CF77C6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CF77C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CF77C6"/>
    <w:rPr>
      <w:rFonts w:ascii="Courier New" w:hAnsi="Courier New"/>
    </w:rPr>
  </w:style>
  <w:style w:type="character" w:customStyle="1" w:styleId="WW8Num4z2">
    <w:name w:val="WW8Num4z2"/>
    <w:rsid w:val="00CF77C6"/>
    <w:rPr>
      <w:rFonts w:ascii="Wingdings" w:hAnsi="Wingdings"/>
    </w:rPr>
  </w:style>
  <w:style w:type="character" w:customStyle="1" w:styleId="WW8Num4z3">
    <w:name w:val="WW8Num4z3"/>
    <w:rsid w:val="00CF77C6"/>
    <w:rPr>
      <w:rFonts w:ascii="Symbol" w:hAnsi="Symbol"/>
    </w:rPr>
  </w:style>
  <w:style w:type="character" w:customStyle="1" w:styleId="WW8Num5z0">
    <w:name w:val="WW8Num5z0"/>
    <w:rsid w:val="00CF77C6"/>
    <w:rPr>
      <w:rFonts w:ascii="Symbol" w:eastAsia="Times New Roman" w:hAnsi="Symbol" w:cs="Times New Roman"/>
    </w:rPr>
  </w:style>
  <w:style w:type="character" w:customStyle="1" w:styleId="WW8Num5z1">
    <w:name w:val="WW8Num5z1"/>
    <w:rsid w:val="00CF77C6"/>
    <w:rPr>
      <w:rFonts w:ascii="Courier New" w:hAnsi="Courier New" w:cs="Courier New"/>
    </w:rPr>
  </w:style>
  <w:style w:type="character" w:customStyle="1" w:styleId="WW8Num5z2">
    <w:name w:val="WW8Num5z2"/>
    <w:rsid w:val="00CF77C6"/>
    <w:rPr>
      <w:rFonts w:ascii="Wingdings" w:hAnsi="Wingdings"/>
    </w:rPr>
  </w:style>
  <w:style w:type="character" w:customStyle="1" w:styleId="WW8Num5z3">
    <w:name w:val="WW8Num5z3"/>
    <w:rsid w:val="00CF77C6"/>
    <w:rPr>
      <w:rFonts w:ascii="Symbol" w:hAnsi="Symbol"/>
    </w:rPr>
  </w:style>
  <w:style w:type="character" w:customStyle="1" w:styleId="WW8Num6z0">
    <w:name w:val="WW8Num6z0"/>
    <w:rsid w:val="00CF77C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CF77C6"/>
    <w:rPr>
      <w:rFonts w:ascii="Courier New" w:hAnsi="Courier New"/>
    </w:rPr>
  </w:style>
  <w:style w:type="character" w:customStyle="1" w:styleId="WW8Num6z2">
    <w:name w:val="WW8Num6z2"/>
    <w:rsid w:val="00CF77C6"/>
    <w:rPr>
      <w:rFonts w:ascii="Wingdings" w:hAnsi="Wingdings"/>
    </w:rPr>
  </w:style>
  <w:style w:type="character" w:customStyle="1" w:styleId="WW8Num6z3">
    <w:name w:val="WW8Num6z3"/>
    <w:rsid w:val="00CF77C6"/>
    <w:rPr>
      <w:rFonts w:ascii="Symbol" w:hAnsi="Symbol"/>
    </w:rPr>
  </w:style>
  <w:style w:type="character" w:customStyle="1" w:styleId="WW8Num7z0">
    <w:name w:val="WW8Num7z0"/>
    <w:rsid w:val="00CF77C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F77C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F77C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CF77C6"/>
    <w:rPr>
      <w:rFonts w:ascii="Times New Roman" w:eastAsia="Times New Roman" w:hAnsi="Times New Roman" w:cs="Times New Roman"/>
    </w:rPr>
  </w:style>
  <w:style w:type="character" w:customStyle="1" w:styleId="14">
    <w:name w:val="Основной шрифт абзаца1"/>
    <w:rsid w:val="00CF77C6"/>
  </w:style>
  <w:style w:type="character" w:customStyle="1" w:styleId="24">
    <w:name w:val="Основной текст 2 Знак"/>
    <w:basedOn w:val="14"/>
    <w:link w:val="25"/>
    <w:rsid w:val="00CF77C6"/>
    <w:rPr>
      <w:rFonts w:ascii="Courier New" w:hAnsi="Courier New" w:cs="Courier New"/>
      <w:lang w:eastAsia="ar-SA"/>
    </w:rPr>
  </w:style>
  <w:style w:type="paragraph" w:customStyle="1" w:styleId="af5">
    <w:name w:val="Заголовок"/>
    <w:basedOn w:val="a"/>
    <w:next w:val="aa"/>
    <w:rsid w:val="00CF77C6"/>
    <w:pPr>
      <w:keepNext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6">
    <w:name w:val="List"/>
    <w:basedOn w:val="aa"/>
    <w:rsid w:val="00CF77C6"/>
    <w:rPr>
      <w:rFonts w:ascii="Arial" w:hAnsi="Arial" w:cs="Mangal"/>
    </w:rPr>
  </w:style>
  <w:style w:type="paragraph" w:customStyle="1" w:styleId="15">
    <w:name w:val="Название1"/>
    <w:basedOn w:val="a"/>
    <w:rsid w:val="00CF77C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CF77C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PlusNonformat">
    <w:name w:val="ConsPlusNonformat"/>
    <w:rsid w:val="00CF77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Текст1"/>
    <w:basedOn w:val="a"/>
    <w:rsid w:val="00CF77C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eb">
    <w:name w:val="Обычный (Web)"/>
    <w:basedOn w:val="a"/>
    <w:rsid w:val="00CF77C6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CF77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8">
    <w:name w:val="Схема документа1"/>
    <w:basedOn w:val="a"/>
    <w:rsid w:val="00CF77C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CF77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CF77C6"/>
    <w:pPr>
      <w:jc w:val="center"/>
    </w:pPr>
    <w:rPr>
      <w:b/>
      <w:bCs/>
    </w:rPr>
  </w:style>
  <w:style w:type="paragraph" w:customStyle="1" w:styleId="19">
    <w:name w:val="Знак Знак1 Знак Знак Знак Знак"/>
    <w:basedOn w:val="a"/>
    <w:rsid w:val="00CF77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7z1">
    <w:name w:val="WW8Num7z1"/>
    <w:rsid w:val="00CF77C6"/>
    <w:rPr>
      <w:rFonts w:ascii="Courier New" w:hAnsi="Courier New" w:cs="Courier New"/>
    </w:rPr>
  </w:style>
  <w:style w:type="character" w:customStyle="1" w:styleId="WW8Num7z2">
    <w:name w:val="WW8Num7z2"/>
    <w:rsid w:val="00CF77C6"/>
    <w:rPr>
      <w:rFonts w:ascii="Wingdings" w:hAnsi="Wingdings"/>
    </w:rPr>
  </w:style>
  <w:style w:type="character" w:customStyle="1" w:styleId="WW8Num7z3">
    <w:name w:val="WW8Num7z3"/>
    <w:rsid w:val="00CF77C6"/>
    <w:rPr>
      <w:rFonts w:ascii="Symbol" w:hAnsi="Symbol"/>
    </w:rPr>
  </w:style>
  <w:style w:type="character" w:customStyle="1" w:styleId="WW8Num8z0">
    <w:name w:val="WW8Num8z0"/>
    <w:rsid w:val="00CF77C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CF77C6"/>
    <w:rPr>
      <w:rFonts w:ascii="Times New Roman" w:hAnsi="Times New Roman" w:cs="Times New Roman"/>
    </w:rPr>
  </w:style>
  <w:style w:type="character" w:customStyle="1" w:styleId="WW8Num12z0">
    <w:name w:val="WW8Num12z0"/>
    <w:rsid w:val="00CF77C6"/>
    <w:rPr>
      <w:rFonts w:ascii="Arial" w:hAnsi="Arial" w:cs="Arial"/>
    </w:rPr>
  </w:style>
  <w:style w:type="character" w:customStyle="1" w:styleId="33">
    <w:name w:val="Основной шрифт абзаца3"/>
    <w:rsid w:val="00CF77C6"/>
  </w:style>
  <w:style w:type="character" w:customStyle="1" w:styleId="26">
    <w:name w:val="Основной шрифт абзаца2"/>
    <w:rsid w:val="00CF77C6"/>
  </w:style>
  <w:style w:type="character" w:customStyle="1" w:styleId="Absatz-Standardschriftart">
    <w:name w:val="Absatz-Standardschriftart"/>
    <w:rsid w:val="00CF77C6"/>
  </w:style>
  <w:style w:type="character" w:customStyle="1" w:styleId="WW-Absatz-Standardschriftart">
    <w:name w:val="WW-Absatz-Standardschriftart"/>
    <w:rsid w:val="00CF77C6"/>
  </w:style>
  <w:style w:type="character" w:customStyle="1" w:styleId="WW-Absatz-Standardschriftart1">
    <w:name w:val="WW-Absatz-Standardschriftart1"/>
    <w:rsid w:val="00CF77C6"/>
  </w:style>
  <w:style w:type="character" w:customStyle="1" w:styleId="WW-Absatz-Standardschriftart11">
    <w:name w:val="WW-Absatz-Standardschriftart11"/>
    <w:rsid w:val="00CF77C6"/>
  </w:style>
  <w:style w:type="character" w:customStyle="1" w:styleId="WW-Absatz-Standardschriftart111">
    <w:name w:val="WW-Absatz-Standardschriftart111"/>
    <w:rsid w:val="00CF77C6"/>
  </w:style>
  <w:style w:type="character" w:customStyle="1" w:styleId="WW8Num1z0">
    <w:name w:val="WW8Num1z0"/>
    <w:rsid w:val="00CF77C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F77C6"/>
    <w:rPr>
      <w:rFonts w:ascii="Courier New" w:hAnsi="Courier New"/>
    </w:rPr>
  </w:style>
  <w:style w:type="character" w:customStyle="1" w:styleId="WW8Num1z2">
    <w:name w:val="WW8Num1z2"/>
    <w:rsid w:val="00CF77C6"/>
    <w:rPr>
      <w:rFonts w:ascii="Wingdings" w:hAnsi="Wingdings"/>
    </w:rPr>
  </w:style>
  <w:style w:type="character" w:customStyle="1" w:styleId="WW8Num1z3">
    <w:name w:val="WW8Num1z3"/>
    <w:rsid w:val="00CF77C6"/>
    <w:rPr>
      <w:rFonts w:ascii="Symbol" w:hAnsi="Symbol"/>
    </w:rPr>
  </w:style>
  <w:style w:type="character" w:customStyle="1" w:styleId="WW8Num2z1">
    <w:name w:val="WW8Num2z1"/>
    <w:rsid w:val="00CF77C6"/>
    <w:rPr>
      <w:rFonts w:ascii="Courier New" w:hAnsi="Courier New"/>
    </w:rPr>
  </w:style>
  <w:style w:type="character" w:customStyle="1" w:styleId="WW8Num2z2">
    <w:name w:val="WW8Num2z2"/>
    <w:rsid w:val="00CF77C6"/>
    <w:rPr>
      <w:rFonts w:ascii="Wingdings" w:hAnsi="Wingdings"/>
    </w:rPr>
  </w:style>
  <w:style w:type="character" w:customStyle="1" w:styleId="WW8Num2z3">
    <w:name w:val="WW8Num2z3"/>
    <w:rsid w:val="00CF77C6"/>
    <w:rPr>
      <w:rFonts w:ascii="Symbol" w:hAnsi="Symbol"/>
    </w:rPr>
  </w:style>
  <w:style w:type="character" w:customStyle="1" w:styleId="af9">
    <w:name w:val="Символ сноски"/>
    <w:basedOn w:val="14"/>
    <w:rsid w:val="00CF77C6"/>
    <w:rPr>
      <w:vertAlign w:val="superscript"/>
    </w:rPr>
  </w:style>
  <w:style w:type="character" w:customStyle="1" w:styleId="afa">
    <w:name w:val="Символ нумерации"/>
    <w:rsid w:val="00CF77C6"/>
  </w:style>
  <w:style w:type="character" w:customStyle="1" w:styleId="afb">
    <w:name w:val="Верхний колонтитул Знак"/>
    <w:basedOn w:val="26"/>
    <w:rsid w:val="00CF77C6"/>
    <w:rPr>
      <w:sz w:val="24"/>
      <w:szCs w:val="24"/>
      <w:lang w:val="en-US"/>
    </w:rPr>
  </w:style>
  <w:style w:type="character" w:customStyle="1" w:styleId="afc">
    <w:name w:val="Нижний колонтитул Знак"/>
    <w:basedOn w:val="26"/>
    <w:rsid w:val="00CF77C6"/>
    <w:rPr>
      <w:sz w:val="24"/>
      <w:szCs w:val="24"/>
      <w:lang w:val="en-US"/>
    </w:rPr>
  </w:style>
  <w:style w:type="paragraph" w:customStyle="1" w:styleId="34">
    <w:name w:val="Название3"/>
    <w:basedOn w:val="a"/>
    <w:rsid w:val="00CF77C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35">
    <w:name w:val="Указатель3"/>
    <w:basedOn w:val="a"/>
    <w:rsid w:val="00CF77C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27">
    <w:name w:val="Название2"/>
    <w:basedOn w:val="a"/>
    <w:rsid w:val="00CF77C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28">
    <w:name w:val="Указатель2"/>
    <w:basedOn w:val="a"/>
    <w:rsid w:val="00CF77C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ConsNonformat">
    <w:name w:val="ConsNonformat"/>
    <w:rsid w:val="00CF77C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CF77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d">
    <w:name w:val="Обычный текст"/>
    <w:basedOn w:val="a"/>
    <w:rsid w:val="00CF77C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CF77C6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CF77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1a">
    <w:name w:val="Название Знак1"/>
    <w:basedOn w:val="a0"/>
    <w:rsid w:val="00CF77C6"/>
    <w:rPr>
      <w:b/>
      <w:sz w:val="44"/>
      <w:lang w:eastAsia="ar-SA"/>
    </w:rPr>
  </w:style>
  <w:style w:type="paragraph" w:styleId="afe">
    <w:name w:val="Subtitle"/>
    <w:basedOn w:val="af5"/>
    <w:next w:val="aa"/>
    <w:link w:val="aff"/>
    <w:qFormat/>
    <w:rsid w:val="00CF77C6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f">
    <w:name w:val="Подзаголовок Знак"/>
    <w:basedOn w:val="a0"/>
    <w:link w:val="afe"/>
    <w:rsid w:val="00CF77C6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f0">
    <w:name w:val="Нормальный (таблица)"/>
    <w:basedOn w:val="a"/>
    <w:next w:val="a"/>
    <w:rsid w:val="00CF77C6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ff1">
    <w:name w:val="header"/>
    <w:basedOn w:val="a"/>
    <w:link w:val="1b"/>
    <w:rsid w:val="00CF77C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b">
    <w:name w:val="Верхний колонтитул Знак1"/>
    <w:basedOn w:val="a0"/>
    <w:link w:val="aff1"/>
    <w:rsid w:val="00CF77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f2">
    <w:name w:val="footer"/>
    <w:basedOn w:val="a"/>
    <w:link w:val="1c"/>
    <w:rsid w:val="00CF77C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link w:val="aff2"/>
    <w:rsid w:val="00CF77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CF77C6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a">
    <w:name w:val="Основной текст с отступом 2 Знак"/>
    <w:basedOn w:val="a0"/>
    <w:link w:val="29"/>
    <w:rsid w:val="00CF77C6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ff3">
    <w:name w:val="Plain Text"/>
    <w:basedOn w:val="a"/>
    <w:link w:val="aff4"/>
    <w:unhideWhenUsed/>
    <w:rsid w:val="00CF77C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4">
    <w:name w:val="Текст Знак"/>
    <w:basedOn w:val="a0"/>
    <w:link w:val="aff3"/>
    <w:rsid w:val="00CF77C6"/>
    <w:rPr>
      <w:rFonts w:ascii="Courier New" w:eastAsia="Times New Roman" w:hAnsi="Courier New" w:cs="Courier New"/>
      <w:sz w:val="24"/>
      <w:szCs w:val="24"/>
    </w:rPr>
  </w:style>
  <w:style w:type="paragraph" w:styleId="2">
    <w:name w:val="List Bullet 2"/>
    <w:basedOn w:val="a"/>
    <w:autoRedefine/>
    <w:rsid w:val="00CF77C6"/>
    <w:pPr>
      <w:numPr>
        <w:numId w:val="17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CF77C6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numbering" w:customStyle="1" w:styleId="1d">
    <w:name w:val="Нет списка1"/>
    <w:next w:val="a2"/>
    <w:semiHidden/>
    <w:unhideWhenUsed/>
    <w:rsid w:val="00CF77C6"/>
  </w:style>
  <w:style w:type="paragraph" w:styleId="36">
    <w:name w:val="Body Text Indent 3"/>
    <w:basedOn w:val="a"/>
    <w:link w:val="37"/>
    <w:rsid w:val="00CF77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CF77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5">
    <w:name w:val="Body Text 2"/>
    <w:basedOn w:val="a"/>
    <w:link w:val="24"/>
    <w:rsid w:val="00CF77C6"/>
    <w:pPr>
      <w:spacing w:after="0" w:line="240" w:lineRule="auto"/>
      <w:jc w:val="center"/>
    </w:pPr>
    <w:rPr>
      <w:rFonts w:ascii="Courier New" w:hAnsi="Courier New" w:cs="Courier New"/>
      <w:lang w:eastAsia="ar-SA"/>
    </w:rPr>
  </w:style>
  <w:style w:type="character" w:customStyle="1" w:styleId="212">
    <w:name w:val="Основной текст 2 Знак1"/>
    <w:basedOn w:val="a0"/>
    <w:link w:val="25"/>
    <w:rsid w:val="00CF77C6"/>
  </w:style>
  <w:style w:type="paragraph" w:styleId="38">
    <w:name w:val="Body Text 3"/>
    <w:basedOn w:val="a"/>
    <w:link w:val="39"/>
    <w:rsid w:val="00CF7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en-US"/>
    </w:rPr>
  </w:style>
  <w:style w:type="character" w:customStyle="1" w:styleId="39">
    <w:name w:val="Основной текст 3 Знак"/>
    <w:basedOn w:val="a0"/>
    <w:link w:val="38"/>
    <w:rsid w:val="00CF77C6"/>
    <w:rPr>
      <w:rFonts w:ascii="Times New Roman" w:eastAsia="Times New Roman" w:hAnsi="Times New Roman" w:cs="Times New Roman"/>
      <w:b/>
      <w:bCs/>
      <w:sz w:val="20"/>
      <w:szCs w:val="24"/>
      <w:lang w:eastAsia="en-US"/>
    </w:rPr>
  </w:style>
  <w:style w:type="character" w:customStyle="1" w:styleId="100">
    <w:name w:val="Знак Знак10"/>
    <w:basedOn w:val="a0"/>
    <w:locked/>
    <w:rsid w:val="00CF77C6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CF77C6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CF77C6"/>
    <w:rPr>
      <w:sz w:val="24"/>
      <w:szCs w:val="24"/>
      <w:lang w:val="ru-RU" w:eastAsia="ar-SA" w:bidi="ar-SA"/>
    </w:rPr>
  </w:style>
  <w:style w:type="paragraph" w:customStyle="1" w:styleId="NoSpacing1">
    <w:name w:val="No Spacing1"/>
    <w:link w:val="NoSpacingChar"/>
    <w:rsid w:val="00CF77C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CF77C6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3">
    <w:name w:val="p3"/>
    <w:basedOn w:val="a"/>
    <w:rsid w:val="00CF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 Знак1 Знак Знак Знак Знак"/>
    <w:basedOn w:val="a"/>
    <w:rsid w:val="00CF7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CF77C6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WW8Num1z4">
    <w:name w:val="WW8Num1z4"/>
    <w:rsid w:val="00CF77C6"/>
  </w:style>
  <w:style w:type="paragraph" w:customStyle="1" w:styleId="1f0">
    <w:name w:val=" Знак Знак1 Знак Знак Знак Знак"/>
    <w:basedOn w:val="a"/>
    <w:rsid w:val="008E05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oSpacing">
    <w:name w:val="No Spacing"/>
    <w:rsid w:val="008E0513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oksk.rkur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4F89-2F65-4A2C-B0D2-7F813E48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47</Pages>
  <Words>11706</Words>
  <Characters>66725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140</cp:revision>
  <cp:lastPrinted>2018-10-30T08:56:00Z</cp:lastPrinted>
  <dcterms:created xsi:type="dcterms:W3CDTF">2018-10-01T13:03:00Z</dcterms:created>
  <dcterms:modified xsi:type="dcterms:W3CDTF">2022-01-12T14:13:00Z</dcterms:modified>
</cp:coreProperties>
</file>