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AE1657">
        <w:rPr>
          <w:rFonts w:ascii="Times New Roman" w:hAnsi="Times New Roman" w:cs="Times New Roman"/>
          <w:b/>
        </w:rPr>
        <w:t>2</w:t>
      </w:r>
      <w:r w:rsidR="00652A15">
        <w:rPr>
          <w:rFonts w:ascii="Times New Roman" w:hAnsi="Times New Roman" w:cs="Times New Roman"/>
          <w:b/>
        </w:rPr>
        <w:t>3</w:t>
      </w:r>
      <w:r w:rsidR="008E0513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>от</w:t>
      </w:r>
      <w:r w:rsidR="00B42BFA">
        <w:rPr>
          <w:rFonts w:ascii="Times New Roman" w:hAnsi="Times New Roman" w:cs="Times New Roman"/>
          <w:b/>
        </w:rPr>
        <w:t xml:space="preserve"> </w:t>
      </w:r>
      <w:r w:rsidR="00652A15">
        <w:rPr>
          <w:rFonts w:ascii="Times New Roman" w:hAnsi="Times New Roman" w:cs="Times New Roman"/>
          <w:b/>
        </w:rPr>
        <w:t>30</w:t>
      </w:r>
      <w:r w:rsidR="00503D43" w:rsidRPr="00675F04">
        <w:rPr>
          <w:rFonts w:ascii="Times New Roman" w:hAnsi="Times New Roman" w:cs="Times New Roman"/>
          <w:b/>
        </w:rPr>
        <w:t>.</w:t>
      </w:r>
      <w:r w:rsidR="00C52CA5">
        <w:rPr>
          <w:rFonts w:ascii="Times New Roman" w:hAnsi="Times New Roman" w:cs="Times New Roman"/>
          <w:b/>
        </w:rPr>
        <w:t>1</w:t>
      </w:r>
      <w:r w:rsidR="001F0552">
        <w:rPr>
          <w:rFonts w:ascii="Times New Roman" w:hAnsi="Times New Roman" w:cs="Times New Roman"/>
          <w:b/>
        </w:rPr>
        <w:t>2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РЕШЕНИЕ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 года № 17/128</w:t>
      </w:r>
    </w:p>
    <w:p w:rsidR="00931978" w:rsidRPr="008F3640" w:rsidRDefault="00931978" w:rsidP="009319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8F3640">
        <w:rPr>
          <w:rFonts w:ascii="Times New Roman" w:hAnsi="Times New Roman" w:cs="Times New Roman"/>
          <w:bCs w:val="0"/>
          <w:sz w:val="20"/>
          <w:szCs w:val="20"/>
        </w:rPr>
        <w:t xml:space="preserve">О бюджете муниципального образования «Высокский сельсовет» Медвенского района </w:t>
      </w:r>
    </w:p>
    <w:p w:rsidR="00931978" w:rsidRPr="008F3640" w:rsidRDefault="00931978" w:rsidP="00931978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на 2021 год </w:t>
      </w:r>
      <w:r w:rsidRPr="008F3640">
        <w:rPr>
          <w:rFonts w:ascii="Times New Roman" w:hAnsi="Times New Roman" w:cs="Times New Roman"/>
          <w:sz w:val="20"/>
          <w:szCs w:val="20"/>
        </w:rPr>
        <w:t>и</w:t>
      </w:r>
      <w:r w:rsidRPr="008F3640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8F3640">
        <w:rPr>
          <w:rFonts w:ascii="Times New Roman" w:hAnsi="Times New Roman" w:cs="Times New Roman"/>
          <w:sz w:val="20"/>
          <w:szCs w:val="20"/>
        </w:rPr>
        <w:t xml:space="preserve">плановый </w:t>
      </w:r>
    </w:p>
    <w:p w:rsidR="00931978" w:rsidRPr="008F3640" w:rsidRDefault="00931978" w:rsidP="00931978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период 2022 и 2023 годов»</w:t>
      </w:r>
    </w:p>
    <w:p w:rsidR="00931978" w:rsidRPr="008F3640" w:rsidRDefault="00931978" w:rsidP="0093197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31978" w:rsidRPr="008F3640" w:rsidRDefault="00931978" w:rsidP="0093197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31978" w:rsidRPr="008F3640" w:rsidRDefault="00931978" w:rsidP="009319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F3640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8F3640">
        <w:rPr>
          <w:rFonts w:ascii="Times New Roman" w:hAnsi="Times New Roman" w:cs="Times New Roman"/>
          <w:sz w:val="20"/>
          <w:szCs w:val="20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</w:t>
      </w:r>
      <w:proofErr w:type="gramEnd"/>
      <w:r w:rsidRPr="008F3640">
        <w:rPr>
          <w:rFonts w:ascii="Times New Roman" w:hAnsi="Times New Roman" w:cs="Times New Roman"/>
          <w:sz w:val="20"/>
          <w:szCs w:val="20"/>
        </w:rPr>
        <w:t xml:space="preserve"> 2022 и 2023 годов», </w:t>
      </w:r>
      <w:r w:rsidRPr="008F3640">
        <w:rPr>
          <w:rFonts w:ascii="Times New Roman" w:hAnsi="Times New Roman" w:cs="Times New Roman"/>
          <w:color w:val="000000"/>
          <w:sz w:val="20"/>
          <w:szCs w:val="20"/>
        </w:rPr>
        <w:t>Собрание депутатов Высокского сельсовета Медвенского района РЕШИЛО:</w:t>
      </w:r>
    </w:p>
    <w:p w:rsidR="00931978" w:rsidRPr="008F3640" w:rsidRDefault="00931978" w:rsidP="00931978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3640">
        <w:rPr>
          <w:rFonts w:ascii="Times New Roman" w:hAnsi="Times New Roman" w:cs="Times New Roman"/>
          <w:sz w:val="20"/>
          <w:szCs w:val="20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8F36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640">
        <w:rPr>
          <w:rFonts w:ascii="Times New Roman" w:hAnsi="Times New Roman" w:cs="Times New Roman"/>
          <w:sz w:val="20"/>
          <w:szCs w:val="20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8F3640">
          <w:rPr>
            <w:rStyle w:val="ad"/>
            <w:rFonts w:ascii="Times New Roman" w:hAnsi="Times New Roman" w:cs="Times New Roman"/>
            <w:sz w:val="20"/>
            <w:szCs w:val="20"/>
          </w:rPr>
          <w:t>http://visoksk.rkursk.ru/</w:t>
        </w:r>
      </w:hyperlink>
      <w:r w:rsidRPr="008F3640">
        <w:rPr>
          <w:rFonts w:ascii="Times New Roman" w:hAnsi="Times New Roman" w:cs="Times New Roman"/>
          <w:sz w:val="20"/>
          <w:szCs w:val="20"/>
        </w:rPr>
        <w:t xml:space="preserve"> - МПА – подраздел 2020г.</w:t>
      </w:r>
      <w:proofErr w:type="gramEnd"/>
      <w:r w:rsidRPr="008F3640">
        <w:rPr>
          <w:rFonts w:ascii="Times New Roman" w:hAnsi="Times New Roman" w:cs="Times New Roman"/>
          <w:sz w:val="20"/>
          <w:szCs w:val="20"/>
        </w:rPr>
        <w:t xml:space="preserve"> – НПА от 22.12.2020г.; изменения Решений в подразделе 2021 – НПА: от 29.01.2021г. № 6/44; от 30.03.2021г. №8/61; от 07.04.2021г. №9/65; от 30.04.2021г. №9/67; от 28.05.2021г. №10/70; от 29.06.2021г. №11/79; от 31.08.2021г. №13/85; от 30.09.2021г. №14/87; от 30.11.2021г. №16/109):</w:t>
      </w:r>
    </w:p>
    <w:p w:rsidR="00931978" w:rsidRPr="008F3640" w:rsidRDefault="00931978" w:rsidP="00931978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 xml:space="preserve">1. Уточнить бюджет муниципального образования «Высокский сельсовет» Медвенского района по доходам на 2021 год в сумме 8 125 126 рублей, по расходам в сумме 8 125 126 рублей с </w:t>
      </w:r>
      <w:proofErr w:type="gramStart"/>
      <w:r w:rsidRPr="008F3640">
        <w:rPr>
          <w:rFonts w:ascii="Times New Roman" w:hAnsi="Times New Roman" w:cs="Times New Roman"/>
          <w:sz w:val="20"/>
          <w:szCs w:val="20"/>
        </w:rPr>
        <w:t>дефицитом</w:t>
      </w:r>
      <w:proofErr w:type="gramEnd"/>
      <w:r w:rsidRPr="008F3640">
        <w:rPr>
          <w:rFonts w:ascii="Times New Roman" w:hAnsi="Times New Roman" w:cs="Times New Roman"/>
          <w:sz w:val="20"/>
          <w:szCs w:val="20"/>
        </w:rPr>
        <w:t>/профицитом бюджета на сумму 0 рублей.</w:t>
      </w:r>
    </w:p>
    <w:p w:rsidR="00931978" w:rsidRPr="008F3640" w:rsidRDefault="00931978" w:rsidP="00931978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2.  Изложить прилагаемые Приложения №1, №4, №5, №6, №7 в новой редакции.</w:t>
      </w:r>
    </w:p>
    <w:p w:rsidR="00931978" w:rsidRPr="008F3640" w:rsidRDefault="00931978" w:rsidP="00931978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931978" w:rsidRPr="008F3640" w:rsidRDefault="00931978" w:rsidP="006311C7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6311C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  <w:r w:rsidRPr="008F3640">
        <w:rPr>
          <w:rFonts w:ascii="Times New Roman" w:hAnsi="Times New Roman" w:cs="Times New Roman"/>
          <w:sz w:val="20"/>
          <w:szCs w:val="20"/>
        </w:rPr>
        <w:tab/>
      </w:r>
    </w:p>
    <w:p w:rsidR="00931978" w:rsidRPr="008F3640" w:rsidRDefault="00931978" w:rsidP="006311C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 xml:space="preserve">Высокского сельсовета </w:t>
      </w:r>
    </w:p>
    <w:p w:rsidR="00931978" w:rsidRPr="008F3640" w:rsidRDefault="00931978" w:rsidP="006311C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Т.В. Веревкина</w:t>
      </w:r>
    </w:p>
    <w:p w:rsidR="00931978" w:rsidRPr="008F3640" w:rsidRDefault="00931978" w:rsidP="006311C7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6311C7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 xml:space="preserve">Глава Высокского сельсовета </w:t>
      </w:r>
    </w:p>
    <w:p w:rsidR="006311C7" w:rsidRDefault="00931978" w:rsidP="006311C7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 С.Н. Афанасьев</w:t>
      </w:r>
      <w:r w:rsidR="006311C7" w:rsidRPr="006311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4659C0" w:rsidRDefault="004659C0" w:rsidP="006311C7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311C7" w:rsidRPr="00ED6310" w:rsidRDefault="006311C7" w:rsidP="006311C7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Вестник Высокского </w:t>
      </w:r>
      <w:r>
        <w:rPr>
          <w:rFonts w:ascii="Times New Roman" w:hAnsi="Times New Roman" w:cs="Times New Roman"/>
          <w:b/>
          <w:bCs/>
          <w:sz w:val="18"/>
          <w:szCs w:val="18"/>
        </w:rPr>
        <w:t>сельсовета № 23  от 30.12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931978" w:rsidRPr="008F3640" w:rsidRDefault="00931978" w:rsidP="006311C7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1978" w:rsidRPr="008F3640" w:rsidSect="004659C0">
          <w:footnotePr>
            <w:pos w:val="beneathText"/>
          </w:footnotePr>
          <w:pgSz w:w="11906" w:h="16838"/>
          <w:pgMar w:top="1134" w:right="1247" w:bottom="709" w:left="1531" w:header="720" w:footer="720" w:gutter="0"/>
          <w:cols w:space="720"/>
          <w:docGrid w:linePitch="360"/>
        </w:sectPr>
      </w:pPr>
    </w:p>
    <w:p w:rsidR="00931978" w:rsidRPr="008F3640" w:rsidRDefault="00931978" w:rsidP="00931978">
      <w:pPr>
        <w:pStyle w:val="1"/>
        <w:jc w:val="right"/>
        <w:rPr>
          <w:b/>
          <w:sz w:val="20"/>
          <w:szCs w:val="20"/>
        </w:rPr>
      </w:pPr>
      <w:r w:rsidRPr="008F3640">
        <w:rPr>
          <w:b/>
          <w:sz w:val="20"/>
          <w:szCs w:val="20"/>
        </w:rPr>
        <w:lastRenderedPageBreak/>
        <w:t>Приложение №1</w:t>
      </w:r>
    </w:p>
    <w:p w:rsidR="00931978" w:rsidRPr="008F3640" w:rsidRDefault="00931978" w:rsidP="0057494B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31978" w:rsidRPr="008F3640" w:rsidRDefault="00931978" w:rsidP="0057494B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57494B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30.12.2021г. №17/128</w:t>
      </w:r>
    </w:p>
    <w:p w:rsidR="00931978" w:rsidRPr="008F3640" w:rsidRDefault="00931978" w:rsidP="00465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</w:p>
    <w:p w:rsidR="00931978" w:rsidRPr="008F3640" w:rsidRDefault="00931978" w:rsidP="00465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«Высокский сельсовет» </w:t>
      </w:r>
    </w:p>
    <w:p w:rsidR="00931978" w:rsidRPr="008F3640" w:rsidRDefault="00931978" w:rsidP="00465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 плановый период 2022 и 2023 годов</w:t>
      </w:r>
    </w:p>
    <w:p w:rsidR="00931978" w:rsidRPr="008F3640" w:rsidRDefault="00931978" w:rsidP="004659C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931978" w:rsidRPr="008F3640" w:rsidTr="00522F0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931978" w:rsidRPr="008F3640" w:rsidTr="0057494B">
        <w:trPr>
          <w:trHeight w:val="70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31978" w:rsidRPr="008F3640" w:rsidTr="0057494B">
        <w:trPr>
          <w:trHeight w:val="70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tabs>
                <w:tab w:val="left" w:pos="552"/>
              </w:tabs>
              <w:snapToGrid w:val="0"/>
              <w:spacing w:line="240" w:lineRule="auto"/>
              <w:ind w:left="-108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tabs>
                <w:tab w:val="left" w:pos="552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211834,00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01 03 0</w:t>
            </w:r>
            <w:r w:rsidRPr="008F3640">
              <w:rPr>
                <w:rFonts w:ascii="Times New Roman" w:hAnsi="Times New Roman" w:cs="Times New Roman"/>
                <w:lang w:val="en-US"/>
              </w:rPr>
              <w:t>1</w:t>
            </w:r>
            <w:r w:rsidRPr="008F3640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931978" w:rsidRPr="008F3640" w:rsidTr="00522F0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01 03 0</w:t>
            </w:r>
            <w:r w:rsidRPr="008F3640">
              <w:rPr>
                <w:rFonts w:ascii="Times New Roman" w:hAnsi="Times New Roman" w:cs="Times New Roman"/>
                <w:lang w:val="en-US"/>
              </w:rPr>
              <w:t>1</w:t>
            </w:r>
            <w:r w:rsidRPr="008F3640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931978" w:rsidRPr="008F3640" w:rsidTr="00522F0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4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8F3640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8F3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-8359202,00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931978" w:rsidRPr="008F3640" w:rsidTr="00522F09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8F3640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-8359202,00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931978" w:rsidRPr="008F3640" w:rsidTr="00522F0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-8359202,00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931978" w:rsidRPr="008F3640" w:rsidTr="0057494B">
        <w:trPr>
          <w:trHeight w:val="480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01 05 02 01 10 0000 510</w:t>
            </w:r>
          </w:p>
          <w:p w:rsidR="0057494B" w:rsidRPr="008F3640" w:rsidRDefault="0057494B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Увеличение прочих остатков денежных </w:t>
            </w:r>
            <w:proofErr w:type="gramStart"/>
            <w:r w:rsidRPr="008F3640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978" w:rsidRDefault="00931978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-8359202,00</w:t>
            </w:r>
          </w:p>
          <w:p w:rsidR="0057494B" w:rsidRPr="008F3640" w:rsidRDefault="0057494B" w:rsidP="00522F0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494B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57494B" w:rsidRPr="008F3640" w:rsidTr="00352DA2">
        <w:trPr>
          <w:trHeight w:val="70"/>
        </w:trPr>
        <w:tc>
          <w:tcPr>
            <w:tcW w:w="140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94B" w:rsidRPr="00352DA2" w:rsidRDefault="00352DA2" w:rsidP="00352DA2">
            <w:pPr>
              <w:tabs>
                <w:tab w:val="left" w:pos="3261"/>
              </w:tabs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Вестник Высокского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сельсовета № 23  от 30.12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31978" w:rsidRPr="008F3640" w:rsidTr="00522F0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lastRenderedPageBreak/>
              <w:t xml:space="preserve">01 05 00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 w:rsidRPr="008F3640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8F3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8553202,00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931978" w:rsidRPr="008F3640" w:rsidTr="00522F0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8F3640">
              <w:rPr>
                <w:rFonts w:ascii="Times New Roman" w:hAnsi="Times New Roman" w:cs="Times New Roman"/>
              </w:rPr>
              <w:t>00</w:t>
            </w:r>
            <w:proofErr w:type="spellEnd"/>
            <w:r w:rsidRPr="008F364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8F3640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8553202,00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931978" w:rsidRPr="008F3640" w:rsidTr="00522F0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8553202,00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931978" w:rsidRPr="008F3640" w:rsidTr="00522F0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 xml:space="preserve">Уменьшение прочих остатков денежных </w:t>
            </w:r>
            <w:proofErr w:type="gramStart"/>
            <w:r w:rsidRPr="008F3640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8F3640">
              <w:rPr>
                <w:rFonts w:ascii="Times New Roman" w:hAnsi="Times New Roman" w:cs="Times New Roman"/>
              </w:rPr>
              <w:t>8553202,00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</w:tbl>
    <w:p w:rsidR="00F12E38" w:rsidRDefault="00F12E3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ED6310" w:rsidRDefault="00F12E38" w:rsidP="00F12E38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Вестник Высокского </w:t>
      </w:r>
      <w:r>
        <w:rPr>
          <w:rFonts w:ascii="Times New Roman" w:hAnsi="Times New Roman" w:cs="Times New Roman"/>
          <w:b/>
          <w:bCs/>
          <w:sz w:val="18"/>
          <w:szCs w:val="18"/>
        </w:rPr>
        <w:t>сельсовета № 23  от 30.12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F12E38" w:rsidRDefault="00F12E38" w:rsidP="00F12E38">
      <w:pPr>
        <w:tabs>
          <w:tab w:val="left" w:pos="4335"/>
        </w:tabs>
        <w:rPr>
          <w:rFonts w:ascii="Times New Roman" w:hAnsi="Times New Roman" w:cs="Times New Roman"/>
          <w:sz w:val="20"/>
          <w:szCs w:val="20"/>
        </w:rPr>
      </w:pPr>
    </w:p>
    <w:p w:rsid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F12E38" w:rsidRPr="00ED6310" w:rsidRDefault="00F12E38" w:rsidP="00F12E38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Вестник Высокского </w:t>
      </w:r>
      <w:r>
        <w:rPr>
          <w:rFonts w:ascii="Times New Roman" w:hAnsi="Times New Roman" w:cs="Times New Roman"/>
          <w:b/>
          <w:bCs/>
          <w:sz w:val="18"/>
          <w:szCs w:val="18"/>
        </w:rPr>
        <w:t>сельсовета № 23  от 30.12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F12E38" w:rsidRDefault="00F12E38" w:rsidP="00F12E38">
      <w:pPr>
        <w:tabs>
          <w:tab w:val="left" w:pos="5610"/>
        </w:tabs>
        <w:rPr>
          <w:rFonts w:ascii="Times New Roman" w:hAnsi="Times New Roman" w:cs="Times New Roman"/>
          <w:sz w:val="20"/>
          <w:szCs w:val="20"/>
        </w:rPr>
      </w:pPr>
    </w:p>
    <w:p w:rsidR="00F12E38" w:rsidRDefault="00F12E38" w:rsidP="00F12E38">
      <w:pPr>
        <w:rPr>
          <w:rFonts w:ascii="Times New Roman" w:hAnsi="Times New Roman" w:cs="Times New Roman"/>
          <w:sz w:val="20"/>
          <w:szCs w:val="20"/>
        </w:rPr>
      </w:pPr>
    </w:p>
    <w:p w:rsidR="00931978" w:rsidRPr="00F12E38" w:rsidRDefault="00931978" w:rsidP="00F12E38">
      <w:pPr>
        <w:rPr>
          <w:rFonts w:ascii="Times New Roman" w:hAnsi="Times New Roman" w:cs="Times New Roman"/>
          <w:sz w:val="20"/>
          <w:szCs w:val="20"/>
        </w:rPr>
        <w:sectPr w:rsidR="00931978" w:rsidRPr="00F12E38" w:rsidSect="0057494B">
          <w:pgSz w:w="16838" w:h="11906" w:orient="landscape"/>
          <w:pgMar w:top="851" w:right="1247" w:bottom="567" w:left="1531" w:header="709" w:footer="709" w:gutter="0"/>
          <w:cols w:space="708"/>
          <w:docGrid w:linePitch="360"/>
        </w:sectPr>
      </w:pPr>
    </w:p>
    <w:p w:rsidR="00931978" w:rsidRPr="008F3640" w:rsidRDefault="0093197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F12E38">
      <w:pPr>
        <w:tabs>
          <w:tab w:val="left" w:pos="7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931978" w:rsidRPr="008F3640" w:rsidRDefault="00931978" w:rsidP="00F12E38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31978" w:rsidRPr="008F3640" w:rsidRDefault="00931978" w:rsidP="00F12E38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F12E38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931978" w:rsidRPr="008F3640" w:rsidRDefault="00931978" w:rsidP="00F12E38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30.12.2021г. №17/128</w:t>
      </w:r>
    </w:p>
    <w:p w:rsidR="00931978" w:rsidRPr="008F3640" w:rsidRDefault="00931978" w:rsidP="00F1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F1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F1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F12E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40">
        <w:rPr>
          <w:rFonts w:ascii="Times New Roman" w:hAnsi="Times New Roman" w:cs="Times New Roman"/>
          <w:b/>
          <w:sz w:val="20"/>
          <w:szCs w:val="20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931978" w:rsidRPr="008F3640" w:rsidRDefault="00931978" w:rsidP="00F12E38">
      <w:pPr>
        <w:pStyle w:val="a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931978" w:rsidRPr="008F3640" w:rsidTr="00522F09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931978" w:rsidRPr="008F3640" w:rsidTr="00F12E38">
        <w:trPr>
          <w:trHeight w:val="27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31978" w:rsidRPr="008F3640" w:rsidTr="00522F0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1978" w:rsidRPr="008F3640" w:rsidTr="00522F0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8125126,00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3048253,00</w:t>
            </w:r>
          </w:p>
        </w:tc>
      </w:tr>
      <w:tr w:rsidR="00931978" w:rsidRPr="008F3640" w:rsidTr="00522F09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4225266,00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2119170,00</w:t>
            </w:r>
          </w:p>
        </w:tc>
      </w:tr>
      <w:tr w:rsidR="00931978" w:rsidRPr="008F3640" w:rsidTr="00522F09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931978" w:rsidRPr="008F3640" w:rsidTr="00522F0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931978" w:rsidRPr="008F3640" w:rsidTr="00F12E38">
        <w:trPr>
          <w:trHeight w:val="10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F1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119785,61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138717,00</w:t>
            </w:r>
          </w:p>
        </w:tc>
      </w:tr>
      <w:tr w:rsidR="00931978" w:rsidRPr="008F3640" w:rsidTr="00F12E38">
        <w:trPr>
          <w:trHeight w:val="16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6258,66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6169,00</w:t>
            </w:r>
          </w:p>
        </w:tc>
      </w:tr>
      <w:tr w:rsidR="00F12E38" w:rsidRPr="008F3640" w:rsidTr="00FB3A0C">
        <w:trPr>
          <w:trHeight w:val="465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E38" w:rsidRPr="00ED6310" w:rsidRDefault="00F12E38" w:rsidP="00F12E38">
            <w:pPr>
              <w:tabs>
                <w:tab w:val="left" w:pos="3261"/>
              </w:tabs>
              <w:spacing w:line="360" w:lineRule="auto"/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Вестник Высокского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сельсовета № 23  от 30.12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F12E38" w:rsidRPr="008F3640" w:rsidRDefault="00F12E3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978" w:rsidRPr="008F3640" w:rsidTr="00522F0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2108,73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931978" w:rsidRPr="008F3640" w:rsidTr="00522F09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189606300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</w:t>
            </w: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483129,79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483129,79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fd"/>
              <w:ind w:left="-180" w:firstLine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1161734,21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931978" w:rsidRPr="008F3640" w:rsidTr="00522F0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1161734,21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органов 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немтериальных активов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собственность,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1976000,00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3899860,00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3750500,00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931978" w:rsidRPr="008F3640" w:rsidTr="00522F0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8F3640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2980303,00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931978" w:rsidRPr="008F3640" w:rsidTr="00522F09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lastRenderedPageBreak/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8F3640">
              <w:rPr>
                <w:rFonts w:ascii="Times New Roman" w:hAnsi="Times New Roman"/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2059696,00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8F3640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2059696,00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 xml:space="preserve">2 02 16001 00 0000 </w:t>
            </w:r>
            <w:r w:rsidRPr="008F3640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8F36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2 02 16001 10 0000</w:t>
            </w:r>
            <w:r w:rsidRPr="008F36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</w:t>
            </w:r>
            <w:r w:rsidRPr="008F36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8F3640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/>
                <w:sz w:val="20"/>
                <w:szCs w:val="20"/>
              </w:rPr>
              <w:t>Субвенции</w:t>
            </w:r>
            <w:proofErr w:type="gramEnd"/>
            <w:r w:rsidRPr="008F3640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</w:t>
            </w:r>
            <w:proofErr w:type="gramEnd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F1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F12E38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pacing w:after="0"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12E38" w:rsidRPr="008F3640" w:rsidRDefault="00931978" w:rsidP="00F12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12E38" w:rsidRPr="008F3640" w:rsidTr="00C572B2">
        <w:trPr>
          <w:trHeight w:val="415"/>
        </w:trPr>
        <w:tc>
          <w:tcPr>
            <w:tcW w:w="123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E38" w:rsidRDefault="00F12E38" w:rsidP="00F12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E38" w:rsidRPr="00ED6310" w:rsidRDefault="00F12E38" w:rsidP="00F12E38">
            <w:pPr>
              <w:tabs>
                <w:tab w:val="left" w:pos="3261"/>
              </w:tabs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Вестник Высокского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сельсовета № 23  от 30.12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F12E38" w:rsidRPr="008F3640" w:rsidRDefault="00F12E3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E38" w:rsidRPr="008F3640" w:rsidRDefault="00F12E38" w:rsidP="00F12E38">
            <w:pPr>
              <w:pStyle w:val="Web"/>
              <w:snapToGrid w:val="0"/>
              <w:spacing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F12E38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br w:type="page"/>
      </w:r>
      <w:r w:rsidRPr="008F3640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30.12.2021г. №17/128</w:t>
      </w:r>
    </w:p>
    <w:p w:rsidR="00931978" w:rsidRPr="008F3640" w:rsidRDefault="00931978" w:rsidP="00931978">
      <w:pPr>
        <w:pStyle w:val="211"/>
        <w:ind w:left="142" w:firstLine="566"/>
        <w:jc w:val="right"/>
        <w:rPr>
          <w:b/>
          <w:szCs w:val="20"/>
        </w:rPr>
      </w:pPr>
    </w:p>
    <w:p w:rsidR="00931978" w:rsidRPr="008F3640" w:rsidRDefault="00931978" w:rsidP="00931978">
      <w:pPr>
        <w:pStyle w:val="211"/>
        <w:ind w:left="142" w:firstLine="566"/>
        <w:jc w:val="right"/>
        <w:rPr>
          <w:b/>
          <w:szCs w:val="20"/>
        </w:rPr>
      </w:pPr>
    </w:p>
    <w:p w:rsidR="00931978" w:rsidRPr="008F3640" w:rsidRDefault="00931978" w:rsidP="00931978">
      <w:pPr>
        <w:pStyle w:val="211"/>
        <w:ind w:left="142" w:firstLine="566"/>
        <w:jc w:val="right"/>
        <w:rPr>
          <w:b/>
          <w:szCs w:val="20"/>
        </w:rPr>
      </w:pPr>
    </w:p>
    <w:p w:rsidR="00931978" w:rsidRPr="008F3640" w:rsidRDefault="00931978" w:rsidP="00931978">
      <w:pPr>
        <w:pStyle w:val="211"/>
        <w:ind w:left="142" w:firstLine="566"/>
        <w:rPr>
          <w:b/>
          <w:szCs w:val="20"/>
        </w:rPr>
      </w:pPr>
      <w:r w:rsidRPr="008F3640">
        <w:rPr>
          <w:b/>
          <w:szCs w:val="2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8F3640">
        <w:rPr>
          <w:b/>
          <w:szCs w:val="20"/>
        </w:rPr>
        <w:t>видов классификации расходов</w:t>
      </w:r>
      <w:proofErr w:type="gramEnd"/>
      <w:r w:rsidRPr="008F3640">
        <w:rPr>
          <w:b/>
          <w:szCs w:val="20"/>
        </w:rPr>
        <w:t xml:space="preserve"> Российской Федерации</w:t>
      </w:r>
    </w:p>
    <w:p w:rsidR="00931978" w:rsidRPr="008F3640" w:rsidRDefault="00931978" w:rsidP="00931978">
      <w:pPr>
        <w:pStyle w:val="211"/>
        <w:ind w:left="142" w:firstLine="566"/>
        <w:rPr>
          <w:b/>
          <w:szCs w:val="20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931978" w:rsidRPr="008F3640" w:rsidTr="00522F09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931978" w:rsidRPr="008F3640" w:rsidTr="00522F09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978" w:rsidRPr="008F3640" w:rsidTr="00522F09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8125126,00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f0"/>
              <w:snapToGrid w:val="0"/>
              <w:ind w:left="-25" w:right="-38"/>
            </w:pPr>
            <w:r w:rsidRPr="008F3640"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2830148,37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1807370,46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F3640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1505725,62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298506,00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1338,75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8F3640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361781,19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198575,44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8367,75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8F3640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279043,00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8F3640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F3640">
              <w:rPr>
                <w:b/>
                <w:sz w:val="20"/>
                <w:szCs w:val="20"/>
              </w:rPr>
              <w:t xml:space="preserve"> </w:t>
            </w:r>
            <w:r w:rsidRPr="008F3640">
              <w:rPr>
                <w:sz w:val="20"/>
                <w:szCs w:val="20"/>
              </w:rPr>
              <w:t xml:space="preserve">годах» </w:t>
            </w:r>
            <w:r w:rsidRPr="008F3640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Основные мероприятия</w:t>
            </w:r>
            <w:r w:rsidRPr="008F3640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Title"/>
              <w:widowControl/>
              <w:rPr>
                <w:b w:val="0"/>
              </w:rPr>
            </w:pPr>
            <w:r w:rsidRPr="008F3640">
              <w:rPr>
                <w:b w:val="0"/>
                <w:color w:val="000000"/>
              </w:rPr>
              <w:t xml:space="preserve">Муниципальная программа </w:t>
            </w:r>
            <w:r w:rsidRPr="008F3640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F3640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F3640">
              <w:rPr>
                <w:sz w:val="20"/>
                <w:szCs w:val="20"/>
              </w:rPr>
              <w:t xml:space="preserve">«Развитие малого и среднего предпринимательства на </w:t>
            </w:r>
            <w:r w:rsidRPr="008F3640">
              <w:rPr>
                <w:sz w:val="20"/>
                <w:szCs w:val="20"/>
              </w:rPr>
              <w:lastRenderedPageBreak/>
              <w:t>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8F3640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8F3640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1194055,53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1192980,27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1075,26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40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4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34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931978" w:rsidRPr="008F3640" w:rsidRDefault="00931978" w:rsidP="00931978">
      <w:pPr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931978" w:rsidRPr="008F3640" w:rsidSect="0098135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30.12.2021г. №17/128</w:t>
      </w: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</w:t>
      </w:r>
    </w:p>
    <w:p w:rsidR="00931978" w:rsidRPr="008F3640" w:rsidRDefault="00931978" w:rsidP="0093197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«Высокский сельсовет» </w:t>
      </w:r>
    </w:p>
    <w:p w:rsidR="00931978" w:rsidRPr="008F3640" w:rsidRDefault="00931978" w:rsidP="0093197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40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</w:t>
      </w:r>
      <w:r w:rsidRPr="008F3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плановый период 2022 и 2023 годов</w:t>
      </w:r>
      <w:r w:rsidRPr="008F36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640">
        <w:rPr>
          <w:rFonts w:ascii="Times New Roman" w:hAnsi="Times New Roman" w:cs="Times New Roman"/>
          <w:sz w:val="20"/>
          <w:szCs w:val="20"/>
        </w:rPr>
        <w:tab/>
      </w:r>
    </w:p>
    <w:p w:rsidR="00931978" w:rsidRPr="008F3640" w:rsidRDefault="0093197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931978" w:rsidRPr="008F3640" w:rsidTr="00522F09">
        <w:trPr>
          <w:trHeight w:val="332"/>
        </w:trPr>
        <w:tc>
          <w:tcPr>
            <w:tcW w:w="5070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931978" w:rsidRPr="008F3640" w:rsidTr="00522F09">
        <w:trPr>
          <w:trHeight w:val="491"/>
        </w:trPr>
        <w:tc>
          <w:tcPr>
            <w:tcW w:w="5070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8125126,00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f0"/>
              <w:snapToGrid w:val="0"/>
              <w:ind w:left="-25" w:right="-38"/>
            </w:pPr>
            <w:r w:rsidRPr="008F3640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2830148,37</w:t>
            </w:r>
          </w:p>
        </w:tc>
        <w:tc>
          <w:tcPr>
            <w:tcW w:w="155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18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578456,72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1807370,46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F3640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1805570,46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1505725,62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298506,00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1338,75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931978" w:rsidRPr="008F3640" w:rsidTr="00522F09">
        <w:tc>
          <w:tcPr>
            <w:tcW w:w="5070" w:type="dxa"/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8F3640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361781,19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8F3640">
              <w:rPr>
                <w:sz w:val="20"/>
                <w:szCs w:val="20"/>
              </w:rPr>
              <w:lastRenderedPageBreak/>
              <w:t xml:space="preserve">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c>
          <w:tcPr>
            <w:tcW w:w="5070" w:type="dxa"/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c>
          <w:tcPr>
            <w:tcW w:w="5070" w:type="dxa"/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206943,10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198575,44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8367,75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8F3640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279043,00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8F3640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F3640">
              <w:rPr>
                <w:b/>
                <w:sz w:val="20"/>
                <w:szCs w:val="20"/>
              </w:rPr>
              <w:t xml:space="preserve"> </w:t>
            </w:r>
            <w:r w:rsidRPr="008F3640">
              <w:rPr>
                <w:sz w:val="20"/>
                <w:szCs w:val="20"/>
              </w:rPr>
              <w:t xml:space="preserve">годах» </w:t>
            </w:r>
            <w:r w:rsidRPr="008F3640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Основные мероприятия</w:t>
            </w:r>
            <w:r w:rsidRPr="008F3640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ConsPlusTitle"/>
              <w:widowControl/>
              <w:rPr>
                <w:b w:val="0"/>
              </w:rPr>
            </w:pPr>
            <w:r w:rsidRPr="008F3640">
              <w:rPr>
                <w:b w:val="0"/>
                <w:color w:val="000000"/>
              </w:rPr>
              <w:t xml:space="preserve">Муниципальная программа </w:t>
            </w:r>
            <w:r w:rsidRPr="008F3640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F3640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F3640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8F3640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8F3640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1194055,53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1192980,27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1075,26</w:t>
            </w:r>
          </w:p>
        </w:tc>
        <w:tc>
          <w:tcPr>
            <w:tcW w:w="1559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18" w:type="dxa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c>
          <w:tcPr>
            <w:tcW w:w="5070" w:type="dxa"/>
            <w:vAlign w:val="center"/>
          </w:tcPr>
          <w:p w:rsidR="00931978" w:rsidRPr="008F3640" w:rsidRDefault="00931978" w:rsidP="00522F09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18" w:type="dxa"/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931978" w:rsidRPr="008F3640" w:rsidRDefault="0093197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931978" w:rsidRPr="008F3640" w:rsidSect="0098135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31978" w:rsidRPr="008F3640" w:rsidRDefault="00931978" w:rsidP="009319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8F3640">
        <w:rPr>
          <w:rFonts w:ascii="Times New Roman" w:hAnsi="Times New Roman" w:cs="Times New Roman"/>
          <w:sz w:val="20"/>
          <w:szCs w:val="20"/>
        </w:rPr>
        <w:t>от 30.12.2021г. №17/128</w:t>
      </w: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pStyle w:val="aa"/>
        <w:spacing w:after="0"/>
        <w:jc w:val="center"/>
        <w:rPr>
          <w:b/>
          <w:sz w:val="20"/>
          <w:szCs w:val="20"/>
        </w:rPr>
      </w:pPr>
      <w:r w:rsidRPr="008F3640">
        <w:rPr>
          <w:b/>
          <w:sz w:val="20"/>
          <w:szCs w:val="20"/>
        </w:rPr>
        <w:t xml:space="preserve">Распределение бюджетных ассигнований </w:t>
      </w:r>
    </w:p>
    <w:p w:rsidR="00931978" w:rsidRPr="008F3640" w:rsidRDefault="00931978" w:rsidP="00931978">
      <w:pPr>
        <w:pStyle w:val="aa"/>
        <w:spacing w:after="0"/>
        <w:jc w:val="center"/>
        <w:rPr>
          <w:b/>
          <w:sz w:val="20"/>
          <w:szCs w:val="20"/>
        </w:rPr>
      </w:pPr>
      <w:r w:rsidRPr="008F3640">
        <w:rPr>
          <w:b/>
          <w:sz w:val="20"/>
          <w:szCs w:val="20"/>
        </w:rPr>
        <w:t xml:space="preserve">на реализацию целевых программ, финансируемых </w:t>
      </w:r>
    </w:p>
    <w:p w:rsidR="00931978" w:rsidRPr="008F3640" w:rsidRDefault="00931978" w:rsidP="00931978">
      <w:pPr>
        <w:pStyle w:val="aa"/>
        <w:spacing w:after="0"/>
        <w:jc w:val="center"/>
        <w:rPr>
          <w:b/>
          <w:sz w:val="20"/>
          <w:szCs w:val="20"/>
        </w:rPr>
      </w:pPr>
      <w:r w:rsidRPr="008F3640">
        <w:rPr>
          <w:b/>
          <w:sz w:val="20"/>
          <w:szCs w:val="20"/>
        </w:rPr>
        <w:t>за счет средств бюджета муниципального образования</w:t>
      </w:r>
    </w:p>
    <w:p w:rsidR="00931978" w:rsidRPr="008F3640" w:rsidRDefault="00931978" w:rsidP="00931978">
      <w:pPr>
        <w:pStyle w:val="aa"/>
        <w:spacing w:after="0"/>
        <w:jc w:val="center"/>
        <w:rPr>
          <w:b/>
          <w:bCs/>
          <w:sz w:val="20"/>
          <w:szCs w:val="20"/>
        </w:rPr>
      </w:pPr>
      <w:r w:rsidRPr="008F3640">
        <w:rPr>
          <w:b/>
          <w:sz w:val="20"/>
          <w:szCs w:val="20"/>
        </w:rPr>
        <w:t>«Высокский сельсовет» на 2021 год</w:t>
      </w:r>
      <w:r w:rsidRPr="008F3640">
        <w:rPr>
          <w:b/>
          <w:bCs/>
          <w:sz w:val="20"/>
          <w:szCs w:val="20"/>
        </w:rPr>
        <w:t xml:space="preserve"> и</w:t>
      </w:r>
      <w:r w:rsidRPr="008F3640">
        <w:rPr>
          <w:b/>
          <w:bCs/>
          <w:color w:val="000000"/>
          <w:sz w:val="20"/>
          <w:szCs w:val="20"/>
        </w:rPr>
        <w:t xml:space="preserve"> плановый период 2022 и 2023 годов</w:t>
      </w:r>
    </w:p>
    <w:p w:rsidR="00931978" w:rsidRPr="008F3640" w:rsidRDefault="00931978" w:rsidP="00931978">
      <w:pPr>
        <w:pStyle w:val="aa"/>
        <w:spacing w:after="0"/>
        <w:rPr>
          <w:sz w:val="20"/>
          <w:szCs w:val="2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931978" w:rsidRPr="008F3640" w:rsidTr="00522F09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931978" w:rsidRPr="008F3640" w:rsidTr="00522F09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931978" w:rsidRPr="008F3640" w:rsidTr="00522F09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978" w:rsidRPr="008F3640" w:rsidTr="00522F09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autoSpaceDE w:val="0"/>
              <w:spacing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5340048,63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autoSpaceDE w:val="0"/>
              <w:spacing w:line="240" w:lineRule="auto"/>
              <w:ind w:left="-137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autoSpaceDE w:val="0"/>
              <w:spacing w:line="240" w:lineRule="auto"/>
              <w:ind w:left="-104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1413679,00</w:t>
            </w:r>
          </w:p>
        </w:tc>
      </w:tr>
      <w:tr w:rsidR="00931978" w:rsidRPr="008F3640" w:rsidTr="00522F09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8F3640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4" w:right="-31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4"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70"/>
              <w:spacing w:line="240" w:lineRule="auto"/>
              <w:ind w:left="-104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8F364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134338,00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NoSpacing"/>
              <w:spacing w:line="240" w:lineRule="auto"/>
              <w:ind w:left="-108"/>
              <w:rPr>
                <w:rFonts w:ascii="Times New Roman" w:hAnsi="Times New Roman" w:cs="Times New Roman"/>
                <w:szCs w:val="20"/>
              </w:rPr>
            </w:pPr>
            <w:r w:rsidRPr="008F3640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ind w:left="-108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sz w:val="20"/>
                <w:szCs w:val="20"/>
              </w:rPr>
              <w:t>государственных</w:t>
            </w:r>
            <w:r w:rsidRPr="008F3640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1d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8F3640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8F3640">
              <w:rPr>
                <w:b/>
                <w:sz w:val="20"/>
                <w:szCs w:val="20"/>
              </w:rPr>
              <w:t xml:space="preserve"> </w:t>
            </w:r>
            <w:r w:rsidRPr="008F3640">
              <w:rPr>
                <w:sz w:val="20"/>
                <w:szCs w:val="20"/>
              </w:rPr>
              <w:t xml:space="preserve">годах» </w:t>
            </w:r>
            <w:r w:rsidRPr="008F3640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8F3640">
              <w:rPr>
                <w:sz w:val="20"/>
                <w:szCs w:val="20"/>
              </w:rPr>
              <w:t>«</w:t>
            </w:r>
            <w:r w:rsidRPr="008F3640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Основные мероприятия</w:t>
            </w:r>
            <w:r w:rsidRPr="008F3640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napToGrid w:val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8F364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ConsPlusTitle"/>
              <w:widowControl/>
              <w:rPr>
                <w:b w:val="0"/>
              </w:rPr>
            </w:pPr>
            <w:r w:rsidRPr="008F3640">
              <w:rPr>
                <w:b w:val="0"/>
                <w:color w:val="000000"/>
              </w:rPr>
              <w:t xml:space="preserve">Муниципальная программа </w:t>
            </w:r>
            <w:r w:rsidRPr="008F3640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8F3640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8F3640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8F3640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8F3640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1907047,89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8F36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2615434,97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931978" w:rsidRPr="008F3640" w:rsidTr="00522F09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6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1021492,44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1194055,53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1192980,27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1075,26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Муниципальная программа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8F3640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8F3640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8F3640">
              <w:rPr>
                <w:color w:val="000000"/>
                <w:sz w:val="20"/>
                <w:szCs w:val="20"/>
              </w:rPr>
              <w:t xml:space="preserve">» </w:t>
            </w:r>
            <w:r w:rsidRPr="008F3640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8F3640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4659C0">
        <w:trPr>
          <w:trHeight w:val="630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978" w:rsidRPr="008F3640" w:rsidRDefault="00931978" w:rsidP="00522F0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385628,37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59C0" w:rsidRPr="008F3640" w:rsidTr="004004C0">
        <w:trPr>
          <w:trHeight w:val="495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9C0" w:rsidRDefault="004659C0" w:rsidP="004659C0">
            <w:pPr>
              <w:tabs>
                <w:tab w:val="left" w:pos="3261"/>
              </w:tabs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59C0" w:rsidRPr="00ED6310" w:rsidRDefault="004659C0" w:rsidP="004659C0">
            <w:pPr>
              <w:tabs>
                <w:tab w:val="left" w:pos="3261"/>
              </w:tabs>
              <w:ind w:left="284"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Вестник Высокского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сельсовета № 23  от 30.12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4659C0" w:rsidRPr="008F3640" w:rsidRDefault="004659C0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978" w:rsidRPr="008F3640" w:rsidTr="004659C0">
        <w:trPr>
          <w:trHeight w:val="1407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8F36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8F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</w:t>
            </w:r>
            <w:r w:rsidRPr="008F36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объема и структуры муниципального долга Высокского сельсовета»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1978" w:rsidRPr="008F3640" w:rsidTr="00522F0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180,52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978" w:rsidRPr="008F3640" w:rsidRDefault="00931978" w:rsidP="00522F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31978" w:rsidRPr="008F3640" w:rsidRDefault="0093197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31978" w:rsidRPr="008F3640" w:rsidRDefault="00931978" w:rsidP="0093197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9C0" w:rsidRPr="00ED6310" w:rsidRDefault="004659C0" w:rsidP="004659C0">
      <w:pPr>
        <w:tabs>
          <w:tab w:val="left" w:pos="3261"/>
        </w:tabs>
        <w:ind w:left="28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Вестник Высокского </w:t>
      </w:r>
      <w:r>
        <w:rPr>
          <w:rFonts w:ascii="Times New Roman" w:hAnsi="Times New Roman" w:cs="Times New Roman"/>
          <w:b/>
          <w:bCs/>
          <w:sz w:val="18"/>
          <w:szCs w:val="18"/>
        </w:rPr>
        <w:t>сельсовета № 23  от 30.12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931978" w:rsidRPr="008F3640" w:rsidRDefault="00931978" w:rsidP="009319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2690" w:rsidRPr="000A7989" w:rsidRDefault="00FF2690" w:rsidP="00FF2690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FF2690" w:rsidRPr="00192005" w:rsidRDefault="00FF2690" w:rsidP="00192005">
      <w:pPr>
        <w:rPr>
          <w:rFonts w:ascii="Times New Roman" w:hAnsi="Times New Roman" w:cs="Times New Roman"/>
          <w:sz w:val="18"/>
          <w:szCs w:val="18"/>
        </w:rPr>
        <w:sectPr w:rsidR="00FF2690" w:rsidRPr="00192005" w:rsidSect="00C9270C">
          <w:footnotePr>
            <w:pos w:val="beneathText"/>
          </w:footnotePr>
          <w:pgSz w:w="16837" w:h="11905" w:orient="landscape"/>
          <w:pgMar w:top="1418" w:right="1134" w:bottom="907" w:left="907" w:header="720" w:footer="720" w:gutter="0"/>
          <w:cols w:space="720"/>
        </w:sectPr>
      </w:pPr>
    </w:p>
    <w:p w:rsidR="00FF2690" w:rsidRPr="000A7989" w:rsidRDefault="00FF2690" w:rsidP="00FF2690">
      <w:pPr>
        <w:pStyle w:val="Style13"/>
        <w:widowControl/>
        <w:rPr>
          <w:rStyle w:val="FontStyle33"/>
          <w:sz w:val="18"/>
          <w:szCs w:val="18"/>
        </w:rPr>
      </w:pPr>
    </w:p>
    <w:p w:rsidR="00FF2690" w:rsidRPr="00BB2A61" w:rsidRDefault="00FF2690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5"/>
      </w:tblGrid>
      <w:tr w:rsidR="007A78F1" w:rsidTr="00E828E7">
        <w:trPr>
          <w:trHeight w:val="7798"/>
        </w:trPr>
        <w:tc>
          <w:tcPr>
            <w:tcW w:w="10915" w:type="dxa"/>
          </w:tcPr>
          <w:p w:rsidR="003F3525" w:rsidRPr="00FC082F" w:rsidRDefault="003F3525" w:rsidP="0031763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5741C" w:rsidRPr="006030F6" w:rsidRDefault="00C5741C" w:rsidP="00C5741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030F6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3F55AB" w:rsidRPr="001F2D1C" w:rsidRDefault="00CF06A6" w:rsidP="003F55AB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3F55AB" w:rsidRDefault="003F55AB" w:rsidP="00C5741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  <w:p w:rsidR="00C5741C" w:rsidRPr="006030F6" w:rsidRDefault="00FE568A" w:rsidP="00C5741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C5741C" w:rsidRPr="006030F6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C5741C" w:rsidRPr="006030F6" w:rsidRDefault="00C5741C" w:rsidP="00C5741C">
            <w:pPr>
              <w:pStyle w:val="ac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030F6">
              <w:rPr>
                <w:b/>
                <w:sz w:val="16"/>
                <w:szCs w:val="16"/>
              </w:rPr>
              <w:br/>
            </w:r>
          </w:p>
          <w:p w:rsidR="00CF77C6" w:rsidRPr="00DA1FB4" w:rsidRDefault="00FE568A" w:rsidP="00CF77C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:rsidR="00377ACF" w:rsidRDefault="00377ACF" w:rsidP="00CF77C6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8"/>
              <w:tblpPr w:leftFromText="180" w:rightFromText="180" w:vertAnchor="text" w:horzAnchor="margin" w:tblpY="665"/>
              <w:tblOverlap w:val="never"/>
              <w:tblW w:w="13183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53"/>
              <w:gridCol w:w="8930"/>
            </w:tblGrid>
            <w:tr w:rsidR="00134949" w:rsidTr="00D83425">
              <w:tc>
                <w:tcPr>
                  <w:tcW w:w="4253" w:type="dxa"/>
                </w:tcPr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ВЫСОКСКОГО  СЕЛЬСОВЕТА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005CF4" w:rsidP="00931978">
                  <w:pPr>
                    <w:ind w:left="34" w:hanging="34"/>
                    <w:rPr>
                      <w:b/>
                      <w:bCs/>
                      <w:sz w:val="32"/>
                      <w:szCs w:val="32"/>
                    </w:rPr>
                  </w:pP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№ 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="0093197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от </w:t>
                  </w:r>
                  <w:r w:rsidR="0093197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30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="00CB117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9476B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8930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</w:t>
                  </w:r>
                  <w:proofErr w:type="gramStart"/>
                  <w:r>
                    <w:rPr>
                      <w:sz w:val="16"/>
                      <w:szCs w:val="16"/>
                    </w:rPr>
                    <w:t>Высокое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8E0513">
      <w:footerReference w:type="default" r:id="rId9"/>
      <w:pgSz w:w="16838" w:h="11906" w:orient="landscape"/>
      <w:pgMar w:top="680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EF" w:rsidRDefault="006C78EF" w:rsidP="003F3525">
      <w:pPr>
        <w:spacing w:after="0" w:line="240" w:lineRule="auto"/>
      </w:pPr>
      <w:r>
        <w:separator/>
      </w:r>
    </w:p>
  </w:endnote>
  <w:endnote w:type="continuationSeparator" w:id="0">
    <w:p w:rsidR="006C78EF" w:rsidRDefault="006C78EF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CF" w:rsidRDefault="00377ACF" w:rsidP="00377ACF">
    <w:pPr>
      <w:tabs>
        <w:tab w:val="left" w:pos="3261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 xml:space="preserve">Вестник Высокского сельсовета № </w:t>
    </w:r>
    <w:r w:rsidR="008E0513">
      <w:rPr>
        <w:rFonts w:ascii="Times New Roman" w:hAnsi="Times New Roman" w:cs="Times New Roman"/>
        <w:b/>
        <w:bCs/>
        <w:sz w:val="18"/>
        <w:szCs w:val="18"/>
      </w:rPr>
      <w:t>2</w:t>
    </w:r>
    <w:r w:rsidR="00931978">
      <w:rPr>
        <w:rFonts w:ascii="Times New Roman" w:hAnsi="Times New Roman" w:cs="Times New Roman"/>
        <w:b/>
        <w:bCs/>
        <w:sz w:val="18"/>
        <w:szCs w:val="18"/>
      </w:rPr>
      <w:t>3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от </w:t>
    </w:r>
    <w:r w:rsidR="00931978">
      <w:rPr>
        <w:rFonts w:ascii="Times New Roman" w:hAnsi="Times New Roman" w:cs="Times New Roman"/>
        <w:b/>
        <w:bCs/>
        <w:sz w:val="18"/>
        <w:szCs w:val="18"/>
      </w:rPr>
      <w:t>30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 w:rsidR="00C52CA5">
      <w:rPr>
        <w:rFonts w:ascii="Times New Roman" w:hAnsi="Times New Roman" w:cs="Times New Roman"/>
        <w:b/>
        <w:bCs/>
        <w:sz w:val="18"/>
        <w:szCs w:val="18"/>
      </w:rPr>
      <w:t>1</w:t>
    </w:r>
    <w:r w:rsidR="00063C75">
      <w:rPr>
        <w:rFonts w:ascii="Times New Roman" w:hAnsi="Times New Roman" w:cs="Times New Roman"/>
        <w:b/>
        <w:bCs/>
        <w:sz w:val="18"/>
        <w:szCs w:val="18"/>
      </w:rPr>
      <w:t>2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года</w:t>
    </w:r>
  </w:p>
  <w:p w:rsidR="00377ACF" w:rsidRPr="008E0513" w:rsidRDefault="00377ACF">
    <w:pPr>
      <w:pStyle w:val="aff2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EF" w:rsidRDefault="006C78EF" w:rsidP="003F3525">
      <w:pPr>
        <w:spacing w:after="0" w:line="240" w:lineRule="auto"/>
      </w:pPr>
      <w:r>
        <w:separator/>
      </w:r>
    </w:p>
  </w:footnote>
  <w:footnote w:type="continuationSeparator" w:id="0">
    <w:p w:rsidR="006C78EF" w:rsidRDefault="006C78EF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  <w:num w:numId="17">
    <w:abstractNumId w:val="20"/>
  </w:num>
  <w:num w:numId="18">
    <w:abstractNumId w:val="11"/>
  </w:num>
  <w:num w:numId="19">
    <w:abstractNumId w:val="15"/>
  </w:num>
  <w:num w:numId="20">
    <w:abstractNumId w:val="24"/>
  </w:num>
  <w:num w:numId="21">
    <w:abstractNumId w:val="25"/>
  </w:num>
  <w:num w:numId="22">
    <w:abstractNumId w:val="22"/>
  </w:num>
  <w:num w:numId="23">
    <w:abstractNumId w:val="12"/>
  </w:num>
  <w:num w:numId="24">
    <w:abstractNumId w:val="13"/>
  </w:num>
  <w:num w:numId="25">
    <w:abstractNumId w:val="18"/>
  </w:num>
  <w:num w:numId="26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CF4"/>
    <w:rsid w:val="000109BC"/>
    <w:rsid w:val="00013245"/>
    <w:rsid w:val="00014CB7"/>
    <w:rsid w:val="000243F5"/>
    <w:rsid w:val="00027A49"/>
    <w:rsid w:val="00063C75"/>
    <w:rsid w:val="000667FF"/>
    <w:rsid w:val="00083614"/>
    <w:rsid w:val="000F2877"/>
    <w:rsid w:val="00134949"/>
    <w:rsid w:val="00161E46"/>
    <w:rsid w:val="001819FD"/>
    <w:rsid w:val="00191DA2"/>
    <w:rsid w:val="00192005"/>
    <w:rsid w:val="001A15DC"/>
    <w:rsid w:val="001C7B03"/>
    <w:rsid w:val="001D35F3"/>
    <w:rsid w:val="001F0552"/>
    <w:rsid w:val="001F2D1C"/>
    <w:rsid w:val="00201A90"/>
    <w:rsid w:val="00281199"/>
    <w:rsid w:val="002A1CD9"/>
    <w:rsid w:val="002C2590"/>
    <w:rsid w:val="002C4D5D"/>
    <w:rsid w:val="002E2C6D"/>
    <w:rsid w:val="002E31D2"/>
    <w:rsid w:val="003000EA"/>
    <w:rsid w:val="00317637"/>
    <w:rsid w:val="00352DA2"/>
    <w:rsid w:val="00377ACF"/>
    <w:rsid w:val="003A1F5B"/>
    <w:rsid w:val="003B35AF"/>
    <w:rsid w:val="003C2925"/>
    <w:rsid w:val="003D39A5"/>
    <w:rsid w:val="003E5457"/>
    <w:rsid w:val="003F3525"/>
    <w:rsid w:val="003F55AB"/>
    <w:rsid w:val="003F6565"/>
    <w:rsid w:val="004419A0"/>
    <w:rsid w:val="004425D5"/>
    <w:rsid w:val="00442C0E"/>
    <w:rsid w:val="00443219"/>
    <w:rsid w:val="00446869"/>
    <w:rsid w:val="004659C0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46187"/>
    <w:rsid w:val="005545A7"/>
    <w:rsid w:val="005641C1"/>
    <w:rsid w:val="00567112"/>
    <w:rsid w:val="0057494B"/>
    <w:rsid w:val="0057499C"/>
    <w:rsid w:val="005B3E80"/>
    <w:rsid w:val="005C2ED8"/>
    <w:rsid w:val="006311C7"/>
    <w:rsid w:val="00640CBC"/>
    <w:rsid w:val="00652A15"/>
    <w:rsid w:val="00666B01"/>
    <w:rsid w:val="00675F04"/>
    <w:rsid w:val="0068034D"/>
    <w:rsid w:val="006C78EF"/>
    <w:rsid w:val="007101BB"/>
    <w:rsid w:val="00723491"/>
    <w:rsid w:val="007A78F1"/>
    <w:rsid w:val="007C54A2"/>
    <w:rsid w:val="008113BC"/>
    <w:rsid w:val="008505C5"/>
    <w:rsid w:val="00866BCC"/>
    <w:rsid w:val="008B79B8"/>
    <w:rsid w:val="008C55D5"/>
    <w:rsid w:val="008E0513"/>
    <w:rsid w:val="008F707A"/>
    <w:rsid w:val="00931978"/>
    <w:rsid w:val="009476B2"/>
    <w:rsid w:val="009953A4"/>
    <w:rsid w:val="009F0B0F"/>
    <w:rsid w:val="009F16D5"/>
    <w:rsid w:val="009F5CC6"/>
    <w:rsid w:val="00A032B7"/>
    <w:rsid w:val="00A520FE"/>
    <w:rsid w:val="00A74542"/>
    <w:rsid w:val="00A82277"/>
    <w:rsid w:val="00AE1657"/>
    <w:rsid w:val="00AF212D"/>
    <w:rsid w:val="00B0383B"/>
    <w:rsid w:val="00B06F99"/>
    <w:rsid w:val="00B16488"/>
    <w:rsid w:val="00B351C8"/>
    <w:rsid w:val="00B42BFA"/>
    <w:rsid w:val="00B57D3A"/>
    <w:rsid w:val="00B844D0"/>
    <w:rsid w:val="00B92DDA"/>
    <w:rsid w:val="00BA51F1"/>
    <w:rsid w:val="00BB2A61"/>
    <w:rsid w:val="00BB4BCD"/>
    <w:rsid w:val="00BD1EB5"/>
    <w:rsid w:val="00C478DB"/>
    <w:rsid w:val="00C52CA5"/>
    <w:rsid w:val="00C5741C"/>
    <w:rsid w:val="00C67963"/>
    <w:rsid w:val="00C71447"/>
    <w:rsid w:val="00C827CE"/>
    <w:rsid w:val="00CA7674"/>
    <w:rsid w:val="00CB1171"/>
    <w:rsid w:val="00CB7E80"/>
    <w:rsid w:val="00CF06A6"/>
    <w:rsid w:val="00CF77C6"/>
    <w:rsid w:val="00D114B5"/>
    <w:rsid w:val="00D13613"/>
    <w:rsid w:val="00D214FC"/>
    <w:rsid w:val="00D21D2A"/>
    <w:rsid w:val="00D43C2E"/>
    <w:rsid w:val="00D446FF"/>
    <w:rsid w:val="00D615EF"/>
    <w:rsid w:val="00D749E7"/>
    <w:rsid w:val="00D83425"/>
    <w:rsid w:val="00D86DEC"/>
    <w:rsid w:val="00D9516D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828E7"/>
    <w:rsid w:val="00E92A8D"/>
    <w:rsid w:val="00EA4FBE"/>
    <w:rsid w:val="00ED6310"/>
    <w:rsid w:val="00EF39D0"/>
    <w:rsid w:val="00EF64D0"/>
    <w:rsid w:val="00F12E38"/>
    <w:rsid w:val="00F21EAD"/>
    <w:rsid w:val="00F23084"/>
    <w:rsid w:val="00F47524"/>
    <w:rsid w:val="00FA6060"/>
    <w:rsid w:val="00FC25FA"/>
    <w:rsid w:val="00FD0D78"/>
    <w:rsid w:val="00FE568A"/>
    <w:rsid w:val="00FE5A6A"/>
    <w:rsid w:val="00F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CF77C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CF77C6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CF7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F77C6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93197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e">
    <w:name w:val="Body Text Indent"/>
    <w:basedOn w:val="a"/>
    <w:link w:val="af"/>
    <w:unhideWhenUsed/>
    <w:rsid w:val="000F28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3F3525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C5741C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CF7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F7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3">
    <w:name w:val="Balloon Text"/>
    <w:basedOn w:val="a"/>
    <w:link w:val="af4"/>
    <w:rsid w:val="00CF7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F77C6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CF77C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F77C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F77C6"/>
    <w:rPr>
      <w:rFonts w:ascii="Courier New" w:hAnsi="Courier New"/>
    </w:rPr>
  </w:style>
  <w:style w:type="character" w:customStyle="1" w:styleId="WW8Num4z2">
    <w:name w:val="WW8Num4z2"/>
    <w:rsid w:val="00CF77C6"/>
    <w:rPr>
      <w:rFonts w:ascii="Wingdings" w:hAnsi="Wingdings"/>
    </w:rPr>
  </w:style>
  <w:style w:type="character" w:customStyle="1" w:styleId="WW8Num4z3">
    <w:name w:val="WW8Num4z3"/>
    <w:rsid w:val="00CF77C6"/>
    <w:rPr>
      <w:rFonts w:ascii="Symbol" w:hAnsi="Symbol"/>
    </w:rPr>
  </w:style>
  <w:style w:type="character" w:customStyle="1" w:styleId="WW8Num5z0">
    <w:name w:val="WW8Num5z0"/>
    <w:rsid w:val="00CF77C6"/>
    <w:rPr>
      <w:rFonts w:ascii="Symbol" w:eastAsia="Times New Roman" w:hAnsi="Symbol" w:cs="Times New Roman"/>
    </w:rPr>
  </w:style>
  <w:style w:type="character" w:customStyle="1" w:styleId="WW8Num5z1">
    <w:name w:val="WW8Num5z1"/>
    <w:rsid w:val="00CF77C6"/>
    <w:rPr>
      <w:rFonts w:ascii="Courier New" w:hAnsi="Courier New" w:cs="Courier New"/>
    </w:rPr>
  </w:style>
  <w:style w:type="character" w:customStyle="1" w:styleId="WW8Num5z2">
    <w:name w:val="WW8Num5z2"/>
    <w:rsid w:val="00CF77C6"/>
    <w:rPr>
      <w:rFonts w:ascii="Wingdings" w:hAnsi="Wingdings"/>
    </w:rPr>
  </w:style>
  <w:style w:type="character" w:customStyle="1" w:styleId="WW8Num5z3">
    <w:name w:val="WW8Num5z3"/>
    <w:rsid w:val="00CF77C6"/>
    <w:rPr>
      <w:rFonts w:ascii="Symbol" w:hAnsi="Symbol"/>
    </w:rPr>
  </w:style>
  <w:style w:type="character" w:customStyle="1" w:styleId="WW8Num6z0">
    <w:name w:val="WW8Num6z0"/>
    <w:rsid w:val="00CF77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F77C6"/>
    <w:rPr>
      <w:rFonts w:ascii="Courier New" w:hAnsi="Courier New"/>
    </w:rPr>
  </w:style>
  <w:style w:type="character" w:customStyle="1" w:styleId="WW8Num6z2">
    <w:name w:val="WW8Num6z2"/>
    <w:rsid w:val="00CF77C6"/>
    <w:rPr>
      <w:rFonts w:ascii="Wingdings" w:hAnsi="Wingdings"/>
    </w:rPr>
  </w:style>
  <w:style w:type="character" w:customStyle="1" w:styleId="WW8Num6z3">
    <w:name w:val="WW8Num6z3"/>
    <w:rsid w:val="00CF77C6"/>
    <w:rPr>
      <w:rFonts w:ascii="Symbol" w:hAnsi="Symbol"/>
    </w:rPr>
  </w:style>
  <w:style w:type="character" w:customStyle="1" w:styleId="WW8Num7z0">
    <w:name w:val="WW8Num7z0"/>
    <w:rsid w:val="00CF77C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F77C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F77C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CF77C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CF77C6"/>
  </w:style>
  <w:style w:type="character" w:customStyle="1" w:styleId="24">
    <w:name w:val="Основной текст 2 Знак"/>
    <w:basedOn w:val="14"/>
    <w:link w:val="25"/>
    <w:rsid w:val="00CF77C6"/>
    <w:rPr>
      <w:rFonts w:ascii="Courier New" w:hAnsi="Courier New" w:cs="Courier New"/>
      <w:lang w:eastAsia="ar-SA"/>
    </w:rPr>
  </w:style>
  <w:style w:type="paragraph" w:customStyle="1" w:styleId="af5">
    <w:name w:val="Заголовок"/>
    <w:basedOn w:val="a"/>
    <w:next w:val="aa"/>
    <w:rsid w:val="00CF77C6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a"/>
    <w:rsid w:val="00CF77C6"/>
    <w:rPr>
      <w:rFonts w:ascii="Arial" w:hAnsi="Arial" w:cs="Mangal"/>
    </w:rPr>
  </w:style>
  <w:style w:type="paragraph" w:customStyle="1" w:styleId="15">
    <w:name w:val="Название1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CF77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CF77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CF77C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CF77C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CF77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F77C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CF77C6"/>
    <w:rPr>
      <w:rFonts w:ascii="Courier New" w:hAnsi="Courier New" w:cs="Courier New"/>
    </w:rPr>
  </w:style>
  <w:style w:type="character" w:customStyle="1" w:styleId="WW8Num7z2">
    <w:name w:val="WW8Num7z2"/>
    <w:rsid w:val="00CF77C6"/>
    <w:rPr>
      <w:rFonts w:ascii="Wingdings" w:hAnsi="Wingdings"/>
    </w:rPr>
  </w:style>
  <w:style w:type="character" w:customStyle="1" w:styleId="WW8Num7z3">
    <w:name w:val="WW8Num7z3"/>
    <w:rsid w:val="00CF77C6"/>
    <w:rPr>
      <w:rFonts w:ascii="Symbol" w:hAnsi="Symbol"/>
    </w:rPr>
  </w:style>
  <w:style w:type="character" w:customStyle="1" w:styleId="WW8Num8z0">
    <w:name w:val="WW8Num8z0"/>
    <w:rsid w:val="00CF77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F77C6"/>
    <w:rPr>
      <w:rFonts w:ascii="Times New Roman" w:hAnsi="Times New Roman" w:cs="Times New Roman"/>
    </w:rPr>
  </w:style>
  <w:style w:type="character" w:customStyle="1" w:styleId="WW8Num12z0">
    <w:name w:val="WW8Num12z0"/>
    <w:rsid w:val="00CF77C6"/>
    <w:rPr>
      <w:rFonts w:ascii="Arial" w:hAnsi="Arial" w:cs="Arial"/>
    </w:rPr>
  </w:style>
  <w:style w:type="character" w:customStyle="1" w:styleId="33">
    <w:name w:val="Основной шрифт абзаца3"/>
    <w:rsid w:val="00CF77C6"/>
  </w:style>
  <w:style w:type="character" w:customStyle="1" w:styleId="26">
    <w:name w:val="Основной шрифт абзаца2"/>
    <w:rsid w:val="00CF77C6"/>
  </w:style>
  <w:style w:type="character" w:customStyle="1" w:styleId="Absatz-Standardschriftart">
    <w:name w:val="Absatz-Standardschriftart"/>
    <w:rsid w:val="00CF77C6"/>
  </w:style>
  <w:style w:type="character" w:customStyle="1" w:styleId="WW-Absatz-Standardschriftart">
    <w:name w:val="WW-Absatz-Standardschriftart"/>
    <w:rsid w:val="00CF77C6"/>
  </w:style>
  <w:style w:type="character" w:customStyle="1" w:styleId="WW-Absatz-Standardschriftart1">
    <w:name w:val="WW-Absatz-Standardschriftart1"/>
    <w:rsid w:val="00CF77C6"/>
  </w:style>
  <w:style w:type="character" w:customStyle="1" w:styleId="WW-Absatz-Standardschriftart11">
    <w:name w:val="WW-Absatz-Standardschriftart11"/>
    <w:rsid w:val="00CF77C6"/>
  </w:style>
  <w:style w:type="character" w:customStyle="1" w:styleId="WW-Absatz-Standardschriftart111">
    <w:name w:val="WW-Absatz-Standardschriftart111"/>
    <w:rsid w:val="00CF77C6"/>
  </w:style>
  <w:style w:type="character" w:customStyle="1" w:styleId="WW8Num1z0">
    <w:name w:val="WW8Num1z0"/>
    <w:rsid w:val="00CF77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F77C6"/>
    <w:rPr>
      <w:rFonts w:ascii="Courier New" w:hAnsi="Courier New"/>
    </w:rPr>
  </w:style>
  <w:style w:type="character" w:customStyle="1" w:styleId="WW8Num1z2">
    <w:name w:val="WW8Num1z2"/>
    <w:rsid w:val="00CF77C6"/>
    <w:rPr>
      <w:rFonts w:ascii="Wingdings" w:hAnsi="Wingdings"/>
    </w:rPr>
  </w:style>
  <w:style w:type="character" w:customStyle="1" w:styleId="WW8Num1z3">
    <w:name w:val="WW8Num1z3"/>
    <w:rsid w:val="00CF77C6"/>
    <w:rPr>
      <w:rFonts w:ascii="Symbol" w:hAnsi="Symbol"/>
    </w:rPr>
  </w:style>
  <w:style w:type="character" w:customStyle="1" w:styleId="WW8Num2z1">
    <w:name w:val="WW8Num2z1"/>
    <w:rsid w:val="00CF77C6"/>
    <w:rPr>
      <w:rFonts w:ascii="Courier New" w:hAnsi="Courier New"/>
    </w:rPr>
  </w:style>
  <w:style w:type="character" w:customStyle="1" w:styleId="WW8Num2z2">
    <w:name w:val="WW8Num2z2"/>
    <w:rsid w:val="00CF77C6"/>
    <w:rPr>
      <w:rFonts w:ascii="Wingdings" w:hAnsi="Wingdings"/>
    </w:rPr>
  </w:style>
  <w:style w:type="character" w:customStyle="1" w:styleId="WW8Num2z3">
    <w:name w:val="WW8Num2z3"/>
    <w:rsid w:val="00CF77C6"/>
    <w:rPr>
      <w:rFonts w:ascii="Symbol" w:hAnsi="Symbol"/>
    </w:rPr>
  </w:style>
  <w:style w:type="character" w:customStyle="1" w:styleId="af9">
    <w:name w:val="Символ сноски"/>
    <w:basedOn w:val="14"/>
    <w:rsid w:val="00CF77C6"/>
    <w:rPr>
      <w:vertAlign w:val="superscript"/>
    </w:rPr>
  </w:style>
  <w:style w:type="character" w:customStyle="1" w:styleId="afa">
    <w:name w:val="Символ нумерации"/>
    <w:rsid w:val="00CF77C6"/>
  </w:style>
  <w:style w:type="character" w:customStyle="1" w:styleId="afb">
    <w:name w:val="Верхний колонтитул Знак"/>
    <w:basedOn w:val="26"/>
    <w:rsid w:val="00CF77C6"/>
    <w:rPr>
      <w:sz w:val="24"/>
      <w:szCs w:val="24"/>
      <w:lang w:val="en-US"/>
    </w:rPr>
  </w:style>
  <w:style w:type="character" w:customStyle="1" w:styleId="afc">
    <w:name w:val="Нижний колонтитул Знак"/>
    <w:basedOn w:val="26"/>
    <w:rsid w:val="00CF77C6"/>
    <w:rPr>
      <w:sz w:val="24"/>
      <w:szCs w:val="24"/>
      <w:lang w:val="en-US"/>
    </w:rPr>
  </w:style>
  <w:style w:type="paragraph" w:customStyle="1" w:styleId="34">
    <w:name w:val="Название3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CF7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F77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бычный текст"/>
    <w:basedOn w:val="a"/>
    <w:rsid w:val="00CF77C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F77C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CF77C6"/>
    <w:rPr>
      <w:b/>
      <w:sz w:val="44"/>
      <w:lang w:eastAsia="ar-SA"/>
    </w:rPr>
  </w:style>
  <w:style w:type="paragraph" w:styleId="afe">
    <w:name w:val="Subtitle"/>
    <w:basedOn w:val="af5"/>
    <w:next w:val="aa"/>
    <w:link w:val="aff"/>
    <w:qFormat/>
    <w:rsid w:val="00CF77C6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f">
    <w:name w:val="Подзаголовок Знак"/>
    <w:basedOn w:val="a0"/>
    <w:link w:val="afe"/>
    <w:rsid w:val="00CF77C6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0">
    <w:name w:val="Нормальный (таблица)"/>
    <w:basedOn w:val="a"/>
    <w:next w:val="a"/>
    <w:rsid w:val="00CF77C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1">
    <w:name w:val="header"/>
    <w:basedOn w:val="a"/>
    <w:link w:val="1b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1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2">
    <w:name w:val="footer"/>
    <w:basedOn w:val="a"/>
    <w:link w:val="1c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2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CF77C6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CF77C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3">
    <w:name w:val="Plain Text"/>
    <w:basedOn w:val="a"/>
    <w:link w:val="aff4"/>
    <w:unhideWhenUsed/>
    <w:rsid w:val="00CF77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4">
    <w:name w:val="Текст Знак"/>
    <w:basedOn w:val="a0"/>
    <w:link w:val="aff3"/>
    <w:rsid w:val="00CF77C6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CF77C6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CF77C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CF77C6"/>
  </w:style>
  <w:style w:type="paragraph" w:styleId="36">
    <w:name w:val="Body Text Indent 3"/>
    <w:basedOn w:val="a"/>
    <w:link w:val="37"/>
    <w:rsid w:val="00CF77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CF77C6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CF77C6"/>
  </w:style>
  <w:style w:type="paragraph" w:styleId="38">
    <w:name w:val="Body Text 3"/>
    <w:basedOn w:val="a"/>
    <w:link w:val="39"/>
    <w:rsid w:val="00CF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CF77C6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91">
    <w:name w:val="Знак Знак9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CF77C6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CF77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CF77C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C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CF77C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CF77C6"/>
  </w:style>
  <w:style w:type="paragraph" w:customStyle="1" w:styleId="1f0">
    <w:name w:val="Знак Знак1 Знак Знак Знак Знак"/>
    <w:basedOn w:val="a"/>
    <w:rsid w:val="008E05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b">
    <w:name w:val="Без интервала2"/>
    <w:rsid w:val="008E0513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2c">
    <w:name w:val="Основной текст (2)_"/>
    <w:basedOn w:val="a0"/>
    <w:link w:val="213"/>
    <w:uiPriority w:val="99"/>
    <w:locked/>
    <w:rsid w:val="00640CBC"/>
    <w:rPr>
      <w:b/>
      <w:bCs/>
      <w:spacing w:val="-2"/>
      <w:sz w:val="15"/>
      <w:szCs w:val="15"/>
      <w:shd w:val="clear" w:color="auto" w:fill="FFFFFF"/>
    </w:rPr>
  </w:style>
  <w:style w:type="paragraph" w:customStyle="1" w:styleId="213">
    <w:name w:val="Основной текст (2)1"/>
    <w:basedOn w:val="a"/>
    <w:link w:val="2c"/>
    <w:uiPriority w:val="99"/>
    <w:rsid w:val="00640CBC"/>
    <w:pPr>
      <w:widowControl w:val="0"/>
      <w:shd w:val="clear" w:color="auto" w:fill="FFFFFF"/>
      <w:spacing w:after="0" w:line="187" w:lineRule="exact"/>
      <w:ind w:hanging="840"/>
      <w:jc w:val="center"/>
    </w:pPr>
    <w:rPr>
      <w:b/>
      <w:bCs/>
      <w:spacing w:val="-2"/>
      <w:sz w:val="15"/>
      <w:szCs w:val="15"/>
    </w:rPr>
  </w:style>
  <w:style w:type="character" w:customStyle="1" w:styleId="3a">
    <w:name w:val="Основной текст (3)_"/>
    <w:basedOn w:val="a0"/>
    <w:link w:val="3b"/>
    <w:rsid w:val="00640CBC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640CBC"/>
    <w:pPr>
      <w:shd w:val="clear" w:color="auto" w:fill="FFFFFF"/>
      <w:spacing w:after="180" w:line="288" w:lineRule="exact"/>
      <w:jc w:val="center"/>
    </w:pPr>
    <w:rPr>
      <w:sz w:val="23"/>
      <w:szCs w:val="23"/>
    </w:rPr>
  </w:style>
  <w:style w:type="paragraph" w:customStyle="1" w:styleId="1f1">
    <w:name w:val="Знак Знак1 Знак Знак Знак Знак"/>
    <w:basedOn w:val="a"/>
    <w:rsid w:val="00640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c">
    <w:name w:val="Без интервала3"/>
    <w:rsid w:val="00640CBC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FF269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2690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F2690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FF269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FF26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F269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F269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F2690"/>
    <w:pPr>
      <w:widowControl w:val="0"/>
      <w:autoSpaceDE w:val="0"/>
      <w:autoSpaceDN w:val="0"/>
      <w:adjustRightInd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F269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FF26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FF269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FF2690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F269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F269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F2690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FF26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FF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F269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FF2690"/>
    <w:rPr>
      <w:rFonts w:ascii="Times New Roman" w:hAnsi="Times New Roman" w:cs="Times New Roman"/>
      <w:b/>
      <w:bCs/>
      <w:smallCaps/>
      <w:sz w:val="42"/>
      <w:szCs w:val="42"/>
    </w:rPr>
  </w:style>
  <w:style w:type="character" w:customStyle="1" w:styleId="blk">
    <w:name w:val="blk"/>
    <w:basedOn w:val="a0"/>
    <w:uiPriority w:val="99"/>
    <w:rsid w:val="00FF2690"/>
  </w:style>
  <w:style w:type="character" w:customStyle="1" w:styleId="apple-converted-space">
    <w:name w:val="apple-converted-space"/>
    <w:basedOn w:val="a0"/>
    <w:uiPriority w:val="99"/>
    <w:rsid w:val="00FF2690"/>
  </w:style>
  <w:style w:type="character" w:customStyle="1" w:styleId="90">
    <w:name w:val="Заголовок 9 Знак"/>
    <w:basedOn w:val="a0"/>
    <w:link w:val="9"/>
    <w:semiHidden/>
    <w:rsid w:val="00931978"/>
    <w:rPr>
      <w:rFonts w:ascii="Cambria" w:eastAsia="Times New Roman" w:hAnsi="Cambria" w:cs="Times New Roman"/>
    </w:rPr>
  </w:style>
  <w:style w:type="paragraph" w:styleId="aff5">
    <w:name w:val="caption"/>
    <w:basedOn w:val="a"/>
    <w:next w:val="a"/>
    <w:semiHidden/>
    <w:unhideWhenUsed/>
    <w:qFormat/>
    <w:rsid w:val="009319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6">
    <w:name w:val="Emphasis"/>
    <w:qFormat/>
    <w:rsid w:val="00931978"/>
    <w:rPr>
      <w:i/>
      <w:iCs/>
    </w:rPr>
  </w:style>
  <w:style w:type="paragraph" w:styleId="2d">
    <w:name w:val="Quote"/>
    <w:basedOn w:val="a"/>
    <w:next w:val="a"/>
    <w:link w:val="2e"/>
    <w:uiPriority w:val="29"/>
    <w:qFormat/>
    <w:rsid w:val="0093197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93197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3197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8">
    <w:name w:val="Выделенная цитата Знак"/>
    <w:basedOn w:val="a0"/>
    <w:link w:val="aff7"/>
    <w:uiPriority w:val="30"/>
    <w:rsid w:val="009319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9">
    <w:name w:val="Subtle Emphasis"/>
    <w:uiPriority w:val="19"/>
    <w:qFormat/>
    <w:rsid w:val="00931978"/>
    <w:rPr>
      <w:i/>
      <w:iCs/>
      <w:color w:val="808080"/>
    </w:rPr>
  </w:style>
  <w:style w:type="character" w:styleId="affa">
    <w:name w:val="Intense Emphasis"/>
    <w:uiPriority w:val="21"/>
    <w:qFormat/>
    <w:rsid w:val="00931978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931978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931978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931978"/>
    <w:rPr>
      <w:b/>
      <w:bCs/>
      <w:smallCaps/>
      <w:spacing w:val="5"/>
    </w:rPr>
  </w:style>
  <w:style w:type="paragraph" w:styleId="affe">
    <w:name w:val="TOC Heading"/>
    <w:basedOn w:val="1"/>
    <w:next w:val="a"/>
    <w:uiPriority w:val="39"/>
    <w:semiHidden/>
    <w:unhideWhenUsed/>
    <w:qFormat/>
    <w:rsid w:val="00931978"/>
    <w:pPr>
      <w:numPr>
        <w:numId w:val="0"/>
      </w:numPr>
      <w:suppressAutoHyphens w:val="0"/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51">
    <w:name w:val="Основной текст (5)_"/>
    <w:basedOn w:val="a0"/>
    <w:link w:val="52"/>
    <w:rsid w:val="0093197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31978"/>
    <w:pPr>
      <w:shd w:val="clear" w:color="auto" w:fill="FFFFFF"/>
      <w:spacing w:after="540" w:line="278" w:lineRule="exact"/>
      <w:jc w:val="both"/>
    </w:pPr>
  </w:style>
  <w:style w:type="paragraph" w:customStyle="1" w:styleId="1f2">
    <w:name w:val=" Знак Знак1 Знак Знак Знак Знак"/>
    <w:basedOn w:val="a"/>
    <w:rsid w:val="00931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">
    <w:name w:val="No Spacing"/>
    <w:rsid w:val="0093197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3A82-ECD6-41E7-B77C-CAB5390B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47</Pages>
  <Words>11802</Words>
  <Characters>67274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178</cp:revision>
  <cp:lastPrinted>2018-10-30T08:56:00Z</cp:lastPrinted>
  <dcterms:created xsi:type="dcterms:W3CDTF">2018-10-01T13:03:00Z</dcterms:created>
  <dcterms:modified xsi:type="dcterms:W3CDTF">2022-01-12T14:39:00Z</dcterms:modified>
</cp:coreProperties>
</file>