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Pr="00335513" w:rsidRDefault="00536459" w:rsidP="0057499C">
      <w:pPr>
        <w:pStyle w:val="ConsPlusTitle"/>
        <w:tabs>
          <w:tab w:val="left" w:pos="4253"/>
        </w:tabs>
        <w:ind w:right="141"/>
        <w:jc w:val="center"/>
        <w:rPr>
          <w:sz w:val="36"/>
          <w:szCs w:val="36"/>
        </w:rPr>
      </w:pPr>
      <w:r w:rsidRPr="00335513">
        <w:rPr>
          <w:sz w:val="36"/>
          <w:szCs w:val="36"/>
        </w:rPr>
        <w:t>ВЕСТНИК</w:t>
      </w:r>
    </w:p>
    <w:p w:rsidR="00C67963" w:rsidRPr="00335513" w:rsidRDefault="0057499C" w:rsidP="0057499C">
      <w:pPr>
        <w:pStyle w:val="ConsPlusTitle"/>
        <w:tabs>
          <w:tab w:val="left" w:pos="4253"/>
        </w:tabs>
        <w:ind w:right="141"/>
        <w:jc w:val="center"/>
        <w:rPr>
          <w:bCs/>
          <w:sz w:val="36"/>
          <w:szCs w:val="36"/>
        </w:rPr>
      </w:pPr>
      <w:r w:rsidRPr="00335513">
        <w:rPr>
          <w:sz w:val="36"/>
          <w:szCs w:val="36"/>
        </w:rPr>
        <w:t xml:space="preserve">ВЫСОКСКОГО </w:t>
      </w:r>
      <w:r w:rsidR="00536459" w:rsidRPr="00335513">
        <w:rPr>
          <w:sz w:val="36"/>
          <w:szCs w:val="36"/>
        </w:rPr>
        <w:t>СЕЛЬСОВЕТА</w:t>
      </w:r>
    </w:p>
    <w:p w:rsidR="00EF64D0" w:rsidRPr="00335513" w:rsidRDefault="00C67963" w:rsidP="0057499C">
      <w:pPr>
        <w:pStyle w:val="ConsPlusTitle"/>
        <w:tabs>
          <w:tab w:val="left" w:pos="4253"/>
        </w:tabs>
        <w:ind w:right="141"/>
        <w:jc w:val="center"/>
        <w:rPr>
          <w:i/>
          <w:sz w:val="24"/>
          <w:szCs w:val="24"/>
        </w:rPr>
      </w:pPr>
      <w:r w:rsidRPr="00335513">
        <w:rPr>
          <w:rStyle w:val="a3"/>
          <w:b/>
          <w:i/>
          <w:sz w:val="24"/>
          <w:szCs w:val="24"/>
        </w:rPr>
        <w:t>п</w:t>
      </w:r>
      <w:r w:rsidRPr="00335513">
        <w:rPr>
          <w:i/>
          <w:sz w:val="24"/>
          <w:szCs w:val="24"/>
        </w:rPr>
        <w:t>ечатное средство массовой информации органа местного самоуправления</w:t>
      </w:r>
    </w:p>
    <w:p w:rsidR="00C67963" w:rsidRPr="00335513" w:rsidRDefault="00D114B5" w:rsidP="0057499C">
      <w:pPr>
        <w:pStyle w:val="ConsPlusTitle"/>
        <w:tabs>
          <w:tab w:val="left" w:pos="4253"/>
        </w:tabs>
        <w:ind w:right="141"/>
        <w:jc w:val="center"/>
        <w:rPr>
          <w:i/>
          <w:sz w:val="24"/>
          <w:szCs w:val="24"/>
        </w:rPr>
      </w:pPr>
      <w:r w:rsidRPr="00335513">
        <w:rPr>
          <w:i/>
          <w:sz w:val="24"/>
          <w:szCs w:val="24"/>
        </w:rPr>
        <w:t xml:space="preserve"> Высокского сельсовета </w:t>
      </w:r>
      <w:r w:rsidR="00C67963" w:rsidRPr="00335513">
        <w:rPr>
          <w:i/>
          <w:sz w:val="24"/>
          <w:szCs w:val="24"/>
        </w:rPr>
        <w:t xml:space="preserve">Медвенского района </w:t>
      </w:r>
    </w:p>
    <w:p w:rsidR="00852C40" w:rsidRPr="00335513" w:rsidRDefault="00852C40" w:rsidP="006237D3">
      <w:pPr>
        <w:spacing w:after="0" w:line="240" w:lineRule="auto"/>
        <w:jc w:val="center"/>
        <w:rPr>
          <w:rFonts w:ascii="Times New Roman" w:hAnsi="Times New Roman" w:cs="Times New Roman"/>
          <w:b/>
          <w:bCs/>
          <w:sz w:val="24"/>
          <w:szCs w:val="24"/>
        </w:rPr>
      </w:pPr>
      <w:r w:rsidRPr="00335513">
        <w:rPr>
          <w:rFonts w:ascii="Times New Roman" w:hAnsi="Times New Roman" w:cs="Times New Roman"/>
          <w:b/>
          <w:bCs/>
          <w:sz w:val="24"/>
          <w:szCs w:val="24"/>
        </w:rPr>
        <w:t>Вестник Высокского сельсовета                                            №</w:t>
      </w:r>
      <w:r w:rsidR="00FF2B72" w:rsidRPr="00335513">
        <w:rPr>
          <w:rFonts w:ascii="Times New Roman" w:hAnsi="Times New Roman" w:cs="Times New Roman"/>
          <w:b/>
          <w:bCs/>
          <w:sz w:val="24"/>
          <w:szCs w:val="24"/>
        </w:rPr>
        <w:t xml:space="preserve"> </w:t>
      </w:r>
      <w:r w:rsidR="00D33938">
        <w:rPr>
          <w:rFonts w:ascii="Times New Roman" w:hAnsi="Times New Roman" w:cs="Times New Roman"/>
          <w:b/>
          <w:bCs/>
          <w:sz w:val="24"/>
          <w:szCs w:val="24"/>
        </w:rPr>
        <w:t>4</w:t>
      </w:r>
      <w:r w:rsidR="00FF2B72" w:rsidRPr="00335513">
        <w:rPr>
          <w:rFonts w:ascii="Times New Roman" w:hAnsi="Times New Roman" w:cs="Times New Roman"/>
          <w:b/>
          <w:bCs/>
          <w:sz w:val="24"/>
          <w:szCs w:val="24"/>
        </w:rPr>
        <w:t xml:space="preserve"> (3</w:t>
      </w:r>
      <w:r w:rsidR="00D33938">
        <w:rPr>
          <w:rFonts w:ascii="Times New Roman" w:hAnsi="Times New Roman" w:cs="Times New Roman"/>
          <w:b/>
          <w:bCs/>
          <w:sz w:val="24"/>
          <w:szCs w:val="24"/>
        </w:rPr>
        <w:t>6</w:t>
      </w:r>
      <w:r w:rsidR="00FF2B72" w:rsidRPr="00335513">
        <w:rPr>
          <w:rFonts w:ascii="Times New Roman" w:hAnsi="Times New Roman" w:cs="Times New Roman"/>
          <w:b/>
          <w:bCs/>
          <w:sz w:val="24"/>
          <w:szCs w:val="24"/>
        </w:rPr>
        <w:t>)</w:t>
      </w:r>
      <w:r w:rsidR="00682B80" w:rsidRPr="00335513">
        <w:rPr>
          <w:rFonts w:ascii="Times New Roman" w:hAnsi="Times New Roman" w:cs="Times New Roman"/>
          <w:b/>
          <w:bCs/>
          <w:sz w:val="24"/>
          <w:szCs w:val="24"/>
        </w:rPr>
        <w:t xml:space="preserve">  </w:t>
      </w:r>
      <w:r w:rsidRPr="00335513">
        <w:rPr>
          <w:rFonts w:ascii="Times New Roman" w:hAnsi="Times New Roman" w:cs="Times New Roman"/>
          <w:b/>
          <w:bCs/>
          <w:sz w:val="24"/>
          <w:szCs w:val="24"/>
        </w:rPr>
        <w:t xml:space="preserve">от  </w:t>
      </w:r>
      <w:r w:rsidR="00180CDC" w:rsidRPr="00335513">
        <w:rPr>
          <w:rFonts w:ascii="Times New Roman" w:hAnsi="Times New Roman" w:cs="Times New Roman"/>
          <w:b/>
          <w:bCs/>
          <w:sz w:val="24"/>
          <w:szCs w:val="24"/>
        </w:rPr>
        <w:t>3</w:t>
      </w:r>
      <w:r w:rsidR="00D33938">
        <w:rPr>
          <w:rFonts w:ascii="Times New Roman" w:hAnsi="Times New Roman" w:cs="Times New Roman"/>
          <w:b/>
          <w:bCs/>
          <w:sz w:val="24"/>
          <w:szCs w:val="24"/>
        </w:rPr>
        <w:t>0</w:t>
      </w:r>
      <w:r w:rsidRPr="00335513">
        <w:rPr>
          <w:rFonts w:ascii="Times New Roman" w:hAnsi="Times New Roman" w:cs="Times New Roman"/>
          <w:b/>
          <w:bCs/>
          <w:sz w:val="24"/>
          <w:szCs w:val="24"/>
        </w:rPr>
        <w:t>.</w:t>
      </w:r>
      <w:r w:rsidR="00FF2B72" w:rsidRPr="00335513">
        <w:rPr>
          <w:rFonts w:ascii="Times New Roman" w:hAnsi="Times New Roman" w:cs="Times New Roman"/>
          <w:b/>
          <w:bCs/>
          <w:sz w:val="24"/>
          <w:szCs w:val="24"/>
        </w:rPr>
        <w:t>0</w:t>
      </w:r>
      <w:r w:rsidR="00D33938">
        <w:rPr>
          <w:rFonts w:ascii="Times New Roman" w:hAnsi="Times New Roman" w:cs="Times New Roman"/>
          <w:b/>
          <w:bCs/>
          <w:sz w:val="24"/>
          <w:szCs w:val="24"/>
        </w:rPr>
        <w:t>7</w:t>
      </w:r>
      <w:r w:rsidRPr="00335513">
        <w:rPr>
          <w:rFonts w:ascii="Times New Roman" w:hAnsi="Times New Roman" w:cs="Times New Roman"/>
          <w:b/>
          <w:bCs/>
          <w:sz w:val="24"/>
          <w:szCs w:val="24"/>
        </w:rPr>
        <w:t>.202</w:t>
      </w:r>
      <w:r w:rsidR="00FF2B72" w:rsidRPr="00335513">
        <w:rPr>
          <w:rFonts w:ascii="Times New Roman" w:hAnsi="Times New Roman" w:cs="Times New Roman"/>
          <w:b/>
          <w:bCs/>
          <w:sz w:val="24"/>
          <w:szCs w:val="24"/>
        </w:rPr>
        <w:t>4</w:t>
      </w:r>
      <w:r w:rsidR="006237D3" w:rsidRPr="00335513">
        <w:rPr>
          <w:rFonts w:ascii="Times New Roman" w:hAnsi="Times New Roman" w:cs="Times New Roman"/>
          <w:b/>
          <w:bCs/>
          <w:sz w:val="24"/>
          <w:szCs w:val="24"/>
        </w:rPr>
        <w:t xml:space="preserve"> года</w:t>
      </w:r>
    </w:p>
    <w:p w:rsidR="00C67963" w:rsidRPr="00335513" w:rsidRDefault="00C67963" w:rsidP="003E2612">
      <w:pPr>
        <w:pBdr>
          <w:bottom w:val="single" w:sz="12" w:space="1" w:color="auto"/>
        </w:pBdr>
        <w:jc w:val="right"/>
        <w:rPr>
          <w:rFonts w:ascii="Times New Roman" w:hAnsi="Times New Roman" w:cs="Times New Roman"/>
          <w:b/>
          <w:sz w:val="24"/>
          <w:szCs w:val="24"/>
        </w:rPr>
      </w:pPr>
    </w:p>
    <w:p w:rsidR="00F21CC1" w:rsidRPr="00335513" w:rsidRDefault="00C67963" w:rsidP="00A2005F">
      <w:pPr>
        <w:spacing w:after="0" w:line="240" w:lineRule="auto"/>
        <w:jc w:val="center"/>
        <w:rPr>
          <w:rFonts w:ascii="Times New Roman" w:hAnsi="Times New Roman" w:cs="Times New Roman"/>
          <w:b/>
          <w:bCs/>
          <w:sz w:val="24"/>
          <w:szCs w:val="24"/>
        </w:rPr>
      </w:pPr>
      <w:r w:rsidRPr="00335513">
        <w:rPr>
          <w:rFonts w:ascii="Times New Roman" w:hAnsi="Times New Roman" w:cs="Times New Roman"/>
          <w:b/>
          <w:bCs/>
          <w:sz w:val="24"/>
          <w:szCs w:val="24"/>
        </w:rPr>
        <w:t>Раздел «Муниципальные правовые акты»</w:t>
      </w:r>
    </w:p>
    <w:p w:rsidR="00FF2B72" w:rsidRPr="00335513" w:rsidRDefault="00FF2B72" w:rsidP="00852C40">
      <w:pPr>
        <w:shd w:val="clear" w:color="auto" w:fill="FFFFFF"/>
        <w:spacing w:after="0" w:line="240" w:lineRule="auto"/>
        <w:jc w:val="center"/>
        <w:rPr>
          <w:rFonts w:ascii="Arial" w:hAnsi="Arial"/>
          <w:b/>
          <w:sz w:val="20"/>
          <w:szCs w:val="20"/>
        </w:rPr>
      </w:pPr>
    </w:p>
    <w:p w:rsidR="00D33938" w:rsidRPr="00A75658" w:rsidRDefault="00D33938" w:rsidP="00D33938">
      <w:pPr>
        <w:spacing w:after="0" w:line="240" w:lineRule="auto"/>
        <w:ind w:left="-142"/>
        <w:jc w:val="center"/>
        <w:rPr>
          <w:rFonts w:ascii="Times New Roman" w:eastAsia="Times New Roman" w:hAnsi="Times New Roman" w:cs="Times New Roman"/>
          <w:b/>
          <w:sz w:val="16"/>
          <w:szCs w:val="16"/>
        </w:rPr>
      </w:pPr>
      <w:r w:rsidRPr="00A75658">
        <w:rPr>
          <w:rFonts w:ascii="Times New Roman" w:eastAsia="Times New Roman" w:hAnsi="Times New Roman" w:cs="Times New Roman"/>
          <w:b/>
          <w:sz w:val="16"/>
          <w:szCs w:val="16"/>
        </w:rPr>
        <w:t>СОБРАНИЕ ДЕПУТАТОВ</w:t>
      </w:r>
    </w:p>
    <w:p w:rsidR="00D33938" w:rsidRPr="00A75658" w:rsidRDefault="00D33938" w:rsidP="00D33938">
      <w:pPr>
        <w:spacing w:after="0" w:line="240" w:lineRule="auto"/>
        <w:ind w:left="-142"/>
        <w:jc w:val="center"/>
        <w:rPr>
          <w:rFonts w:ascii="Times New Roman" w:eastAsia="Times New Roman" w:hAnsi="Times New Roman" w:cs="Times New Roman"/>
          <w:b/>
          <w:sz w:val="16"/>
          <w:szCs w:val="16"/>
        </w:rPr>
      </w:pPr>
      <w:r w:rsidRPr="00A75658">
        <w:rPr>
          <w:rFonts w:ascii="Times New Roman" w:eastAsia="Times New Roman" w:hAnsi="Times New Roman" w:cs="Times New Roman"/>
          <w:b/>
          <w:sz w:val="16"/>
          <w:szCs w:val="16"/>
        </w:rPr>
        <w:t>ВЫСОКСКОГО СЕЛЬСОВЕТА</w:t>
      </w:r>
    </w:p>
    <w:p w:rsidR="00D33938" w:rsidRPr="00A75658" w:rsidRDefault="00D33938" w:rsidP="00D33938">
      <w:pPr>
        <w:spacing w:after="0" w:line="240" w:lineRule="auto"/>
        <w:ind w:left="-142"/>
        <w:jc w:val="center"/>
        <w:rPr>
          <w:rFonts w:ascii="Times New Roman" w:eastAsia="Times New Roman" w:hAnsi="Times New Roman" w:cs="Times New Roman"/>
          <w:b/>
          <w:sz w:val="16"/>
          <w:szCs w:val="16"/>
        </w:rPr>
      </w:pPr>
      <w:r w:rsidRPr="00A75658">
        <w:rPr>
          <w:rFonts w:ascii="Times New Roman" w:eastAsia="Times New Roman" w:hAnsi="Times New Roman" w:cs="Times New Roman"/>
          <w:b/>
          <w:sz w:val="16"/>
          <w:szCs w:val="16"/>
        </w:rPr>
        <w:t xml:space="preserve">МЕДВЕНСКОГО РАЙОНА </w:t>
      </w:r>
    </w:p>
    <w:p w:rsidR="00D33938" w:rsidRPr="00A75658" w:rsidRDefault="00D33938" w:rsidP="00D33938">
      <w:pPr>
        <w:spacing w:after="0" w:line="240" w:lineRule="auto"/>
        <w:ind w:left="-142"/>
        <w:jc w:val="center"/>
        <w:rPr>
          <w:rFonts w:ascii="Times New Roman" w:eastAsia="Times New Roman" w:hAnsi="Times New Roman" w:cs="Times New Roman"/>
          <w:b/>
          <w:sz w:val="16"/>
          <w:szCs w:val="16"/>
        </w:rPr>
      </w:pPr>
      <w:r w:rsidRPr="00A75658">
        <w:rPr>
          <w:rFonts w:ascii="Times New Roman" w:eastAsia="Times New Roman" w:hAnsi="Times New Roman" w:cs="Times New Roman"/>
          <w:b/>
          <w:sz w:val="16"/>
          <w:szCs w:val="16"/>
        </w:rPr>
        <w:t>КУРСКОЙ ОБЛАСТИ</w:t>
      </w:r>
    </w:p>
    <w:p w:rsidR="00D33938" w:rsidRPr="00A75658" w:rsidRDefault="00D33938" w:rsidP="00D33938">
      <w:pPr>
        <w:spacing w:after="0" w:line="240" w:lineRule="auto"/>
        <w:ind w:left="-142"/>
        <w:jc w:val="center"/>
        <w:rPr>
          <w:rFonts w:ascii="Times New Roman" w:eastAsia="Times New Roman" w:hAnsi="Times New Roman" w:cs="Times New Roman"/>
          <w:sz w:val="16"/>
          <w:szCs w:val="16"/>
        </w:rPr>
      </w:pPr>
    </w:p>
    <w:p w:rsidR="00D33938" w:rsidRPr="00A75658" w:rsidRDefault="00D33938" w:rsidP="00D33938">
      <w:pPr>
        <w:spacing w:after="0" w:line="240" w:lineRule="auto"/>
        <w:ind w:left="-142"/>
        <w:jc w:val="center"/>
        <w:rPr>
          <w:rFonts w:ascii="Times New Roman" w:eastAsia="Times New Roman" w:hAnsi="Times New Roman" w:cs="Times New Roman"/>
          <w:b/>
          <w:sz w:val="16"/>
          <w:szCs w:val="16"/>
        </w:rPr>
      </w:pPr>
      <w:r w:rsidRPr="00A75658">
        <w:rPr>
          <w:rFonts w:ascii="Times New Roman" w:eastAsia="Times New Roman" w:hAnsi="Times New Roman" w:cs="Times New Roman"/>
          <w:b/>
          <w:sz w:val="16"/>
          <w:szCs w:val="16"/>
        </w:rPr>
        <w:t xml:space="preserve">Р Е </w:t>
      </w:r>
      <w:proofErr w:type="gramStart"/>
      <w:r w:rsidRPr="00A75658">
        <w:rPr>
          <w:rFonts w:ascii="Times New Roman" w:eastAsia="Times New Roman" w:hAnsi="Times New Roman" w:cs="Times New Roman"/>
          <w:b/>
          <w:sz w:val="16"/>
          <w:szCs w:val="16"/>
        </w:rPr>
        <w:t>Ш</w:t>
      </w:r>
      <w:proofErr w:type="gramEnd"/>
      <w:r w:rsidRPr="00A75658">
        <w:rPr>
          <w:rFonts w:ascii="Times New Roman" w:eastAsia="Times New Roman" w:hAnsi="Times New Roman" w:cs="Times New Roman"/>
          <w:b/>
          <w:sz w:val="16"/>
          <w:szCs w:val="16"/>
        </w:rPr>
        <w:t xml:space="preserve"> Е Н И Е</w:t>
      </w:r>
    </w:p>
    <w:p w:rsidR="00D33938" w:rsidRPr="00A75658" w:rsidRDefault="00D33938" w:rsidP="00D33938">
      <w:pPr>
        <w:spacing w:after="0" w:line="240" w:lineRule="auto"/>
        <w:ind w:left="-142"/>
        <w:jc w:val="center"/>
        <w:rPr>
          <w:rFonts w:ascii="Times New Roman" w:eastAsia="Times New Roman" w:hAnsi="Times New Roman" w:cs="Times New Roman"/>
          <w:b/>
          <w:sz w:val="16"/>
          <w:szCs w:val="16"/>
        </w:rPr>
      </w:pPr>
      <w:r w:rsidRPr="00A75658">
        <w:rPr>
          <w:rFonts w:ascii="Times New Roman" w:eastAsia="Times New Roman" w:hAnsi="Times New Roman" w:cs="Times New Roman"/>
          <w:b/>
          <w:sz w:val="16"/>
          <w:szCs w:val="16"/>
        </w:rPr>
        <w:t>от 30.07.2024 года № 44/255</w:t>
      </w:r>
    </w:p>
    <w:p w:rsidR="00D33938" w:rsidRPr="00A75658" w:rsidRDefault="00D33938" w:rsidP="00D33938">
      <w:pPr>
        <w:spacing w:after="0" w:line="240" w:lineRule="auto"/>
        <w:ind w:left="-142"/>
        <w:jc w:val="center"/>
        <w:rPr>
          <w:rFonts w:ascii="Times New Roman" w:eastAsia="Times New Roman" w:hAnsi="Times New Roman" w:cs="Times New Roman"/>
          <w:sz w:val="16"/>
          <w:szCs w:val="16"/>
        </w:rPr>
      </w:pPr>
    </w:p>
    <w:p w:rsidR="00D33938" w:rsidRPr="00A75658" w:rsidRDefault="00D33938" w:rsidP="00D33938">
      <w:pPr>
        <w:spacing w:after="0" w:line="240" w:lineRule="auto"/>
        <w:ind w:left="-142"/>
        <w:jc w:val="center"/>
        <w:rPr>
          <w:rFonts w:ascii="Times New Roman" w:eastAsia="Times New Roman" w:hAnsi="Times New Roman" w:cs="Times New Roman"/>
          <w:sz w:val="16"/>
          <w:szCs w:val="16"/>
        </w:rPr>
      </w:pPr>
      <w:r w:rsidRPr="00A75658">
        <w:rPr>
          <w:rFonts w:ascii="Times New Roman" w:eastAsia="Times New Roman" w:hAnsi="Times New Roman" w:cs="Times New Roman"/>
          <w:b/>
          <w:sz w:val="16"/>
          <w:szCs w:val="16"/>
        </w:rPr>
        <w:t>О внесении изменеий и дополнений в решение Собрания депутатов Высокского сельсовета Медвенского района от 30.03.2023 года №31/202</w:t>
      </w:r>
      <w:r w:rsidRPr="00A75658">
        <w:rPr>
          <w:rFonts w:ascii="Times New Roman" w:eastAsia="Times New Roman" w:hAnsi="Times New Roman" w:cs="Times New Roman"/>
          <w:sz w:val="16"/>
          <w:szCs w:val="16"/>
        </w:rPr>
        <w:t xml:space="preserve"> </w:t>
      </w:r>
    </w:p>
    <w:p w:rsidR="00D33938" w:rsidRPr="00A75658" w:rsidRDefault="00D33938" w:rsidP="00D33938">
      <w:pPr>
        <w:spacing w:after="0" w:line="240" w:lineRule="auto"/>
        <w:ind w:left="-142"/>
        <w:jc w:val="center"/>
        <w:rPr>
          <w:rFonts w:ascii="Times New Roman" w:eastAsia="Times New Roman" w:hAnsi="Times New Roman" w:cs="Times New Roman"/>
          <w:b/>
          <w:bCs/>
          <w:color w:val="000000"/>
          <w:sz w:val="16"/>
          <w:szCs w:val="16"/>
        </w:rPr>
      </w:pPr>
      <w:r w:rsidRPr="00A75658">
        <w:rPr>
          <w:rFonts w:ascii="Times New Roman" w:eastAsia="Times New Roman" w:hAnsi="Times New Roman" w:cs="Times New Roman"/>
          <w:sz w:val="16"/>
          <w:szCs w:val="16"/>
        </w:rPr>
        <w:t>«</w:t>
      </w:r>
      <w:r w:rsidRPr="00A75658">
        <w:rPr>
          <w:rFonts w:ascii="Times New Roman" w:eastAsia="Times New Roman" w:hAnsi="Times New Roman" w:cs="Times New Roman"/>
          <w:b/>
          <w:bCs/>
          <w:color w:val="000000"/>
          <w:sz w:val="16"/>
          <w:szCs w:val="16"/>
        </w:rPr>
        <w:t xml:space="preserve">Об утверждении Положения о порядке </w:t>
      </w:r>
    </w:p>
    <w:p w:rsidR="00D33938" w:rsidRPr="00A75658" w:rsidRDefault="00D33938" w:rsidP="00D33938">
      <w:pPr>
        <w:spacing w:after="0" w:line="240" w:lineRule="auto"/>
        <w:ind w:left="-142"/>
        <w:jc w:val="center"/>
        <w:rPr>
          <w:rFonts w:ascii="Times New Roman" w:eastAsia="Times New Roman" w:hAnsi="Times New Roman" w:cs="Times New Roman"/>
          <w:b/>
          <w:bCs/>
          <w:color w:val="000000"/>
          <w:sz w:val="16"/>
          <w:szCs w:val="16"/>
        </w:rPr>
      </w:pPr>
      <w:r w:rsidRPr="00A75658">
        <w:rPr>
          <w:rFonts w:ascii="Times New Roman" w:eastAsia="Times New Roman" w:hAnsi="Times New Roman" w:cs="Times New Roman"/>
          <w:b/>
          <w:bCs/>
          <w:color w:val="000000"/>
          <w:sz w:val="16"/>
          <w:szCs w:val="16"/>
        </w:rPr>
        <w:t xml:space="preserve">и условиях приватизации </w:t>
      </w:r>
      <w:proofErr w:type="gramStart"/>
      <w:r w:rsidRPr="00A75658">
        <w:rPr>
          <w:rFonts w:ascii="Times New Roman" w:eastAsia="Times New Roman" w:hAnsi="Times New Roman" w:cs="Times New Roman"/>
          <w:b/>
          <w:bCs/>
          <w:color w:val="000000"/>
          <w:sz w:val="16"/>
          <w:szCs w:val="16"/>
        </w:rPr>
        <w:t>муниципального</w:t>
      </w:r>
      <w:proofErr w:type="gramEnd"/>
      <w:r w:rsidRPr="00A75658">
        <w:rPr>
          <w:rFonts w:ascii="Times New Roman" w:eastAsia="Times New Roman" w:hAnsi="Times New Roman" w:cs="Times New Roman"/>
          <w:b/>
          <w:bCs/>
          <w:color w:val="000000"/>
          <w:sz w:val="16"/>
          <w:szCs w:val="16"/>
        </w:rPr>
        <w:t xml:space="preserve"> </w:t>
      </w:r>
    </w:p>
    <w:p w:rsidR="00D33938" w:rsidRPr="00A75658" w:rsidRDefault="00D33938" w:rsidP="00D33938">
      <w:pPr>
        <w:spacing w:after="0" w:line="240" w:lineRule="auto"/>
        <w:ind w:left="-142"/>
        <w:jc w:val="center"/>
        <w:rPr>
          <w:rFonts w:ascii="Times New Roman" w:eastAsia="Times New Roman" w:hAnsi="Times New Roman" w:cs="Times New Roman"/>
          <w:b/>
          <w:bCs/>
          <w:color w:val="000000"/>
          <w:sz w:val="16"/>
          <w:szCs w:val="16"/>
        </w:rPr>
      </w:pPr>
      <w:r w:rsidRPr="00A75658">
        <w:rPr>
          <w:rFonts w:ascii="Times New Roman" w:eastAsia="Times New Roman" w:hAnsi="Times New Roman" w:cs="Times New Roman"/>
          <w:b/>
          <w:bCs/>
          <w:color w:val="000000"/>
          <w:sz w:val="16"/>
          <w:szCs w:val="16"/>
        </w:rPr>
        <w:t xml:space="preserve">имущества Высокского сельсовета </w:t>
      </w:r>
    </w:p>
    <w:p w:rsidR="00D33938" w:rsidRPr="00A75658" w:rsidRDefault="00D33938" w:rsidP="00D33938">
      <w:pPr>
        <w:spacing w:after="0" w:line="240" w:lineRule="auto"/>
        <w:ind w:left="-142"/>
        <w:jc w:val="center"/>
        <w:rPr>
          <w:rFonts w:ascii="Times New Roman" w:eastAsia="Times New Roman" w:hAnsi="Times New Roman" w:cs="Times New Roman"/>
          <w:b/>
          <w:bCs/>
          <w:color w:val="000000"/>
          <w:sz w:val="16"/>
          <w:szCs w:val="16"/>
        </w:rPr>
      </w:pPr>
      <w:r w:rsidRPr="00A75658">
        <w:rPr>
          <w:rFonts w:ascii="Times New Roman" w:eastAsia="Times New Roman" w:hAnsi="Times New Roman" w:cs="Times New Roman"/>
          <w:b/>
          <w:bCs/>
          <w:color w:val="000000"/>
          <w:sz w:val="16"/>
          <w:szCs w:val="16"/>
        </w:rPr>
        <w:t>Медвенского района Курской области»</w:t>
      </w:r>
    </w:p>
    <w:p w:rsidR="00D33938" w:rsidRPr="00A75658" w:rsidRDefault="00D33938" w:rsidP="00D33938">
      <w:pPr>
        <w:spacing w:after="0" w:line="240" w:lineRule="auto"/>
        <w:ind w:left="-142"/>
        <w:jc w:val="center"/>
        <w:rPr>
          <w:rFonts w:ascii="Times New Roman" w:eastAsia="Times New Roman" w:hAnsi="Times New Roman" w:cs="Times New Roman"/>
          <w:b/>
          <w:sz w:val="16"/>
          <w:szCs w:val="16"/>
        </w:rPr>
      </w:pPr>
    </w:p>
    <w:p w:rsidR="00D33938" w:rsidRPr="00A75658" w:rsidRDefault="00D33938" w:rsidP="00D33938">
      <w:pPr>
        <w:spacing w:after="0" w:line="240" w:lineRule="auto"/>
        <w:ind w:left="-142"/>
        <w:jc w:val="both"/>
        <w:rPr>
          <w:rFonts w:ascii="Times New Roman" w:eastAsia="Times New Roman" w:hAnsi="Times New Roman" w:cs="Times New Roman"/>
          <w:bCs/>
          <w:kern w:val="36"/>
          <w:sz w:val="16"/>
          <w:szCs w:val="16"/>
          <w:lang/>
        </w:rPr>
      </w:pPr>
      <w:r w:rsidRPr="00A75658">
        <w:rPr>
          <w:rFonts w:ascii="Times New Roman" w:eastAsia="Times New Roman" w:hAnsi="Times New Roman" w:cs="Times New Roman"/>
          <w:sz w:val="16"/>
          <w:szCs w:val="16"/>
        </w:rPr>
        <w:t xml:space="preserve">В целях приведения Положения о порядке приватизации муниципального имущества Высокского сельсовета Медвенского района Курской области в соответсвии с Федеральным законом от 06.04.2024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w:t>
      </w:r>
      <w:r w:rsidRPr="00A75658">
        <w:rPr>
          <w:rFonts w:ascii="Times New Roman" w:eastAsia="Times New Roman" w:hAnsi="Times New Roman" w:cs="Times New Roman"/>
          <w:bCs/>
          <w:kern w:val="36"/>
          <w:sz w:val="16"/>
          <w:szCs w:val="16"/>
          <w:lang/>
        </w:rPr>
        <w:t xml:space="preserve">Собрание депутатов Высокского сельсовета </w:t>
      </w:r>
      <w:r w:rsidRPr="00A75658">
        <w:rPr>
          <w:rFonts w:ascii="Times New Roman" w:eastAsia="Times New Roman" w:hAnsi="Times New Roman" w:cs="Times New Roman"/>
          <w:bCs/>
          <w:color w:val="000000"/>
          <w:sz w:val="16"/>
          <w:szCs w:val="16"/>
        </w:rPr>
        <w:t xml:space="preserve">Медвенского района Курской области </w:t>
      </w:r>
      <w:r w:rsidRPr="00A75658">
        <w:rPr>
          <w:rFonts w:ascii="Times New Roman" w:eastAsia="Times New Roman" w:hAnsi="Times New Roman" w:cs="Times New Roman"/>
          <w:bCs/>
          <w:kern w:val="36"/>
          <w:sz w:val="16"/>
          <w:szCs w:val="16"/>
          <w:lang/>
        </w:rPr>
        <w:t>РЕШИЛО:</w:t>
      </w:r>
    </w:p>
    <w:p w:rsidR="00D33938" w:rsidRPr="00A75658" w:rsidRDefault="00D33938" w:rsidP="00D33938">
      <w:pPr>
        <w:spacing w:after="0" w:line="240" w:lineRule="auto"/>
        <w:ind w:left="-142"/>
        <w:jc w:val="both"/>
        <w:rPr>
          <w:rFonts w:ascii="Times New Roman" w:eastAsia="Times New Roman" w:hAnsi="Times New Roman" w:cs="Times New Roman"/>
          <w:sz w:val="16"/>
          <w:szCs w:val="16"/>
        </w:rPr>
      </w:pPr>
      <w:r w:rsidRPr="00A75658">
        <w:rPr>
          <w:rFonts w:ascii="Times New Roman" w:eastAsia="Times New Roman" w:hAnsi="Times New Roman" w:cs="Times New Roman"/>
          <w:bCs/>
          <w:kern w:val="36"/>
          <w:sz w:val="16"/>
          <w:szCs w:val="16"/>
          <w:lang/>
        </w:rPr>
        <w:t xml:space="preserve">1. Внести в Положение о порядке и </w:t>
      </w:r>
      <w:r w:rsidRPr="00A75658">
        <w:rPr>
          <w:rFonts w:ascii="Times New Roman" w:eastAsia="Times New Roman" w:hAnsi="Times New Roman" w:cs="Times New Roman"/>
          <w:bCs/>
          <w:color w:val="000000"/>
          <w:sz w:val="16"/>
          <w:szCs w:val="16"/>
        </w:rPr>
        <w:t>условиях приватизации муниципального имущества Высокского сельсовета Медвенского района Курской области, утвержденное решением</w:t>
      </w:r>
      <w:r w:rsidRPr="00A75658">
        <w:rPr>
          <w:rFonts w:ascii="Times New Roman" w:eastAsia="Times New Roman" w:hAnsi="Times New Roman" w:cs="Times New Roman"/>
          <w:bCs/>
          <w:kern w:val="36"/>
          <w:sz w:val="16"/>
          <w:szCs w:val="16"/>
          <w:lang/>
        </w:rPr>
        <w:t xml:space="preserve">Собрание депутатов Высокского сельсовета </w:t>
      </w:r>
      <w:r w:rsidRPr="00A75658">
        <w:rPr>
          <w:rFonts w:ascii="Times New Roman" w:eastAsia="Times New Roman" w:hAnsi="Times New Roman" w:cs="Times New Roman"/>
          <w:bCs/>
          <w:color w:val="000000"/>
          <w:sz w:val="16"/>
          <w:szCs w:val="16"/>
        </w:rPr>
        <w:t>Медвенского</w:t>
      </w:r>
      <w:r w:rsidRPr="00A75658">
        <w:rPr>
          <w:rFonts w:ascii="Times New Roman" w:eastAsia="Times New Roman" w:hAnsi="Times New Roman" w:cs="Times New Roman"/>
          <w:b/>
          <w:sz w:val="16"/>
          <w:szCs w:val="16"/>
        </w:rPr>
        <w:t xml:space="preserve"> </w:t>
      </w:r>
      <w:r w:rsidRPr="00A75658">
        <w:rPr>
          <w:rFonts w:ascii="Times New Roman" w:eastAsia="Times New Roman" w:hAnsi="Times New Roman" w:cs="Times New Roman"/>
          <w:sz w:val="16"/>
          <w:szCs w:val="16"/>
        </w:rPr>
        <w:t>района</w:t>
      </w:r>
      <w:r w:rsidRPr="00A75658">
        <w:rPr>
          <w:rFonts w:ascii="Times New Roman" w:eastAsia="Times New Roman" w:hAnsi="Times New Roman" w:cs="Times New Roman"/>
          <w:b/>
          <w:sz w:val="16"/>
          <w:szCs w:val="16"/>
        </w:rPr>
        <w:t xml:space="preserve"> </w:t>
      </w:r>
      <w:r w:rsidRPr="00A75658">
        <w:rPr>
          <w:rFonts w:ascii="Times New Roman" w:eastAsia="Times New Roman" w:hAnsi="Times New Roman" w:cs="Times New Roman"/>
          <w:sz w:val="16"/>
          <w:szCs w:val="16"/>
        </w:rPr>
        <w:t>от 30.03.2023 года №31/202 следующие изменения и дополнения:</w:t>
      </w:r>
    </w:p>
    <w:p w:rsidR="00D33938" w:rsidRPr="00A75658" w:rsidRDefault="00D33938" w:rsidP="00D33938">
      <w:pPr>
        <w:spacing w:before="100" w:beforeAutospacing="1" w:afterAutospacing="1" w:line="240" w:lineRule="auto"/>
        <w:ind w:left="-142"/>
        <w:contextualSpacing/>
        <w:jc w:val="both"/>
        <w:textAlignment w:val="baseline"/>
        <w:rPr>
          <w:rFonts w:ascii="Times New Roman" w:eastAsia="Times New Roman" w:hAnsi="Times New Roman" w:cs="Times New Roman"/>
          <w:color w:val="000000"/>
          <w:sz w:val="16"/>
          <w:szCs w:val="16"/>
        </w:rPr>
      </w:pPr>
      <w:r w:rsidRPr="00A75658">
        <w:rPr>
          <w:rFonts w:ascii="Times New Roman" w:eastAsia="Times New Roman" w:hAnsi="Times New Roman" w:cs="Times New Roman"/>
          <w:sz w:val="16"/>
          <w:szCs w:val="16"/>
        </w:rPr>
        <w:t>1) В абзаце 8 подпункта 5.8 Главы 5 «</w:t>
      </w:r>
      <w:r w:rsidRPr="00A75658">
        <w:rPr>
          <w:rFonts w:ascii="Times New Roman" w:eastAsia="Times New Roman" w:hAnsi="Times New Roman" w:cs="Times New Roman"/>
          <w:color w:val="000000"/>
          <w:sz w:val="16"/>
          <w:szCs w:val="16"/>
        </w:rPr>
        <w:t>Порядок и способы приватизации муниципального имущества» слова «без объявления цены» заменить словами «по минимально допустимой цене»;</w:t>
      </w:r>
    </w:p>
    <w:p w:rsidR="00D33938" w:rsidRPr="00A75658" w:rsidRDefault="00D33938" w:rsidP="00D33938">
      <w:pPr>
        <w:spacing w:before="100" w:beforeAutospacing="1" w:afterAutospacing="1" w:line="240" w:lineRule="auto"/>
        <w:ind w:left="-142"/>
        <w:contextualSpacing/>
        <w:textAlignment w:val="baseline"/>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2) Положение дополнить Главой 8.1 следующего содержания:</w:t>
      </w:r>
    </w:p>
    <w:p w:rsidR="00D33938" w:rsidRPr="00A75658" w:rsidRDefault="00D33938" w:rsidP="00D33938">
      <w:pPr>
        <w:spacing w:before="100" w:beforeAutospacing="1" w:afterAutospacing="1" w:line="240" w:lineRule="auto"/>
        <w:ind w:left="-142"/>
        <w:contextualSpacing/>
        <w:textAlignment w:val="baseline"/>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«Глава 8.1. Продажа муниципального имущества по минимально допустимой цене</w:t>
      </w:r>
    </w:p>
    <w:p w:rsidR="00D33938" w:rsidRPr="00A75658" w:rsidRDefault="00D33938" w:rsidP="00D33938">
      <w:pPr>
        <w:spacing w:before="100" w:beforeAutospacing="1" w:afterAutospacing="1" w:line="240" w:lineRule="auto"/>
        <w:ind w:left="-142"/>
        <w:contextualSpacing/>
        <w:jc w:val="both"/>
        <w:textAlignment w:val="baseline"/>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 1. Продажа муниципального имущества по минимально доппустимой цене (далее продажа по минимально допустимой цене) осуществляется, если продажа этого имущества посредством публичного предложения не состоялась.</w:t>
      </w:r>
    </w:p>
    <w:p w:rsidR="00D33938" w:rsidRPr="00A75658" w:rsidRDefault="00D33938" w:rsidP="00D33938">
      <w:pPr>
        <w:spacing w:before="100" w:beforeAutospacing="1" w:afterAutospacing="1" w:line="240" w:lineRule="auto"/>
        <w:ind w:left="-142"/>
        <w:contextualSpacing/>
        <w:jc w:val="both"/>
        <w:textAlignment w:val="baseline"/>
        <w:rPr>
          <w:rFonts w:ascii="Times New Roman" w:eastAsia="Times New Roman" w:hAnsi="Times New Roman" w:cs="Times New Roman"/>
          <w:color w:val="000000"/>
          <w:sz w:val="16"/>
          <w:szCs w:val="16"/>
        </w:rPr>
      </w:pPr>
      <w:proofErr w:type="gramStart"/>
      <w:r w:rsidRPr="00A75658">
        <w:rPr>
          <w:rFonts w:ascii="Times New Roman" w:eastAsia="Times New Roman" w:hAnsi="Times New Roman" w:cs="Times New Roman"/>
          <w:color w:val="000000"/>
          <w:sz w:val="16"/>
          <w:szCs w:val="16"/>
        </w:rPr>
        <w:t>При продаже по минимально допустимой цене минимальная цена муниципального имущества устанавливается в размере пять процентов от цены первоначального предложения, указанной в информационном собщении о продаже посредством публичного предложения, если иное не установлено Федеральным законом от 21.12.2001 №178-ФЗ.</w:t>
      </w:r>
      <w:proofErr w:type="gramEnd"/>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2. Информационное сообщение о продаже по минимально допустимой цене должно соответствовать требованиям, предусмотренным пунктом 8.5. главы 8 Положения, а также содержать сведения о минимальной цене муниципального имущества.</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3. Продажа по минимально допустимой цене является открытой по составу участников.</w:t>
      </w:r>
    </w:p>
    <w:p w:rsidR="00D33938" w:rsidRDefault="00D33938" w:rsidP="00D33938">
      <w:pPr>
        <w:spacing w:after="0" w:line="240" w:lineRule="auto"/>
        <w:ind w:left="-142"/>
        <w:jc w:val="both"/>
        <w:rPr>
          <w:rFonts w:ascii="Times New Roman" w:hAnsi="Times New Roman" w:cs="Times New Roman"/>
          <w:color w:val="000000"/>
          <w:sz w:val="16"/>
          <w:szCs w:val="16"/>
        </w:rPr>
      </w:pPr>
      <w:r w:rsidRPr="00A75658">
        <w:rPr>
          <w:rFonts w:ascii="Times New Roman" w:eastAsia="Times New Roman" w:hAnsi="Times New Roman" w:cs="Times New Roman"/>
          <w:color w:val="000000"/>
          <w:sz w:val="16"/>
          <w:szCs w:val="16"/>
        </w:rPr>
        <w:t>4. Предложения о цене муниципального имущества заявляют участниками продажи по минимальной цене открыто входе приема заявок. По итогам продажи по минимально допустимой цене с покупателем заключается договр купли-продажи муниципального имущества.</w:t>
      </w:r>
    </w:p>
    <w:p w:rsidR="000D61E6" w:rsidRPr="00A75658" w:rsidRDefault="000D61E6" w:rsidP="000D61E6">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В случае</w:t>
      </w:r>
      <w:proofErr w:type="gramStart"/>
      <w:r w:rsidRPr="00A75658">
        <w:rPr>
          <w:rFonts w:ascii="Times New Roman" w:eastAsia="Times New Roman" w:hAnsi="Times New Roman" w:cs="Times New Roman"/>
          <w:color w:val="000000"/>
          <w:sz w:val="16"/>
          <w:szCs w:val="16"/>
        </w:rPr>
        <w:t>,</w:t>
      </w:r>
      <w:proofErr w:type="gramEnd"/>
      <w:r w:rsidRPr="00A75658">
        <w:rPr>
          <w:rFonts w:ascii="Times New Roman" w:eastAsia="Times New Roman" w:hAnsi="Times New Roman" w:cs="Times New Roman"/>
          <w:color w:val="000000"/>
          <w:sz w:val="16"/>
          <w:szCs w:val="16"/>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
    <w:p w:rsidR="000D61E6" w:rsidRPr="00A75658" w:rsidRDefault="000D61E6" w:rsidP="000D61E6">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Договр купли-продажи </w:t>
      </w:r>
      <w:proofErr w:type="gramStart"/>
      <w:r w:rsidRPr="00A75658">
        <w:rPr>
          <w:rFonts w:ascii="Times New Roman" w:eastAsia="Times New Roman" w:hAnsi="Times New Roman" w:cs="Times New Roman"/>
          <w:color w:val="000000"/>
          <w:sz w:val="16"/>
          <w:szCs w:val="16"/>
        </w:rPr>
        <w:t>муниципального</w:t>
      </w:r>
      <w:proofErr w:type="gramEnd"/>
      <w:r w:rsidRPr="00A75658">
        <w:rPr>
          <w:rFonts w:ascii="Times New Roman" w:eastAsia="Times New Roman" w:hAnsi="Times New Roman" w:cs="Times New Roman"/>
          <w:color w:val="000000"/>
          <w:sz w:val="16"/>
          <w:szCs w:val="16"/>
        </w:rPr>
        <w:t xml:space="preserve"> </w:t>
      </w:r>
    </w:p>
    <w:p w:rsidR="00A63C60" w:rsidRDefault="000D61E6" w:rsidP="000D61E6">
      <w:pPr>
        <w:shd w:val="clear" w:color="auto" w:fill="FFFFFF"/>
        <w:spacing w:after="0" w:line="240" w:lineRule="auto"/>
        <w:rPr>
          <w:rFonts w:ascii="Times New Roman" w:hAnsi="Times New Roman" w:cs="Times New Roman"/>
          <w:b/>
          <w:bCs/>
          <w:sz w:val="20"/>
          <w:szCs w:val="20"/>
        </w:rPr>
      </w:pPr>
      <w:r w:rsidRPr="00A75658">
        <w:rPr>
          <w:rFonts w:ascii="Times New Roman" w:eastAsia="Times New Roman" w:hAnsi="Times New Roman" w:cs="Times New Roman"/>
          <w:color w:val="000000"/>
          <w:sz w:val="16"/>
          <w:szCs w:val="16"/>
        </w:rPr>
        <w:t>имущества заключается с лицом, призанным единственным участником продажи по минимально допустимой цене, по цене предложения такого участника о цене</w:t>
      </w:r>
      <w:r w:rsidR="00A63C60" w:rsidRPr="00335513">
        <w:rPr>
          <w:rFonts w:ascii="Times New Roman" w:hAnsi="Times New Roman" w:cs="Times New Roman"/>
          <w:b/>
          <w:bCs/>
          <w:sz w:val="20"/>
          <w:szCs w:val="20"/>
        </w:rPr>
        <w:t xml:space="preserve">                         </w:t>
      </w:r>
      <w:r w:rsidRPr="00A75658">
        <w:rPr>
          <w:rFonts w:ascii="Times New Roman" w:eastAsia="Times New Roman" w:hAnsi="Times New Roman" w:cs="Times New Roman"/>
          <w:color w:val="000000"/>
          <w:sz w:val="16"/>
          <w:szCs w:val="16"/>
        </w:rPr>
        <w:t>муниципального имущества.</w:t>
      </w:r>
    </w:p>
    <w:p w:rsidR="000D61E6" w:rsidRDefault="000D61E6" w:rsidP="00A63C60">
      <w:pPr>
        <w:shd w:val="clear" w:color="auto" w:fill="FFFFFF"/>
        <w:spacing w:after="0" w:line="240" w:lineRule="auto"/>
        <w:jc w:val="center"/>
        <w:rPr>
          <w:rFonts w:ascii="Times New Roman" w:hAnsi="Times New Roman" w:cs="Times New Roman"/>
          <w:b/>
          <w:bCs/>
          <w:sz w:val="20"/>
          <w:szCs w:val="20"/>
        </w:rPr>
      </w:pPr>
    </w:p>
    <w:p w:rsidR="00A63C60" w:rsidRPr="000D61E6" w:rsidRDefault="00A63C60" w:rsidP="000D61E6">
      <w:pPr>
        <w:shd w:val="clear" w:color="auto" w:fill="FFFFFF"/>
        <w:spacing w:after="0" w:line="240" w:lineRule="auto"/>
        <w:jc w:val="center"/>
        <w:rPr>
          <w:rFonts w:ascii="Times New Roman" w:hAnsi="Times New Roman" w:cs="Times New Roman"/>
          <w:b/>
          <w:bCs/>
          <w:sz w:val="20"/>
          <w:szCs w:val="20"/>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 </w:t>
      </w:r>
      <w:r>
        <w:rPr>
          <w:rFonts w:ascii="Times New Roman" w:hAnsi="Times New Roman" w:cs="Times New Roman"/>
          <w:b/>
          <w:bCs/>
          <w:sz w:val="20"/>
          <w:szCs w:val="20"/>
        </w:rPr>
        <w:t>4</w:t>
      </w:r>
      <w:r w:rsidRPr="00335513">
        <w:rPr>
          <w:rFonts w:ascii="Times New Roman" w:hAnsi="Times New Roman" w:cs="Times New Roman"/>
          <w:b/>
          <w:bCs/>
          <w:sz w:val="20"/>
          <w:szCs w:val="20"/>
        </w:rPr>
        <w:t>(3</w:t>
      </w:r>
      <w:r>
        <w:rPr>
          <w:rFonts w:ascii="Times New Roman" w:hAnsi="Times New Roman" w:cs="Times New Roman"/>
          <w:b/>
          <w:bCs/>
          <w:sz w:val="20"/>
          <w:szCs w:val="20"/>
        </w:rPr>
        <w:t>6</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30</w:t>
      </w:r>
      <w:r w:rsidRPr="00335513">
        <w:rPr>
          <w:rFonts w:ascii="Times New Roman" w:hAnsi="Times New Roman" w:cs="Times New Roman"/>
          <w:b/>
          <w:bCs/>
          <w:sz w:val="20"/>
          <w:szCs w:val="20"/>
        </w:rPr>
        <w:t>.0</w:t>
      </w:r>
      <w:r>
        <w:rPr>
          <w:rFonts w:ascii="Times New Roman" w:hAnsi="Times New Roman" w:cs="Times New Roman"/>
          <w:b/>
          <w:bCs/>
          <w:sz w:val="20"/>
          <w:szCs w:val="20"/>
        </w:rPr>
        <w:t>7</w:t>
      </w:r>
      <w:r w:rsidRPr="00335513">
        <w:rPr>
          <w:rFonts w:ascii="Times New Roman" w:hAnsi="Times New Roman" w:cs="Times New Roman"/>
          <w:b/>
          <w:bCs/>
          <w:sz w:val="20"/>
          <w:szCs w:val="20"/>
        </w:rPr>
        <w:t>.2024 г.</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lastRenderedPageBreak/>
        <w:t>5. Продолжительность приема завяок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осуществляется в течени</w:t>
      </w:r>
      <w:proofErr w:type="gramStart"/>
      <w:r w:rsidRPr="00A75658">
        <w:rPr>
          <w:rFonts w:ascii="Times New Roman" w:eastAsia="Times New Roman" w:hAnsi="Times New Roman" w:cs="Times New Roman"/>
          <w:color w:val="000000"/>
          <w:sz w:val="16"/>
          <w:szCs w:val="16"/>
        </w:rPr>
        <w:t>и</w:t>
      </w:r>
      <w:proofErr w:type="gramEnd"/>
      <w:r w:rsidRPr="00A75658">
        <w:rPr>
          <w:rFonts w:ascii="Times New Roman" w:eastAsia="Times New Roman" w:hAnsi="Times New Roman" w:cs="Times New Roman"/>
          <w:color w:val="000000"/>
          <w:sz w:val="16"/>
          <w:szCs w:val="16"/>
        </w:rPr>
        <w:t xml:space="preserve"> пяти рабочих дней со дня окончания срока приема указанных заявок.</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ол продаже такого муниципального имущества посредством публичного предложения.</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Документом, подтверждающим поступление задатка на счет, указанный в  информационном сообщении, является выписка с этого счета.</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7. Претендент не допускается к участию в продаже по минимально допустимой цене по следующим основаниям:</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1) предоставленые документы не подтверждают право претендента быть покупателем в соответствии с законом Российской Федерации;</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3) заявка на участие в продаже по минимально допустимой цене подана лицом, не уполномоченным претендовать на осуществление таких действий;</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4) не подтверждено поступле6ние в установленный срок задатка на счета, указанные в информационном сообщении;</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5) на день окончания срока приема заявок на участие в продаже по минимально допустимой цене отсутствуети предложение о цене муниципального мущества, которая должна быть не </w:t>
      </w:r>
      <w:proofErr w:type="gramStart"/>
      <w:r w:rsidRPr="00A75658">
        <w:rPr>
          <w:rFonts w:ascii="Times New Roman" w:eastAsia="Times New Roman" w:hAnsi="Times New Roman" w:cs="Times New Roman"/>
          <w:color w:val="000000"/>
          <w:sz w:val="16"/>
          <w:szCs w:val="16"/>
        </w:rPr>
        <w:t>менее минимальной</w:t>
      </w:r>
      <w:proofErr w:type="gramEnd"/>
      <w:r w:rsidRPr="00A75658">
        <w:rPr>
          <w:rFonts w:ascii="Times New Roman" w:eastAsia="Times New Roman" w:hAnsi="Times New Roman" w:cs="Times New Roman"/>
          <w:color w:val="000000"/>
          <w:sz w:val="16"/>
          <w:szCs w:val="16"/>
        </w:rPr>
        <w:t xml:space="preserve"> цены такого имущества.</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8. Перечень оснований отказа претенденту в участии в продаже по минимально допустимой цене является исчерпывающим.</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9. Претендент имеет право отозвать поданную заявку </w:t>
      </w:r>
      <w:proofErr w:type="gramStart"/>
      <w:r w:rsidRPr="00A75658">
        <w:rPr>
          <w:rFonts w:ascii="Times New Roman" w:eastAsia="Times New Roman" w:hAnsi="Times New Roman" w:cs="Times New Roman"/>
          <w:color w:val="000000"/>
          <w:sz w:val="16"/>
          <w:szCs w:val="16"/>
        </w:rPr>
        <w:t>на участие в продаже по минимально допустимой цене до окончания срока приема заявок на участие</w:t>
      </w:r>
      <w:proofErr w:type="gramEnd"/>
      <w:r w:rsidRPr="00A75658">
        <w:rPr>
          <w:rFonts w:ascii="Times New Roman" w:eastAsia="Times New Roman" w:hAnsi="Times New Roman" w:cs="Times New Roman"/>
          <w:color w:val="000000"/>
          <w:sz w:val="16"/>
          <w:szCs w:val="16"/>
        </w:rPr>
        <w:t xml:space="preserve"> в продаже по минимально допустимой цене.</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10. Одно лицо имеет право подать только одну заявку, а также одно или несколько предложений о цене муниципального имущества.</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proofErr w:type="gramStart"/>
      <w:r w:rsidRPr="00A75658">
        <w:rPr>
          <w:rFonts w:ascii="Times New Roman" w:eastAsia="Times New Roman" w:hAnsi="Times New Roman" w:cs="Times New Roman"/>
          <w:color w:val="000000"/>
          <w:sz w:val="16"/>
          <w:szCs w:val="16"/>
        </w:rPr>
        <w:t>При подведении итогов продажи по минимально допустимой цене из всех поступивших от одного лица предложений о цене</w:t>
      </w:r>
      <w:proofErr w:type="gramEnd"/>
      <w:r w:rsidRPr="00A75658">
        <w:rPr>
          <w:rFonts w:ascii="Times New Roman" w:eastAsia="Times New Roman" w:hAnsi="Times New Roman" w:cs="Times New Roman"/>
          <w:color w:val="000000"/>
          <w:sz w:val="16"/>
          <w:szCs w:val="16"/>
        </w:rPr>
        <w:t xml:space="preserve"> муниципального имущества учитывается предложение, которое было подано последним по времени.</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наибольшейт цене, содержащей в предложениях о цене муниципального имущества, поступивших от остальных претендентов.</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Предельный размер повышения цены продаваемого муниципального  имущества не ограничен.</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12. Уведомление о признании участника продажа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главы 8.1. Положения, направляется покупателю либо такому лицу в день подведения итогов продажи по минимально допустимой цене.</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13. В течение пяти дней </w:t>
      </w:r>
      <w:proofErr w:type="gramStart"/>
      <w:r w:rsidRPr="00A75658">
        <w:rPr>
          <w:rFonts w:ascii="Times New Roman" w:eastAsia="Times New Roman" w:hAnsi="Times New Roman" w:cs="Times New Roman"/>
          <w:color w:val="000000"/>
          <w:sz w:val="16"/>
          <w:szCs w:val="16"/>
        </w:rPr>
        <w:t>с даты подведения</w:t>
      </w:r>
      <w:proofErr w:type="gramEnd"/>
      <w:r w:rsidRPr="00A75658">
        <w:rPr>
          <w:rFonts w:ascii="Times New Roman" w:eastAsia="Times New Roman" w:hAnsi="Times New Roman" w:cs="Times New Roman"/>
          <w:color w:val="000000"/>
          <w:sz w:val="16"/>
          <w:szCs w:val="16"/>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пунктом 4 главы 8.1. Положения.</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14. При уклонении или отказе покупателя лица признанного единственным участником продажи по минимально допустимой цене в </w:t>
      </w:r>
      <w:proofErr w:type="gramStart"/>
      <w:r w:rsidRPr="00A75658">
        <w:rPr>
          <w:rFonts w:ascii="Times New Roman" w:eastAsia="Times New Roman" w:hAnsi="Times New Roman" w:cs="Times New Roman"/>
          <w:color w:val="000000"/>
          <w:sz w:val="16"/>
          <w:szCs w:val="16"/>
        </w:rPr>
        <w:t>случае</w:t>
      </w:r>
      <w:proofErr w:type="gramEnd"/>
      <w:r w:rsidRPr="00A75658">
        <w:rPr>
          <w:rFonts w:ascii="Times New Roman" w:eastAsia="Times New Roman" w:hAnsi="Times New Roman" w:cs="Times New Roman"/>
          <w:color w:val="000000"/>
          <w:sz w:val="16"/>
          <w:szCs w:val="16"/>
        </w:rPr>
        <w:t xml:space="preserve"> установленном пунктом 4 главы 8.1 Положения от заключения договора купли-продажи муниципального имущества задаток не возвращается.</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При этом  покупатель либо лицо, признанное единственным участником продажи по минимально допустимой </w:t>
      </w:r>
      <w:proofErr w:type="gramStart"/>
      <w:r w:rsidRPr="00A75658">
        <w:rPr>
          <w:rFonts w:ascii="Times New Roman" w:eastAsia="Times New Roman" w:hAnsi="Times New Roman" w:cs="Times New Roman"/>
          <w:color w:val="000000"/>
          <w:sz w:val="16"/>
          <w:szCs w:val="16"/>
        </w:rPr>
        <w:t>цене</w:t>
      </w:r>
      <w:proofErr w:type="gramEnd"/>
      <w:r w:rsidRPr="00A75658">
        <w:rPr>
          <w:rFonts w:ascii="Times New Roman" w:eastAsia="Times New Roman" w:hAnsi="Times New Roman" w:cs="Times New Roman"/>
          <w:color w:val="000000"/>
          <w:sz w:val="16"/>
          <w:szCs w:val="16"/>
        </w:rPr>
        <w:t xml:space="preserve"> обязаны в течение десяти календарных дней с даты истечения срока, установленного пункта 15 настоящей статьи уплатить продавцу штраф в размере минимальной цены муниципального имущества предусмотренной пунктом 1 главы 8.1. Положения за вычетом суммы задатка. В этом случае продажа по минимально допустимой цене признается несостоявшейся.</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 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w:t>
      </w:r>
      <w:proofErr w:type="gramStart"/>
      <w:r w:rsidRPr="00A75658">
        <w:rPr>
          <w:rFonts w:ascii="Times New Roman" w:eastAsia="Times New Roman" w:hAnsi="Times New Roman" w:cs="Times New Roman"/>
          <w:color w:val="000000"/>
          <w:sz w:val="16"/>
          <w:szCs w:val="16"/>
        </w:rPr>
        <w:t>случае</w:t>
      </w:r>
      <w:proofErr w:type="gramEnd"/>
      <w:r w:rsidRPr="00A75658">
        <w:rPr>
          <w:rFonts w:ascii="Times New Roman" w:eastAsia="Times New Roman" w:hAnsi="Times New Roman" w:cs="Times New Roman"/>
          <w:color w:val="000000"/>
          <w:sz w:val="16"/>
          <w:szCs w:val="16"/>
        </w:rPr>
        <w:t xml:space="preserve"> установленном абзацем вторым пункта 4 главы 8.1. Положения в порядке, установленном органом местного самоуправления</w:t>
      </w:r>
      <w:proofErr w:type="gramStart"/>
      <w:r w:rsidRPr="00A75658">
        <w:rPr>
          <w:rFonts w:ascii="Times New Roman" w:eastAsia="Times New Roman" w:hAnsi="Times New Roman" w:cs="Times New Roman"/>
          <w:color w:val="000000"/>
          <w:sz w:val="16"/>
          <w:szCs w:val="16"/>
        </w:rPr>
        <w:t>.»</w:t>
      </w:r>
      <w:proofErr w:type="gramEnd"/>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3) В главе 9. «организационное и информационное обеспечение приватизации муниципального имущества»:</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 xml:space="preserve"> а) подпункт 13 пункта 9.2.3 изложить в новой редакции:</w:t>
      </w:r>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proofErr w:type="gramStart"/>
      <w:r w:rsidRPr="00A75658">
        <w:rPr>
          <w:rFonts w:ascii="Times New Roman" w:eastAsia="Times New Roman" w:hAnsi="Times New Roman" w:cs="Times New Roman"/>
          <w:color w:val="000000"/>
          <w:sz w:val="16"/>
          <w:szCs w:val="16"/>
        </w:rPr>
        <w:t>«13) порядок определения победителей (при поведение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roofErr w:type="gramEnd"/>
    </w:p>
    <w:p w:rsidR="00D33938" w:rsidRPr="00A75658" w:rsidRDefault="00D33938" w:rsidP="00D33938">
      <w:pPr>
        <w:spacing w:after="0" w:line="240" w:lineRule="auto"/>
        <w:ind w:left="-142"/>
        <w:jc w:val="both"/>
        <w:rPr>
          <w:rFonts w:ascii="Times New Roman" w:eastAsia="Times New Roman" w:hAnsi="Times New Roman" w:cs="Times New Roman"/>
          <w:color w:val="000000"/>
          <w:sz w:val="16"/>
          <w:szCs w:val="16"/>
        </w:rPr>
      </w:pPr>
      <w:r w:rsidRPr="00A75658">
        <w:rPr>
          <w:rFonts w:ascii="Times New Roman" w:eastAsia="Times New Roman" w:hAnsi="Times New Roman" w:cs="Times New Roman"/>
          <w:color w:val="000000"/>
          <w:sz w:val="16"/>
          <w:szCs w:val="16"/>
        </w:rPr>
        <w:t>б) подпункт 6 пункта 9.2.6 дополнить словами «</w:t>
      </w:r>
      <w:proofErr w:type="gramStart"/>
      <w:r w:rsidRPr="00A75658">
        <w:rPr>
          <w:rFonts w:ascii="Times New Roman" w:eastAsia="Times New Roman" w:hAnsi="Times New Roman" w:cs="Times New Roman"/>
          <w:color w:val="000000"/>
          <w:sz w:val="16"/>
          <w:szCs w:val="16"/>
        </w:rPr>
        <w:t>,л</w:t>
      </w:r>
      <w:proofErr w:type="gramEnd"/>
      <w:r w:rsidRPr="00A75658">
        <w:rPr>
          <w:rFonts w:ascii="Times New Roman" w:eastAsia="Times New Roman" w:hAnsi="Times New Roman" w:cs="Times New Roman"/>
          <w:color w:val="000000"/>
          <w:sz w:val="16"/>
          <w:szCs w:val="16"/>
        </w:rPr>
        <w:t>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настоящего Федерального закона».</w:t>
      </w:r>
    </w:p>
    <w:p w:rsidR="00D33938" w:rsidRPr="00A75658" w:rsidRDefault="00D33938" w:rsidP="00D33938">
      <w:pPr>
        <w:spacing w:after="0" w:line="240" w:lineRule="auto"/>
        <w:ind w:left="-142"/>
        <w:jc w:val="both"/>
        <w:rPr>
          <w:rFonts w:ascii="Times New Roman" w:eastAsia="Times New Roman" w:hAnsi="Times New Roman" w:cs="Times New Roman"/>
          <w:sz w:val="16"/>
          <w:szCs w:val="16"/>
        </w:rPr>
      </w:pPr>
      <w:r w:rsidRPr="00A75658">
        <w:rPr>
          <w:rFonts w:ascii="Times New Roman" w:eastAsia="Times New Roman" w:hAnsi="Times New Roman" w:cs="Times New Roman"/>
          <w:color w:val="000000"/>
          <w:sz w:val="16"/>
          <w:szCs w:val="16"/>
        </w:rPr>
        <w:t xml:space="preserve">2. </w:t>
      </w:r>
      <w:r w:rsidRPr="00A75658">
        <w:rPr>
          <w:rFonts w:ascii="Times New Roman" w:eastAsia="Times New Roman" w:hAnsi="Times New Roman" w:cs="Times New Roman"/>
          <w:sz w:val="16"/>
          <w:szCs w:val="16"/>
        </w:rPr>
        <w:t>Настоящее решение вступает в силу со дня подписания и подлежит размещению на официальном сайте муниципального образования «</w:t>
      </w:r>
      <w:r w:rsidRPr="00A75658">
        <w:rPr>
          <w:rFonts w:ascii="Times New Roman" w:eastAsia="Times New Roman" w:hAnsi="Times New Roman" w:cs="Times New Roman"/>
          <w:spacing w:val="5"/>
          <w:sz w:val="16"/>
          <w:szCs w:val="16"/>
        </w:rPr>
        <w:t>Высокский</w:t>
      </w:r>
      <w:r w:rsidRPr="00A75658">
        <w:rPr>
          <w:rFonts w:ascii="Times New Roman" w:eastAsia="Times New Roman" w:hAnsi="Times New Roman" w:cs="Times New Roman"/>
          <w:sz w:val="16"/>
          <w:szCs w:val="16"/>
        </w:rPr>
        <w:t xml:space="preserve"> сельсовет» Медвенского района Курской области в сети «Интернет». </w:t>
      </w:r>
    </w:p>
    <w:p w:rsidR="00D33938" w:rsidRPr="00A75658" w:rsidRDefault="00D33938" w:rsidP="00D33938">
      <w:pPr>
        <w:widowControl w:val="0"/>
        <w:tabs>
          <w:tab w:val="left" w:pos="993"/>
        </w:tabs>
        <w:adjustRightInd w:val="0"/>
        <w:ind w:left="-142"/>
        <w:jc w:val="both"/>
        <w:textAlignment w:val="baseline"/>
        <w:rPr>
          <w:rFonts w:ascii="Times New Roman" w:eastAsia="Times New Roman" w:hAnsi="Times New Roman" w:cs="Times New Roman"/>
          <w:sz w:val="16"/>
          <w:szCs w:val="16"/>
        </w:rPr>
      </w:pPr>
      <w:r w:rsidRPr="00A75658">
        <w:rPr>
          <w:rFonts w:ascii="Times New Roman" w:eastAsia="Times New Roman" w:hAnsi="Times New Roman" w:cs="Times New Roman"/>
          <w:sz w:val="16"/>
          <w:szCs w:val="16"/>
        </w:rPr>
        <w:t xml:space="preserve">3. </w:t>
      </w:r>
      <w:proofErr w:type="gramStart"/>
      <w:r w:rsidRPr="00A75658">
        <w:rPr>
          <w:rFonts w:ascii="Times New Roman" w:eastAsia="Times New Roman" w:hAnsi="Times New Roman" w:cs="Times New Roman"/>
          <w:sz w:val="16"/>
          <w:szCs w:val="16"/>
        </w:rPr>
        <w:t>Контроль за</w:t>
      </w:r>
      <w:proofErr w:type="gramEnd"/>
      <w:r w:rsidRPr="00A75658">
        <w:rPr>
          <w:rFonts w:ascii="Times New Roman" w:eastAsia="Times New Roman" w:hAnsi="Times New Roman" w:cs="Times New Roman"/>
          <w:sz w:val="16"/>
          <w:szCs w:val="16"/>
        </w:rPr>
        <w:t xml:space="preserve"> исполнением настоящего решения возложить на Главу Высокского сельсовета Медвенского района Афанасьева С.Н.</w:t>
      </w:r>
    </w:p>
    <w:p w:rsidR="00D33938" w:rsidRPr="00A75658" w:rsidRDefault="00D33938" w:rsidP="00D33938">
      <w:pPr>
        <w:tabs>
          <w:tab w:val="left" w:pos="964"/>
          <w:tab w:val="left" w:pos="6947"/>
        </w:tabs>
        <w:spacing w:after="0" w:line="240" w:lineRule="auto"/>
        <w:ind w:left="-142"/>
        <w:jc w:val="both"/>
        <w:rPr>
          <w:rFonts w:ascii="Times New Roman" w:eastAsia="Times New Roman" w:hAnsi="Times New Roman" w:cs="Times New Roman"/>
          <w:sz w:val="16"/>
          <w:szCs w:val="16"/>
        </w:rPr>
      </w:pPr>
      <w:r w:rsidRPr="00A75658">
        <w:rPr>
          <w:rFonts w:ascii="Times New Roman" w:eastAsia="Times New Roman" w:hAnsi="Times New Roman" w:cs="Times New Roman"/>
          <w:sz w:val="16"/>
          <w:szCs w:val="16"/>
        </w:rPr>
        <w:t>Председатель Собрания депутатов</w:t>
      </w:r>
      <w:r w:rsidRPr="00A75658">
        <w:rPr>
          <w:rFonts w:ascii="Times New Roman" w:eastAsia="Times New Roman" w:hAnsi="Times New Roman" w:cs="Times New Roman"/>
          <w:sz w:val="16"/>
          <w:szCs w:val="16"/>
        </w:rPr>
        <w:tab/>
        <w:t xml:space="preserve"> </w:t>
      </w:r>
    </w:p>
    <w:p w:rsidR="00D33938" w:rsidRPr="00A75658" w:rsidRDefault="00D33938" w:rsidP="00D33938">
      <w:pPr>
        <w:tabs>
          <w:tab w:val="left" w:pos="964"/>
        </w:tabs>
        <w:spacing w:after="0" w:line="240" w:lineRule="auto"/>
        <w:ind w:left="-142"/>
        <w:jc w:val="both"/>
        <w:rPr>
          <w:rFonts w:ascii="Times New Roman" w:eastAsia="Times New Roman" w:hAnsi="Times New Roman" w:cs="Times New Roman"/>
          <w:sz w:val="16"/>
          <w:szCs w:val="16"/>
        </w:rPr>
      </w:pPr>
      <w:r w:rsidRPr="00A75658">
        <w:rPr>
          <w:rFonts w:ascii="Times New Roman" w:eastAsia="Times New Roman" w:hAnsi="Times New Roman" w:cs="Times New Roman"/>
          <w:sz w:val="16"/>
          <w:szCs w:val="16"/>
        </w:rPr>
        <w:t>Высокского сельсовета</w:t>
      </w:r>
    </w:p>
    <w:p w:rsidR="00D33938" w:rsidRPr="00A75658" w:rsidRDefault="00D33938" w:rsidP="00D33938">
      <w:pPr>
        <w:tabs>
          <w:tab w:val="left" w:pos="964"/>
        </w:tabs>
        <w:spacing w:after="0" w:line="240" w:lineRule="auto"/>
        <w:ind w:left="-142"/>
        <w:jc w:val="both"/>
        <w:rPr>
          <w:rFonts w:ascii="Times New Roman" w:eastAsia="Times New Roman" w:hAnsi="Times New Roman" w:cs="Times New Roman"/>
          <w:sz w:val="16"/>
          <w:szCs w:val="16"/>
        </w:rPr>
      </w:pPr>
      <w:r w:rsidRPr="00A75658">
        <w:rPr>
          <w:rFonts w:ascii="Times New Roman" w:eastAsia="Times New Roman" w:hAnsi="Times New Roman" w:cs="Times New Roman"/>
          <w:sz w:val="16"/>
          <w:szCs w:val="16"/>
        </w:rPr>
        <w:t>Медвенского района                                                                         Т.В. Веревкина</w:t>
      </w:r>
    </w:p>
    <w:p w:rsidR="00D33938" w:rsidRPr="00A75658" w:rsidRDefault="00D33938" w:rsidP="00D33938">
      <w:pPr>
        <w:tabs>
          <w:tab w:val="left" w:pos="964"/>
        </w:tabs>
        <w:spacing w:after="0" w:line="240" w:lineRule="auto"/>
        <w:ind w:left="-142"/>
        <w:jc w:val="both"/>
        <w:rPr>
          <w:rFonts w:ascii="Times New Roman" w:eastAsia="Times New Roman" w:hAnsi="Times New Roman" w:cs="Times New Roman"/>
          <w:sz w:val="16"/>
          <w:szCs w:val="16"/>
        </w:rPr>
      </w:pPr>
    </w:p>
    <w:p w:rsidR="00D33938" w:rsidRPr="00A75658" w:rsidRDefault="00D33938" w:rsidP="00D33938">
      <w:pPr>
        <w:tabs>
          <w:tab w:val="left" w:pos="964"/>
        </w:tabs>
        <w:spacing w:after="0" w:line="240" w:lineRule="auto"/>
        <w:ind w:left="-142"/>
        <w:rPr>
          <w:rFonts w:ascii="Times New Roman" w:eastAsia="Times New Roman" w:hAnsi="Times New Roman" w:cs="Times New Roman"/>
          <w:sz w:val="16"/>
          <w:szCs w:val="16"/>
        </w:rPr>
      </w:pPr>
      <w:r w:rsidRPr="00A75658">
        <w:rPr>
          <w:rFonts w:ascii="Times New Roman" w:eastAsia="Times New Roman" w:hAnsi="Times New Roman" w:cs="Times New Roman"/>
          <w:sz w:val="16"/>
          <w:szCs w:val="16"/>
        </w:rPr>
        <w:t>И.о</w:t>
      </w:r>
      <w:r w:rsidRPr="00A75658">
        <w:rPr>
          <w:rFonts w:ascii="Times New Roman" w:eastAsia="Times New Roman" w:hAnsi="Times New Roman" w:cs="Times New Roman"/>
          <w:b/>
          <w:sz w:val="16"/>
          <w:szCs w:val="16"/>
        </w:rPr>
        <w:t xml:space="preserve">. </w:t>
      </w:r>
      <w:r w:rsidRPr="00A75658">
        <w:rPr>
          <w:rFonts w:ascii="Times New Roman" w:eastAsia="Times New Roman" w:hAnsi="Times New Roman" w:cs="Times New Roman"/>
          <w:sz w:val="16"/>
          <w:szCs w:val="16"/>
        </w:rPr>
        <w:t>Главы Высокского сельсовета</w:t>
      </w:r>
    </w:p>
    <w:p w:rsidR="00D33938" w:rsidRPr="00A75658" w:rsidRDefault="00D33938" w:rsidP="00D33938">
      <w:pPr>
        <w:spacing w:after="0" w:line="240" w:lineRule="auto"/>
        <w:ind w:left="-142"/>
        <w:rPr>
          <w:rFonts w:ascii="Times New Roman" w:eastAsia="Times New Roman" w:hAnsi="Times New Roman" w:cs="Times New Roman"/>
          <w:sz w:val="16"/>
          <w:szCs w:val="16"/>
        </w:rPr>
      </w:pPr>
      <w:r w:rsidRPr="00A75658">
        <w:rPr>
          <w:rFonts w:ascii="Times New Roman" w:eastAsia="Times New Roman" w:hAnsi="Times New Roman" w:cs="Times New Roman"/>
          <w:sz w:val="16"/>
          <w:szCs w:val="16"/>
        </w:rPr>
        <w:t>Медвенского района                                                                         Н.Г. Сотникова</w:t>
      </w:r>
    </w:p>
    <w:p w:rsidR="00D33938" w:rsidRPr="00A75658" w:rsidRDefault="00D33938" w:rsidP="00D33938">
      <w:pPr>
        <w:spacing w:after="0" w:line="240" w:lineRule="auto"/>
        <w:ind w:left="-142"/>
        <w:rPr>
          <w:rFonts w:ascii="Times New Roman" w:eastAsia="Times New Roman" w:hAnsi="Times New Roman" w:cs="Times New Roman"/>
          <w:sz w:val="16"/>
          <w:szCs w:val="16"/>
        </w:rPr>
      </w:pPr>
    </w:p>
    <w:p w:rsidR="00D33938" w:rsidRPr="00A75658" w:rsidRDefault="00D33938" w:rsidP="00D33938">
      <w:pPr>
        <w:spacing w:after="0" w:line="240" w:lineRule="auto"/>
        <w:ind w:left="-142"/>
        <w:rPr>
          <w:rFonts w:ascii="Times New Roman" w:eastAsia="Times New Roman" w:hAnsi="Times New Roman" w:cs="Times New Roman"/>
          <w:sz w:val="16"/>
          <w:szCs w:val="16"/>
        </w:rPr>
      </w:pPr>
    </w:p>
    <w:p w:rsidR="000D61E6" w:rsidRPr="000D61E6" w:rsidRDefault="000D61E6" w:rsidP="000D61E6">
      <w:pPr>
        <w:shd w:val="clear" w:color="auto" w:fill="FFFFFF"/>
        <w:spacing w:after="0" w:line="240" w:lineRule="auto"/>
        <w:jc w:val="center"/>
        <w:rPr>
          <w:rFonts w:ascii="Times New Roman" w:hAnsi="Times New Roman" w:cs="Times New Roman"/>
          <w:b/>
          <w:bCs/>
          <w:sz w:val="20"/>
          <w:szCs w:val="20"/>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 </w:t>
      </w:r>
      <w:r>
        <w:rPr>
          <w:rFonts w:ascii="Times New Roman" w:hAnsi="Times New Roman" w:cs="Times New Roman"/>
          <w:b/>
          <w:bCs/>
          <w:sz w:val="20"/>
          <w:szCs w:val="20"/>
        </w:rPr>
        <w:t>4</w:t>
      </w:r>
      <w:r w:rsidRPr="00335513">
        <w:rPr>
          <w:rFonts w:ascii="Times New Roman" w:hAnsi="Times New Roman" w:cs="Times New Roman"/>
          <w:b/>
          <w:bCs/>
          <w:sz w:val="20"/>
          <w:szCs w:val="20"/>
        </w:rPr>
        <w:t>(3</w:t>
      </w:r>
      <w:r>
        <w:rPr>
          <w:rFonts w:ascii="Times New Roman" w:hAnsi="Times New Roman" w:cs="Times New Roman"/>
          <w:b/>
          <w:bCs/>
          <w:sz w:val="20"/>
          <w:szCs w:val="20"/>
        </w:rPr>
        <w:t>6</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30</w:t>
      </w:r>
      <w:r w:rsidRPr="00335513">
        <w:rPr>
          <w:rFonts w:ascii="Times New Roman" w:hAnsi="Times New Roman" w:cs="Times New Roman"/>
          <w:b/>
          <w:bCs/>
          <w:sz w:val="20"/>
          <w:szCs w:val="20"/>
        </w:rPr>
        <w:t>.0</w:t>
      </w:r>
      <w:r>
        <w:rPr>
          <w:rFonts w:ascii="Times New Roman" w:hAnsi="Times New Roman" w:cs="Times New Roman"/>
          <w:b/>
          <w:bCs/>
          <w:sz w:val="20"/>
          <w:szCs w:val="20"/>
        </w:rPr>
        <w:t>7</w:t>
      </w:r>
      <w:r w:rsidRPr="00335513">
        <w:rPr>
          <w:rFonts w:ascii="Times New Roman" w:hAnsi="Times New Roman" w:cs="Times New Roman"/>
          <w:b/>
          <w:bCs/>
          <w:sz w:val="20"/>
          <w:szCs w:val="20"/>
        </w:rPr>
        <w:t>.2024 г.</w:t>
      </w:r>
    </w:p>
    <w:p w:rsidR="00DF7AD2" w:rsidRPr="00335513" w:rsidRDefault="00DF7AD2" w:rsidP="00DF7AD2">
      <w:pPr>
        <w:spacing w:after="0" w:line="240" w:lineRule="auto"/>
        <w:rPr>
          <w:rFonts w:ascii="Times New Roman" w:hAnsi="Times New Roman" w:cs="Times New Roman"/>
          <w:sz w:val="16"/>
          <w:szCs w:val="16"/>
        </w:rPr>
      </w:pPr>
    </w:p>
    <w:p w:rsidR="006237D3" w:rsidRPr="00335513" w:rsidRDefault="006237D3"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Pr="001E3824" w:rsidRDefault="000D61E6" w:rsidP="000D61E6">
      <w:pPr>
        <w:spacing w:after="0" w:line="240" w:lineRule="auto"/>
        <w:jc w:val="center"/>
        <w:rPr>
          <w:rFonts w:ascii="Times New Roman" w:hAnsi="Times New Roman" w:cs="Times New Roman"/>
          <w:b/>
          <w:sz w:val="16"/>
          <w:szCs w:val="16"/>
        </w:rPr>
      </w:pPr>
      <w:r w:rsidRPr="001E3824">
        <w:rPr>
          <w:rFonts w:ascii="Times New Roman" w:hAnsi="Times New Roman" w:cs="Times New Roman"/>
          <w:b/>
          <w:sz w:val="16"/>
          <w:szCs w:val="16"/>
        </w:rPr>
        <w:t>СОБРАНИЕ ДЕПУТАТОВ</w:t>
      </w:r>
    </w:p>
    <w:p w:rsidR="000D61E6" w:rsidRPr="001E3824" w:rsidRDefault="000D61E6" w:rsidP="000D61E6">
      <w:pPr>
        <w:spacing w:after="0" w:line="240" w:lineRule="auto"/>
        <w:jc w:val="center"/>
        <w:rPr>
          <w:rFonts w:ascii="Times New Roman" w:hAnsi="Times New Roman" w:cs="Times New Roman"/>
          <w:b/>
          <w:sz w:val="16"/>
          <w:szCs w:val="16"/>
        </w:rPr>
      </w:pPr>
      <w:r w:rsidRPr="001E3824">
        <w:rPr>
          <w:rFonts w:ascii="Times New Roman" w:hAnsi="Times New Roman" w:cs="Times New Roman"/>
          <w:b/>
          <w:sz w:val="16"/>
          <w:szCs w:val="16"/>
        </w:rPr>
        <w:t xml:space="preserve"> ВЫСОКСКОГО СЕЛЬСОВЕТА</w:t>
      </w:r>
    </w:p>
    <w:p w:rsidR="000D61E6" w:rsidRPr="001E3824" w:rsidRDefault="000D61E6" w:rsidP="000D61E6">
      <w:pPr>
        <w:spacing w:after="0" w:line="240" w:lineRule="auto"/>
        <w:jc w:val="center"/>
        <w:rPr>
          <w:rFonts w:ascii="Times New Roman" w:hAnsi="Times New Roman" w:cs="Times New Roman"/>
          <w:b/>
          <w:sz w:val="16"/>
          <w:szCs w:val="16"/>
        </w:rPr>
      </w:pPr>
      <w:r w:rsidRPr="001E3824">
        <w:rPr>
          <w:rFonts w:ascii="Times New Roman" w:hAnsi="Times New Roman" w:cs="Times New Roman"/>
          <w:b/>
          <w:sz w:val="16"/>
          <w:szCs w:val="16"/>
        </w:rPr>
        <w:t>МЕДВЕНСКОГО РАЙОНА</w:t>
      </w:r>
    </w:p>
    <w:p w:rsidR="000D61E6" w:rsidRPr="001E3824" w:rsidRDefault="000D61E6" w:rsidP="000D61E6">
      <w:pPr>
        <w:spacing w:after="0" w:line="240" w:lineRule="auto"/>
        <w:jc w:val="center"/>
        <w:rPr>
          <w:rFonts w:ascii="Times New Roman" w:hAnsi="Times New Roman" w:cs="Times New Roman"/>
          <w:b/>
          <w:sz w:val="16"/>
          <w:szCs w:val="16"/>
        </w:rPr>
      </w:pPr>
      <w:r w:rsidRPr="001E3824">
        <w:rPr>
          <w:rFonts w:ascii="Times New Roman" w:hAnsi="Times New Roman" w:cs="Times New Roman"/>
          <w:b/>
          <w:sz w:val="16"/>
          <w:szCs w:val="16"/>
        </w:rPr>
        <w:t xml:space="preserve"> КУРСКОЙ ОБЛАСТИ</w:t>
      </w:r>
    </w:p>
    <w:p w:rsidR="000D61E6" w:rsidRPr="001E3824" w:rsidRDefault="000D61E6" w:rsidP="000D61E6">
      <w:pPr>
        <w:spacing w:after="0" w:line="240" w:lineRule="auto"/>
        <w:rPr>
          <w:rFonts w:ascii="Times New Roman" w:hAnsi="Times New Roman" w:cs="Times New Roman"/>
          <w:sz w:val="16"/>
          <w:szCs w:val="16"/>
        </w:rPr>
      </w:pPr>
    </w:p>
    <w:p w:rsidR="000D61E6" w:rsidRPr="001E3824" w:rsidRDefault="000D61E6" w:rsidP="000D61E6">
      <w:pPr>
        <w:spacing w:after="0" w:line="240" w:lineRule="auto"/>
        <w:jc w:val="center"/>
        <w:rPr>
          <w:rFonts w:ascii="Times New Roman" w:hAnsi="Times New Roman" w:cs="Times New Roman"/>
          <w:b/>
          <w:sz w:val="16"/>
          <w:szCs w:val="16"/>
        </w:rPr>
      </w:pPr>
      <w:r w:rsidRPr="001E3824">
        <w:rPr>
          <w:rFonts w:ascii="Times New Roman" w:hAnsi="Times New Roman" w:cs="Times New Roman"/>
          <w:b/>
          <w:sz w:val="16"/>
          <w:szCs w:val="16"/>
        </w:rPr>
        <w:t xml:space="preserve">Р Е </w:t>
      </w:r>
      <w:proofErr w:type="gramStart"/>
      <w:r w:rsidRPr="001E3824">
        <w:rPr>
          <w:rFonts w:ascii="Times New Roman" w:hAnsi="Times New Roman" w:cs="Times New Roman"/>
          <w:b/>
          <w:sz w:val="16"/>
          <w:szCs w:val="16"/>
        </w:rPr>
        <w:t>Ш</w:t>
      </w:r>
      <w:proofErr w:type="gramEnd"/>
      <w:r w:rsidRPr="001E3824">
        <w:rPr>
          <w:rFonts w:ascii="Times New Roman" w:hAnsi="Times New Roman" w:cs="Times New Roman"/>
          <w:b/>
          <w:sz w:val="16"/>
          <w:szCs w:val="16"/>
        </w:rPr>
        <w:t xml:space="preserve"> Е Н И Е</w:t>
      </w:r>
    </w:p>
    <w:p w:rsidR="000D61E6" w:rsidRPr="001E3824" w:rsidRDefault="000D61E6" w:rsidP="000D61E6">
      <w:pPr>
        <w:spacing w:after="0" w:line="240" w:lineRule="auto"/>
        <w:jc w:val="center"/>
        <w:rPr>
          <w:rFonts w:ascii="Times New Roman" w:hAnsi="Times New Roman" w:cs="Times New Roman"/>
          <w:b/>
          <w:sz w:val="16"/>
          <w:szCs w:val="16"/>
        </w:rPr>
      </w:pPr>
      <w:r w:rsidRPr="001E3824">
        <w:rPr>
          <w:rFonts w:ascii="Times New Roman" w:hAnsi="Times New Roman" w:cs="Times New Roman"/>
          <w:b/>
          <w:sz w:val="16"/>
          <w:szCs w:val="16"/>
        </w:rPr>
        <w:t>от 30.07.2024 года № 44/256</w:t>
      </w:r>
    </w:p>
    <w:p w:rsidR="000D61E6" w:rsidRPr="001E3824" w:rsidRDefault="000D61E6" w:rsidP="000D61E6">
      <w:pPr>
        <w:spacing w:after="0" w:line="240" w:lineRule="auto"/>
        <w:rPr>
          <w:rFonts w:ascii="Times New Roman" w:hAnsi="Times New Roman" w:cs="Times New Roman"/>
          <w:b/>
          <w:sz w:val="16"/>
          <w:szCs w:val="16"/>
        </w:rPr>
      </w:pPr>
    </w:p>
    <w:p w:rsidR="000D61E6" w:rsidRPr="001E3824" w:rsidRDefault="000D61E6" w:rsidP="000D61E6">
      <w:pPr>
        <w:spacing w:after="0" w:line="240" w:lineRule="auto"/>
        <w:jc w:val="center"/>
        <w:rPr>
          <w:rFonts w:ascii="Times New Roman" w:hAnsi="Times New Roman" w:cs="Times New Roman"/>
          <w:b/>
          <w:sz w:val="16"/>
          <w:szCs w:val="16"/>
        </w:rPr>
      </w:pPr>
      <w:r w:rsidRPr="001E3824">
        <w:rPr>
          <w:rFonts w:ascii="Times New Roman" w:hAnsi="Times New Roman" w:cs="Times New Roman"/>
          <w:b/>
          <w:sz w:val="16"/>
          <w:szCs w:val="16"/>
        </w:rPr>
        <w:t>О внесении изменеий и дополнений в решение Собрания депутатов Высокского сельсовета Медвенского района от 30.11.2021 № 16/108 «Об утверждении Положения о муниципальном контроле в сфере благоустройства</w:t>
      </w:r>
      <w:r w:rsidRPr="001E3824">
        <w:rPr>
          <w:rFonts w:ascii="Times New Roman" w:hAnsi="Times New Roman" w:cs="Times New Roman"/>
          <w:b/>
          <w:spacing w:val="40"/>
          <w:sz w:val="16"/>
          <w:szCs w:val="16"/>
        </w:rPr>
        <w:t xml:space="preserve"> </w:t>
      </w:r>
      <w:r w:rsidRPr="001E3824">
        <w:rPr>
          <w:rFonts w:ascii="Times New Roman" w:hAnsi="Times New Roman" w:cs="Times New Roman"/>
          <w:b/>
          <w:sz w:val="16"/>
          <w:szCs w:val="16"/>
        </w:rPr>
        <w:t>на</w:t>
      </w:r>
      <w:r w:rsidRPr="001E3824">
        <w:rPr>
          <w:rFonts w:ascii="Times New Roman" w:hAnsi="Times New Roman" w:cs="Times New Roman"/>
          <w:b/>
          <w:spacing w:val="66"/>
          <w:sz w:val="16"/>
          <w:szCs w:val="16"/>
        </w:rPr>
        <w:t xml:space="preserve"> </w:t>
      </w:r>
      <w:r w:rsidRPr="001E3824">
        <w:rPr>
          <w:rFonts w:ascii="Times New Roman" w:hAnsi="Times New Roman" w:cs="Times New Roman"/>
          <w:b/>
          <w:sz w:val="16"/>
          <w:szCs w:val="16"/>
        </w:rPr>
        <w:t>территории</w:t>
      </w:r>
      <w:r w:rsidRPr="001E3824">
        <w:rPr>
          <w:rFonts w:ascii="Times New Roman" w:hAnsi="Times New Roman" w:cs="Times New Roman"/>
          <w:b/>
          <w:spacing w:val="67"/>
          <w:sz w:val="16"/>
          <w:szCs w:val="16"/>
        </w:rPr>
        <w:t xml:space="preserve"> </w:t>
      </w:r>
      <w:r w:rsidRPr="001E3824">
        <w:rPr>
          <w:rFonts w:ascii="Times New Roman" w:hAnsi="Times New Roman" w:cs="Times New Roman"/>
          <w:b/>
          <w:sz w:val="16"/>
          <w:szCs w:val="16"/>
        </w:rPr>
        <w:t xml:space="preserve">муниципального </w:t>
      </w:r>
      <w:r w:rsidRPr="001E3824">
        <w:rPr>
          <w:rFonts w:ascii="Times New Roman" w:hAnsi="Times New Roman" w:cs="Times New Roman"/>
          <w:b/>
          <w:spacing w:val="-2"/>
          <w:sz w:val="16"/>
          <w:szCs w:val="16"/>
        </w:rPr>
        <w:t xml:space="preserve">образования </w:t>
      </w:r>
      <w:r w:rsidRPr="001E3824">
        <w:rPr>
          <w:rFonts w:ascii="Times New Roman" w:hAnsi="Times New Roman" w:cs="Times New Roman"/>
          <w:b/>
          <w:sz w:val="16"/>
          <w:szCs w:val="16"/>
        </w:rPr>
        <w:t>«Высокский сельсовет» Медвенского района Курской области»</w:t>
      </w:r>
    </w:p>
    <w:p w:rsidR="000D61E6" w:rsidRPr="001E3824" w:rsidRDefault="000D61E6" w:rsidP="000D61E6">
      <w:pPr>
        <w:spacing w:after="0" w:line="240" w:lineRule="auto"/>
        <w:jc w:val="center"/>
        <w:rPr>
          <w:rFonts w:ascii="Times New Roman" w:hAnsi="Times New Roman" w:cs="Times New Roman"/>
          <w:b/>
          <w:bCs/>
          <w:color w:val="000000"/>
          <w:sz w:val="16"/>
          <w:szCs w:val="16"/>
        </w:rPr>
      </w:pPr>
    </w:p>
    <w:p w:rsidR="000D61E6" w:rsidRPr="001E3824" w:rsidRDefault="000D61E6" w:rsidP="000D61E6">
      <w:pPr>
        <w:pStyle w:val="ab"/>
        <w:spacing w:after="0"/>
        <w:ind w:left="138" w:right="114" w:firstLine="691"/>
        <w:jc w:val="both"/>
        <w:rPr>
          <w:sz w:val="16"/>
          <w:szCs w:val="16"/>
        </w:rPr>
      </w:pPr>
      <w:proofErr w:type="gramStart"/>
      <w:r w:rsidRPr="001E3824">
        <w:rPr>
          <w:sz w:val="16"/>
          <w:szCs w:val="16"/>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w:t>
      </w:r>
      <w:r w:rsidRPr="001E3824">
        <w:rPr>
          <w:spacing w:val="40"/>
          <w:sz w:val="16"/>
          <w:szCs w:val="16"/>
        </w:rPr>
        <w:t xml:space="preserve"> </w:t>
      </w:r>
      <w:r w:rsidRPr="001E3824">
        <w:rPr>
          <w:sz w:val="16"/>
          <w:szCs w:val="16"/>
        </w:rPr>
        <w:t xml:space="preserve">июля 2020 года № 248-ФЗ «О государственном контроле (надзоре) и муниципальном контроле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РЕШИЛО: </w:t>
      </w:r>
      <w:proofErr w:type="gramEnd"/>
    </w:p>
    <w:p w:rsidR="000D61E6" w:rsidRPr="001E3824" w:rsidRDefault="000D61E6" w:rsidP="000D61E6">
      <w:pPr>
        <w:pStyle w:val="ab"/>
        <w:spacing w:after="0"/>
        <w:ind w:left="138" w:right="114" w:firstLine="691"/>
        <w:jc w:val="both"/>
        <w:rPr>
          <w:sz w:val="16"/>
          <w:szCs w:val="16"/>
        </w:rPr>
      </w:pPr>
      <w:r w:rsidRPr="001E3824">
        <w:rPr>
          <w:sz w:val="16"/>
          <w:szCs w:val="16"/>
        </w:rPr>
        <w:t xml:space="preserve"> 1.Внести в решение Собрания депутатов Высокского сельсовета Медвенского района от 30.11.2021 № 16/108 «Об утверждении Положения о муниципальном контроле в сфере благоустройства на территории муниципального образования «Высокский сельсовет»</w:t>
      </w:r>
      <w:r w:rsidRPr="001E3824">
        <w:rPr>
          <w:spacing w:val="-6"/>
          <w:sz w:val="16"/>
          <w:szCs w:val="16"/>
        </w:rPr>
        <w:t xml:space="preserve"> </w:t>
      </w:r>
      <w:r w:rsidRPr="001E3824">
        <w:rPr>
          <w:sz w:val="16"/>
          <w:szCs w:val="16"/>
        </w:rPr>
        <w:t>Медвенского</w:t>
      </w:r>
      <w:r w:rsidRPr="001E3824">
        <w:rPr>
          <w:spacing w:val="-1"/>
          <w:sz w:val="16"/>
          <w:szCs w:val="16"/>
        </w:rPr>
        <w:t xml:space="preserve"> </w:t>
      </w:r>
      <w:r w:rsidRPr="001E3824">
        <w:rPr>
          <w:sz w:val="16"/>
          <w:szCs w:val="16"/>
        </w:rPr>
        <w:t>района Курской</w:t>
      </w:r>
      <w:r w:rsidRPr="001E3824">
        <w:rPr>
          <w:spacing w:val="-1"/>
          <w:sz w:val="16"/>
          <w:szCs w:val="16"/>
        </w:rPr>
        <w:t xml:space="preserve"> </w:t>
      </w:r>
      <w:r w:rsidRPr="001E3824">
        <w:rPr>
          <w:sz w:val="16"/>
          <w:szCs w:val="16"/>
        </w:rPr>
        <w:t>области» (в</w:t>
      </w:r>
      <w:r w:rsidRPr="001E3824">
        <w:rPr>
          <w:spacing w:val="-2"/>
          <w:sz w:val="16"/>
          <w:szCs w:val="16"/>
        </w:rPr>
        <w:t xml:space="preserve"> </w:t>
      </w:r>
      <w:r w:rsidRPr="001E3824">
        <w:rPr>
          <w:sz w:val="16"/>
          <w:szCs w:val="16"/>
        </w:rPr>
        <w:t>ред</w:t>
      </w:r>
      <w:r w:rsidRPr="001E3824">
        <w:rPr>
          <w:b/>
          <w:sz w:val="16"/>
          <w:szCs w:val="16"/>
        </w:rPr>
        <w:t xml:space="preserve">. </w:t>
      </w:r>
      <w:r w:rsidRPr="001E3824">
        <w:rPr>
          <w:sz w:val="16"/>
          <w:szCs w:val="16"/>
        </w:rPr>
        <w:t>от</w:t>
      </w:r>
      <w:r w:rsidRPr="001E3824">
        <w:rPr>
          <w:spacing w:val="-2"/>
          <w:sz w:val="16"/>
          <w:szCs w:val="16"/>
        </w:rPr>
        <w:t xml:space="preserve"> </w:t>
      </w:r>
      <w:r w:rsidRPr="001E3824">
        <w:rPr>
          <w:sz w:val="16"/>
          <w:szCs w:val="16"/>
        </w:rPr>
        <w:t>21.12.2021 №</w:t>
      </w:r>
      <w:r w:rsidRPr="001E3824">
        <w:rPr>
          <w:spacing w:val="-2"/>
          <w:sz w:val="16"/>
          <w:szCs w:val="16"/>
        </w:rPr>
        <w:t xml:space="preserve"> 17</w:t>
      </w:r>
      <w:r w:rsidRPr="001E3824">
        <w:rPr>
          <w:sz w:val="16"/>
          <w:szCs w:val="16"/>
        </w:rPr>
        <w:t>/127) изменения, изложив</w:t>
      </w:r>
      <w:r w:rsidRPr="001E3824">
        <w:rPr>
          <w:spacing w:val="-1"/>
          <w:sz w:val="16"/>
          <w:szCs w:val="16"/>
        </w:rPr>
        <w:t xml:space="preserve"> </w:t>
      </w:r>
      <w:r w:rsidRPr="001E3824">
        <w:rPr>
          <w:sz w:val="16"/>
          <w:szCs w:val="16"/>
        </w:rPr>
        <w:t>Раздел 2. «Профилактика рисков причинения вреда (ущерба) охраняемым законом ценностям» Положения в новой редакции:</w:t>
      </w:r>
    </w:p>
    <w:p w:rsidR="000D61E6" w:rsidRPr="001E3824" w:rsidRDefault="000D61E6" w:rsidP="000D61E6">
      <w:pPr>
        <w:pStyle w:val="1"/>
        <w:spacing w:before="3" w:line="100" w:lineRule="atLeast"/>
        <w:ind w:right="532"/>
        <w:jc w:val="center"/>
        <w:rPr>
          <w:b/>
          <w:sz w:val="16"/>
          <w:szCs w:val="16"/>
        </w:rPr>
      </w:pPr>
    </w:p>
    <w:p w:rsidR="000D61E6" w:rsidRPr="001E3824" w:rsidRDefault="000D61E6" w:rsidP="000D61E6">
      <w:pPr>
        <w:pStyle w:val="1"/>
        <w:spacing w:before="3" w:line="100" w:lineRule="atLeast"/>
        <w:ind w:right="532"/>
        <w:jc w:val="center"/>
        <w:rPr>
          <w:b/>
          <w:sz w:val="16"/>
          <w:szCs w:val="16"/>
        </w:rPr>
      </w:pPr>
      <w:r w:rsidRPr="001E3824">
        <w:rPr>
          <w:b/>
          <w:sz w:val="16"/>
          <w:szCs w:val="16"/>
        </w:rPr>
        <w:t>«2</w:t>
      </w:r>
      <w:r w:rsidRPr="001E3824">
        <w:rPr>
          <w:b/>
          <w:bCs/>
          <w:color w:val="000000"/>
          <w:sz w:val="16"/>
          <w:szCs w:val="16"/>
        </w:rPr>
        <w:t>. Профилактика рисков причинения вреда (ущерба) охраняемым законом ценностям</w:t>
      </w:r>
    </w:p>
    <w:p w:rsidR="000D61E6" w:rsidRPr="001E3824" w:rsidRDefault="000D61E6" w:rsidP="000D61E6">
      <w:pPr>
        <w:pStyle w:val="ab"/>
        <w:spacing w:after="0"/>
        <w:ind w:right="116" w:firstLine="567"/>
        <w:jc w:val="both"/>
        <w:rPr>
          <w:sz w:val="16"/>
          <w:szCs w:val="16"/>
        </w:rPr>
      </w:pPr>
      <w:r w:rsidRPr="001E3824">
        <w:rPr>
          <w:sz w:val="16"/>
          <w:szCs w:val="16"/>
        </w:rPr>
        <w:t>Профилактические мероприятия проводятся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D61E6" w:rsidRPr="001E3824" w:rsidRDefault="000D61E6" w:rsidP="000D61E6">
      <w:pPr>
        <w:pStyle w:val="ab"/>
        <w:spacing w:after="0"/>
        <w:ind w:right="117" w:firstLine="426"/>
        <w:jc w:val="both"/>
        <w:rPr>
          <w:spacing w:val="-2"/>
          <w:sz w:val="16"/>
          <w:szCs w:val="16"/>
        </w:rPr>
      </w:pPr>
      <w:r w:rsidRPr="001E3824">
        <w:rPr>
          <w:sz w:val="16"/>
          <w:szCs w:val="16"/>
        </w:rPr>
        <w:t xml:space="preserve">Профилактические мероприятия осуществляются на основании </w:t>
      </w:r>
      <w:proofErr w:type="gramStart"/>
      <w:r w:rsidRPr="001E3824">
        <w:rPr>
          <w:sz w:val="16"/>
          <w:szCs w:val="16"/>
        </w:rPr>
        <w:t>Программы</w:t>
      </w:r>
      <w:r w:rsidRPr="001E3824">
        <w:rPr>
          <w:spacing w:val="45"/>
          <w:sz w:val="16"/>
          <w:szCs w:val="16"/>
        </w:rPr>
        <w:t xml:space="preserve"> </w:t>
      </w:r>
      <w:r w:rsidRPr="001E3824">
        <w:rPr>
          <w:sz w:val="16"/>
          <w:szCs w:val="16"/>
        </w:rPr>
        <w:t>профилактики</w:t>
      </w:r>
      <w:r w:rsidRPr="001E3824">
        <w:rPr>
          <w:spacing w:val="45"/>
          <w:sz w:val="16"/>
          <w:szCs w:val="16"/>
        </w:rPr>
        <w:t xml:space="preserve"> </w:t>
      </w:r>
      <w:r w:rsidRPr="001E3824">
        <w:rPr>
          <w:sz w:val="16"/>
          <w:szCs w:val="16"/>
        </w:rPr>
        <w:t>рисков</w:t>
      </w:r>
      <w:proofErr w:type="gramEnd"/>
      <w:r w:rsidRPr="001E3824">
        <w:rPr>
          <w:spacing w:val="43"/>
          <w:sz w:val="16"/>
          <w:szCs w:val="16"/>
        </w:rPr>
        <w:t xml:space="preserve"> </w:t>
      </w:r>
      <w:r w:rsidRPr="001E3824">
        <w:rPr>
          <w:sz w:val="16"/>
          <w:szCs w:val="16"/>
        </w:rPr>
        <w:t>причинения</w:t>
      </w:r>
      <w:r w:rsidRPr="001E3824">
        <w:rPr>
          <w:spacing w:val="46"/>
          <w:sz w:val="16"/>
          <w:szCs w:val="16"/>
        </w:rPr>
        <w:t xml:space="preserve"> </w:t>
      </w:r>
      <w:r w:rsidRPr="001E3824">
        <w:rPr>
          <w:sz w:val="16"/>
          <w:szCs w:val="16"/>
        </w:rPr>
        <w:t>вреда</w:t>
      </w:r>
      <w:r w:rsidRPr="001E3824">
        <w:rPr>
          <w:spacing w:val="46"/>
          <w:sz w:val="16"/>
          <w:szCs w:val="16"/>
        </w:rPr>
        <w:t xml:space="preserve"> </w:t>
      </w:r>
      <w:r w:rsidRPr="001E3824">
        <w:rPr>
          <w:sz w:val="16"/>
          <w:szCs w:val="16"/>
        </w:rPr>
        <w:t>(ущерба)</w:t>
      </w:r>
      <w:r w:rsidRPr="001E3824">
        <w:rPr>
          <w:spacing w:val="48"/>
          <w:sz w:val="16"/>
          <w:szCs w:val="16"/>
        </w:rPr>
        <w:t xml:space="preserve"> </w:t>
      </w:r>
      <w:r w:rsidRPr="001E3824">
        <w:rPr>
          <w:spacing w:val="-2"/>
          <w:sz w:val="16"/>
          <w:szCs w:val="16"/>
        </w:rPr>
        <w:t xml:space="preserve">охраняемым </w:t>
      </w:r>
      <w:r w:rsidRPr="001E3824">
        <w:rPr>
          <w:sz w:val="16"/>
          <w:szCs w:val="16"/>
        </w:rPr>
        <w:t>законом ценностям, утверждаемой постановлением Контрольного органа</w:t>
      </w:r>
      <w:r w:rsidRPr="001E3824">
        <w:rPr>
          <w:spacing w:val="40"/>
          <w:sz w:val="16"/>
          <w:szCs w:val="16"/>
        </w:rPr>
        <w:t xml:space="preserve"> </w:t>
      </w:r>
      <w:r w:rsidRPr="001E3824">
        <w:rPr>
          <w:sz w:val="16"/>
          <w:szCs w:val="16"/>
        </w:rPr>
        <w:t>в соответствии с законодательством.</w:t>
      </w:r>
    </w:p>
    <w:p w:rsidR="000D61E6" w:rsidRPr="001E3824" w:rsidRDefault="000D61E6" w:rsidP="000D61E6">
      <w:pPr>
        <w:pStyle w:val="ab"/>
        <w:spacing w:after="0"/>
        <w:ind w:right="112" w:firstLine="567"/>
        <w:jc w:val="both"/>
        <w:rPr>
          <w:sz w:val="16"/>
          <w:szCs w:val="16"/>
        </w:rPr>
      </w:pPr>
      <w:r w:rsidRPr="001E3824">
        <w:rPr>
          <w:sz w:val="16"/>
          <w:szCs w:val="16"/>
        </w:rPr>
        <w:t>При осуществлении муниципального контроля в сфере</w:t>
      </w:r>
      <w:r w:rsidRPr="001E3824">
        <w:rPr>
          <w:spacing w:val="40"/>
          <w:sz w:val="16"/>
          <w:szCs w:val="16"/>
        </w:rPr>
        <w:t xml:space="preserve"> </w:t>
      </w:r>
      <w:r w:rsidRPr="001E3824">
        <w:rPr>
          <w:sz w:val="16"/>
          <w:szCs w:val="16"/>
        </w:rPr>
        <w:t xml:space="preserve">благоустройства Контрольный орган проводит следующие виды профилактических мероприятий: </w:t>
      </w:r>
    </w:p>
    <w:p w:rsidR="000D61E6" w:rsidRPr="001E3824" w:rsidRDefault="000D61E6" w:rsidP="000D61E6">
      <w:pPr>
        <w:pStyle w:val="ab"/>
        <w:numPr>
          <w:ilvl w:val="2"/>
          <w:numId w:val="15"/>
        </w:numPr>
        <w:spacing w:after="0" w:line="100" w:lineRule="atLeast"/>
        <w:ind w:left="119" w:right="112" w:firstLine="710"/>
        <w:jc w:val="both"/>
        <w:rPr>
          <w:spacing w:val="-2"/>
          <w:sz w:val="16"/>
          <w:szCs w:val="16"/>
        </w:rPr>
      </w:pPr>
      <w:r w:rsidRPr="001E3824">
        <w:rPr>
          <w:spacing w:val="-2"/>
          <w:sz w:val="16"/>
          <w:szCs w:val="16"/>
        </w:rPr>
        <w:t>информирование;</w:t>
      </w:r>
    </w:p>
    <w:p w:rsidR="000D61E6" w:rsidRPr="001E3824" w:rsidRDefault="000D61E6" w:rsidP="000D61E6">
      <w:pPr>
        <w:pStyle w:val="ab"/>
        <w:numPr>
          <w:ilvl w:val="2"/>
          <w:numId w:val="15"/>
        </w:numPr>
        <w:spacing w:after="0" w:line="100" w:lineRule="atLeast"/>
        <w:ind w:left="119" w:right="112" w:firstLine="710"/>
        <w:jc w:val="both"/>
        <w:rPr>
          <w:spacing w:val="-2"/>
          <w:sz w:val="16"/>
          <w:szCs w:val="16"/>
        </w:rPr>
      </w:pPr>
      <w:r w:rsidRPr="001E3824">
        <w:rPr>
          <w:spacing w:val="-2"/>
          <w:sz w:val="16"/>
          <w:szCs w:val="16"/>
        </w:rPr>
        <w:t xml:space="preserve">консультирование; </w:t>
      </w:r>
    </w:p>
    <w:p w:rsidR="000D61E6" w:rsidRPr="001E3824" w:rsidRDefault="000D61E6" w:rsidP="000D61E6">
      <w:pPr>
        <w:pStyle w:val="ab"/>
        <w:numPr>
          <w:ilvl w:val="2"/>
          <w:numId w:val="15"/>
        </w:numPr>
        <w:spacing w:after="0" w:line="100" w:lineRule="atLeast"/>
        <w:ind w:left="119" w:right="112" w:firstLine="710"/>
        <w:jc w:val="both"/>
        <w:rPr>
          <w:spacing w:val="-2"/>
          <w:sz w:val="16"/>
          <w:szCs w:val="16"/>
        </w:rPr>
      </w:pPr>
      <w:r w:rsidRPr="001E3824">
        <w:rPr>
          <w:spacing w:val="-2"/>
          <w:sz w:val="16"/>
          <w:szCs w:val="16"/>
        </w:rPr>
        <w:t>профилактический</w:t>
      </w:r>
      <w:r w:rsidRPr="001E3824">
        <w:rPr>
          <w:spacing w:val="14"/>
          <w:sz w:val="16"/>
          <w:szCs w:val="16"/>
        </w:rPr>
        <w:t xml:space="preserve"> </w:t>
      </w:r>
      <w:r w:rsidRPr="001E3824">
        <w:rPr>
          <w:spacing w:val="-2"/>
          <w:sz w:val="16"/>
          <w:szCs w:val="16"/>
        </w:rPr>
        <w:t>визит.</w:t>
      </w:r>
    </w:p>
    <w:p w:rsidR="000D61E6" w:rsidRPr="001E3824" w:rsidRDefault="000D61E6" w:rsidP="000D61E6">
      <w:pPr>
        <w:pStyle w:val="1"/>
        <w:tabs>
          <w:tab w:val="left" w:pos="1370"/>
        </w:tabs>
        <w:spacing w:before="4"/>
        <w:ind w:right="108"/>
        <w:rPr>
          <w:sz w:val="16"/>
          <w:szCs w:val="16"/>
        </w:rPr>
      </w:pPr>
    </w:p>
    <w:p w:rsidR="000D61E6" w:rsidRPr="001E3824" w:rsidRDefault="000D61E6" w:rsidP="000D61E6">
      <w:pPr>
        <w:pStyle w:val="1"/>
        <w:tabs>
          <w:tab w:val="left" w:pos="1370"/>
        </w:tabs>
        <w:spacing w:before="4"/>
        <w:ind w:right="108"/>
        <w:rPr>
          <w:b/>
          <w:sz w:val="16"/>
          <w:szCs w:val="16"/>
        </w:rPr>
      </w:pPr>
      <w:r w:rsidRPr="001E3824">
        <w:rPr>
          <w:sz w:val="16"/>
          <w:szCs w:val="16"/>
        </w:rPr>
        <w:t xml:space="preserve"> </w:t>
      </w:r>
      <w:r w:rsidRPr="001E3824">
        <w:rPr>
          <w:b/>
          <w:sz w:val="16"/>
          <w:szCs w:val="16"/>
        </w:rPr>
        <w:t>2.1. Информирование контролируемых и иных заинтересованных лиц по вопросам соблюдения обязательных требований</w:t>
      </w:r>
    </w:p>
    <w:p w:rsidR="000D61E6" w:rsidRPr="001E3824" w:rsidRDefault="000D61E6" w:rsidP="000D61E6">
      <w:pPr>
        <w:pStyle w:val="1f2"/>
        <w:tabs>
          <w:tab w:val="left" w:pos="1969"/>
        </w:tabs>
        <w:ind w:left="39" w:right="102" w:firstLine="717"/>
        <w:jc w:val="both"/>
        <w:rPr>
          <w:sz w:val="16"/>
          <w:szCs w:val="16"/>
        </w:rPr>
      </w:pPr>
      <w:r w:rsidRPr="001E3824">
        <w:rPr>
          <w:sz w:val="16"/>
          <w:szCs w:val="16"/>
        </w:rPr>
        <w:t>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w:t>
      </w:r>
      <w:proofErr w:type="gramStart"/>
      <w:r w:rsidRPr="001E3824">
        <w:rPr>
          <w:sz w:val="16"/>
          <w:szCs w:val="16"/>
        </w:rPr>
        <w:t>о-</w:t>
      </w:r>
      <w:proofErr w:type="gramEnd"/>
      <w:r w:rsidRPr="001E3824">
        <w:rPr>
          <w:sz w:val="16"/>
          <w:szCs w:val="16"/>
        </w:rPr>
        <w:t xml:space="preserve"> 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w:t>
      </w:r>
      <w:proofErr w:type="gramStart"/>
      <w:r w:rsidRPr="001E3824">
        <w:rPr>
          <w:sz w:val="16"/>
          <w:szCs w:val="16"/>
        </w:rPr>
        <w:t>системах</w:t>
      </w:r>
      <w:proofErr w:type="gramEnd"/>
      <w:r w:rsidRPr="001E3824">
        <w:rPr>
          <w:sz w:val="16"/>
          <w:szCs w:val="16"/>
        </w:rPr>
        <w:t xml:space="preserve"> (при их наличии) и в</w:t>
      </w:r>
      <w:r w:rsidRPr="001E3824">
        <w:rPr>
          <w:spacing w:val="40"/>
          <w:sz w:val="16"/>
          <w:szCs w:val="16"/>
        </w:rPr>
        <w:t xml:space="preserve"> </w:t>
      </w:r>
      <w:r w:rsidRPr="001E3824">
        <w:rPr>
          <w:sz w:val="16"/>
          <w:szCs w:val="16"/>
        </w:rPr>
        <w:t>иных формах.</w:t>
      </w:r>
    </w:p>
    <w:p w:rsidR="000D61E6" w:rsidRPr="001E3824" w:rsidRDefault="000D61E6" w:rsidP="000D61E6">
      <w:pPr>
        <w:pStyle w:val="ab"/>
        <w:tabs>
          <w:tab w:val="left" w:pos="4766"/>
        </w:tabs>
        <w:ind w:right="120"/>
        <w:jc w:val="both"/>
        <w:rPr>
          <w:sz w:val="16"/>
          <w:szCs w:val="16"/>
        </w:rPr>
      </w:pPr>
      <w:r w:rsidRPr="001E3824">
        <w:rPr>
          <w:sz w:val="16"/>
          <w:szCs w:val="16"/>
        </w:rPr>
        <w:t>Размещенные</w:t>
      </w:r>
      <w:r w:rsidRPr="001E3824">
        <w:rPr>
          <w:spacing w:val="40"/>
          <w:sz w:val="16"/>
          <w:szCs w:val="16"/>
        </w:rPr>
        <w:t xml:space="preserve">  </w:t>
      </w:r>
      <w:r w:rsidRPr="001E3824">
        <w:rPr>
          <w:sz w:val="16"/>
          <w:szCs w:val="16"/>
        </w:rPr>
        <w:t>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D61E6" w:rsidRPr="001E3824" w:rsidRDefault="000D61E6" w:rsidP="000D61E6">
      <w:pPr>
        <w:pStyle w:val="ab"/>
        <w:ind w:right="113"/>
        <w:jc w:val="both"/>
        <w:rPr>
          <w:sz w:val="16"/>
          <w:szCs w:val="16"/>
        </w:rPr>
      </w:pPr>
      <w:r w:rsidRPr="001E3824">
        <w:rPr>
          <w:sz w:val="16"/>
          <w:szCs w:val="16"/>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0D61E6" w:rsidRPr="001E3824" w:rsidRDefault="000D61E6" w:rsidP="000D61E6">
      <w:pPr>
        <w:pStyle w:val="1f2"/>
        <w:tabs>
          <w:tab w:val="left" w:pos="1700"/>
        </w:tabs>
        <w:ind w:left="119" w:right="117" w:firstLine="710"/>
        <w:jc w:val="both"/>
        <w:rPr>
          <w:sz w:val="16"/>
          <w:szCs w:val="16"/>
        </w:rPr>
      </w:pPr>
      <w:r w:rsidRPr="001E3824">
        <w:rPr>
          <w:sz w:val="16"/>
          <w:szCs w:val="16"/>
        </w:rPr>
        <w:t>2.1.2.Контрольный орган обязан размещать и поддерживать в актуальном состоянии на своем официальном сайте сведения, определённые частью 3 статьи 46 Федерального закона №248-ФЗ.</w:t>
      </w:r>
    </w:p>
    <w:p w:rsidR="000D61E6" w:rsidRPr="001E3824" w:rsidRDefault="000D61E6" w:rsidP="000D61E6">
      <w:pPr>
        <w:pStyle w:val="1"/>
        <w:tabs>
          <w:tab w:val="left" w:pos="1323"/>
        </w:tabs>
        <w:spacing w:line="319" w:lineRule="exact"/>
        <w:rPr>
          <w:b/>
          <w:spacing w:val="-2"/>
          <w:sz w:val="16"/>
          <w:szCs w:val="16"/>
        </w:rPr>
      </w:pPr>
    </w:p>
    <w:p w:rsidR="000D61E6" w:rsidRPr="001E3824" w:rsidRDefault="000D61E6" w:rsidP="000D61E6">
      <w:pPr>
        <w:pStyle w:val="1"/>
        <w:tabs>
          <w:tab w:val="left" w:pos="1323"/>
        </w:tabs>
        <w:spacing w:line="319" w:lineRule="exact"/>
        <w:rPr>
          <w:b/>
          <w:spacing w:val="-2"/>
          <w:sz w:val="16"/>
          <w:szCs w:val="16"/>
        </w:rPr>
      </w:pPr>
      <w:r w:rsidRPr="001E3824">
        <w:rPr>
          <w:b/>
          <w:spacing w:val="-2"/>
          <w:sz w:val="16"/>
          <w:szCs w:val="16"/>
        </w:rPr>
        <w:t>2.2.Консультирование</w:t>
      </w:r>
    </w:p>
    <w:p w:rsidR="000D61E6" w:rsidRPr="001E3824" w:rsidRDefault="000D61E6" w:rsidP="000D61E6">
      <w:pPr>
        <w:pStyle w:val="1f2"/>
        <w:tabs>
          <w:tab w:val="left" w:pos="1604"/>
        </w:tabs>
        <w:ind w:right="110" w:firstLine="851"/>
        <w:jc w:val="both"/>
        <w:rPr>
          <w:spacing w:val="-2"/>
          <w:sz w:val="16"/>
          <w:szCs w:val="16"/>
        </w:rPr>
      </w:pPr>
      <w:r w:rsidRPr="001E3824">
        <w:rPr>
          <w:sz w:val="16"/>
          <w:szCs w:val="16"/>
        </w:rPr>
        <w:t>2.2.1. Консультирование контролируемых лиц</w:t>
      </w:r>
      <w:r w:rsidRPr="001E3824">
        <w:rPr>
          <w:spacing w:val="40"/>
          <w:sz w:val="16"/>
          <w:szCs w:val="16"/>
        </w:rPr>
        <w:t xml:space="preserve"> </w:t>
      </w:r>
      <w:r w:rsidRPr="001E3824">
        <w:rPr>
          <w:sz w:val="16"/>
          <w:szCs w:val="16"/>
        </w:rPr>
        <w:t xml:space="preserve">и их представителей осуществляется должностным лицом, уполномоченным осуществлять контроль, по обращениям контролируемых лиц и их представителей по вопросам, связанным с организацией и осуществлением муниципального </w:t>
      </w:r>
      <w:r w:rsidRPr="001E3824">
        <w:rPr>
          <w:spacing w:val="-2"/>
          <w:sz w:val="16"/>
          <w:szCs w:val="16"/>
        </w:rPr>
        <w:t>контроля:</w:t>
      </w:r>
    </w:p>
    <w:p w:rsidR="000D61E6" w:rsidRPr="001E3824" w:rsidRDefault="000D61E6" w:rsidP="000D61E6">
      <w:pPr>
        <w:pStyle w:val="1f2"/>
        <w:numPr>
          <w:ilvl w:val="0"/>
          <w:numId w:val="14"/>
        </w:numPr>
        <w:tabs>
          <w:tab w:val="left" w:pos="1131"/>
        </w:tabs>
        <w:spacing w:line="320" w:lineRule="exact"/>
        <w:ind w:left="1131" w:hanging="301"/>
        <w:jc w:val="both"/>
        <w:rPr>
          <w:spacing w:val="-2"/>
          <w:sz w:val="16"/>
          <w:szCs w:val="16"/>
        </w:rPr>
      </w:pPr>
      <w:r w:rsidRPr="001E3824">
        <w:rPr>
          <w:sz w:val="16"/>
          <w:szCs w:val="16"/>
        </w:rPr>
        <w:t>организация</w:t>
      </w:r>
      <w:r w:rsidRPr="001E3824">
        <w:rPr>
          <w:spacing w:val="-6"/>
          <w:sz w:val="16"/>
          <w:szCs w:val="16"/>
        </w:rPr>
        <w:t xml:space="preserve"> </w:t>
      </w:r>
      <w:r w:rsidRPr="001E3824">
        <w:rPr>
          <w:sz w:val="16"/>
          <w:szCs w:val="16"/>
        </w:rPr>
        <w:t>и</w:t>
      </w:r>
      <w:r w:rsidRPr="001E3824">
        <w:rPr>
          <w:spacing w:val="-7"/>
          <w:sz w:val="16"/>
          <w:szCs w:val="16"/>
        </w:rPr>
        <w:t xml:space="preserve"> </w:t>
      </w:r>
      <w:r w:rsidRPr="001E3824">
        <w:rPr>
          <w:sz w:val="16"/>
          <w:szCs w:val="16"/>
        </w:rPr>
        <w:t>осуществление</w:t>
      </w:r>
      <w:r w:rsidRPr="001E3824">
        <w:rPr>
          <w:spacing w:val="-6"/>
          <w:sz w:val="16"/>
          <w:szCs w:val="16"/>
        </w:rPr>
        <w:t xml:space="preserve"> </w:t>
      </w:r>
      <w:r w:rsidRPr="001E3824">
        <w:rPr>
          <w:sz w:val="16"/>
          <w:szCs w:val="16"/>
        </w:rPr>
        <w:t>контроля</w:t>
      </w:r>
      <w:r w:rsidRPr="001E3824">
        <w:rPr>
          <w:spacing w:val="-5"/>
          <w:sz w:val="16"/>
          <w:szCs w:val="16"/>
        </w:rPr>
        <w:t xml:space="preserve"> </w:t>
      </w:r>
      <w:r w:rsidRPr="001E3824">
        <w:rPr>
          <w:sz w:val="16"/>
          <w:szCs w:val="16"/>
        </w:rPr>
        <w:t>в</w:t>
      </w:r>
      <w:r w:rsidRPr="001E3824">
        <w:rPr>
          <w:spacing w:val="-7"/>
          <w:sz w:val="16"/>
          <w:szCs w:val="16"/>
        </w:rPr>
        <w:t xml:space="preserve"> </w:t>
      </w:r>
      <w:r w:rsidRPr="001E3824">
        <w:rPr>
          <w:sz w:val="16"/>
          <w:szCs w:val="16"/>
        </w:rPr>
        <w:t>сфере</w:t>
      </w:r>
      <w:r w:rsidRPr="001E3824">
        <w:rPr>
          <w:spacing w:val="-6"/>
          <w:sz w:val="16"/>
          <w:szCs w:val="16"/>
        </w:rPr>
        <w:t xml:space="preserve"> </w:t>
      </w:r>
      <w:r w:rsidRPr="001E3824">
        <w:rPr>
          <w:spacing w:val="-2"/>
          <w:sz w:val="16"/>
          <w:szCs w:val="16"/>
        </w:rPr>
        <w:t>благоустройства;</w:t>
      </w:r>
    </w:p>
    <w:p w:rsidR="000D61E6" w:rsidRPr="001E3824" w:rsidRDefault="000D61E6" w:rsidP="000D61E6">
      <w:pPr>
        <w:pStyle w:val="1f2"/>
        <w:numPr>
          <w:ilvl w:val="0"/>
          <w:numId w:val="14"/>
        </w:numPr>
        <w:tabs>
          <w:tab w:val="left" w:pos="1178"/>
        </w:tabs>
        <w:ind w:left="119" w:right="112" w:firstLine="710"/>
        <w:jc w:val="both"/>
        <w:rPr>
          <w:sz w:val="16"/>
          <w:szCs w:val="16"/>
        </w:rPr>
      </w:pPr>
      <w:r w:rsidRPr="001E3824">
        <w:rPr>
          <w:sz w:val="16"/>
          <w:szCs w:val="16"/>
        </w:rPr>
        <w:t>порядок осуществления контрольных мероприятий, установленных настоящим Положением;</w:t>
      </w:r>
    </w:p>
    <w:p w:rsidR="000D61E6" w:rsidRPr="001E3824" w:rsidRDefault="000D61E6" w:rsidP="000D61E6">
      <w:pPr>
        <w:pStyle w:val="1f2"/>
        <w:numPr>
          <w:ilvl w:val="0"/>
          <w:numId w:val="14"/>
        </w:numPr>
        <w:tabs>
          <w:tab w:val="left" w:pos="1226"/>
        </w:tabs>
        <w:ind w:left="119" w:right="115" w:firstLine="710"/>
        <w:jc w:val="both"/>
        <w:rPr>
          <w:sz w:val="16"/>
          <w:szCs w:val="16"/>
        </w:rPr>
      </w:pPr>
      <w:r w:rsidRPr="001E3824">
        <w:rPr>
          <w:sz w:val="16"/>
          <w:szCs w:val="16"/>
        </w:rPr>
        <w:t>порядок обжалования действий (бездействия) должностных лиц, уполномоченных осуществлять контроль;</w:t>
      </w:r>
    </w:p>
    <w:p w:rsidR="000D61E6" w:rsidRPr="001E3824" w:rsidRDefault="000D61E6" w:rsidP="000D61E6">
      <w:pPr>
        <w:pStyle w:val="1f2"/>
        <w:numPr>
          <w:ilvl w:val="0"/>
          <w:numId w:val="14"/>
        </w:numPr>
        <w:tabs>
          <w:tab w:val="left" w:pos="1303"/>
        </w:tabs>
        <w:ind w:left="119" w:right="111" w:firstLine="710"/>
        <w:jc w:val="both"/>
        <w:rPr>
          <w:sz w:val="16"/>
          <w:szCs w:val="16"/>
        </w:rPr>
      </w:pPr>
      <w:r w:rsidRPr="001E3824">
        <w:rPr>
          <w:sz w:val="16"/>
          <w:szCs w:val="16"/>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w:t>
      </w:r>
      <w:r w:rsidRPr="001E3824">
        <w:rPr>
          <w:spacing w:val="40"/>
          <w:sz w:val="16"/>
          <w:szCs w:val="16"/>
        </w:rPr>
        <w:t xml:space="preserve"> </w:t>
      </w:r>
      <w:r w:rsidRPr="001E3824">
        <w:rPr>
          <w:sz w:val="16"/>
          <w:szCs w:val="16"/>
        </w:rPr>
        <w:t>контрольных мероприятий.</w:t>
      </w:r>
    </w:p>
    <w:p w:rsidR="000D61E6" w:rsidRPr="001E3824" w:rsidRDefault="000D61E6" w:rsidP="000D61E6">
      <w:pPr>
        <w:pStyle w:val="ab"/>
        <w:spacing w:before="67" w:line="322" w:lineRule="exact"/>
        <w:ind w:left="830"/>
        <w:rPr>
          <w:b/>
          <w:spacing w:val="-2"/>
          <w:sz w:val="16"/>
          <w:szCs w:val="16"/>
        </w:rPr>
      </w:pPr>
      <w:r w:rsidRPr="001E3824">
        <w:rPr>
          <w:b/>
          <w:sz w:val="16"/>
          <w:szCs w:val="16"/>
        </w:rPr>
        <w:lastRenderedPageBreak/>
        <w:t>Консультирование</w:t>
      </w:r>
      <w:r w:rsidRPr="001E3824">
        <w:rPr>
          <w:b/>
          <w:spacing w:val="-11"/>
          <w:sz w:val="16"/>
          <w:szCs w:val="16"/>
        </w:rPr>
        <w:t xml:space="preserve"> </w:t>
      </w:r>
      <w:r w:rsidRPr="001E3824">
        <w:rPr>
          <w:b/>
          <w:sz w:val="16"/>
          <w:szCs w:val="16"/>
        </w:rPr>
        <w:t>осуществляется</w:t>
      </w:r>
      <w:r w:rsidRPr="001E3824">
        <w:rPr>
          <w:b/>
          <w:spacing w:val="-9"/>
          <w:sz w:val="16"/>
          <w:szCs w:val="16"/>
        </w:rPr>
        <w:t xml:space="preserve"> </w:t>
      </w:r>
      <w:r w:rsidRPr="001E3824">
        <w:rPr>
          <w:b/>
          <w:sz w:val="16"/>
          <w:szCs w:val="16"/>
        </w:rPr>
        <w:t>без</w:t>
      </w:r>
      <w:r w:rsidRPr="001E3824">
        <w:rPr>
          <w:b/>
          <w:spacing w:val="-10"/>
          <w:sz w:val="16"/>
          <w:szCs w:val="16"/>
        </w:rPr>
        <w:t xml:space="preserve"> </w:t>
      </w:r>
      <w:r w:rsidRPr="001E3824">
        <w:rPr>
          <w:b/>
          <w:sz w:val="16"/>
          <w:szCs w:val="16"/>
        </w:rPr>
        <w:t>взимания</w:t>
      </w:r>
      <w:r w:rsidRPr="001E3824">
        <w:rPr>
          <w:b/>
          <w:spacing w:val="-10"/>
          <w:sz w:val="16"/>
          <w:szCs w:val="16"/>
        </w:rPr>
        <w:t xml:space="preserve"> </w:t>
      </w:r>
      <w:r w:rsidRPr="001E3824">
        <w:rPr>
          <w:b/>
          <w:spacing w:val="-2"/>
          <w:sz w:val="16"/>
          <w:szCs w:val="16"/>
        </w:rPr>
        <w:t>платы.</w:t>
      </w:r>
    </w:p>
    <w:p w:rsidR="000D61E6" w:rsidRPr="001E3824" w:rsidRDefault="000D61E6" w:rsidP="000D61E6">
      <w:pPr>
        <w:pStyle w:val="1f2"/>
        <w:tabs>
          <w:tab w:val="left" w:pos="1648"/>
        </w:tabs>
        <w:ind w:left="119" w:right="111" w:firstLine="710"/>
        <w:jc w:val="both"/>
        <w:rPr>
          <w:sz w:val="16"/>
          <w:szCs w:val="16"/>
        </w:rPr>
      </w:pPr>
      <w:r w:rsidRPr="001E3824">
        <w:rPr>
          <w:sz w:val="16"/>
          <w:szCs w:val="16"/>
        </w:rPr>
        <w:t>2.2.2.</w:t>
      </w:r>
      <w:proofErr w:type="gramStart"/>
      <w:r w:rsidRPr="001E3824">
        <w:rPr>
          <w:sz w:val="16"/>
          <w:szCs w:val="16"/>
        </w:rPr>
        <w:t>Должностные лица, уполномоченные осуществлять контроль осуществляют</w:t>
      </w:r>
      <w:proofErr w:type="gramEnd"/>
      <w:r w:rsidRPr="001E3824">
        <w:rPr>
          <w:sz w:val="16"/>
          <w:szCs w:val="16"/>
        </w:rPr>
        <w:t xml:space="preserve"> консультирование контролируемых лиц и их представителей:</w:t>
      </w:r>
    </w:p>
    <w:p w:rsidR="000D61E6" w:rsidRPr="001E3824" w:rsidRDefault="000D61E6" w:rsidP="000D61E6">
      <w:pPr>
        <w:pStyle w:val="1f2"/>
        <w:tabs>
          <w:tab w:val="left" w:pos="1259"/>
        </w:tabs>
        <w:ind w:left="119" w:right="106" w:firstLine="710"/>
        <w:jc w:val="both"/>
        <w:rPr>
          <w:sz w:val="16"/>
          <w:szCs w:val="16"/>
        </w:rPr>
      </w:pPr>
      <w:r w:rsidRPr="001E3824">
        <w:rPr>
          <w:sz w:val="16"/>
          <w:szCs w:val="16"/>
        </w:rPr>
        <w:t>1) в виде устных разъяснений по телефону, посредством видео- конференц-связи, на личном приеме либо в ходе проведения профилактических мероприятий, контрольных мероприятий</w:t>
      </w:r>
    </w:p>
    <w:p w:rsidR="000D61E6" w:rsidRPr="001E3824" w:rsidRDefault="000D61E6" w:rsidP="000D61E6">
      <w:pPr>
        <w:pStyle w:val="1f2"/>
        <w:tabs>
          <w:tab w:val="left" w:pos="1283"/>
        </w:tabs>
        <w:ind w:left="119" w:right="110" w:firstLine="710"/>
        <w:jc w:val="both"/>
        <w:rPr>
          <w:sz w:val="16"/>
          <w:szCs w:val="16"/>
        </w:rPr>
      </w:pPr>
      <w:r w:rsidRPr="001E3824">
        <w:rPr>
          <w:sz w:val="16"/>
          <w:szCs w:val="16"/>
        </w:rPr>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Контрольного органа, без указания в</w:t>
      </w:r>
      <w:r w:rsidRPr="001E3824">
        <w:rPr>
          <w:spacing w:val="-1"/>
          <w:sz w:val="16"/>
          <w:szCs w:val="16"/>
        </w:rPr>
        <w:t xml:space="preserve"> </w:t>
      </w:r>
      <w:r w:rsidRPr="001E3824">
        <w:rPr>
          <w:sz w:val="16"/>
          <w:szCs w:val="16"/>
        </w:rPr>
        <w:t>таком разъяснении сведений, отнесенных к категории ограниченного доступа.</w:t>
      </w:r>
    </w:p>
    <w:p w:rsidR="000D61E6" w:rsidRPr="001E3824" w:rsidRDefault="000D61E6" w:rsidP="000D61E6">
      <w:pPr>
        <w:pStyle w:val="1f2"/>
        <w:tabs>
          <w:tab w:val="left" w:pos="1590"/>
        </w:tabs>
        <w:ind w:left="119" w:right="112" w:firstLine="710"/>
        <w:jc w:val="both"/>
        <w:rPr>
          <w:sz w:val="16"/>
          <w:szCs w:val="16"/>
        </w:rPr>
      </w:pPr>
      <w:r w:rsidRPr="001E3824">
        <w:rPr>
          <w:sz w:val="16"/>
          <w:szCs w:val="16"/>
        </w:rPr>
        <w:t>2.2.3. Индивидуальное консультирование на личном приеме каждого заявителя не может превышать 15 минут.</w:t>
      </w:r>
    </w:p>
    <w:p w:rsidR="000D61E6" w:rsidRPr="001E3824" w:rsidRDefault="000D61E6" w:rsidP="000D61E6">
      <w:pPr>
        <w:pStyle w:val="ab"/>
        <w:spacing w:line="321" w:lineRule="exact"/>
        <w:ind w:left="830"/>
        <w:rPr>
          <w:spacing w:val="-2"/>
          <w:sz w:val="16"/>
          <w:szCs w:val="16"/>
        </w:rPr>
      </w:pPr>
      <w:r w:rsidRPr="001E3824">
        <w:rPr>
          <w:sz w:val="16"/>
          <w:szCs w:val="16"/>
        </w:rPr>
        <w:t>Время</w:t>
      </w:r>
      <w:r w:rsidRPr="001E3824">
        <w:rPr>
          <w:spacing w:val="-6"/>
          <w:sz w:val="16"/>
          <w:szCs w:val="16"/>
        </w:rPr>
        <w:t xml:space="preserve"> </w:t>
      </w:r>
      <w:r w:rsidRPr="001E3824">
        <w:rPr>
          <w:sz w:val="16"/>
          <w:szCs w:val="16"/>
        </w:rPr>
        <w:t>разговора</w:t>
      </w:r>
      <w:r w:rsidRPr="001E3824">
        <w:rPr>
          <w:spacing w:val="-6"/>
          <w:sz w:val="16"/>
          <w:szCs w:val="16"/>
        </w:rPr>
        <w:t xml:space="preserve"> </w:t>
      </w:r>
      <w:r w:rsidRPr="001E3824">
        <w:rPr>
          <w:sz w:val="16"/>
          <w:szCs w:val="16"/>
        </w:rPr>
        <w:t>по</w:t>
      </w:r>
      <w:r w:rsidRPr="001E3824">
        <w:rPr>
          <w:spacing w:val="-6"/>
          <w:sz w:val="16"/>
          <w:szCs w:val="16"/>
        </w:rPr>
        <w:t xml:space="preserve"> </w:t>
      </w:r>
      <w:r w:rsidRPr="001E3824">
        <w:rPr>
          <w:sz w:val="16"/>
          <w:szCs w:val="16"/>
        </w:rPr>
        <w:t>телефону</w:t>
      </w:r>
      <w:r w:rsidRPr="001E3824">
        <w:rPr>
          <w:spacing w:val="-11"/>
          <w:sz w:val="16"/>
          <w:szCs w:val="16"/>
        </w:rPr>
        <w:t xml:space="preserve"> </w:t>
      </w:r>
      <w:r w:rsidRPr="001E3824">
        <w:rPr>
          <w:sz w:val="16"/>
          <w:szCs w:val="16"/>
        </w:rPr>
        <w:t>не</w:t>
      </w:r>
      <w:r w:rsidRPr="001E3824">
        <w:rPr>
          <w:spacing w:val="-6"/>
          <w:sz w:val="16"/>
          <w:szCs w:val="16"/>
        </w:rPr>
        <w:t xml:space="preserve"> </w:t>
      </w:r>
      <w:r w:rsidRPr="001E3824">
        <w:rPr>
          <w:sz w:val="16"/>
          <w:szCs w:val="16"/>
        </w:rPr>
        <w:t>должно</w:t>
      </w:r>
      <w:r w:rsidRPr="001E3824">
        <w:rPr>
          <w:spacing w:val="-2"/>
          <w:sz w:val="16"/>
          <w:szCs w:val="16"/>
        </w:rPr>
        <w:t xml:space="preserve"> </w:t>
      </w:r>
      <w:r w:rsidRPr="001E3824">
        <w:rPr>
          <w:sz w:val="16"/>
          <w:szCs w:val="16"/>
        </w:rPr>
        <w:t>превышать</w:t>
      </w:r>
      <w:r w:rsidRPr="001E3824">
        <w:rPr>
          <w:spacing w:val="-9"/>
          <w:sz w:val="16"/>
          <w:szCs w:val="16"/>
        </w:rPr>
        <w:t xml:space="preserve"> </w:t>
      </w:r>
      <w:r w:rsidRPr="001E3824">
        <w:rPr>
          <w:sz w:val="16"/>
          <w:szCs w:val="16"/>
        </w:rPr>
        <w:t>15</w:t>
      </w:r>
      <w:r w:rsidRPr="001E3824">
        <w:rPr>
          <w:spacing w:val="-7"/>
          <w:sz w:val="16"/>
          <w:szCs w:val="16"/>
        </w:rPr>
        <w:t xml:space="preserve"> </w:t>
      </w:r>
      <w:r w:rsidRPr="001E3824">
        <w:rPr>
          <w:spacing w:val="-2"/>
          <w:sz w:val="16"/>
          <w:szCs w:val="16"/>
        </w:rPr>
        <w:t>минут.</w:t>
      </w:r>
    </w:p>
    <w:p w:rsidR="000D61E6" w:rsidRPr="001E3824" w:rsidRDefault="000D61E6" w:rsidP="000D61E6">
      <w:pPr>
        <w:pStyle w:val="1f2"/>
        <w:tabs>
          <w:tab w:val="left" w:pos="1461"/>
        </w:tabs>
        <w:ind w:left="119" w:right="117" w:firstLine="710"/>
        <w:jc w:val="both"/>
        <w:rPr>
          <w:spacing w:val="-2"/>
          <w:sz w:val="16"/>
          <w:szCs w:val="16"/>
        </w:rPr>
      </w:pPr>
      <w:r w:rsidRPr="001E3824">
        <w:rPr>
          <w:sz w:val="16"/>
          <w:szCs w:val="16"/>
        </w:rPr>
        <w:t>2.2.4. Контрольный орган не предоставляет контролируемым лицам и</w:t>
      </w:r>
      <w:r w:rsidRPr="001E3824">
        <w:rPr>
          <w:spacing w:val="40"/>
          <w:sz w:val="16"/>
          <w:szCs w:val="16"/>
        </w:rPr>
        <w:t xml:space="preserve"> </w:t>
      </w:r>
      <w:r w:rsidRPr="001E3824">
        <w:rPr>
          <w:sz w:val="16"/>
          <w:szCs w:val="16"/>
        </w:rPr>
        <w:t xml:space="preserve">их представителям в письменной форме информацию по вопросам устного </w:t>
      </w:r>
      <w:r w:rsidRPr="001E3824">
        <w:rPr>
          <w:spacing w:val="-2"/>
          <w:sz w:val="16"/>
          <w:szCs w:val="16"/>
        </w:rPr>
        <w:t>консультирования.</w:t>
      </w:r>
    </w:p>
    <w:p w:rsidR="000D61E6" w:rsidRPr="001E3824" w:rsidRDefault="000D61E6" w:rsidP="000D61E6">
      <w:pPr>
        <w:pStyle w:val="1f2"/>
        <w:tabs>
          <w:tab w:val="left" w:pos="1705"/>
        </w:tabs>
        <w:ind w:left="119" w:right="103" w:firstLine="710"/>
        <w:jc w:val="both"/>
        <w:rPr>
          <w:sz w:val="16"/>
          <w:szCs w:val="16"/>
        </w:rPr>
      </w:pPr>
      <w:r w:rsidRPr="001E3824">
        <w:rPr>
          <w:sz w:val="16"/>
          <w:szCs w:val="16"/>
        </w:rPr>
        <w:t>2.2.5. Письменное консультирование контролируемых лиц и их представителей осуществляется по следующим вопросам:</w:t>
      </w:r>
    </w:p>
    <w:p w:rsidR="000D61E6" w:rsidRPr="001E3824" w:rsidRDefault="000D61E6" w:rsidP="000D61E6">
      <w:pPr>
        <w:pStyle w:val="1f2"/>
        <w:tabs>
          <w:tab w:val="left" w:pos="1542"/>
        </w:tabs>
        <w:ind w:left="119" w:right="112" w:firstLine="710"/>
        <w:jc w:val="both"/>
        <w:rPr>
          <w:sz w:val="16"/>
          <w:szCs w:val="16"/>
        </w:rPr>
      </w:pPr>
      <w:r w:rsidRPr="001E3824">
        <w:rPr>
          <w:sz w:val="16"/>
          <w:szCs w:val="16"/>
        </w:rPr>
        <w:t xml:space="preserve">2.2.6. Контролируемое лицо вправе направить запрос о предоставлении письменного ответа в сроки, установленные Федеральным законом от 02.05.2006 №59-ФЗ «О порядке </w:t>
      </w:r>
      <w:proofErr w:type="gramStart"/>
      <w:r w:rsidRPr="001E3824">
        <w:rPr>
          <w:sz w:val="16"/>
          <w:szCs w:val="16"/>
        </w:rPr>
        <w:t>рассмотрения обращений граждан</w:t>
      </w:r>
      <w:proofErr w:type="gramEnd"/>
      <w:r w:rsidRPr="001E3824">
        <w:rPr>
          <w:sz w:val="16"/>
          <w:szCs w:val="16"/>
        </w:rPr>
        <w:t xml:space="preserve"> Российской Федерации».</w:t>
      </w:r>
    </w:p>
    <w:p w:rsidR="000D61E6" w:rsidRPr="001E3824" w:rsidRDefault="000D61E6" w:rsidP="000D61E6">
      <w:pPr>
        <w:pStyle w:val="1f2"/>
        <w:tabs>
          <w:tab w:val="left" w:pos="1854"/>
        </w:tabs>
        <w:ind w:left="119" w:right="112" w:firstLine="710"/>
        <w:jc w:val="both"/>
        <w:rPr>
          <w:sz w:val="16"/>
          <w:szCs w:val="16"/>
        </w:rPr>
      </w:pPr>
      <w:r w:rsidRPr="001E3824">
        <w:rPr>
          <w:sz w:val="16"/>
          <w:szCs w:val="16"/>
        </w:rPr>
        <w:t>2.2.7. Контрольный орган осуществляет учет проведенных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Контрольного органа.</w:t>
      </w:r>
    </w:p>
    <w:p w:rsidR="000D61E6" w:rsidRPr="001E3824" w:rsidRDefault="000D61E6" w:rsidP="000D61E6">
      <w:pPr>
        <w:pStyle w:val="1"/>
        <w:tabs>
          <w:tab w:val="left" w:pos="1323"/>
        </w:tabs>
        <w:spacing w:line="319" w:lineRule="exact"/>
        <w:ind w:left="926" w:hanging="483"/>
        <w:rPr>
          <w:b/>
          <w:spacing w:val="-4"/>
          <w:sz w:val="16"/>
          <w:szCs w:val="16"/>
        </w:rPr>
      </w:pPr>
      <w:r w:rsidRPr="001E3824">
        <w:rPr>
          <w:b/>
          <w:spacing w:val="-2"/>
          <w:sz w:val="16"/>
          <w:szCs w:val="16"/>
        </w:rPr>
        <w:t>2.3. Профилактический</w:t>
      </w:r>
      <w:r w:rsidRPr="001E3824">
        <w:rPr>
          <w:b/>
          <w:spacing w:val="3"/>
          <w:sz w:val="16"/>
          <w:szCs w:val="16"/>
        </w:rPr>
        <w:t xml:space="preserve"> </w:t>
      </w:r>
      <w:r w:rsidRPr="001E3824">
        <w:rPr>
          <w:b/>
          <w:spacing w:val="-4"/>
          <w:sz w:val="16"/>
          <w:szCs w:val="16"/>
        </w:rPr>
        <w:t>визит</w:t>
      </w:r>
    </w:p>
    <w:p w:rsidR="000D61E6" w:rsidRPr="001E3824" w:rsidRDefault="000D61E6" w:rsidP="000D61E6">
      <w:pPr>
        <w:pStyle w:val="1f2"/>
        <w:tabs>
          <w:tab w:val="left" w:pos="1552"/>
        </w:tabs>
        <w:ind w:left="119" w:right="116" w:firstLine="710"/>
        <w:jc w:val="both"/>
        <w:rPr>
          <w:sz w:val="16"/>
          <w:szCs w:val="16"/>
        </w:rPr>
      </w:pPr>
      <w:r w:rsidRPr="001E3824">
        <w:rPr>
          <w:sz w:val="16"/>
          <w:szCs w:val="16"/>
        </w:rPr>
        <w:t>2.3.1.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D61E6" w:rsidRPr="001E3824" w:rsidRDefault="000D61E6" w:rsidP="000D61E6">
      <w:pPr>
        <w:pStyle w:val="ab"/>
        <w:ind w:right="116" w:firstLine="567"/>
        <w:jc w:val="both"/>
        <w:rPr>
          <w:sz w:val="16"/>
          <w:szCs w:val="16"/>
        </w:rPr>
      </w:pPr>
      <w:r w:rsidRPr="001E3824">
        <w:rPr>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D61E6" w:rsidRPr="001E3824" w:rsidRDefault="000D61E6" w:rsidP="000D61E6">
      <w:pPr>
        <w:pStyle w:val="ab"/>
        <w:ind w:right="113"/>
        <w:jc w:val="both"/>
        <w:rPr>
          <w:sz w:val="16"/>
          <w:szCs w:val="16"/>
        </w:rPr>
      </w:pPr>
      <w:r w:rsidRPr="001E3824">
        <w:rPr>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D61E6" w:rsidRPr="001E3824" w:rsidRDefault="000D61E6" w:rsidP="000D61E6">
      <w:pPr>
        <w:pStyle w:val="1f2"/>
        <w:tabs>
          <w:tab w:val="left" w:pos="1552"/>
        </w:tabs>
        <w:ind w:left="119" w:right="116" w:firstLine="710"/>
        <w:jc w:val="both"/>
        <w:rPr>
          <w:sz w:val="16"/>
          <w:szCs w:val="16"/>
        </w:rPr>
      </w:pPr>
      <w:r w:rsidRPr="001E3824">
        <w:rPr>
          <w:sz w:val="16"/>
          <w:szCs w:val="16"/>
        </w:rPr>
        <w:t>2.3.2. Обязательный профилактический визит проводится в отношении контролируемых лиц, приступающих к осуществлению деятельности, не позднее чем в</w:t>
      </w:r>
      <w:r w:rsidRPr="001E3824">
        <w:rPr>
          <w:spacing w:val="-2"/>
          <w:sz w:val="16"/>
          <w:szCs w:val="16"/>
        </w:rPr>
        <w:t xml:space="preserve"> </w:t>
      </w:r>
      <w:r w:rsidRPr="001E3824">
        <w:rPr>
          <w:sz w:val="16"/>
          <w:szCs w:val="16"/>
        </w:rPr>
        <w:t>течение одного года с</w:t>
      </w:r>
      <w:r w:rsidRPr="001E3824">
        <w:rPr>
          <w:spacing w:val="-4"/>
          <w:sz w:val="16"/>
          <w:szCs w:val="16"/>
        </w:rPr>
        <w:t xml:space="preserve"> </w:t>
      </w:r>
      <w:r w:rsidRPr="001E3824">
        <w:rPr>
          <w:sz w:val="16"/>
          <w:szCs w:val="16"/>
        </w:rPr>
        <w:t>момента начала такой деятельности (при наличии сведений о начале деятельности).</w:t>
      </w:r>
    </w:p>
    <w:p w:rsidR="000D61E6" w:rsidRPr="001E3824" w:rsidRDefault="000D61E6" w:rsidP="000D61E6">
      <w:pPr>
        <w:pStyle w:val="ab"/>
        <w:ind w:right="113" w:firstLine="567"/>
        <w:jc w:val="both"/>
        <w:rPr>
          <w:sz w:val="16"/>
          <w:szCs w:val="16"/>
        </w:rPr>
      </w:pPr>
      <w:r w:rsidRPr="001E3824">
        <w:rPr>
          <w:sz w:val="16"/>
          <w:szCs w:val="16"/>
        </w:rPr>
        <w:t>Решение в форме приказа (распоряжения) о проведении обязательного профилактического</w:t>
      </w:r>
      <w:r w:rsidRPr="001E3824">
        <w:rPr>
          <w:spacing w:val="-2"/>
          <w:sz w:val="16"/>
          <w:szCs w:val="16"/>
        </w:rPr>
        <w:t xml:space="preserve"> </w:t>
      </w:r>
      <w:r w:rsidRPr="001E3824">
        <w:rPr>
          <w:sz w:val="16"/>
          <w:szCs w:val="16"/>
        </w:rPr>
        <w:t>визита</w:t>
      </w:r>
      <w:r w:rsidRPr="001E3824">
        <w:rPr>
          <w:spacing w:val="-1"/>
          <w:sz w:val="16"/>
          <w:szCs w:val="16"/>
        </w:rPr>
        <w:t xml:space="preserve"> </w:t>
      </w:r>
      <w:r w:rsidRPr="001E3824">
        <w:rPr>
          <w:sz w:val="16"/>
          <w:szCs w:val="16"/>
        </w:rPr>
        <w:t>принимается</w:t>
      </w:r>
      <w:r w:rsidRPr="001E3824">
        <w:rPr>
          <w:spacing w:val="-1"/>
          <w:sz w:val="16"/>
          <w:szCs w:val="16"/>
        </w:rPr>
        <w:t xml:space="preserve"> </w:t>
      </w:r>
      <w:r w:rsidRPr="001E3824">
        <w:rPr>
          <w:sz w:val="16"/>
          <w:szCs w:val="16"/>
        </w:rPr>
        <w:t>Администрацией</w:t>
      </w:r>
      <w:r w:rsidRPr="001E3824">
        <w:rPr>
          <w:spacing w:val="-2"/>
          <w:sz w:val="16"/>
          <w:szCs w:val="16"/>
        </w:rPr>
        <w:t xml:space="preserve"> </w:t>
      </w:r>
      <w:r w:rsidRPr="001E3824">
        <w:rPr>
          <w:sz w:val="16"/>
          <w:szCs w:val="16"/>
        </w:rPr>
        <w:t>не</w:t>
      </w:r>
      <w:r w:rsidRPr="001E3824">
        <w:rPr>
          <w:spacing w:val="-1"/>
          <w:sz w:val="16"/>
          <w:szCs w:val="16"/>
        </w:rPr>
        <w:t xml:space="preserve"> </w:t>
      </w:r>
      <w:proofErr w:type="gramStart"/>
      <w:r w:rsidRPr="001E3824">
        <w:rPr>
          <w:sz w:val="16"/>
          <w:szCs w:val="16"/>
        </w:rPr>
        <w:t>позднее</w:t>
      </w:r>
      <w:proofErr w:type="gramEnd"/>
      <w:r w:rsidRPr="001E3824">
        <w:rPr>
          <w:spacing w:val="-1"/>
          <w:sz w:val="16"/>
          <w:szCs w:val="16"/>
        </w:rPr>
        <w:t xml:space="preserve"> </w:t>
      </w:r>
      <w:r w:rsidRPr="001E3824">
        <w:rPr>
          <w:sz w:val="16"/>
          <w:szCs w:val="16"/>
        </w:rPr>
        <w:t>чем</w:t>
      </w:r>
      <w:r w:rsidRPr="001E3824">
        <w:rPr>
          <w:spacing w:val="-5"/>
          <w:sz w:val="16"/>
          <w:szCs w:val="16"/>
        </w:rPr>
        <w:t xml:space="preserve"> </w:t>
      </w:r>
      <w:r w:rsidRPr="001E3824">
        <w:rPr>
          <w:sz w:val="16"/>
          <w:szCs w:val="16"/>
        </w:rPr>
        <w:t>за</w:t>
      </w:r>
      <w:r w:rsidRPr="001E3824">
        <w:rPr>
          <w:spacing w:val="-5"/>
          <w:sz w:val="16"/>
          <w:szCs w:val="16"/>
        </w:rPr>
        <w:t xml:space="preserve"> </w:t>
      </w:r>
      <w:r w:rsidRPr="001E3824">
        <w:rPr>
          <w:sz w:val="16"/>
          <w:szCs w:val="16"/>
        </w:rPr>
        <w:t>7 рабочих дней до даты его проведения.</w:t>
      </w:r>
    </w:p>
    <w:p w:rsidR="000D61E6" w:rsidRPr="001E3824" w:rsidRDefault="000D61E6" w:rsidP="000D61E6">
      <w:pPr>
        <w:pStyle w:val="ab"/>
        <w:spacing w:before="67"/>
        <w:ind w:right="114" w:firstLine="567"/>
        <w:jc w:val="both"/>
        <w:rPr>
          <w:sz w:val="16"/>
          <w:szCs w:val="16"/>
        </w:rPr>
      </w:pPr>
      <w:r w:rsidRPr="001E3824">
        <w:rPr>
          <w:sz w:val="16"/>
          <w:szCs w:val="16"/>
        </w:rPr>
        <w:t xml:space="preserve">О проведении обязательного профилактического визита контролируемое лицо уведомляется Администрацией не </w:t>
      </w:r>
      <w:proofErr w:type="gramStart"/>
      <w:r w:rsidRPr="001E3824">
        <w:rPr>
          <w:sz w:val="16"/>
          <w:szCs w:val="16"/>
        </w:rPr>
        <w:t>позднее</w:t>
      </w:r>
      <w:proofErr w:type="gramEnd"/>
      <w:r w:rsidRPr="001E3824">
        <w:rPr>
          <w:sz w:val="16"/>
          <w:szCs w:val="16"/>
        </w:rPr>
        <w:t xml:space="preserve"> чем за 5 рабочих</w:t>
      </w:r>
      <w:r w:rsidRPr="001E3824">
        <w:rPr>
          <w:spacing w:val="-3"/>
          <w:sz w:val="16"/>
          <w:szCs w:val="16"/>
        </w:rPr>
        <w:t xml:space="preserve"> </w:t>
      </w:r>
      <w:r w:rsidRPr="001E3824">
        <w:rPr>
          <w:sz w:val="16"/>
          <w:szCs w:val="16"/>
        </w:rPr>
        <w:t>дней до даты его проведения способами, предусмотренными статьей 21 Федерального закона №248-ФЗ.</w:t>
      </w:r>
    </w:p>
    <w:p w:rsidR="000D61E6" w:rsidRPr="001E3824" w:rsidRDefault="000D61E6" w:rsidP="000D61E6">
      <w:pPr>
        <w:pStyle w:val="ab"/>
        <w:spacing w:before="4"/>
        <w:ind w:right="114"/>
        <w:jc w:val="both"/>
        <w:rPr>
          <w:sz w:val="16"/>
          <w:szCs w:val="16"/>
        </w:rPr>
      </w:pPr>
      <w:r w:rsidRPr="001E3824">
        <w:rPr>
          <w:sz w:val="16"/>
          <w:szCs w:val="16"/>
        </w:rPr>
        <w:t>Уведомление о проведении обязательного профилактического визита составляется в письменной форме или в форме электронного документа</w:t>
      </w:r>
      <w:r w:rsidRPr="001E3824">
        <w:rPr>
          <w:spacing w:val="40"/>
          <w:sz w:val="16"/>
          <w:szCs w:val="16"/>
        </w:rPr>
        <w:t xml:space="preserve"> </w:t>
      </w:r>
      <w:r w:rsidRPr="001E3824">
        <w:rPr>
          <w:sz w:val="16"/>
          <w:szCs w:val="16"/>
        </w:rPr>
        <w:t xml:space="preserve">и содержит следующие сведения: </w:t>
      </w:r>
    </w:p>
    <w:p w:rsidR="000D61E6" w:rsidRPr="001E3824" w:rsidRDefault="000D61E6" w:rsidP="000D61E6">
      <w:pPr>
        <w:pStyle w:val="ab"/>
        <w:numPr>
          <w:ilvl w:val="2"/>
          <w:numId w:val="16"/>
        </w:numPr>
        <w:spacing w:before="4" w:after="0" w:line="100" w:lineRule="atLeast"/>
        <w:ind w:left="119" w:right="114" w:firstLine="710"/>
        <w:jc w:val="both"/>
        <w:rPr>
          <w:spacing w:val="-2"/>
          <w:sz w:val="16"/>
          <w:szCs w:val="16"/>
        </w:rPr>
      </w:pPr>
      <w:r w:rsidRPr="001E3824">
        <w:rPr>
          <w:sz w:val="16"/>
          <w:szCs w:val="16"/>
        </w:rPr>
        <w:t>дата,</w:t>
      </w:r>
      <w:r w:rsidRPr="001E3824">
        <w:rPr>
          <w:spacing w:val="-5"/>
          <w:sz w:val="16"/>
          <w:szCs w:val="16"/>
        </w:rPr>
        <w:t xml:space="preserve"> </w:t>
      </w:r>
      <w:r w:rsidRPr="001E3824">
        <w:rPr>
          <w:sz w:val="16"/>
          <w:szCs w:val="16"/>
        </w:rPr>
        <w:t>время</w:t>
      </w:r>
      <w:r w:rsidRPr="001E3824">
        <w:rPr>
          <w:spacing w:val="-5"/>
          <w:sz w:val="16"/>
          <w:szCs w:val="16"/>
        </w:rPr>
        <w:t xml:space="preserve"> </w:t>
      </w:r>
      <w:r w:rsidRPr="001E3824">
        <w:rPr>
          <w:sz w:val="16"/>
          <w:szCs w:val="16"/>
        </w:rPr>
        <w:t>и</w:t>
      </w:r>
      <w:r w:rsidRPr="001E3824">
        <w:rPr>
          <w:spacing w:val="-7"/>
          <w:sz w:val="16"/>
          <w:szCs w:val="16"/>
        </w:rPr>
        <w:t xml:space="preserve"> </w:t>
      </w:r>
      <w:r w:rsidRPr="001E3824">
        <w:rPr>
          <w:sz w:val="16"/>
          <w:szCs w:val="16"/>
        </w:rPr>
        <w:t>место</w:t>
      </w:r>
      <w:r w:rsidRPr="001E3824">
        <w:rPr>
          <w:spacing w:val="-7"/>
          <w:sz w:val="16"/>
          <w:szCs w:val="16"/>
        </w:rPr>
        <w:t xml:space="preserve"> </w:t>
      </w:r>
      <w:r w:rsidRPr="001E3824">
        <w:rPr>
          <w:sz w:val="16"/>
          <w:szCs w:val="16"/>
        </w:rPr>
        <w:t>составления</w:t>
      </w:r>
      <w:r w:rsidRPr="001E3824">
        <w:rPr>
          <w:spacing w:val="-6"/>
          <w:sz w:val="16"/>
          <w:szCs w:val="16"/>
        </w:rPr>
        <w:t xml:space="preserve"> </w:t>
      </w:r>
      <w:r w:rsidRPr="001E3824">
        <w:rPr>
          <w:spacing w:val="-2"/>
          <w:sz w:val="16"/>
          <w:szCs w:val="16"/>
        </w:rPr>
        <w:t>уведомления;</w:t>
      </w:r>
    </w:p>
    <w:p w:rsidR="000D61E6" w:rsidRPr="001E3824" w:rsidRDefault="000D61E6" w:rsidP="000D61E6">
      <w:pPr>
        <w:pStyle w:val="ab"/>
        <w:numPr>
          <w:ilvl w:val="2"/>
          <w:numId w:val="16"/>
        </w:numPr>
        <w:spacing w:before="4" w:after="0" w:line="100" w:lineRule="atLeast"/>
        <w:ind w:left="119" w:right="114" w:firstLine="710"/>
        <w:jc w:val="both"/>
        <w:rPr>
          <w:spacing w:val="-2"/>
          <w:sz w:val="16"/>
          <w:szCs w:val="16"/>
        </w:rPr>
      </w:pPr>
      <w:r w:rsidRPr="001E3824">
        <w:rPr>
          <w:spacing w:val="-2"/>
          <w:sz w:val="16"/>
          <w:szCs w:val="16"/>
        </w:rPr>
        <w:t>наименование</w:t>
      </w:r>
      <w:r w:rsidRPr="001E3824">
        <w:rPr>
          <w:spacing w:val="5"/>
          <w:sz w:val="16"/>
          <w:szCs w:val="16"/>
        </w:rPr>
        <w:t xml:space="preserve"> </w:t>
      </w:r>
      <w:r w:rsidRPr="001E3824">
        <w:rPr>
          <w:spacing w:val="-2"/>
          <w:sz w:val="16"/>
          <w:szCs w:val="16"/>
        </w:rPr>
        <w:t xml:space="preserve">администрации; </w:t>
      </w:r>
    </w:p>
    <w:p w:rsidR="000D61E6" w:rsidRPr="001E3824" w:rsidRDefault="000D61E6" w:rsidP="000D61E6">
      <w:pPr>
        <w:pStyle w:val="ab"/>
        <w:numPr>
          <w:ilvl w:val="2"/>
          <w:numId w:val="16"/>
        </w:numPr>
        <w:spacing w:before="4" w:after="0" w:line="100" w:lineRule="atLeast"/>
        <w:ind w:left="119" w:right="114" w:firstLine="710"/>
        <w:jc w:val="both"/>
        <w:rPr>
          <w:spacing w:val="-2"/>
          <w:sz w:val="16"/>
          <w:szCs w:val="16"/>
        </w:rPr>
      </w:pPr>
      <w:r w:rsidRPr="001E3824">
        <w:rPr>
          <w:sz w:val="16"/>
          <w:szCs w:val="16"/>
        </w:rPr>
        <w:t>полное</w:t>
      </w:r>
      <w:r w:rsidRPr="001E3824">
        <w:rPr>
          <w:spacing w:val="-10"/>
          <w:sz w:val="16"/>
          <w:szCs w:val="16"/>
        </w:rPr>
        <w:t xml:space="preserve"> </w:t>
      </w:r>
      <w:r w:rsidRPr="001E3824">
        <w:rPr>
          <w:sz w:val="16"/>
          <w:szCs w:val="16"/>
        </w:rPr>
        <w:t>наименование</w:t>
      </w:r>
      <w:r w:rsidRPr="001E3824">
        <w:rPr>
          <w:spacing w:val="-9"/>
          <w:sz w:val="16"/>
          <w:szCs w:val="16"/>
        </w:rPr>
        <w:t xml:space="preserve"> </w:t>
      </w:r>
      <w:r w:rsidRPr="001E3824">
        <w:rPr>
          <w:sz w:val="16"/>
          <w:szCs w:val="16"/>
        </w:rPr>
        <w:t>контролируемого</w:t>
      </w:r>
      <w:r w:rsidRPr="001E3824">
        <w:rPr>
          <w:spacing w:val="-11"/>
          <w:sz w:val="16"/>
          <w:szCs w:val="16"/>
        </w:rPr>
        <w:t xml:space="preserve"> </w:t>
      </w:r>
      <w:r w:rsidRPr="001E3824">
        <w:rPr>
          <w:spacing w:val="-2"/>
          <w:sz w:val="16"/>
          <w:szCs w:val="16"/>
        </w:rPr>
        <w:t xml:space="preserve">лица; </w:t>
      </w:r>
    </w:p>
    <w:p w:rsidR="000D61E6" w:rsidRPr="001E3824" w:rsidRDefault="000D61E6" w:rsidP="000D61E6">
      <w:pPr>
        <w:pStyle w:val="ab"/>
        <w:numPr>
          <w:ilvl w:val="2"/>
          <w:numId w:val="16"/>
        </w:numPr>
        <w:spacing w:before="4" w:after="0" w:line="100" w:lineRule="atLeast"/>
        <w:ind w:left="119" w:right="114" w:firstLine="710"/>
        <w:jc w:val="both"/>
        <w:rPr>
          <w:spacing w:val="-2"/>
          <w:sz w:val="16"/>
          <w:szCs w:val="16"/>
        </w:rPr>
      </w:pPr>
      <w:r w:rsidRPr="001E3824">
        <w:rPr>
          <w:spacing w:val="-2"/>
          <w:sz w:val="16"/>
          <w:szCs w:val="16"/>
        </w:rPr>
        <w:t>фамилия,</w:t>
      </w:r>
      <w:r w:rsidRPr="001E3824">
        <w:rPr>
          <w:sz w:val="16"/>
          <w:szCs w:val="16"/>
        </w:rPr>
        <w:tab/>
      </w:r>
      <w:r w:rsidRPr="001E3824">
        <w:rPr>
          <w:spacing w:val="-4"/>
          <w:sz w:val="16"/>
          <w:szCs w:val="16"/>
        </w:rPr>
        <w:t>имя,</w:t>
      </w:r>
      <w:r w:rsidRPr="001E3824">
        <w:rPr>
          <w:sz w:val="16"/>
          <w:szCs w:val="16"/>
        </w:rPr>
        <w:tab/>
      </w:r>
      <w:r w:rsidRPr="001E3824">
        <w:rPr>
          <w:spacing w:val="-2"/>
          <w:sz w:val="16"/>
          <w:szCs w:val="16"/>
        </w:rPr>
        <w:t>отчество</w:t>
      </w:r>
      <w:r w:rsidRPr="001E3824">
        <w:rPr>
          <w:sz w:val="16"/>
          <w:szCs w:val="16"/>
        </w:rPr>
        <w:tab/>
      </w:r>
      <w:r w:rsidRPr="001E3824">
        <w:rPr>
          <w:spacing w:val="-4"/>
          <w:sz w:val="16"/>
          <w:szCs w:val="16"/>
        </w:rPr>
        <w:t>(при</w:t>
      </w:r>
      <w:r w:rsidRPr="001E3824">
        <w:rPr>
          <w:sz w:val="16"/>
          <w:szCs w:val="16"/>
        </w:rPr>
        <w:tab/>
      </w:r>
      <w:r w:rsidRPr="001E3824">
        <w:rPr>
          <w:spacing w:val="-2"/>
          <w:sz w:val="16"/>
          <w:szCs w:val="16"/>
        </w:rPr>
        <w:t>наличии)</w:t>
      </w:r>
      <w:r w:rsidRPr="001E3824">
        <w:rPr>
          <w:sz w:val="16"/>
          <w:szCs w:val="16"/>
        </w:rPr>
        <w:tab/>
      </w:r>
      <w:r w:rsidRPr="001E3824">
        <w:rPr>
          <w:spacing w:val="-2"/>
          <w:sz w:val="16"/>
          <w:szCs w:val="16"/>
        </w:rPr>
        <w:t xml:space="preserve">должностного </w:t>
      </w:r>
      <w:r w:rsidRPr="001E3824">
        <w:rPr>
          <w:spacing w:val="-4"/>
          <w:sz w:val="16"/>
          <w:szCs w:val="16"/>
        </w:rPr>
        <w:t xml:space="preserve">лица </w:t>
      </w:r>
      <w:r w:rsidRPr="001E3824">
        <w:rPr>
          <w:spacing w:val="-2"/>
          <w:sz w:val="16"/>
          <w:szCs w:val="16"/>
        </w:rPr>
        <w:t xml:space="preserve">администрации; </w:t>
      </w:r>
    </w:p>
    <w:p w:rsidR="000D61E6" w:rsidRPr="001E3824" w:rsidRDefault="000D61E6" w:rsidP="000D61E6">
      <w:pPr>
        <w:pStyle w:val="ab"/>
        <w:numPr>
          <w:ilvl w:val="2"/>
          <w:numId w:val="16"/>
        </w:numPr>
        <w:spacing w:before="4" w:after="0" w:line="100" w:lineRule="atLeast"/>
        <w:ind w:left="119" w:right="114" w:firstLine="710"/>
        <w:jc w:val="both"/>
        <w:rPr>
          <w:spacing w:val="-2"/>
          <w:sz w:val="16"/>
          <w:szCs w:val="16"/>
        </w:rPr>
      </w:pPr>
      <w:r w:rsidRPr="001E3824">
        <w:rPr>
          <w:sz w:val="16"/>
          <w:szCs w:val="16"/>
        </w:rPr>
        <w:t>дата,</w:t>
      </w:r>
      <w:r w:rsidRPr="001E3824">
        <w:rPr>
          <w:spacing w:val="-8"/>
          <w:sz w:val="16"/>
          <w:szCs w:val="16"/>
        </w:rPr>
        <w:t xml:space="preserve"> </w:t>
      </w:r>
      <w:r w:rsidRPr="001E3824">
        <w:rPr>
          <w:sz w:val="16"/>
          <w:szCs w:val="16"/>
        </w:rPr>
        <w:t>время</w:t>
      </w:r>
      <w:r w:rsidRPr="001E3824">
        <w:rPr>
          <w:spacing w:val="-9"/>
          <w:sz w:val="16"/>
          <w:szCs w:val="16"/>
        </w:rPr>
        <w:t xml:space="preserve"> </w:t>
      </w:r>
      <w:r w:rsidRPr="001E3824">
        <w:rPr>
          <w:sz w:val="16"/>
          <w:szCs w:val="16"/>
        </w:rPr>
        <w:t>и</w:t>
      </w:r>
      <w:r w:rsidRPr="001E3824">
        <w:rPr>
          <w:spacing w:val="-11"/>
          <w:sz w:val="16"/>
          <w:szCs w:val="16"/>
        </w:rPr>
        <w:t xml:space="preserve"> </w:t>
      </w:r>
      <w:r w:rsidRPr="001E3824">
        <w:rPr>
          <w:sz w:val="16"/>
          <w:szCs w:val="16"/>
        </w:rPr>
        <w:t>место</w:t>
      </w:r>
      <w:r w:rsidRPr="001E3824">
        <w:rPr>
          <w:spacing w:val="-10"/>
          <w:sz w:val="16"/>
          <w:szCs w:val="16"/>
        </w:rPr>
        <w:t xml:space="preserve"> </w:t>
      </w:r>
      <w:r w:rsidRPr="001E3824">
        <w:rPr>
          <w:sz w:val="16"/>
          <w:szCs w:val="16"/>
        </w:rPr>
        <w:t>обязательного</w:t>
      </w:r>
      <w:r w:rsidRPr="001E3824">
        <w:rPr>
          <w:spacing w:val="-11"/>
          <w:sz w:val="16"/>
          <w:szCs w:val="16"/>
        </w:rPr>
        <w:t xml:space="preserve"> </w:t>
      </w:r>
      <w:r w:rsidRPr="001E3824">
        <w:rPr>
          <w:sz w:val="16"/>
          <w:szCs w:val="16"/>
        </w:rPr>
        <w:t>профилактического</w:t>
      </w:r>
      <w:r w:rsidRPr="001E3824">
        <w:rPr>
          <w:spacing w:val="-10"/>
          <w:sz w:val="16"/>
          <w:szCs w:val="16"/>
        </w:rPr>
        <w:t xml:space="preserve"> </w:t>
      </w:r>
      <w:r w:rsidRPr="001E3824">
        <w:rPr>
          <w:spacing w:val="-2"/>
          <w:sz w:val="16"/>
          <w:szCs w:val="16"/>
        </w:rPr>
        <w:t xml:space="preserve">визита; </w:t>
      </w:r>
    </w:p>
    <w:p w:rsidR="000D61E6" w:rsidRPr="001E3824" w:rsidRDefault="000D61E6" w:rsidP="000D61E6">
      <w:pPr>
        <w:pStyle w:val="ab"/>
        <w:numPr>
          <w:ilvl w:val="2"/>
          <w:numId w:val="16"/>
        </w:numPr>
        <w:spacing w:before="4" w:after="0" w:line="100" w:lineRule="atLeast"/>
        <w:ind w:left="119" w:right="114" w:firstLine="710"/>
        <w:jc w:val="both"/>
        <w:rPr>
          <w:spacing w:val="-2"/>
          <w:sz w:val="16"/>
          <w:szCs w:val="16"/>
        </w:rPr>
      </w:pPr>
      <w:r w:rsidRPr="001E3824">
        <w:rPr>
          <w:sz w:val="16"/>
          <w:szCs w:val="16"/>
        </w:rPr>
        <w:t>подпись</w:t>
      </w:r>
      <w:r w:rsidRPr="001E3824">
        <w:rPr>
          <w:spacing w:val="-10"/>
          <w:sz w:val="16"/>
          <w:szCs w:val="16"/>
        </w:rPr>
        <w:t xml:space="preserve"> </w:t>
      </w:r>
      <w:r w:rsidRPr="001E3824">
        <w:rPr>
          <w:sz w:val="16"/>
          <w:szCs w:val="16"/>
        </w:rPr>
        <w:t>должностного</w:t>
      </w:r>
      <w:r w:rsidRPr="001E3824">
        <w:rPr>
          <w:spacing w:val="-9"/>
          <w:sz w:val="16"/>
          <w:szCs w:val="16"/>
        </w:rPr>
        <w:t xml:space="preserve"> </w:t>
      </w:r>
      <w:r w:rsidRPr="001E3824">
        <w:rPr>
          <w:sz w:val="16"/>
          <w:szCs w:val="16"/>
        </w:rPr>
        <w:t>лица</w:t>
      </w:r>
      <w:r w:rsidRPr="001E3824">
        <w:rPr>
          <w:spacing w:val="-7"/>
          <w:sz w:val="16"/>
          <w:szCs w:val="16"/>
        </w:rPr>
        <w:t xml:space="preserve"> </w:t>
      </w:r>
      <w:r w:rsidRPr="001E3824">
        <w:rPr>
          <w:spacing w:val="-2"/>
          <w:sz w:val="16"/>
          <w:szCs w:val="16"/>
        </w:rPr>
        <w:t>администрации.</w:t>
      </w:r>
    </w:p>
    <w:p w:rsidR="000D61E6" w:rsidRPr="001E3824" w:rsidRDefault="000D61E6" w:rsidP="000D61E6">
      <w:pPr>
        <w:pStyle w:val="ab"/>
        <w:spacing w:after="0"/>
        <w:ind w:right="113"/>
        <w:jc w:val="both"/>
        <w:rPr>
          <w:sz w:val="16"/>
          <w:szCs w:val="16"/>
        </w:rPr>
      </w:pPr>
      <w:r w:rsidRPr="001E3824">
        <w:rPr>
          <w:sz w:val="16"/>
          <w:szCs w:val="16"/>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E3824">
        <w:rPr>
          <w:sz w:val="16"/>
          <w:szCs w:val="16"/>
        </w:rPr>
        <w:t>позднее</w:t>
      </w:r>
      <w:proofErr w:type="gramEnd"/>
      <w:r w:rsidRPr="001E3824">
        <w:rPr>
          <w:sz w:val="16"/>
          <w:szCs w:val="16"/>
        </w:rPr>
        <w:t xml:space="preserve"> чем за 3 рабочих дня до даты его проведения.</w:t>
      </w:r>
    </w:p>
    <w:p w:rsidR="000D61E6" w:rsidRPr="001E3824" w:rsidRDefault="000D61E6" w:rsidP="000D61E6">
      <w:pPr>
        <w:pStyle w:val="ab"/>
        <w:spacing w:before="4" w:after="0"/>
        <w:ind w:right="115"/>
        <w:jc w:val="both"/>
        <w:rPr>
          <w:sz w:val="16"/>
          <w:szCs w:val="16"/>
        </w:rPr>
      </w:pPr>
      <w:r w:rsidRPr="001E3824">
        <w:rPr>
          <w:sz w:val="16"/>
          <w:szCs w:val="16"/>
        </w:rPr>
        <w:t>Срок проведения обязательного профилактического визита определяется Администрацией самостоятельно и не должен превышать 1 рабочего дня.</w:t>
      </w:r>
    </w:p>
    <w:p w:rsidR="000D61E6" w:rsidRPr="001E3824" w:rsidRDefault="000D61E6" w:rsidP="000D61E6">
      <w:pPr>
        <w:pStyle w:val="1f2"/>
        <w:tabs>
          <w:tab w:val="left" w:pos="1610"/>
        </w:tabs>
        <w:ind w:left="119" w:right="111" w:firstLine="710"/>
        <w:jc w:val="both"/>
        <w:rPr>
          <w:sz w:val="16"/>
          <w:szCs w:val="16"/>
        </w:rPr>
      </w:pPr>
      <w:r w:rsidRPr="001E3824">
        <w:rPr>
          <w:sz w:val="16"/>
          <w:szCs w:val="16"/>
        </w:rPr>
        <w:t>2.3.3. Контролируемое лицо вправе обратиться в Администрацию с заявлением о проведении в отношении его профилактического визита (далее также - заявление контролируемого лица).</w:t>
      </w:r>
    </w:p>
    <w:p w:rsidR="000D61E6" w:rsidRPr="001E3824" w:rsidRDefault="000D61E6" w:rsidP="000D61E6">
      <w:pPr>
        <w:pStyle w:val="ab"/>
        <w:ind w:right="110" w:firstLine="567"/>
        <w:jc w:val="both"/>
        <w:rPr>
          <w:sz w:val="16"/>
          <w:szCs w:val="16"/>
        </w:rPr>
      </w:pPr>
      <w:r w:rsidRPr="001E3824">
        <w:rPr>
          <w:sz w:val="16"/>
          <w:szCs w:val="16"/>
        </w:rPr>
        <w:t xml:space="preserve">Администрация рассматривает заявление контролируемого лица в течение десяти рабочих дней </w:t>
      </w:r>
      <w:proofErr w:type="gramStart"/>
      <w:r w:rsidRPr="001E3824">
        <w:rPr>
          <w:sz w:val="16"/>
          <w:szCs w:val="16"/>
        </w:rPr>
        <w:t>с даты регистрации</w:t>
      </w:r>
      <w:proofErr w:type="gramEnd"/>
      <w:r w:rsidRPr="001E3824">
        <w:rPr>
          <w:sz w:val="16"/>
          <w:szCs w:val="16"/>
        </w:rPr>
        <w:t xml:space="preserve"> указанного заявления и принимает решение о проведении профилактического визита либо об отказе</w:t>
      </w:r>
      <w:r w:rsidRPr="001E3824">
        <w:rPr>
          <w:spacing w:val="40"/>
          <w:sz w:val="16"/>
          <w:szCs w:val="16"/>
        </w:rPr>
        <w:t xml:space="preserve"> </w:t>
      </w:r>
      <w:r w:rsidRPr="001E3824">
        <w:rPr>
          <w:sz w:val="16"/>
          <w:szCs w:val="16"/>
        </w:rPr>
        <w:t>в его проведении с учетом материальных, финансовых и кадровых ресурсов администрации, о чем уведомляет контролируемое лицо.</w:t>
      </w:r>
    </w:p>
    <w:p w:rsidR="000D61E6" w:rsidRPr="001E3824" w:rsidRDefault="000D61E6" w:rsidP="000D61E6">
      <w:pPr>
        <w:pStyle w:val="ab"/>
        <w:spacing w:after="0"/>
        <w:ind w:right="113" w:firstLine="567"/>
        <w:jc w:val="both"/>
        <w:rPr>
          <w:sz w:val="16"/>
          <w:szCs w:val="16"/>
        </w:rPr>
      </w:pPr>
      <w:r w:rsidRPr="001E3824">
        <w:rPr>
          <w:sz w:val="16"/>
          <w:szCs w:val="16"/>
        </w:rPr>
        <w:t xml:space="preserve">Администрация принимает решение </w:t>
      </w:r>
      <w:proofErr w:type="gramStart"/>
      <w:r w:rsidRPr="001E3824">
        <w:rPr>
          <w:sz w:val="16"/>
          <w:szCs w:val="16"/>
        </w:rPr>
        <w:t>об отказе в проведении профилактического визита по заявлению контролируемого лица по одному</w:t>
      </w:r>
      <w:r w:rsidRPr="001E3824">
        <w:rPr>
          <w:spacing w:val="40"/>
          <w:sz w:val="16"/>
          <w:szCs w:val="16"/>
        </w:rPr>
        <w:t xml:space="preserve"> </w:t>
      </w:r>
      <w:r w:rsidRPr="001E3824">
        <w:rPr>
          <w:sz w:val="16"/>
          <w:szCs w:val="16"/>
        </w:rPr>
        <w:t>из следующих оснований</w:t>
      </w:r>
      <w:proofErr w:type="gramEnd"/>
      <w:r w:rsidRPr="001E3824">
        <w:rPr>
          <w:sz w:val="16"/>
          <w:szCs w:val="16"/>
        </w:rPr>
        <w:t xml:space="preserve">: </w:t>
      </w:r>
    </w:p>
    <w:p w:rsidR="000D61E6" w:rsidRPr="001E3824" w:rsidRDefault="000D61E6" w:rsidP="000D61E6">
      <w:pPr>
        <w:pStyle w:val="ab"/>
        <w:numPr>
          <w:ilvl w:val="2"/>
          <w:numId w:val="17"/>
        </w:numPr>
        <w:spacing w:after="0" w:line="100" w:lineRule="atLeast"/>
        <w:ind w:left="119" w:right="113" w:firstLine="710"/>
        <w:jc w:val="both"/>
        <w:rPr>
          <w:sz w:val="16"/>
          <w:szCs w:val="16"/>
        </w:rPr>
      </w:pPr>
      <w:r w:rsidRPr="001E3824">
        <w:rPr>
          <w:sz w:val="16"/>
          <w:szCs w:val="16"/>
        </w:rPr>
        <w:t>от контролируемого лица поступило уведомление об отзыве заявления о проведении профилактического визита;</w:t>
      </w:r>
    </w:p>
    <w:p w:rsidR="000D61E6" w:rsidRPr="001E3824" w:rsidRDefault="000D61E6" w:rsidP="000D61E6">
      <w:pPr>
        <w:pStyle w:val="ab"/>
        <w:numPr>
          <w:ilvl w:val="2"/>
          <w:numId w:val="17"/>
        </w:numPr>
        <w:spacing w:after="0" w:line="100" w:lineRule="atLeast"/>
        <w:ind w:left="119" w:right="113" w:firstLine="710"/>
        <w:jc w:val="both"/>
        <w:rPr>
          <w:sz w:val="16"/>
          <w:szCs w:val="16"/>
        </w:rPr>
      </w:pPr>
      <w:r w:rsidRPr="001E3824">
        <w:rPr>
          <w:sz w:val="16"/>
          <w:szCs w:val="16"/>
        </w:rPr>
        <w:t xml:space="preserve">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 </w:t>
      </w:r>
    </w:p>
    <w:p w:rsidR="000D61E6" w:rsidRPr="001E3824" w:rsidRDefault="000D61E6" w:rsidP="000D61E6">
      <w:pPr>
        <w:pStyle w:val="ab"/>
        <w:numPr>
          <w:ilvl w:val="2"/>
          <w:numId w:val="17"/>
        </w:numPr>
        <w:spacing w:after="0" w:line="100" w:lineRule="atLeast"/>
        <w:ind w:left="119" w:right="113" w:firstLine="710"/>
        <w:jc w:val="both"/>
        <w:rPr>
          <w:sz w:val="16"/>
          <w:szCs w:val="16"/>
        </w:rPr>
      </w:pPr>
      <w:r w:rsidRPr="001E3824">
        <w:rPr>
          <w:sz w:val="16"/>
          <w:szCs w:val="16"/>
        </w:rPr>
        <w:t>в</w:t>
      </w:r>
      <w:r w:rsidRPr="001E3824">
        <w:rPr>
          <w:spacing w:val="-3"/>
          <w:sz w:val="16"/>
          <w:szCs w:val="16"/>
        </w:rPr>
        <w:t xml:space="preserve"> </w:t>
      </w:r>
      <w:r w:rsidRPr="001E3824">
        <w:rPr>
          <w:sz w:val="16"/>
          <w:szCs w:val="16"/>
        </w:rPr>
        <w:t>течение шести</w:t>
      </w:r>
      <w:r w:rsidRPr="001E3824">
        <w:rPr>
          <w:spacing w:val="-1"/>
          <w:sz w:val="16"/>
          <w:szCs w:val="16"/>
        </w:rPr>
        <w:t xml:space="preserve"> </w:t>
      </w:r>
      <w:r w:rsidRPr="001E3824">
        <w:rPr>
          <w:sz w:val="16"/>
          <w:szCs w:val="16"/>
        </w:rPr>
        <w:t>месяцев</w:t>
      </w:r>
      <w:r w:rsidRPr="001E3824">
        <w:rPr>
          <w:spacing w:val="-7"/>
          <w:sz w:val="16"/>
          <w:szCs w:val="16"/>
        </w:rPr>
        <w:t xml:space="preserve"> </w:t>
      </w:r>
      <w:r w:rsidRPr="001E3824">
        <w:rPr>
          <w:sz w:val="16"/>
          <w:szCs w:val="16"/>
        </w:rPr>
        <w:t>до</w:t>
      </w:r>
      <w:r w:rsidRPr="001E3824">
        <w:rPr>
          <w:spacing w:val="-6"/>
          <w:sz w:val="16"/>
          <w:szCs w:val="16"/>
        </w:rPr>
        <w:t xml:space="preserve"> </w:t>
      </w:r>
      <w:r w:rsidRPr="001E3824">
        <w:rPr>
          <w:sz w:val="16"/>
          <w:szCs w:val="16"/>
        </w:rPr>
        <w:t>даты</w:t>
      </w:r>
      <w:r w:rsidRPr="001E3824">
        <w:rPr>
          <w:spacing w:val="-1"/>
          <w:sz w:val="16"/>
          <w:szCs w:val="16"/>
        </w:rPr>
        <w:t xml:space="preserve"> </w:t>
      </w:r>
      <w:r w:rsidRPr="001E3824">
        <w:rPr>
          <w:sz w:val="16"/>
          <w:szCs w:val="16"/>
        </w:rPr>
        <w:t>подачи</w:t>
      </w:r>
      <w:r w:rsidRPr="001E3824">
        <w:rPr>
          <w:spacing w:val="-1"/>
          <w:sz w:val="16"/>
          <w:szCs w:val="16"/>
        </w:rPr>
        <w:t xml:space="preserve"> </w:t>
      </w:r>
      <w:r w:rsidRPr="001E3824">
        <w:rPr>
          <w:sz w:val="16"/>
          <w:szCs w:val="16"/>
        </w:rPr>
        <w:t xml:space="preserve">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0D61E6" w:rsidRPr="001E3824" w:rsidRDefault="000D61E6" w:rsidP="000D61E6">
      <w:pPr>
        <w:pStyle w:val="ab"/>
        <w:numPr>
          <w:ilvl w:val="2"/>
          <w:numId w:val="17"/>
        </w:numPr>
        <w:spacing w:after="0" w:line="100" w:lineRule="atLeast"/>
        <w:ind w:left="119" w:right="113" w:firstLine="710"/>
        <w:jc w:val="both"/>
        <w:rPr>
          <w:sz w:val="16"/>
          <w:szCs w:val="16"/>
        </w:rPr>
      </w:pPr>
      <w:r w:rsidRPr="001E3824">
        <w:rPr>
          <w:sz w:val="16"/>
          <w:szCs w:val="16"/>
        </w:rPr>
        <w:t>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0D61E6" w:rsidRDefault="000D61E6" w:rsidP="000D61E6">
      <w:pPr>
        <w:pStyle w:val="ab"/>
        <w:spacing w:before="67" w:after="0"/>
        <w:ind w:right="108" w:firstLine="567"/>
        <w:jc w:val="both"/>
        <w:rPr>
          <w:sz w:val="16"/>
          <w:szCs w:val="16"/>
        </w:rPr>
      </w:pPr>
      <w:r w:rsidRPr="001E3824">
        <w:rPr>
          <w:sz w:val="16"/>
          <w:szCs w:val="16"/>
        </w:rPr>
        <w:t>В случае принятия решения о проведении профилактического визита</w:t>
      </w:r>
      <w:r w:rsidRPr="001E3824">
        <w:rPr>
          <w:spacing w:val="40"/>
          <w:sz w:val="16"/>
          <w:szCs w:val="16"/>
        </w:rPr>
        <w:t xml:space="preserve"> </w:t>
      </w:r>
      <w:r w:rsidRPr="001E3824">
        <w:rPr>
          <w:sz w:val="16"/>
          <w:szCs w:val="16"/>
        </w:rPr>
        <w:t xml:space="preserve">по заявлению контролируемого лица Администрация в течение двадцати рабочих дней согласовывает дату проведения </w:t>
      </w:r>
    </w:p>
    <w:p w:rsidR="000D61E6" w:rsidRDefault="000D61E6" w:rsidP="000D61E6">
      <w:pPr>
        <w:shd w:val="clear" w:color="auto" w:fill="FFFFFF"/>
        <w:spacing w:after="0" w:line="240" w:lineRule="auto"/>
        <w:jc w:val="center"/>
        <w:rPr>
          <w:rFonts w:ascii="Times New Roman" w:hAnsi="Times New Roman" w:cs="Times New Roman"/>
          <w:b/>
          <w:bCs/>
          <w:sz w:val="20"/>
          <w:szCs w:val="20"/>
        </w:rPr>
      </w:pPr>
    </w:p>
    <w:p w:rsidR="000D61E6" w:rsidRPr="000D61E6" w:rsidRDefault="000D61E6" w:rsidP="000D61E6">
      <w:pPr>
        <w:shd w:val="clear" w:color="auto" w:fill="FFFFFF"/>
        <w:spacing w:after="0" w:line="240" w:lineRule="auto"/>
        <w:jc w:val="center"/>
        <w:rPr>
          <w:rFonts w:ascii="Times New Roman" w:hAnsi="Times New Roman" w:cs="Times New Roman"/>
          <w:b/>
          <w:bCs/>
          <w:sz w:val="20"/>
          <w:szCs w:val="20"/>
        </w:rPr>
      </w:pPr>
      <w:r w:rsidRPr="00335513">
        <w:rPr>
          <w:rFonts w:ascii="Times New Roman" w:hAnsi="Times New Roman" w:cs="Times New Roman"/>
          <w:b/>
          <w:bCs/>
          <w:sz w:val="20"/>
          <w:szCs w:val="20"/>
        </w:rPr>
        <w:t xml:space="preserve">Вестник Высокского сельсовета                </w:t>
      </w:r>
      <w:r>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 </w:t>
      </w:r>
      <w:r>
        <w:rPr>
          <w:rFonts w:ascii="Times New Roman" w:hAnsi="Times New Roman" w:cs="Times New Roman"/>
          <w:b/>
          <w:bCs/>
          <w:sz w:val="20"/>
          <w:szCs w:val="20"/>
        </w:rPr>
        <w:t>4</w:t>
      </w:r>
      <w:r w:rsidRPr="00335513">
        <w:rPr>
          <w:rFonts w:ascii="Times New Roman" w:hAnsi="Times New Roman" w:cs="Times New Roman"/>
          <w:b/>
          <w:bCs/>
          <w:sz w:val="20"/>
          <w:szCs w:val="20"/>
        </w:rPr>
        <w:t>(3</w:t>
      </w:r>
      <w:r>
        <w:rPr>
          <w:rFonts w:ascii="Times New Roman" w:hAnsi="Times New Roman" w:cs="Times New Roman"/>
          <w:b/>
          <w:bCs/>
          <w:sz w:val="20"/>
          <w:szCs w:val="20"/>
        </w:rPr>
        <w:t>6</w:t>
      </w:r>
      <w:r w:rsidRPr="00335513">
        <w:rPr>
          <w:rFonts w:ascii="Times New Roman" w:hAnsi="Times New Roman" w:cs="Times New Roman"/>
          <w:b/>
          <w:bCs/>
          <w:sz w:val="20"/>
          <w:szCs w:val="20"/>
        </w:rPr>
        <w:t xml:space="preserve">) от  </w:t>
      </w:r>
      <w:r>
        <w:rPr>
          <w:rFonts w:ascii="Times New Roman" w:hAnsi="Times New Roman" w:cs="Times New Roman"/>
          <w:b/>
          <w:bCs/>
          <w:sz w:val="20"/>
          <w:szCs w:val="20"/>
        </w:rPr>
        <w:t>30</w:t>
      </w:r>
      <w:r w:rsidRPr="00335513">
        <w:rPr>
          <w:rFonts w:ascii="Times New Roman" w:hAnsi="Times New Roman" w:cs="Times New Roman"/>
          <w:b/>
          <w:bCs/>
          <w:sz w:val="20"/>
          <w:szCs w:val="20"/>
        </w:rPr>
        <w:t>.0</w:t>
      </w:r>
      <w:r>
        <w:rPr>
          <w:rFonts w:ascii="Times New Roman" w:hAnsi="Times New Roman" w:cs="Times New Roman"/>
          <w:b/>
          <w:bCs/>
          <w:sz w:val="20"/>
          <w:szCs w:val="20"/>
        </w:rPr>
        <w:t>7</w:t>
      </w:r>
      <w:r w:rsidRPr="00335513">
        <w:rPr>
          <w:rFonts w:ascii="Times New Roman" w:hAnsi="Times New Roman" w:cs="Times New Roman"/>
          <w:b/>
          <w:bCs/>
          <w:sz w:val="20"/>
          <w:szCs w:val="20"/>
        </w:rPr>
        <w:t>.2024 г.</w:t>
      </w:r>
    </w:p>
    <w:p w:rsidR="000D61E6" w:rsidRDefault="000D61E6" w:rsidP="000D61E6">
      <w:pPr>
        <w:pStyle w:val="ab"/>
        <w:spacing w:before="67" w:after="0"/>
        <w:ind w:right="108" w:firstLine="567"/>
        <w:jc w:val="both"/>
        <w:rPr>
          <w:sz w:val="16"/>
          <w:szCs w:val="16"/>
        </w:rPr>
      </w:pPr>
    </w:p>
    <w:p w:rsidR="000D61E6" w:rsidRPr="001E3824" w:rsidRDefault="000D61E6" w:rsidP="000D61E6">
      <w:pPr>
        <w:pStyle w:val="ab"/>
        <w:spacing w:before="67" w:after="0"/>
        <w:ind w:right="108" w:firstLine="567"/>
        <w:jc w:val="both"/>
        <w:rPr>
          <w:sz w:val="16"/>
          <w:szCs w:val="16"/>
        </w:rPr>
      </w:pPr>
      <w:r w:rsidRPr="001E3824">
        <w:rPr>
          <w:sz w:val="16"/>
          <w:szCs w:val="16"/>
        </w:rPr>
        <w:t>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1E3824">
        <w:rPr>
          <w:sz w:val="16"/>
          <w:szCs w:val="16"/>
        </w:rPr>
        <w:t>.».</w:t>
      </w:r>
      <w:proofErr w:type="gramEnd"/>
    </w:p>
    <w:p w:rsidR="000D61E6" w:rsidRPr="001E3824" w:rsidRDefault="000D61E6" w:rsidP="000D61E6">
      <w:pPr>
        <w:spacing w:after="0" w:line="240" w:lineRule="auto"/>
        <w:ind w:firstLine="851"/>
        <w:jc w:val="both"/>
        <w:rPr>
          <w:rFonts w:ascii="Times New Roman" w:hAnsi="Times New Roman" w:cs="Times New Roman"/>
          <w:sz w:val="16"/>
          <w:szCs w:val="16"/>
        </w:rPr>
      </w:pPr>
      <w:r w:rsidRPr="001E3824">
        <w:rPr>
          <w:rFonts w:ascii="Times New Roman" w:hAnsi="Times New Roman" w:cs="Times New Roman"/>
          <w:color w:val="000000"/>
          <w:sz w:val="16"/>
          <w:szCs w:val="16"/>
        </w:rPr>
        <w:t xml:space="preserve">2. </w:t>
      </w:r>
      <w:r w:rsidRPr="001E3824">
        <w:rPr>
          <w:rFonts w:ascii="Times New Roman" w:hAnsi="Times New Roman" w:cs="Times New Roman"/>
          <w:sz w:val="16"/>
          <w:szCs w:val="16"/>
        </w:rPr>
        <w:t>Настоящее решение вступает в силу со дня подписания и подлежит размещению на официальном сайте муниципального образования «</w:t>
      </w:r>
      <w:r w:rsidRPr="001E3824">
        <w:rPr>
          <w:rFonts w:ascii="Times New Roman" w:hAnsi="Times New Roman" w:cs="Times New Roman"/>
          <w:spacing w:val="5"/>
          <w:sz w:val="16"/>
          <w:szCs w:val="16"/>
        </w:rPr>
        <w:t>Высокский</w:t>
      </w:r>
      <w:r w:rsidRPr="001E3824">
        <w:rPr>
          <w:rFonts w:ascii="Times New Roman" w:hAnsi="Times New Roman" w:cs="Times New Roman"/>
          <w:sz w:val="16"/>
          <w:szCs w:val="16"/>
        </w:rPr>
        <w:t xml:space="preserve"> сельсовет» Медвенского района Курской области в сети «Интернет». </w:t>
      </w:r>
    </w:p>
    <w:p w:rsidR="000D61E6" w:rsidRPr="001E3824" w:rsidRDefault="000D61E6" w:rsidP="000D61E6">
      <w:pPr>
        <w:widowControl w:val="0"/>
        <w:tabs>
          <w:tab w:val="left" w:pos="993"/>
        </w:tabs>
        <w:adjustRightInd w:val="0"/>
        <w:ind w:firstLine="851"/>
        <w:jc w:val="both"/>
        <w:textAlignment w:val="baseline"/>
        <w:rPr>
          <w:rFonts w:ascii="Times New Roman" w:hAnsi="Times New Roman" w:cs="Times New Roman"/>
          <w:sz w:val="16"/>
          <w:szCs w:val="16"/>
        </w:rPr>
      </w:pPr>
      <w:r w:rsidRPr="001E3824">
        <w:rPr>
          <w:rFonts w:ascii="Times New Roman" w:hAnsi="Times New Roman" w:cs="Times New Roman"/>
          <w:sz w:val="16"/>
          <w:szCs w:val="16"/>
        </w:rPr>
        <w:t xml:space="preserve">3. </w:t>
      </w:r>
      <w:proofErr w:type="gramStart"/>
      <w:r w:rsidRPr="001E3824">
        <w:rPr>
          <w:rFonts w:ascii="Times New Roman" w:hAnsi="Times New Roman" w:cs="Times New Roman"/>
          <w:sz w:val="16"/>
          <w:szCs w:val="16"/>
        </w:rPr>
        <w:t>Контроль за</w:t>
      </w:r>
      <w:proofErr w:type="gramEnd"/>
      <w:r w:rsidRPr="001E3824">
        <w:rPr>
          <w:rFonts w:ascii="Times New Roman" w:hAnsi="Times New Roman" w:cs="Times New Roman"/>
          <w:sz w:val="16"/>
          <w:szCs w:val="16"/>
        </w:rPr>
        <w:t xml:space="preserve"> исполнением настоящего решения возложить на Главу Высокского сельсовета Медвенского района Афанасьева С.Н.</w:t>
      </w:r>
    </w:p>
    <w:p w:rsidR="000D61E6" w:rsidRPr="001E3824" w:rsidRDefault="000D61E6" w:rsidP="000D61E6">
      <w:pPr>
        <w:widowControl w:val="0"/>
        <w:tabs>
          <w:tab w:val="left" w:pos="993"/>
        </w:tabs>
        <w:adjustRightInd w:val="0"/>
        <w:jc w:val="both"/>
        <w:textAlignment w:val="baseline"/>
        <w:rPr>
          <w:rFonts w:ascii="Times New Roman" w:hAnsi="Times New Roman" w:cs="Times New Roman"/>
          <w:sz w:val="16"/>
          <w:szCs w:val="16"/>
        </w:rPr>
      </w:pPr>
    </w:p>
    <w:p w:rsidR="000D61E6" w:rsidRPr="001E3824" w:rsidRDefault="000D61E6" w:rsidP="000D61E6">
      <w:pPr>
        <w:widowControl w:val="0"/>
        <w:tabs>
          <w:tab w:val="left" w:pos="993"/>
        </w:tabs>
        <w:adjustRightInd w:val="0"/>
        <w:jc w:val="both"/>
        <w:textAlignment w:val="baseline"/>
        <w:rPr>
          <w:rFonts w:ascii="Times New Roman" w:hAnsi="Times New Roman" w:cs="Times New Roman"/>
          <w:sz w:val="16"/>
          <w:szCs w:val="16"/>
        </w:rPr>
      </w:pPr>
    </w:p>
    <w:p w:rsidR="000D61E6" w:rsidRPr="001E3824" w:rsidRDefault="000D61E6" w:rsidP="000D61E6">
      <w:pPr>
        <w:tabs>
          <w:tab w:val="left" w:pos="964"/>
          <w:tab w:val="left" w:pos="6947"/>
        </w:tabs>
        <w:spacing w:after="0" w:line="240" w:lineRule="auto"/>
        <w:jc w:val="both"/>
        <w:rPr>
          <w:rFonts w:ascii="Times New Roman" w:hAnsi="Times New Roman" w:cs="Times New Roman"/>
          <w:sz w:val="16"/>
          <w:szCs w:val="16"/>
        </w:rPr>
      </w:pPr>
      <w:r w:rsidRPr="001E3824">
        <w:rPr>
          <w:rFonts w:ascii="Times New Roman" w:hAnsi="Times New Roman" w:cs="Times New Roman"/>
          <w:sz w:val="16"/>
          <w:szCs w:val="16"/>
        </w:rPr>
        <w:t>Председатель Собрания депутатов</w:t>
      </w:r>
      <w:r w:rsidRPr="001E3824">
        <w:rPr>
          <w:rFonts w:ascii="Times New Roman" w:hAnsi="Times New Roman" w:cs="Times New Roman"/>
          <w:sz w:val="16"/>
          <w:szCs w:val="16"/>
        </w:rPr>
        <w:tab/>
      </w:r>
    </w:p>
    <w:p w:rsidR="000D61E6" w:rsidRPr="001E3824" w:rsidRDefault="000D61E6" w:rsidP="000D61E6">
      <w:pPr>
        <w:tabs>
          <w:tab w:val="left" w:pos="964"/>
        </w:tabs>
        <w:spacing w:after="0" w:line="240" w:lineRule="auto"/>
        <w:jc w:val="both"/>
        <w:rPr>
          <w:rFonts w:ascii="Times New Roman" w:hAnsi="Times New Roman" w:cs="Times New Roman"/>
          <w:sz w:val="16"/>
          <w:szCs w:val="16"/>
        </w:rPr>
      </w:pPr>
      <w:r w:rsidRPr="001E3824">
        <w:rPr>
          <w:rFonts w:ascii="Times New Roman" w:hAnsi="Times New Roman" w:cs="Times New Roman"/>
          <w:sz w:val="16"/>
          <w:szCs w:val="16"/>
        </w:rPr>
        <w:t>Высокского сельсовета</w:t>
      </w:r>
    </w:p>
    <w:p w:rsidR="000D61E6" w:rsidRPr="001E3824" w:rsidRDefault="000D61E6" w:rsidP="000D61E6">
      <w:pPr>
        <w:tabs>
          <w:tab w:val="left" w:pos="964"/>
        </w:tabs>
        <w:spacing w:after="0" w:line="240" w:lineRule="auto"/>
        <w:jc w:val="both"/>
        <w:rPr>
          <w:rFonts w:ascii="Times New Roman" w:hAnsi="Times New Roman" w:cs="Times New Roman"/>
          <w:sz w:val="16"/>
          <w:szCs w:val="16"/>
        </w:rPr>
      </w:pPr>
      <w:r w:rsidRPr="001E3824">
        <w:rPr>
          <w:rFonts w:ascii="Times New Roman" w:hAnsi="Times New Roman" w:cs="Times New Roman"/>
          <w:sz w:val="16"/>
          <w:szCs w:val="16"/>
        </w:rPr>
        <w:t>Медвенского района                                                              Т.В. Веревкина</w:t>
      </w:r>
    </w:p>
    <w:p w:rsidR="000D61E6" w:rsidRPr="001E3824" w:rsidRDefault="000D61E6" w:rsidP="000D61E6">
      <w:pPr>
        <w:tabs>
          <w:tab w:val="left" w:pos="964"/>
        </w:tabs>
        <w:spacing w:after="0" w:line="240" w:lineRule="auto"/>
        <w:jc w:val="both"/>
        <w:rPr>
          <w:rFonts w:ascii="Times New Roman" w:hAnsi="Times New Roman" w:cs="Times New Roman"/>
          <w:sz w:val="16"/>
          <w:szCs w:val="16"/>
        </w:rPr>
      </w:pPr>
    </w:p>
    <w:p w:rsidR="000D61E6" w:rsidRPr="001E3824" w:rsidRDefault="000D61E6" w:rsidP="000D61E6">
      <w:pPr>
        <w:tabs>
          <w:tab w:val="left" w:pos="964"/>
        </w:tabs>
        <w:spacing w:after="0" w:line="240" w:lineRule="auto"/>
        <w:rPr>
          <w:rFonts w:ascii="Times New Roman" w:hAnsi="Times New Roman" w:cs="Times New Roman"/>
          <w:sz w:val="16"/>
          <w:szCs w:val="16"/>
        </w:rPr>
      </w:pPr>
      <w:r w:rsidRPr="001E3824">
        <w:rPr>
          <w:rFonts w:ascii="Times New Roman" w:hAnsi="Times New Roman" w:cs="Times New Roman"/>
          <w:sz w:val="16"/>
          <w:szCs w:val="16"/>
        </w:rPr>
        <w:t>И.о</w:t>
      </w:r>
      <w:proofErr w:type="gramStart"/>
      <w:r w:rsidRPr="001E3824">
        <w:rPr>
          <w:rFonts w:ascii="Times New Roman" w:hAnsi="Times New Roman" w:cs="Times New Roman"/>
          <w:sz w:val="16"/>
          <w:szCs w:val="16"/>
        </w:rPr>
        <w:t>.Г</w:t>
      </w:r>
      <w:proofErr w:type="gramEnd"/>
      <w:r w:rsidRPr="001E3824">
        <w:rPr>
          <w:rFonts w:ascii="Times New Roman" w:hAnsi="Times New Roman" w:cs="Times New Roman"/>
          <w:sz w:val="16"/>
          <w:szCs w:val="16"/>
        </w:rPr>
        <w:t>лавы Высокского сельсовета</w:t>
      </w:r>
    </w:p>
    <w:p w:rsidR="000D61E6" w:rsidRPr="001E3824" w:rsidRDefault="000D61E6" w:rsidP="000D61E6">
      <w:pPr>
        <w:spacing w:after="0" w:line="240" w:lineRule="auto"/>
        <w:rPr>
          <w:rFonts w:ascii="Times New Roman" w:hAnsi="Times New Roman" w:cs="Times New Roman"/>
          <w:sz w:val="16"/>
          <w:szCs w:val="16"/>
        </w:rPr>
      </w:pPr>
      <w:r w:rsidRPr="001E3824">
        <w:rPr>
          <w:rFonts w:ascii="Times New Roman" w:hAnsi="Times New Roman" w:cs="Times New Roman"/>
          <w:sz w:val="16"/>
          <w:szCs w:val="16"/>
        </w:rPr>
        <w:t>Медвенского района                                                                Н.Г. Сотникова</w:t>
      </w:r>
    </w:p>
    <w:p w:rsidR="006237D3" w:rsidRDefault="006237D3"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0D61E6" w:rsidRPr="00335513" w:rsidRDefault="000D61E6" w:rsidP="00DF7AD2">
      <w:pPr>
        <w:shd w:val="clear" w:color="auto" w:fill="FFFFFF"/>
        <w:spacing w:after="0" w:line="240" w:lineRule="auto"/>
        <w:ind w:left="5812"/>
        <w:jc w:val="center"/>
        <w:rPr>
          <w:rFonts w:ascii="Times New Roman" w:hAnsi="Times New Roman"/>
          <w:color w:val="000000"/>
          <w:spacing w:val="1"/>
          <w:sz w:val="16"/>
          <w:szCs w:val="16"/>
        </w:rPr>
      </w:pPr>
    </w:p>
    <w:p w:rsidR="006237D3" w:rsidRPr="00335513" w:rsidRDefault="006237D3" w:rsidP="00DF7AD2">
      <w:pPr>
        <w:shd w:val="clear" w:color="auto" w:fill="FFFFFF"/>
        <w:spacing w:after="0" w:line="240" w:lineRule="auto"/>
        <w:ind w:left="5812"/>
        <w:jc w:val="center"/>
        <w:rPr>
          <w:rFonts w:ascii="Times New Roman" w:hAnsi="Times New Roman"/>
          <w:color w:val="000000"/>
          <w:spacing w:val="1"/>
          <w:sz w:val="16"/>
          <w:szCs w:val="16"/>
        </w:rPr>
      </w:pPr>
    </w:p>
    <w:p w:rsidR="006237D3" w:rsidRPr="00335513" w:rsidRDefault="006237D3" w:rsidP="006237D3">
      <w:pPr>
        <w:shd w:val="clear" w:color="auto" w:fill="FFFFFF"/>
        <w:spacing w:after="0" w:line="240" w:lineRule="auto"/>
        <w:rPr>
          <w:rFonts w:ascii="Times New Roman" w:hAnsi="Times New Roman" w:cs="Times New Roman"/>
          <w:b/>
          <w:bCs/>
          <w:sz w:val="20"/>
          <w:szCs w:val="20"/>
        </w:rPr>
      </w:pPr>
      <w:r w:rsidRPr="00335513">
        <w:rPr>
          <w:rFonts w:ascii="Times New Roman" w:hAnsi="Times New Roman" w:cs="Times New Roman"/>
          <w:b/>
          <w:bCs/>
          <w:sz w:val="20"/>
          <w:szCs w:val="20"/>
        </w:rPr>
        <w:t xml:space="preserve">                            Вестник Высокского сельсовета                </w:t>
      </w:r>
      <w:r w:rsidR="00335513">
        <w:rPr>
          <w:rFonts w:ascii="Times New Roman" w:hAnsi="Times New Roman" w:cs="Times New Roman"/>
          <w:b/>
          <w:bCs/>
          <w:sz w:val="20"/>
          <w:szCs w:val="20"/>
        </w:rPr>
        <w:t xml:space="preserve">                  </w:t>
      </w:r>
      <w:r w:rsidR="00202606" w:rsidRPr="00335513">
        <w:rPr>
          <w:rFonts w:ascii="Times New Roman" w:hAnsi="Times New Roman" w:cs="Times New Roman"/>
          <w:b/>
          <w:bCs/>
          <w:sz w:val="20"/>
          <w:szCs w:val="20"/>
        </w:rPr>
        <w:t xml:space="preserve"> </w:t>
      </w:r>
      <w:r w:rsidRPr="00335513">
        <w:rPr>
          <w:rFonts w:ascii="Times New Roman" w:hAnsi="Times New Roman" w:cs="Times New Roman"/>
          <w:b/>
          <w:bCs/>
          <w:sz w:val="20"/>
          <w:szCs w:val="20"/>
        </w:rPr>
        <w:t xml:space="preserve"> № </w:t>
      </w:r>
      <w:r w:rsidR="00D33938">
        <w:rPr>
          <w:rFonts w:ascii="Times New Roman" w:hAnsi="Times New Roman" w:cs="Times New Roman"/>
          <w:b/>
          <w:bCs/>
          <w:sz w:val="20"/>
          <w:szCs w:val="20"/>
        </w:rPr>
        <w:t>4</w:t>
      </w:r>
      <w:r w:rsidRPr="00335513">
        <w:rPr>
          <w:rFonts w:ascii="Times New Roman" w:hAnsi="Times New Roman" w:cs="Times New Roman"/>
          <w:b/>
          <w:bCs/>
          <w:sz w:val="20"/>
          <w:szCs w:val="20"/>
        </w:rPr>
        <w:t>(3</w:t>
      </w:r>
      <w:r w:rsidR="00D33938">
        <w:rPr>
          <w:rFonts w:ascii="Times New Roman" w:hAnsi="Times New Roman" w:cs="Times New Roman"/>
          <w:b/>
          <w:bCs/>
          <w:sz w:val="20"/>
          <w:szCs w:val="20"/>
        </w:rPr>
        <w:t>6</w:t>
      </w:r>
      <w:r w:rsidRPr="00335513">
        <w:rPr>
          <w:rFonts w:ascii="Times New Roman" w:hAnsi="Times New Roman" w:cs="Times New Roman"/>
          <w:b/>
          <w:bCs/>
          <w:sz w:val="20"/>
          <w:szCs w:val="20"/>
        </w:rPr>
        <w:t xml:space="preserve">) от  </w:t>
      </w:r>
      <w:r w:rsidR="00D33938">
        <w:rPr>
          <w:rFonts w:ascii="Times New Roman" w:hAnsi="Times New Roman" w:cs="Times New Roman"/>
          <w:b/>
          <w:bCs/>
          <w:sz w:val="20"/>
          <w:szCs w:val="20"/>
        </w:rPr>
        <w:t>30</w:t>
      </w:r>
      <w:r w:rsidRPr="00335513">
        <w:rPr>
          <w:rFonts w:ascii="Times New Roman" w:hAnsi="Times New Roman" w:cs="Times New Roman"/>
          <w:b/>
          <w:bCs/>
          <w:sz w:val="20"/>
          <w:szCs w:val="20"/>
        </w:rPr>
        <w:t>.0</w:t>
      </w:r>
      <w:r w:rsidR="00D33938">
        <w:rPr>
          <w:rFonts w:ascii="Times New Roman" w:hAnsi="Times New Roman" w:cs="Times New Roman"/>
          <w:b/>
          <w:bCs/>
          <w:sz w:val="20"/>
          <w:szCs w:val="20"/>
        </w:rPr>
        <w:t>7</w:t>
      </w:r>
      <w:r w:rsidRPr="00335513">
        <w:rPr>
          <w:rFonts w:ascii="Times New Roman" w:hAnsi="Times New Roman" w:cs="Times New Roman"/>
          <w:b/>
          <w:bCs/>
          <w:sz w:val="20"/>
          <w:szCs w:val="20"/>
        </w:rPr>
        <w:t>.2024 г.</w:t>
      </w:r>
    </w:p>
    <w:p w:rsidR="006237D3" w:rsidRPr="00335513" w:rsidRDefault="006237D3" w:rsidP="00DF7AD2">
      <w:pPr>
        <w:shd w:val="clear" w:color="auto" w:fill="FFFFFF"/>
        <w:spacing w:after="0" w:line="240" w:lineRule="auto"/>
        <w:ind w:left="5812"/>
        <w:jc w:val="center"/>
        <w:rPr>
          <w:rFonts w:ascii="Times New Roman" w:hAnsi="Times New Roman"/>
          <w:b/>
          <w:color w:val="000000"/>
          <w:spacing w:val="1"/>
          <w:sz w:val="16"/>
          <w:szCs w:val="16"/>
        </w:rPr>
      </w:pPr>
    </w:p>
    <w:p w:rsidR="008A4B9A" w:rsidRPr="00335513" w:rsidRDefault="008A4B9A" w:rsidP="00DF7AD2">
      <w:pPr>
        <w:shd w:val="clear" w:color="auto" w:fill="FFFFFF"/>
        <w:spacing w:after="0" w:line="240" w:lineRule="auto"/>
        <w:ind w:left="5812"/>
        <w:jc w:val="center"/>
        <w:rPr>
          <w:rFonts w:ascii="Times New Roman" w:hAnsi="Times New Roman"/>
          <w:b/>
          <w:color w:val="000000"/>
          <w:spacing w:val="1"/>
          <w:sz w:val="16"/>
          <w:szCs w:val="16"/>
        </w:rPr>
      </w:pPr>
    </w:p>
    <w:p w:rsidR="008A4B9A" w:rsidRPr="00335513" w:rsidRDefault="008A4B9A" w:rsidP="00DF7AD2">
      <w:pPr>
        <w:spacing w:after="0" w:line="240" w:lineRule="auto"/>
        <w:jc w:val="both"/>
        <w:rPr>
          <w:rFonts w:ascii="Times New Roman" w:hAnsi="Times New Roman"/>
          <w:b/>
          <w:color w:val="000000"/>
          <w:spacing w:val="1"/>
          <w:sz w:val="16"/>
          <w:szCs w:val="16"/>
        </w:rPr>
      </w:pPr>
    </w:p>
    <w:p w:rsidR="008A4B9A" w:rsidRPr="00335513" w:rsidRDefault="008A4B9A" w:rsidP="00DF7AD2">
      <w:pPr>
        <w:spacing w:after="0" w:line="240" w:lineRule="auto"/>
        <w:jc w:val="both"/>
        <w:rPr>
          <w:rFonts w:ascii="Times New Roman" w:hAnsi="Times New Roman" w:cs="Times New Roman"/>
          <w:b/>
          <w:sz w:val="16"/>
          <w:szCs w:val="16"/>
        </w:rPr>
      </w:pPr>
      <w:r w:rsidRPr="00335513">
        <w:rPr>
          <w:rFonts w:ascii="Times New Roman" w:hAnsi="Times New Roman" w:cs="Times New Roman"/>
          <w:b/>
          <w:sz w:val="16"/>
          <w:szCs w:val="16"/>
        </w:rPr>
        <w:t xml:space="preserve"> </w:t>
      </w:r>
    </w:p>
    <w:p w:rsidR="008A4B9A" w:rsidRPr="00335513" w:rsidRDefault="008A4B9A" w:rsidP="00DF7AD2">
      <w:pPr>
        <w:spacing w:after="0" w:line="240" w:lineRule="auto"/>
        <w:jc w:val="both"/>
        <w:rPr>
          <w:rFonts w:ascii="Times New Roman" w:hAnsi="Times New Roman" w:cs="Times New Roman"/>
          <w:sz w:val="16"/>
          <w:szCs w:val="16"/>
        </w:rPr>
      </w:pPr>
    </w:p>
    <w:p w:rsidR="008A4B9A" w:rsidRPr="00335513" w:rsidRDefault="008A4B9A" w:rsidP="00DF7AD2">
      <w:pPr>
        <w:spacing w:after="0" w:line="240" w:lineRule="auto"/>
        <w:jc w:val="both"/>
        <w:rPr>
          <w:rFonts w:ascii="Times New Roman" w:hAnsi="Times New Roman" w:cs="Times New Roman"/>
          <w:sz w:val="16"/>
          <w:szCs w:val="16"/>
        </w:rPr>
      </w:pPr>
    </w:p>
    <w:p w:rsidR="00DF7AD2" w:rsidRPr="00335513" w:rsidRDefault="00DF7AD2" w:rsidP="00DF7AD2">
      <w:pPr>
        <w:spacing w:after="0" w:line="240" w:lineRule="auto"/>
        <w:jc w:val="both"/>
        <w:rPr>
          <w:rFonts w:ascii="Times New Roman" w:hAnsi="Times New Roman" w:cs="Times New Roman"/>
          <w:sz w:val="16"/>
          <w:szCs w:val="16"/>
        </w:rPr>
      </w:pPr>
    </w:p>
    <w:p w:rsidR="008A4B9A" w:rsidRPr="00335513" w:rsidRDefault="008A4B9A" w:rsidP="002651E7">
      <w:pPr>
        <w:shd w:val="clear" w:color="auto" w:fill="FFFFFF"/>
        <w:spacing w:after="0" w:line="240" w:lineRule="auto"/>
        <w:ind w:left="5812"/>
        <w:rPr>
          <w:rFonts w:ascii="Times New Roman" w:hAnsi="Times New Roman"/>
          <w:color w:val="000000"/>
          <w:spacing w:val="1"/>
          <w:sz w:val="16"/>
          <w:szCs w:val="16"/>
        </w:rPr>
      </w:pPr>
    </w:p>
    <w:tbl>
      <w:tblPr>
        <w:tblStyle w:val="a8"/>
        <w:tblpPr w:leftFromText="180" w:rightFromText="180" w:vertAnchor="text" w:horzAnchor="margin" w:tblpY="218"/>
        <w:tblW w:w="0" w:type="auto"/>
        <w:tblBorders>
          <w:left w:val="none" w:sz="0" w:space="0" w:color="auto"/>
          <w:right w:val="none" w:sz="0" w:space="0" w:color="auto"/>
          <w:insideV w:val="none" w:sz="0" w:space="0" w:color="auto"/>
        </w:tblBorders>
        <w:tblLook w:val="04A0"/>
      </w:tblPr>
      <w:tblGrid>
        <w:gridCol w:w="4678"/>
        <w:gridCol w:w="4666"/>
      </w:tblGrid>
      <w:tr w:rsidR="000D61E6" w:rsidRPr="00335513" w:rsidTr="000D61E6">
        <w:tc>
          <w:tcPr>
            <w:tcW w:w="4678" w:type="dxa"/>
          </w:tcPr>
          <w:p w:rsidR="000D61E6" w:rsidRPr="00335513" w:rsidRDefault="000D61E6" w:rsidP="000D61E6">
            <w:pPr>
              <w:pStyle w:val="Default"/>
              <w:rPr>
                <w:sz w:val="20"/>
                <w:szCs w:val="20"/>
              </w:rPr>
            </w:pPr>
            <w:r w:rsidRPr="00335513">
              <w:rPr>
                <w:bCs/>
                <w:sz w:val="20"/>
                <w:szCs w:val="20"/>
              </w:rPr>
              <w:t xml:space="preserve">ВЕСТНИК </w:t>
            </w:r>
          </w:p>
          <w:p w:rsidR="000D61E6" w:rsidRPr="00335513" w:rsidRDefault="000D61E6" w:rsidP="000D61E6">
            <w:pPr>
              <w:pStyle w:val="Default"/>
              <w:rPr>
                <w:sz w:val="20"/>
                <w:szCs w:val="20"/>
              </w:rPr>
            </w:pPr>
            <w:r w:rsidRPr="00335513">
              <w:rPr>
                <w:bCs/>
                <w:sz w:val="20"/>
                <w:szCs w:val="20"/>
              </w:rPr>
              <w:t xml:space="preserve">ВЫСОКСКОГО  СЕЛЬСОВЕТА </w:t>
            </w:r>
          </w:p>
          <w:p w:rsidR="000D61E6" w:rsidRPr="00335513" w:rsidRDefault="000D61E6" w:rsidP="000D61E6">
            <w:pPr>
              <w:pStyle w:val="Default"/>
              <w:rPr>
                <w:sz w:val="16"/>
                <w:szCs w:val="16"/>
              </w:rPr>
            </w:pPr>
            <w:r w:rsidRPr="00335513">
              <w:rPr>
                <w:i/>
                <w:iCs/>
                <w:sz w:val="16"/>
                <w:szCs w:val="16"/>
              </w:rPr>
              <w:t xml:space="preserve">печатное средство массовой информации органа местного самоуправления Медвенского района </w:t>
            </w:r>
          </w:p>
          <w:p w:rsidR="000D61E6" w:rsidRPr="00335513" w:rsidRDefault="000D61E6" w:rsidP="000D61E6">
            <w:pPr>
              <w:jc w:val="both"/>
              <w:rPr>
                <w:rFonts w:ascii="Times New Roman" w:hAnsi="Times New Roman" w:cs="Times New Roman"/>
                <w:bCs/>
                <w:sz w:val="16"/>
                <w:szCs w:val="16"/>
              </w:rPr>
            </w:pPr>
            <w:r w:rsidRPr="00335513">
              <w:rPr>
                <w:rFonts w:ascii="Times New Roman" w:hAnsi="Times New Roman" w:cs="Times New Roman"/>
                <w:bCs/>
                <w:sz w:val="16"/>
                <w:szCs w:val="16"/>
              </w:rPr>
              <w:t xml:space="preserve">№  </w:t>
            </w:r>
            <w:r>
              <w:rPr>
                <w:rFonts w:ascii="Times New Roman" w:hAnsi="Times New Roman" w:cs="Times New Roman"/>
                <w:bCs/>
                <w:sz w:val="16"/>
                <w:szCs w:val="16"/>
              </w:rPr>
              <w:t>4</w:t>
            </w:r>
            <w:r w:rsidRPr="00335513">
              <w:rPr>
                <w:rFonts w:ascii="Times New Roman" w:hAnsi="Times New Roman" w:cs="Times New Roman"/>
                <w:bCs/>
                <w:sz w:val="16"/>
                <w:szCs w:val="16"/>
              </w:rPr>
              <w:t>(3</w:t>
            </w:r>
            <w:r>
              <w:rPr>
                <w:rFonts w:ascii="Times New Roman" w:hAnsi="Times New Roman" w:cs="Times New Roman"/>
                <w:bCs/>
                <w:sz w:val="16"/>
                <w:szCs w:val="16"/>
              </w:rPr>
              <w:t>6</w:t>
            </w:r>
            <w:r w:rsidRPr="00335513">
              <w:rPr>
                <w:rFonts w:ascii="Times New Roman" w:hAnsi="Times New Roman" w:cs="Times New Roman"/>
                <w:bCs/>
                <w:sz w:val="16"/>
                <w:szCs w:val="16"/>
              </w:rPr>
              <w:t xml:space="preserve">)    от  </w:t>
            </w:r>
            <w:r>
              <w:rPr>
                <w:rFonts w:ascii="Times New Roman" w:hAnsi="Times New Roman" w:cs="Times New Roman"/>
                <w:bCs/>
                <w:sz w:val="16"/>
                <w:szCs w:val="16"/>
              </w:rPr>
              <w:t>30</w:t>
            </w:r>
            <w:r w:rsidRPr="00335513">
              <w:rPr>
                <w:rFonts w:ascii="Times New Roman" w:hAnsi="Times New Roman" w:cs="Times New Roman"/>
                <w:bCs/>
                <w:sz w:val="16"/>
                <w:szCs w:val="16"/>
              </w:rPr>
              <w:t>.0</w:t>
            </w:r>
            <w:r>
              <w:rPr>
                <w:rFonts w:ascii="Times New Roman" w:hAnsi="Times New Roman" w:cs="Times New Roman"/>
                <w:bCs/>
                <w:sz w:val="16"/>
                <w:szCs w:val="16"/>
              </w:rPr>
              <w:t>7</w:t>
            </w:r>
            <w:r w:rsidRPr="00335513">
              <w:rPr>
                <w:rFonts w:ascii="Times New Roman" w:hAnsi="Times New Roman" w:cs="Times New Roman"/>
                <w:bCs/>
                <w:sz w:val="16"/>
                <w:szCs w:val="16"/>
              </w:rPr>
              <w:t>.2024</w:t>
            </w:r>
          </w:p>
          <w:p w:rsidR="000D61E6" w:rsidRPr="00335513" w:rsidRDefault="000D61E6" w:rsidP="000D61E6">
            <w:pPr>
              <w:rPr>
                <w:bCs/>
                <w:sz w:val="32"/>
                <w:szCs w:val="32"/>
              </w:rPr>
            </w:pPr>
          </w:p>
        </w:tc>
        <w:tc>
          <w:tcPr>
            <w:tcW w:w="4666" w:type="dxa"/>
          </w:tcPr>
          <w:p w:rsidR="000D61E6" w:rsidRPr="00335513" w:rsidRDefault="000D61E6" w:rsidP="000D61E6">
            <w:pPr>
              <w:pStyle w:val="Default"/>
              <w:rPr>
                <w:sz w:val="16"/>
                <w:szCs w:val="16"/>
              </w:rPr>
            </w:pPr>
            <w:r w:rsidRPr="00335513">
              <w:rPr>
                <w:bCs/>
                <w:sz w:val="16"/>
                <w:szCs w:val="16"/>
              </w:rPr>
              <w:t xml:space="preserve">Учредитель: </w:t>
            </w:r>
            <w:r w:rsidRPr="00335513">
              <w:rPr>
                <w:sz w:val="16"/>
                <w:szCs w:val="16"/>
              </w:rPr>
              <w:t xml:space="preserve">Собрание депутатов Высокского сельсовета </w:t>
            </w:r>
          </w:p>
          <w:p w:rsidR="000D61E6" w:rsidRPr="00335513" w:rsidRDefault="000D61E6" w:rsidP="000D61E6">
            <w:pPr>
              <w:pStyle w:val="Default"/>
              <w:rPr>
                <w:sz w:val="16"/>
                <w:szCs w:val="16"/>
              </w:rPr>
            </w:pPr>
            <w:r w:rsidRPr="00335513">
              <w:rPr>
                <w:sz w:val="16"/>
                <w:szCs w:val="16"/>
              </w:rPr>
              <w:t xml:space="preserve">Медвенского района Курской области; </w:t>
            </w:r>
          </w:p>
          <w:p w:rsidR="000D61E6" w:rsidRPr="00335513" w:rsidRDefault="000D61E6" w:rsidP="000D61E6">
            <w:pPr>
              <w:pStyle w:val="Default"/>
              <w:rPr>
                <w:sz w:val="16"/>
                <w:szCs w:val="16"/>
              </w:rPr>
            </w:pPr>
            <w:r w:rsidRPr="00335513">
              <w:rPr>
                <w:bCs/>
                <w:sz w:val="16"/>
                <w:szCs w:val="16"/>
              </w:rPr>
              <w:t xml:space="preserve">Главный редактор: </w:t>
            </w:r>
            <w:r w:rsidRPr="00335513">
              <w:rPr>
                <w:sz w:val="16"/>
                <w:szCs w:val="16"/>
              </w:rPr>
              <w:t xml:space="preserve">Н.Г. Сотникова, заместитель главы   </w:t>
            </w:r>
          </w:p>
          <w:p w:rsidR="000D61E6" w:rsidRPr="00335513" w:rsidRDefault="000D61E6" w:rsidP="000D61E6">
            <w:pPr>
              <w:pStyle w:val="Default"/>
              <w:rPr>
                <w:sz w:val="16"/>
                <w:szCs w:val="16"/>
              </w:rPr>
            </w:pPr>
            <w:r w:rsidRPr="00335513">
              <w:rPr>
                <w:sz w:val="16"/>
                <w:szCs w:val="16"/>
              </w:rPr>
              <w:t xml:space="preserve">Администрации Высокского сельсовета Медвенского района Курской области; </w:t>
            </w:r>
          </w:p>
          <w:p w:rsidR="000D61E6" w:rsidRPr="00335513" w:rsidRDefault="000D61E6" w:rsidP="000D61E6">
            <w:pPr>
              <w:pStyle w:val="Default"/>
              <w:rPr>
                <w:sz w:val="16"/>
                <w:szCs w:val="16"/>
              </w:rPr>
            </w:pPr>
            <w:r w:rsidRPr="00335513">
              <w:rPr>
                <w:sz w:val="16"/>
                <w:szCs w:val="16"/>
              </w:rPr>
              <w:t xml:space="preserve">Вестник отпечатан на компьютерном оборудовании </w:t>
            </w:r>
          </w:p>
          <w:p w:rsidR="000D61E6" w:rsidRPr="00335513" w:rsidRDefault="000D61E6" w:rsidP="000D61E6">
            <w:pPr>
              <w:pStyle w:val="Default"/>
              <w:rPr>
                <w:sz w:val="16"/>
                <w:szCs w:val="16"/>
              </w:rPr>
            </w:pPr>
            <w:r w:rsidRPr="00335513">
              <w:rPr>
                <w:sz w:val="16"/>
                <w:szCs w:val="16"/>
              </w:rPr>
              <w:t xml:space="preserve">Администрации Высокского сельсовета Медвенского района Курской области; </w:t>
            </w:r>
          </w:p>
          <w:p w:rsidR="000D61E6" w:rsidRPr="00335513" w:rsidRDefault="000D61E6" w:rsidP="000D61E6">
            <w:pPr>
              <w:pStyle w:val="Default"/>
              <w:rPr>
                <w:sz w:val="16"/>
                <w:szCs w:val="16"/>
              </w:rPr>
            </w:pPr>
            <w:r w:rsidRPr="00335513">
              <w:rPr>
                <w:sz w:val="16"/>
                <w:szCs w:val="16"/>
              </w:rPr>
              <w:t xml:space="preserve">307043, Курская область, Медвенский район, с. </w:t>
            </w:r>
            <w:proofErr w:type="gramStart"/>
            <w:r w:rsidRPr="00335513">
              <w:rPr>
                <w:sz w:val="16"/>
                <w:szCs w:val="16"/>
              </w:rPr>
              <w:t>Высокое</w:t>
            </w:r>
            <w:proofErr w:type="gramEnd"/>
            <w:r w:rsidRPr="00335513">
              <w:rPr>
                <w:sz w:val="16"/>
                <w:szCs w:val="16"/>
              </w:rPr>
              <w:t xml:space="preserve">,130А; </w:t>
            </w:r>
          </w:p>
          <w:p w:rsidR="000D61E6" w:rsidRPr="00335513" w:rsidRDefault="000D61E6" w:rsidP="000D61E6">
            <w:pPr>
              <w:rPr>
                <w:bCs/>
                <w:sz w:val="32"/>
                <w:szCs w:val="32"/>
              </w:rPr>
            </w:pPr>
            <w:r w:rsidRPr="00335513">
              <w:rPr>
                <w:bCs/>
                <w:sz w:val="16"/>
                <w:szCs w:val="16"/>
              </w:rPr>
              <w:t>Тираж: 5 экз., бесплатно</w:t>
            </w:r>
          </w:p>
        </w:tc>
      </w:tr>
    </w:tbl>
    <w:p w:rsidR="00950E25" w:rsidRPr="00335513" w:rsidRDefault="00950E25" w:rsidP="00950E25">
      <w:pPr>
        <w:rPr>
          <w:rFonts w:ascii="Times New Roman" w:eastAsia="Times New Roman" w:hAnsi="Times New Roman" w:cs="Times New Roman"/>
          <w:sz w:val="16"/>
          <w:szCs w:val="16"/>
        </w:rPr>
      </w:pPr>
    </w:p>
    <w:p w:rsidR="00950E25" w:rsidRPr="00335513" w:rsidRDefault="00950E25" w:rsidP="00950E25">
      <w:pPr>
        <w:rPr>
          <w:rFonts w:ascii="Times New Roman" w:eastAsia="Times New Roman" w:hAnsi="Times New Roman" w:cs="Times New Roman"/>
          <w:sz w:val="16"/>
          <w:szCs w:val="16"/>
        </w:rPr>
      </w:pPr>
    </w:p>
    <w:p w:rsidR="00950E25" w:rsidRPr="00335513" w:rsidRDefault="00950E25" w:rsidP="00950E25">
      <w:pPr>
        <w:rPr>
          <w:rFonts w:ascii="Times New Roman" w:eastAsia="Times New Roman" w:hAnsi="Times New Roman" w:cs="Times New Roman"/>
          <w:sz w:val="16"/>
          <w:szCs w:val="16"/>
        </w:rPr>
      </w:pPr>
    </w:p>
    <w:p w:rsidR="00950E25" w:rsidRPr="00335513" w:rsidRDefault="00950E25" w:rsidP="00950E25">
      <w:pPr>
        <w:rPr>
          <w:rFonts w:ascii="Times New Roman" w:eastAsia="Times New Roman" w:hAnsi="Times New Roman" w:cs="Times New Roman"/>
          <w:sz w:val="16"/>
          <w:szCs w:val="16"/>
        </w:rPr>
      </w:pPr>
    </w:p>
    <w:p w:rsidR="00C01B03" w:rsidRPr="00335513" w:rsidRDefault="00C01B03" w:rsidP="00C01B03">
      <w:pPr>
        <w:spacing w:after="0" w:line="240" w:lineRule="auto"/>
        <w:ind w:firstLine="4830"/>
        <w:jc w:val="right"/>
        <w:rPr>
          <w:sz w:val="16"/>
          <w:szCs w:val="16"/>
        </w:rPr>
      </w:pPr>
    </w:p>
    <w:p w:rsidR="00950E25" w:rsidRPr="00335513" w:rsidRDefault="00950E25" w:rsidP="00100B4F">
      <w:pPr>
        <w:spacing w:after="0" w:line="240" w:lineRule="auto"/>
        <w:rPr>
          <w:rFonts w:ascii="Times New Roman" w:eastAsia="Times New Roman" w:hAnsi="Times New Roman" w:cs="Times New Roman"/>
          <w:sz w:val="16"/>
          <w:szCs w:val="16"/>
        </w:rPr>
      </w:pPr>
    </w:p>
    <w:p w:rsidR="00950E25" w:rsidRPr="00335513" w:rsidRDefault="00950E25" w:rsidP="00950E25">
      <w:pPr>
        <w:rPr>
          <w:rFonts w:ascii="Times New Roman" w:eastAsia="Times New Roman" w:hAnsi="Times New Roman" w:cs="Times New Roman"/>
          <w:sz w:val="16"/>
          <w:szCs w:val="16"/>
        </w:rPr>
      </w:pPr>
    </w:p>
    <w:p w:rsidR="00852C40" w:rsidRPr="00335513" w:rsidRDefault="00852C40" w:rsidP="00950E25">
      <w:pPr>
        <w:rPr>
          <w:rFonts w:ascii="Times New Roman" w:eastAsia="Times New Roman" w:hAnsi="Times New Roman" w:cs="Times New Roman"/>
          <w:sz w:val="16"/>
          <w:szCs w:val="16"/>
        </w:rPr>
      </w:pPr>
    </w:p>
    <w:sectPr w:rsidR="00852C40" w:rsidRPr="00335513" w:rsidSect="000D61E6">
      <w:pgSz w:w="16838" w:h="11906" w:orient="landscape"/>
      <w:pgMar w:top="851" w:right="1103"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61" w:rsidRDefault="00E31961" w:rsidP="002651E7">
      <w:pPr>
        <w:spacing w:after="0" w:line="240" w:lineRule="auto"/>
      </w:pPr>
      <w:r>
        <w:separator/>
      </w:r>
    </w:p>
  </w:endnote>
  <w:endnote w:type="continuationSeparator" w:id="0">
    <w:p w:rsidR="00E31961" w:rsidRDefault="00E31961" w:rsidP="00265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61" w:rsidRDefault="00E31961" w:rsidP="002651E7">
      <w:pPr>
        <w:spacing w:after="0" w:line="240" w:lineRule="auto"/>
      </w:pPr>
      <w:r>
        <w:separator/>
      </w:r>
    </w:p>
  </w:footnote>
  <w:footnote w:type="continuationSeparator" w:id="0">
    <w:p w:rsidR="00E31961" w:rsidRDefault="00E31961" w:rsidP="00265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1688F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3036CE5A"/>
    <w:name w:val="WW8Num2"/>
    <w:lvl w:ilvl="0">
      <w:start w:val="1"/>
      <w:numFmt w:val="decimal"/>
      <w:lvlText w:val="%1)"/>
      <w:lvlJc w:val="left"/>
      <w:pPr>
        <w:tabs>
          <w:tab w:val="num" w:pos="22"/>
        </w:tabs>
        <w:ind w:left="1154" w:hanging="303"/>
      </w:pPr>
      <w:rPr>
        <w:rFonts w:eastAsia="Times New Roman" w:cs="Times New Roman"/>
        <w:b w:val="0"/>
        <w:bCs/>
        <w:i w:val="0"/>
        <w:iCs/>
        <w:spacing w:val="0"/>
        <w:w w:val="99"/>
        <w:sz w:val="24"/>
        <w:szCs w:val="24"/>
        <w:lang w:val="ru-RU" w:eastAsia="ar-SA" w:bidi="ar-SA"/>
      </w:rPr>
    </w:lvl>
    <w:lvl w:ilvl="1">
      <w:numFmt w:val="bullet"/>
      <w:lvlText w:val=""/>
      <w:lvlJc w:val="left"/>
      <w:pPr>
        <w:tabs>
          <w:tab w:val="num" w:pos="22"/>
        </w:tabs>
        <w:ind w:left="2006" w:hanging="303"/>
      </w:pPr>
      <w:rPr>
        <w:rFonts w:ascii="Symbol" w:hAnsi="Symbol"/>
        <w:lang w:val="ru-RU" w:eastAsia="ar-SA" w:bidi="ar-SA"/>
      </w:rPr>
    </w:lvl>
    <w:lvl w:ilvl="2">
      <w:numFmt w:val="bullet"/>
      <w:lvlText w:val=""/>
      <w:lvlJc w:val="left"/>
      <w:pPr>
        <w:tabs>
          <w:tab w:val="num" w:pos="22"/>
        </w:tabs>
        <w:ind w:left="2850" w:hanging="303"/>
      </w:pPr>
      <w:rPr>
        <w:rFonts w:ascii="Symbol" w:hAnsi="Symbol"/>
        <w:lang w:val="ru-RU" w:eastAsia="ar-SA" w:bidi="ar-SA"/>
      </w:rPr>
    </w:lvl>
    <w:lvl w:ilvl="3">
      <w:numFmt w:val="bullet"/>
      <w:lvlText w:val=""/>
      <w:lvlJc w:val="left"/>
      <w:pPr>
        <w:tabs>
          <w:tab w:val="num" w:pos="22"/>
        </w:tabs>
        <w:ind w:left="3695" w:hanging="303"/>
      </w:pPr>
      <w:rPr>
        <w:rFonts w:ascii="Symbol" w:hAnsi="Symbol"/>
        <w:lang w:val="ru-RU" w:eastAsia="ar-SA" w:bidi="ar-SA"/>
      </w:rPr>
    </w:lvl>
    <w:lvl w:ilvl="4">
      <w:numFmt w:val="bullet"/>
      <w:lvlText w:val=""/>
      <w:lvlJc w:val="left"/>
      <w:pPr>
        <w:tabs>
          <w:tab w:val="num" w:pos="22"/>
        </w:tabs>
        <w:ind w:left="4539" w:hanging="303"/>
      </w:pPr>
      <w:rPr>
        <w:rFonts w:ascii="Symbol" w:hAnsi="Symbol"/>
        <w:lang w:val="ru-RU" w:eastAsia="ar-SA" w:bidi="ar-SA"/>
      </w:rPr>
    </w:lvl>
    <w:lvl w:ilvl="5">
      <w:numFmt w:val="bullet"/>
      <w:lvlText w:val=""/>
      <w:lvlJc w:val="left"/>
      <w:pPr>
        <w:tabs>
          <w:tab w:val="num" w:pos="22"/>
        </w:tabs>
        <w:ind w:left="5384" w:hanging="303"/>
      </w:pPr>
      <w:rPr>
        <w:rFonts w:ascii="Symbol" w:hAnsi="Symbol"/>
        <w:lang w:val="ru-RU" w:eastAsia="ar-SA" w:bidi="ar-SA"/>
      </w:rPr>
    </w:lvl>
    <w:lvl w:ilvl="6">
      <w:numFmt w:val="bullet"/>
      <w:lvlText w:val=""/>
      <w:lvlJc w:val="left"/>
      <w:pPr>
        <w:tabs>
          <w:tab w:val="num" w:pos="22"/>
        </w:tabs>
        <w:ind w:left="6228" w:hanging="303"/>
      </w:pPr>
      <w:rPr>
        <w:rFonts w:ascii="Symbol" w:hAnsi="Symbol"/>
        <w:lang w:val="ru-RU" w:eastAsia="ar-SA" w:bidi="ar-SA"/>
      </w:rPr>
    </w:lvl>
    <w:lvl w:ilvl="7">
      <w:numFmt w:val="bullet"/>
      <w:lvlText w:val=""/>
      <w:lvlJc w:val="left"/>
      <w:pPr>
        <w:tabs>
          <w:tab w:val="num" w:pos="22"/>
        </w:tabs>
        <w:ind w:left="7072" w:hanging="303"/>
      </w:pPr>
      <w:rPr>
        <w:rFonts w:ascii="Symbol" w:hAnsi="Symbol"/>
        <w:lang w:val="ru-RU" w:eastAsia="ar-SA" w:bidi="ar-SA"/>
      </w:rPr>
    </w:lvl>
    <w:lvl w:ilvl="8">
      <w:numFmt w:val="bullet"/>
      <w:lvlText w:val=""/>
      <w:lvlJc w:val="left"/>
      <w:pPr>
        <w:tabs>
          <w:tab w:val="num" w:pos="22"/>
        </w:tabs>
        <w:ind w:left="7917" w:hanging="303"/>
      </w:pPr>
      <w:rPr>
        <w:rFonts w:ascii="Symbol" w:hAnsi="Symbol"/>
        <w:lang w:val="ru-RU" w:eastAsia="ar-SA" w:bidi="ar-SA"/>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66F62E1"/>
    <w:multiLevelType w:val="multilevel"/>
    <w:tmpl w:val="42588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22292CCF"/>
    <w:multiLevelType w:val="multilevel"/>
    <w:tmpl w:val="A086C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3E712EBE"/>
    <w:multiLevelType w:val="multilevel"/>
    <w:tmpl w:val="3ADA1F02"/>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169E3"/>
    <w:multiLevelType w:val="multilevel"/>
    <w:tmpl w:val="0BA6417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B762685"/>
    <w:multiLevelType w:val="hybridMultilevel"/>
    <w:tmpl w:val="BBB6BF54"/>
    <w:lvl w:ilvl="0" w:tplc="70747568">
      <w:start w:val="1"/>
      <w:numFmt w:val="decimal"/>
      <w:pStyle w:val="1"/>
      <w:lvlText w:val="%1."/>
      <w:lvlJc w:val="left"/>
      <w:pPr>
        <w:tabs>
          <w:tab w:val="num" w:pos="360"/>
        </w:tabs>
        <w:ind w:left="360" w:hanging="360"/>
      </w:pPr>
      <w:rPr>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BB224DA"/>
    <w:multiLevelType w:val="multilevel"/>
    <w:tmpl w:val="0A8275A2"/>
    <w:lvl w:ilvl="0">
      <w:start w:val="1"/>
      <w:numFmt w:val="decimal"/>
      <w:lvlText w:val="%1."/>
      <w:lvlJc w:val="left"/>
      <w:pPr>
        <w:tabs>
          <w:tab w:val="left" w:pos="1698"/>
        </w:tabs>
        <w:ind w:left="1698" w:hanging="99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12">
    <w:nsid w:val="6E410EA4"/>
    <w:multiLevelType w:val="multilevel"/>
    <w:tmpl w:val="744E75A0"/>
    <w:lvl w:ilvl="0">
      <w:start w:val="1"/>
      <w:numFmt w:val="decimal"/>
      <w:lvlText w:val="%1."/>
      <w:lvlJc w:val="left"/>
      <w:pPr>
        <w:ind w:left="720" w:hanging="360"/>
      </w:pPr>
      <w:rPr>
        <w:rFonts w:hint="default"/>
      </w:rPr>
    </w:lvl>
    <w:lvl w:ilvl="1">
      <w:start w:val="1"/>
      <w:numFmt w:val="decimal"/>
      <w:isLgl/>
      <w:lvlText w:val="%1.%2"/>
      <w:lvlJc w:val="left"/>
      <w:pPr>
        <w:ind w:left="1938" w:hanging="1230"/>
      </w:pPr>
      <w:rPr>
        <w:rFonts w:hint="default"/>
      </w:rPr>
    </w:lvl>
    <w:lvl w:ilvl="2">
      <w:start w:val="1"/>
      <w:numFmt w:val="decimal"/>
      <w:isLgl/>
      <w:lvlText w:val="%1.%2.%3"/>
      <w:lvlJc w:val="left"/>
      <w:pPr>
        <w:ind w:left="2286" w:hanging="1230"/>
      </w:pPr>
      <w:rPr>
        <w:rFonts w:hint="default"/>
      </w:rPr>
    </w:lvl>
    <w:lvl w:ilvl="3">
      <w:start w:val="1"/>
      <w:numFmt w:val="decimal"/>
      <w:isLgl/>
      <w:lvlText w:val="%1.%2.%3.%4"/>
      <w:lvlJc w:val="left"/>
      <w:pPr>
        <w:ind w:left="2634" w:hanging="1230"/>
      </w:pPr>
      <w:rPr>
        <w:rFonts w:hint="default"/>
      </w:rPr>
    </w:lvl>
    <w:lvl w:ilvl="4">
      <w:start w:val="1"/>
      <w:numFmt w:val="decimal"/>
      <w:isLgl/>
      <w:lvlText w:val="%1.%2.%3.%4.%5"/>
      <w:lvlJc w:val="left"/>
      <w:pPr>
        <w:ind w:left="2982" w:hanging="123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nsid w:val="6FF4358C"/>
    <w:multiLevelType w:val="multilevel"/>
    <w:tmpl w:val="4E26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CA6DB5"/>
    <w:multiLevelType w:val="multilevel"/>
    <w:tmpl w:val="27A8A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0"/>
  </w:num>
  <w:num w:numId="2">
    <w:abstractNumId w:val="1"/>
  </w:num>
  <w:num w:numId="3">
    <w:abstractNumId w:val="11"/>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7"/>
  </w:num>
  <w:num w:numId="9">
    <w:abstractNumId w:val="14"/>
  </w:num>
  <w:num w:numId="10">
    <w:abstractNumId w:val="6"/>
  </w:num>
  <w:num w:numId="11">
    <w:abstractNumId w:val="10"/>
    <w:lvlOverride w:ilvl="0">
      <w:startOverride w:val="1"/>
    </w:lvlOverride>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12"/>
  </w:num>
  <w:num w:numId="14">
    <w:abstractNumId w:val="2"/>
  </w:num>
  <w:num w:numId="15">
    <w:abstractNumId w:val="3"/>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7963"/>
    <w:rsid w:val="00013245"/>
    <w:rsid w:val="000243F5"/>
    <w:rsid w:val="00030ED4"/>
    <w:rsid w:val="000B1C7C"/>
    <w:rsid w:val="000C7E92"/>
    <w:rsid w:val="000D61E6"/>
    <w:rsid w:val="00100B4F"/>
    <w:rsid w:val="001244A1"/>
    <w:rsid w:val="00132D00"/>
    <w:rsid w:val="00150A5C"/>
    <w:rsid w:val="00161E46"/>
    <w:rsid w:val="001654B9"/>
    <w:rsid w:val="00180CDC"/>
    <w:rsid w:val="00191DA2"/>
    <w:rsid w:val="001D35F3"/>
    <w:rsid w:val="00201A90"/>
    <w:rsid w:val="00202606"/>
    <w:rsid w:val="00205615"/>
    <w:rsid w:val="00237549"/>
    <w:rsid w:val="00245596"/>
    <w:rsid w:val="00260153"/>
    <w:rsid w:val="0026470D"/>
    <w:rsid w:val="002651E7"/>
    <w:rsid w:val="00272ABF"/>
    <w:rsid w:val="002A5E35"/>
    <w:rsid w:val="002A79F3"/>
    <w:rsid w:val="002C2590"/>
    <w:rsid w:val="002E2C6D"/>
    <w:rsid w:val="00314A03"/>
    <w:rsid w:val="00335513"/>
    <w:rsid w:val="003521DD"/>
    <w:rsid w:val="003551B3"/>
    <w:rsid w:val="00375105"/>
    <w:rsid w:val="003827D4"/>
    <w:rsid w:val="00397F04"/>
    <w:rsid w:val="003C1D68"/>
    <w:rsid w:val="003C2925"/>
    <w:rsid w:val="003E2612"/>
    <w:rsid w:val="003E5457"/>
    <w:rsid w:val="003E66E4"/>
    <w:rsid w:val="004419A0"/>
    <w:rsid w:val="004425D5"/>
    <w:rsid w:val="00446869"/>
    <w:rsid w:val="0045766F"/>
    <w:rsid w:val="00465F96"/>
    <w:rsid w:val="00472C95"/>
    <w:rsid w:val="004760CD"/>
    <w:rsid w:val="00476E64"/>
    <w:rsid w:val="00494C24"/>
    <w:rsid w:val="00495591"/>
    <w:rsid w:val="00497A23"/>
    <w:rsid w:val="004C4424"/>
    <w:rsid w:val="004E49CE"/>
    <w:rsid w:val="004F41DA"/>
    <w:rsid w:val="00503D43"/>
    <w:rsid w:val="0051410C"/>
    <w:rsid w:val="00530ECE"/>
    <w:rsid w:val="00532C3F"/>
    <w:rsid w:val="00536459"/>
    <w:rsid w:val="005545A7"/>
    <w:rsid w:val="0056284A"/>
    <w:rsid w:val="005641C1"/>
    <w:rsid w:val="00567112"/>
    <w:rsid w:val="0057499C"/>
    <w:rsid w:val="006237D3"/>
    <w:rsid w:val="00625F60"/>
    <w:rsid w:val="006449F7"/>
    <w:rsid w:val="00650240"/>
    <w:rsid w:val="00664A21"/>
    <w:rsid w:val="00666B01"/>
    <w:rsid w:val="00682B80"/>
    <w:rsid w:val="006A1DC4"/>
    <w:rsid w:val="006B1CD7"/>
    <w:rsid w:val="006C3AC4"/>
    <w:rsid w:val="006E1212"/>
    <w:rsid w:val="007017DE"/>
    <w:rsid w:val="007102FD"/>
    <w:rsid w:val="00723491"/>
    <w:rsid w:val="00731EF7"/>
    <w:rsid w:val="00763429"/>
    <w:rsid w:val="0078311F"/>
    <w:rsid w:val="007F6273"/>
    <w:rsid w:val="008113BC"/>
    <w:rsid w:val="0083770A"/>
    <w:rsid w:val="008505C5"/>
    <w:rsid w:val="00852C40"/>
    <w:rsid w:val="00866BCC"/>
    <w:rsid w:val="00876C6B"/>
    <w:rsid w:val="00881F9C"/>
    <w:rsid w:val="008A4B9A"/>
    <w:rsid w:val="008C55D5"/>
    <w:rsid w:val="008F707A"/>
    <w:rsid w:val="009142CD"/>
    <w:rsid w:val="00950E25"/>
    <w:rsid w:val="00960AB5"/>
    <w:rsid w:val="009702E9"/>
    <w:rsid w:val="00973C3E"/>
    <w:rsid w:val="00976CA9"/>
    <w:rsid w:val="0098090C"/>
    <w:rsid w:val="009848D2"/>
    <w:rsid w:val="0099305D"/>
    <w:rsid w:val="009F16D5"/>
    <w:rsid w:val="00A008CC"/>
    <w:rsid w:val="00A01D51"/>
    <w:rsid w:val="00A2005F"/>
    <w:rsid w:val="00A264CC"/>
    <w:rsid w:val="00A3239B"/>
    <w:rsid w:val="00A520FE"/>
    <w:rsid w:val="00A6042B"/>
    <w:rsid w:val="00A63A69"/>
    <w:rsid w:val="00A63C60"/>
    <w:rsid w:val="00A76CAC"/>
    <w:rsid w:val="00AC6E22"/>
    <w:rsid w:val="00AF71B5"/>
    <w:rsid w:val="00B0383B"/>
    <w:rsid w:val="00B16488"/>
    <w:rsid w:val="00B351C8"/>
    <w:rsid w:val="00B47985"/>
    <w:rsid w:val="00B844D0"/>
    <w:rsid w:val="00BA51F1"/>
    <w:rsid w:val="00BA695A"/>
    <w:rsid w:val="00BB2A61"/>
    <w:rsid w:val="00BB4BCD"/>
    <w:rsid w:val="00BC1BD7"/>
    <w:rsid w:val="00BD1EB5"/>
    <w:rsid w:val="00BD2471"/>
    <w:rsid w:val="00BE1176"/>
    <w:rsid w:val="00C01B03"/>
    <w:rsid w:val="00C12EDB"/>
    <w:rsid w:val="00C478DB"/>
    <w:rsid w:val="00C5243D"/>
    <w:rsid w:val="00C67963"/>
    <w:rsid w:val="00C82AE7"/>
    <w:rsid w:val="00CA3708"/>
    <w:rsid w:val="00CB7E80"/>
    <w:rsid w:val="00D114B5"/>
    <w:rsid w:val="00D13613"/>
    <w:rsid w:val="00D214FC"/>
    <w:rsid w:val="00D316AF"/>
    <w:rsid w:val="00D33938"/>
    <w:rsid w:val="00D446FF"/>
    <w:rsid w:val="00D615EF"/>
    <w:rsid w:val="00D62DBB"/>
    <w:rsid w:val="00D72E9B"/>
    <w:rsid w:val="00D86DEC"/>
    <w:rsid w:val="00DB3839"/>
    <w:rsid w:val="00DB7BE6"/>
    <w:rsid w:val="00DF6757"/>
    <w:rsid w:val="00DF6AB7"/>
    <w:rsid w:val="00DF7AD2"/>
    <w:rsid w:val="00E0135C"/>
    <w:rsid w:val="00E03EA1"/>
    <w:rsid w:val="00E137B4"/>
    <w:rsid w:val="00E17923"/>
    <w:rsid w:val="00E31961"/>
    <w:rsid w:val="00E43816"/>
    <w:rsid w:val="00E77E3E"/>
    <w:rsid w:val="00EA4FBE"/>
    <w:rsid w:val="00EA6A24"/>
    <w:rsid w:val="00EF1AB6"/>
    <w:rsid w:val="00EF39D0"/>
    <w:rsid w:val="00EF64D0"/>
    <w:rsid w:val="00F21CC1"/>
    <w:rsid w:val="00F2621E"/>
    <w:rsid w:val="00F44F71"/>
    <w:rsid w:val="00F47524"/>
    <w:rsid w:val="00FA6060"/>
    <w:rsid w:val="00FD0D78"/>
    <w:rsid w:val="00FF2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basedOn w:val="a"/>
    <w:next w:val="a"/>
    <w:link w:val="10"/>
    <w:uiPriority w:val="9"/>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20">
    <w:name w:val="heading 2"/>
    <w:basedOn w:val="a"/>
    <w:next w:val="a"/>
    <w:link w:val="21"/>
    <w:uiPriority w:val="9"/>
    <w:qFormat/>
    <w:rsid w:val="00D316AF"/>
    <w:pPr>
      <w:keepNext/>
      <w:tabs>
        <w:tab w:val="left" w:pos="576"/>
      </w:tabs>
      <w:spacing w:after="0" w:line="240" w:lineRule="auto"/>
      <w:ind w:left="576" w:hanging="576"/>
      <w:jc w:val="center"/>
      <w:outlineLvl w:val="1"/>
    </w:pPr>
    <w:rPr>
      <w:rFonts w:ascii="Times New Roman" w:eastAsia="Times New Roman" w:hAnsi="Times New Roman" w:cs="Times New Roman"/>
      <w:color w:val="000000"/>
      <w:sz w:val="28"/>
      <w:szCs w:val="20"/>
    </w:rPr>
  </w:style>
  <w:style w:type="paragraph" w:styleId="3">
    <w:name w:val="heading 3"/>
    <w:basedOn w:val="a"/>
    <w:next w:val="a"/>
    <w:link w:val="30"/>
    <w:uiPriority w:val="9"/>
    <w:unhideWhenUsed/>
    <w:qFormat/>
    <w:rsid w:val="00A76C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316AF"/>
    <w:pPr>
      <w:keepNext/>
      <w:tabs>
        <w:tab w:val="left" w:pos="1008"/>
      </w:tabs>
      <w:spacing w:after="0" w:line="240" w:lineRule="auto"/>
      <w:ind w:left="1008" w:hanging="1008"/>
      <w:outlineLvl w:val="4"/>
    </w:pPr>
    <w:rPr>
      <w:rFonts w:ascii="Times New Roman" w:eastAsia="Times New Roman" w:hAnsi="Times New Roman" w:cs="Times New Roman"/>
      <w:color w:val="000000"/>
      <w:sz w:val="28"/>
      <w:szCs w:val="20"/>
    </w:rPr>
  </w:style>
  <w:style w:type="paragraph" w:styleId="6">
    <w:name w:val="heading 6"/>
    <w:basedOn w:val="a"/>
    <w:next w:val="a"/>
    <w:link w:val="60"/>
    <w:uiPriority w:val="9"/>
    <w:qFormat/>
    <w:rsid w:val="00D316AF"/>
    <w:pPr>
      <w:keepNext/>
      <w:tabs>
        <w:tab w:val="left" w:pos="1152"/>
      </w:tabs>
      <w:spacing w:after="0" w:line="240" w:lineRule="auto"/>
      <w:ind w:left="1152" w:hanging="1152"/>
      <w:outlineLvl w:val="5"/>
    </w:pPr>
    <w:rPr>
      <w:rFonts w:ascii="Times New Roman" w:eastAsia="Times New Roman" w:hAnsi="Times New Roman" w:cs="Times New Roman"/>
      <w:b/>
      <w:color w:val="000000"/>
      <w:sz w:val="28"/>
      <w:szCs w:val="20"/>
    </w:rPr>
  </w:style>
  <w:style w:type="paragraph" w:styleId="7">
    <w:name w:val="heading 7"/>
    <w:basedOn w:val="a"/>
    <w:next w:val="a"/>
    <w:link w:val="70"/>
    <w:uiPriority w:val="9"/>
    <w:qFormat/>
    <w:rsid w:val="00D316AF"/>
    <w:pPr>
      <w:keepNext/>
      <w:tabs>
        <w:tab w:val="left" w:pos="1296"/>
      </w:tabs>
      <w:spacing w:after="0" w:line="240" w:lineRule="auto"/>
      <w:ind w:left="1296" w:hanging="1296"/>
      <w:jc w:val="center"/>
      <w:outlineLvl w:val="6"/>
    </w:pPr>
    <w:rPr>
      <w:rFonts w:ascii="Times New Roman" w:eastAsia="Times New Roman" w:hAnsi="Times New Roman" w:cs="Times New Roman"/>
      <w:b/>
      <w:color w:val="000000"/>
      <w:sz w:val="28"/>
      <w:szCs w:val="20"/>
    </w:rPr>
  </w:style>
  <w:style w:type="paragraph" w:styleId="8">
    <w:name w:val="heading 8"/>
    <w:basedOn w:val="a"/>
    <w:next w:val="a"/>
    <w:link w:val="80"/>
    <w:uiPriority w:val="9"/>
    <w:qFormat/>
    <w:rsid w:val="00D316AF"/>
    <w:pPr>
      <w:keepNext/>
      <w:tabs>
        <w:tab w:val="left" w:pos="1440"/>
      </w:tabs>
      <w:spacing w:after="0" w:line="240" w:lineRule="auto"/>
      <w:ind w:firstLine="225"/>
      <w:jc w:val="center"/>
      <w:outlineLvl w:val="7"/>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link w:val="11"/>
    <w:uiPriority w:val="22"/>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uiPriority w:val="10"/>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link w:val="a7"/>
    <w:uiPriority w:val="1"/>
    <w:qFormat/>
    <w:rsid w:val="00BB2A61"/>
    <w:pPr>
      <w:spacing w:after="0" w:line="240" w:lineRule="auto"/>
    </w:pPr>
    <w:rPr>
      <w:rFonts w:ascii="Times New Roman" w:eastAsia="Times New Roman" w:hAnsi="Times New Roman" w:cs="Times New Roman"/>
      <w:sz w:val="20"/>
      <w:szCs w:val="20"/>
    </w:rPr>
  </w:style>
  <w:style w:type="table" w:styleId="a8">
    <w:name w:val="Table Grid"/>
    <w:basedOn w:val="a1"/>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9">
    <w:name w:val="List Paragraph"/>
    <w:basedOn w:val="a"/>
    <w:link w:val="aa"/>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D35F3"/>
    <w:rPr>
      <w:rFonts w:ascii="Times New Roman" w:eastAsia="Times New Roman" w:hAnsi="Times New Roman" w:cs="Times New Roman"/>
      <w:sz w:val="24"/>
      <w:szCs w:val="24"/>
      <w:lang w:eastAsia="ar-SA"/>
    </w:rPr>
  </w:style>
  <w:style w:type="paragraph" w:styleId="ab">
    <w:name w:val="Body Text"/>
    <w:basedOn w:val="a"/>
    <w:link w:val="ac"/>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1D35F3"/>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rsid w:val="001D35F3"/>
    <w:rPr>
      <w:rFonts w:asciiTheme="majorHAnsi" w:eastAsiaTheme="majorEastAsia" w:hAnsiTheme="majorHAnsi" w:cstheme="majorBidi"/>
      <w:b/>
      <w:bCs/>
      <w:i/>
      <w:iCs/>
      <w:color w:val="4F81BD" w:themeColor="accent1"/>
    </w:rPr>
  </w:style>
  <w:style w:type="paragraph" w:styleId="ad">
    <w:name w:val="Normal (Web)"/>
    <w:basedOn w:val="a"/>
    <w:link w:val="ae"/>
    <w:unhideWhenUsed/>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link w:val="13"/>
    <w:rsid w:val="001D35F3"/>
    <w:rPr>
      <w:color w:val="0000FF"/>
      <w:u w:val="single"/>
    </w:rPr>
  </w:style>
  <w:style w:type="paragraph" w:customStyle="1" w:styleId="5ebd2">
    <w:name w:val="Ос5ebdовной текст 2"/>
    <w:basedOn w:val="a"/>
    <w:rsid w:val="003521DD"/>
    <w:pPr>
      <w:widowControl w:val="0"/>
      <w:suppressAutoHyphens/>
      <w:spacing w:after="0" w:line="240" w:lineRule="auto"/>
      <w:ind w:firstLine="851"/>
      <w:jc w:val="both"/>
    </w:pPr>
    <w:rPr>
      <w:rFonts w:ascii="Arial" w:eastAsia="Lucida Sans Unicode" w:hAnsi="Arial" w:cs="Times New Roman"/>
      <w:kern w:val="1"/>
      <w:sz w:val="28"/>
      <w:szCs w:val="24"/>
      <w:lang w:val="en-US"/>
    </w:rPr>
  </w:style>
  <w:style w:type="paragraph" w:customStyle="1" w:styleId="ConsTitle">
    <w:name w:val="ConsTitle"/>
    <w:rsid w:val="00AC6E22"/>
    <w:pPr>
      <w:widowControl w:val="0"/>
      <w:suppressAutoHyphens/>
      <w:autoSpaceDE w:val="0"/>
      <w:spacing w:after="0" w:line="240" w:lineRule="auto"/>
      <w:ind w:right="19772"/>
    </w:pPr>
    <w:rPr>
      <w:rFonts w:ascii="Arial" w:eastAsia="Arial" w:hAnsi="Arial" w:cs="Arial"/>
      <w:b/>
      <w:bCs/>
      <w:sz w:val="16"/>
      <w:szCs w:val="16"/>
      <w:lang w:eastAsia="ar-SA"/>
    </w:rPr>
  </w:style>
  <w:style w:type="character" w:styleId="af0">
    <w:name w:val="Emphasis"/>
    <w:basedOn w:val="a0"/>
    <w:qFormat/>
    <w:rsid w:val="00B47985"/>
    <w:rPr>
      <w:i/>
      <w:iCs/>
    </w:rPr>
  </w:style>
  <w:style w:type="paragraph" w:styleId="af1">
    <w:name w:val="Subtitle"/>
    <w:basedOn w:val="a"/>
    <w:next w:val="a"/>
    <w:link w:val="af2"/>
    <w:uiPriority w:val="11"/>
    <w:qFormat/>
    <w:rsid w:val="006449F7"/>
    <w:pPr>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rsid w:val="006449F7"/>
    <w:rPr>
      <w:rFonts w:ascii="Cambria" w:eastAsia="Times New Roman" w:hAnsi="Cambria" w:cs="Times New Roman"/>
      <w:sz w:val="24"/>
      <w:szCs w:val="24"/>
    </w:rPr>
  </w:style>
  <w:style w:type="paragraph" w:customStyle="1" w:styleId="Heading">
    <w:name w:val="Heading"/>
    <w:rsid w:val="00A76CAC"/>
    <w:pPr>
      <w:spacing w:after="0" w:line="240" w:lineRule="auto"/>
    </w:pPr>
    <w:rPr>
      <w:rFonts w:ascii="Arial" w:eastAsia="Times New Roman" w:hAnsi="Arial" w:cs="Times New Roman"/>
      <w:b/>
      <w:color w:val="000000"/>
      <w:szCs w:val="20"/>
    </w:rPr>
  </w:style>
  <w:style w:type="character" w:customStyle="1" w:styleId="30">
    <w:name w:val="Заголовок 3 Знак"/>
    <w:basedOn w:val="a0"/>
    <w:link w:val="3"/>
    <w:rsid w:val="00A76CAC"/>
    <w:rPr>
      <w:rFonts w:asciiTheme="majorHAnsi" w:eastAsiaTheme="majorEastAsia" w:hAnsiTheme="majorHAnsi" w:cstheme="majorBidi"/>
      <w:b/>
      <w:bCs/>
      <w:color w:val="4F81BD" w:themeColor="accent1"/>
    </w:rPr>
  </w:style>
  <w:style w:type="paragraph" w:styleId="af3">
    <w:name w:val="Body Text Indent"/>
    <w:basedOn w:val="a"/>
    <w:link w:val="af4"/>
    <w:unhideWhenUsed/>
    <w:rsid w:val="00A76CAC"/>
    <w:pPr>
      <w:spacing w:after="120"/>
      <w:ind w:left="283"/>
    </w:pPr>
  </w:style>
  <w:style w:type="character" w:customStyle="1" w:styleId="af4">
    <w:name w:val="Основной текст с отступом Знак"/>
    <w:basedOn w:val="a0"/>
    <w:link w:val="af3"/>
    <w:rsid w:val="00A76CAC"/>
  </w:style>
  <w:style w:type="paragraph" w:styleId="22">
    <w:name w:val="List 2"/>
    <w:basedOn w:val="a"/>
    <w:link w:val="23"/>
    <w:rsid w:val="00A76CAC"/>
    <w:pPr>
      <w:spacing w:after="0" w:line="240" w:lineRule="auto"/>
      <w:ind w:left="566" w:hanging="283"/>
    </w:pPr>
    <w:rPr>
      <w:rFonts w:ascii="Times New Roman" w:eastAsia="Times New Roman" w:hAnsi="Times New Roman" w:cs="Times New Roman"/>
      <w:color w:val="000000"/>
      <w:sz w:val="24"/>
      <w:szCs w:val="20"/>
    </w:rPr>
  </w:style>
  <w:style w:type="character" w:customStyle="1" w:styleId="23">
    <w:name w:val="Список 2 Знак"/>
    <w:basedOn w:val="a0"/>
    <w:link w:val="22"/>
    <w:rsid w:val="00A76CAC"/>
    <w:rPr>
      <w:rFonts w:ascii="Times New Roman" w:eastAsia="Times New Roman" w:hAnsi="Times New Roman" w:cs="Times New Roman"/>
      <w:color w:val="000000"/>
      <w:sz w:val="24"/>
      <w:szCs w:val="20"/>
    </w:rPr>
  </w:style>
  <w:style w:type="character" w:customStyle="1" w:styleId="ae">
    <w:name w:val="Обычный (веб) Знак"/>
    <w:basedOn w:val="a0"/>
    <w:link w:val="ad"/>
    <w:rsid w:val="00A76CAC"/>
    <w:rPr>
      <w:rFonts w:ascii="Times New Roman" w:eastAsia="Times New Roman" w:hAnsi="Times New Roman" w:cs="Times New Roman"/>
      <w:sz w:val="24"/>
      <w:szCs w:val="24"/>
    </w:rPr>
  </w:style>
  <w:style w:type="paragraph" w:styleId="24">
    <w:name w:val="List Continue 2"/>
    <w:basedOn w:val="a"/>
    <w:link w:val="25"/>
    <w:rsid w:val="00A76CAC"/>
    <w:pPr>
      <w:spacing w:after="120" w:line="240" w:lineRule="auto"/>
      <w:ind w:left="566"/>
    </w:pPr>
    <w:rPr>
      <w:rFonts w:ascii="Times New Roman" w:eastAsia="Times New Roman" w:hAnsi="Times New Roman" w:cs="Times New Roman"/>
      <w:color w:val="000000"/>
      <w:sz w:val="24"/>
      <w:szCs w:val="20"/>
    </w:rPr>
  </w:style>
  <w:style w:type="character" w:customStyle="1" w:styleId="25">
    <w:name w:val="Продолжение списка 2 Знак"/>
    <w:basedOn w:val="a0"/>
    <w:link w:val="24"/>
    <w:rsid w:val="00A76CAC"/>
    <w:rPr>
      <w:rFonts w:ascii="Times New Roman" w:eastAsia="Times New Roman" w:hAnsi="Times New Roman" w:cs="Times New Roman"/>
      <w:color w:val="000000"/>
      <w:sz w:val="24"/>
      <w:szCs w:val="20"/>
    </w:rPr>
  </w:style>
  <w:style w:type="paragraph" w:styleId="31">
    <w:name w:val="List 3"/>
    <w:basedOn w:val="a"/>
    <w:link w:val="32"/>
    <w:rsid w:val="00A76CAC"/>
    <w:pPr>
      <w:spacing w:after="0" w:line="240" w:lineRule="auto"/>
      <w:ind w:left="849" w:hanging="283"/>
    </w:pPr>
    <w:rPr>
      <w:rFonts w:ascii="Times New Roman" w:eastAsia="Times New Roman" w:hAnsi="Times New Roman" w:cs="Times New Roman"/>
      <w:color w:val="000000"/>
      <w:sz w:val="24"/>
      <w:szCs w:val="20"/>
    </w:rPr>
  </w:style>
  <w:style w:type="character" w:customStyle="1" w:styleId="32">
    <w:name w:val="Список 3 Знак"/>
    <w:basedOn w:val="a0"/>
    <w:link w:val="31"/>
    <w:rsid w:val="00A76CAC"/>
    <w:rPr>
      <w:rFonts w:ascii="Times New Roman" w:eastAsia="Times New Roman" w:hAnsi="Times New Roman" w:cs="Times New Roman"/>
      <w:color w:val="000000"/>
      <w:sz w:val="24"/>
      <w:szCs w:val="20"/>
    </w:rPr>
  </w:style>
  <w:style w:type="paragraph" w:styleId="33">
    <w:name w:val="List Continue 3"/>
    <w:basedOn w:val="a"/>
    <w:link w:val="34"/>
    <w:rsid w:val="00A76CAC"/>
    <w:pPr>
      <w:spacing w:after="120" w:line="240" w:lineRule="auto"/>
      <w:ind w:left="849"/>
    </w:pPr>
    <w:rPr>
      <w:rFonts w:ascii="Times New Roman" w:eastAsia="Times New Roman" w:hAnsi="Times New Roman" w:cs="Times New Roman"/>
      <w:color w:val="000000"/>
      <w:sz w:val="24"/>
      <w:szCs w:val="20"/>
    </w:rPr>
  </w:style>
  <w:style w:type="character" w:customStyle="1" w:styleId="34">
    <w:name w:val="Продолжение списка 3 Знак"/>
    <w:basedOn w:val="a0"/>
    <w:link w:val="33"/>
    <w:rsid w:val="00A76CAC"/>
    <w:rPr>
      <w:rFonts w:ascii="Times New Roman" w:eastAsia="Times New Roman" w:hAnsi="Times New Roman" w:cs="Times New Roman"/>
      <w:color w:val="000000"/>
      <w:sz w:val="24"/>
      <w:szCs w:val="20"/>
    </w:rPr>
  </w:style>
  <w:style w:type="paragraph" w:styleId="af5">
    <w:name w:val="Plain Text"/>
    <w:basedOn w:val="a"/>
    <w:link w:val="af6"/>
    <w:unhideWhenUsed/>
    <w:rsid w:val="00664A21"/>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664A21"/>
    <w:rPr>
      <w:rFonts w:ascii="Courier New" w:eastAsia="Times New Roman" w:hAnsi="Courier New" w:cs="Courier New"/>
      <w:sz w:val="20"/>
      <w:szCs w:val="20"/>
    </w:rPr>
  </w:style>
  <w:style w:type="character" w:customStyle="1" w:styleId="26">
    <w:name w:val="Основной текст (2)_"/>
    <w:basedOn w:val="a0"/>
    <w:link w:val="27"/>
    <w:rsid w:val="00664A21"/>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664A21"/>
    <w:pPr>
      <w:widowControl w:val="0"/>
      <w:shd w:val="clear" w:color="auto" w:fill="FFFFFF"/>
      <w:spacing w:before="600" w:after="600" w:line="302" w:lineRule="exact"/>
      <w:jc w:val="center"/>
    </w:pPr>
    <w:rPr>
      <w:rFonts w:ascii="Times New Roman" w:eastAsia="Times New Roman" w:hAnsi="Times New Roman" w:cs="Times New Roman"/>
      <w:sz w:val="26"/>
      <w:szCs w:val="26"/>
    </w:rPr>
  </w:style>
  <w:style w:type="character" w:customStyle="1" w:styleId="41">
    <w:name w:val="Основной текст (4)_"/>
    <w:basedOn w:val="a0"/>
    <w:link w:val="42"/>
    <w:rsid w:val="00664A21"/>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64A21"/>
    <w:pPr>
      <w:widowControl w:val="0"/>
      <w:shd w:val="clear" w:color="auto" w:fill="FFFFFF"/>
      <w:spacing w:after="540" w:line="0" w:lineRule="atLeast"/>
    </w:pPr>
    <w:rPr>
      <w:rFonts w:ascii="Times New Roman" w:eastAsia="Times New Roman" w:hAnsi="Times New Roman" w:cs="Times New Roman"/>
      <w:b/>
      <w:bCs/>
      <w:sz w:val="28"/>
      <w:szCs w:val="28"/>
    </w:rPr>
  </w:style>
  <w:style w:type="character" w:customStyle="1" w:styleId="28">
    <w:name w:val="Основной текст (2) + Курсив"/>
    <w:basedOn w:val="26"/>
    <w:rsid w:val="00664A21"/>
    <w:rPr>
      <w:b w:val="0"/>
      <w:bCs w:val="0"/>
      <w:i/>
      <w:iCs/>
      <w:smallCaps w:val="0"/>
      <w:strike w:val="0"/>
      <w:color w:val="000000"/>
      <w:spacing w:val="0"/>
      <w:w w:val="100"/>
      <w:position w:val="0"/>
      <w:u w:val="none"/>
      <w:lang w:val="ru-RU" w:eastAsia="ru-RU" w:bidi="ru-RU"/>
    </w:rPr>
  </w:style>
  <w:style w:type="character" w:customStyle="1" w:styleId="FontStyle14">
    <w:name w:val="Font Style14"/>
    <w:basedOn w:val="a0"/>
    <w:uiPriority w:val="99"/>
    <w:rsid w:val="00664A21"/>
    <w:rPr>
      <w:rFonts w:ascii="Times New Roman" w:hAnsi="Times New Roman" w:cs="Times New Roman"/>
      <w:b/>
      <w:bCs/>
      <w:sz w:val="24"/>
      <w:szCs w:val="24"/>
    </w:rPr>
  </w:style>
  <w:style w:type="numbering" w:customStyle="1" w:styleId="WW8Num2">
    <w:name w:val="WW8Num2"/>
    <w:basedOn w:val="a2"/>
    <w:rsid w:val="00664A21"/>
    <w:pPr>
      <w:numPr>
        <w:numId w:val="4"/>
      </w:numPr>
    </w:pPr>
  </w:style>
  <w:style w:type="character" w:customStyle="1" w:styleId="a7">
    <w:name w:val="Без интервала Знак"/>
    <w:link w:val="a6"/>
    <w:rsid w:val="00132D00"/>
    <w:rPr>
      <w:rFonts w:ascii="Times New Roman" w:eastAsia="Times New Roman" w:hAnsi="Times New Roman" w:cs="Times New Roman"/>
      <w:sz w:val="20"/>
      <w:szCs w:val="20"/>
    </w:rPr>
  </w:style>
  <w:style w:type="paragraph" w:customStyle="1" w:styleId="11">
    <w:name w:val="Строгий1"/>
    <w:link w:val="a3"/>
    <w:uiPriority w:val="22"/>
    <w:rsid w:val="007017DE"/>
    <w:rPr>
      <w:b/>
      <w:bCs/>
    </w:rPr>
  </w:style>
  <w:style w:type="character" w:customStyle="1" w:styleId="21">
    <w:name w:val="Заголовок 2 Знак"/>
    <w:basedOn w:val="a0"/>
    <w:link w:val="20"/>
    <w:rsid w:val="00D316AF"/>
    <w:rPr>
      <w:rFonts w:ascii="Times New Roman" w:eastAsia="Times New Roman" w:hAnsi="Times New Roman" w:cs="Times New Roman"/>
      <w:color w:val="000000"/>
      <w:sz w:val="28"/>
      <w:szCs w:val="20"/>
    </w:rPr>
  </w:style>
  <w:style w:type="character" w:customStyle="1" w:styleId="50">
    <w:name w:val="Заголовок 5 Знак"/>
    <w:basedOn w:val="a0"/>
    <w:link w:val="5"/>
    <w:rsid w:val="00D316AF"/>
    <w:rPr>
      <w:rFonts w:ascii="Times New Roman" w:eastAsia="Times New Roman" w:hAnsi="Times New Roman" w:cs="Times New Roman"/>
      <w:color w:val="000000"/>
      <w:sz w:val="28"/>
      <w:szCs w:val="20"/>
    </w:rPr>
  </w:style>
  <w:style w:type="character" w:customStyle="1" w:styleId="60">
    <w:name w:val="Заголовок 6 Знак"/>
    <w:basedOn w:val="a0"/>
    <w:link w:val="6"/>
    <w:rsid w:val="00D316AF"/>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D316AF"/>
    <w:rPr>
      <w:rFonts w:ascii="Times New Roman" w:eastAsia="Times New Roman" w:hAnsi="Times New Roman" w:cs="Times New Roman"/>
      <w:b/>
      <w:color w:val="000000"/>
      <w:sz w:val="28"/>
      <w:szCs w:val="20"/>
    </w:rPr>
  </w:style>
  <w:style w:type="character" w:customStyle="1" w:styleId="80">
    <w:name w:val="Заголовок 8 Знак"/>
    <w:basedOn w:val="a0"/>
    <w:link w:val="8"/>
    <w:rsid w:val="00D316AF"/>
    <w:rPr>
      <w:rFonts w:ascii="Times New Roman" w:eastAsia="Times New Roman" w:hAnsi="Times New Roman" w:cs="Times New Roman"/>
      <w:color w:val="000000"/>
      <w:sz w:val="28"/>
      <w:szCs w:val="20"/>
    </w:rPr>
  </w:style>
  <w:style w:type="character" w:customStyle="1" w:styleId="14">
    <w:name w:val="Обычный1"/>
    <w:rsid w:val="00D316AF"/>
    <w:rPr>
      <w:rFonts w:ascii="Times New Roman" w:hAnsi="Times New Roman"/>
      <w:sz w:val="24"/>
    </w:rPr>
  </w:style>
  <w:style w:type="paragraph" w:customStyle="1" w:styleId="WW8Num2z3">
    <w:name w:val="WW8Num2z3"/>
    <w:rsid w:val="00D316AF"/>
    <w:pPr>
      <w:spacing w:after="0" w:line="240" w:lineRule="auto"/>
    </w:pPr>
    <w:rPr>
      <w:rFonts w:ascii="Symbol" w:eastAsia="Times New Roman" w:hAnsi="Symbol" w:cs="Times New Roman"/>
      <w:color w:val="000000"/>
      <w:sz w:val="20"/>
      <w:szCs w:val="20"/>
    </w:rPr>
  </w:style>
  <w:style w:type="paragraph" w:customStyle="1" w:styleId="FontStyle32">
    <w:name w:val="Font Style32"/>
    <w:rsid w:val="00D316AF"/>
    <w:pPr>
      <w:spacing w:after="0" w:line="240" w:lineRule="auto"/>
    </w:pPr>
    <w:rPr>
      <w:rFonts w:ascii="Times New Roman" w:eastAsia="Times New Roman" w:hAnsi="Times New Roman" w:cs="Times New Roman"/>
      <w:b/>
      <w:color w:val="000000"/>
      <w:sz w:val="20"/>
      <w:szCs w:val="20"/>
    </w:rPr>
  </w:style>
  <w:style w:type="paragraph" w:customStyle="1" w:styleId="af7">
    <w:name w:val="Обычный текст"/>
    <w:basedOn w:val="a"/>
    <w:rsid w:val="00D316AF"/>
    <w:pPr>
      <w:spacing w:after="0" w:line="240" w:lineRule="auto"/>
      <w:ind w:firstLine="567"/>
      <w:jc w:val="both"/>
    </w:pPr>
    <w:rPr>
      <w:rFonts w:ascii="Times New Roman" w:eastAsia="Times New Roman" w:hAnsi="Times New Roman" w:cs="Times New Roman"/>
      <w:color w:val="000000"/>
      <w:sz w:val="28"/>
      <w:szCs w:val="20"/>
    </w:rPr>
  </w:style>
  <w:style w:type="paragraph" w:customStyle="1" w:styleId="WW8Num1z0">
    <w:name w:val="WW8Num1z0"/>
    <w:rsid w:val="00D316AF"/>
    <w:pPr>
      <w:spacing w:after="0" w:line="240" w:lineRule="auto"/>
    </w:pPr>
    <w:rPr>
      <w:rFonts w:ascii="Times New Roman" w:eastAsia="Times New Roman" w:hAnsi="Times New Roman" w:cs="Times New Roman"/>
      <w:color w:val="000000"/>
      <w:sz w:val="20"/>
      <w:szCs w:val="20"/>
    </w:rPr>
  </w:style>
  <w:style w:type="paragraph" w:customStyle="1" w:styleId="15">
    <w:name w:val="Текст1"/>
    <w:basedOn w:val="a"/>
    <w:rsid w:val="00D316AF"/>
    <w:pPr>
      <w:spacing w:after="0" w:line="240" w:lineRule="auto"/>
    </w:pPr>
    <w:rPr>
      <w:rFonts w:ascii="Courier New" w:eastAsia="Times New Roman" w:hAnsi="Courier New" w:cs="Times New Roman"/>
      <w:color w:val="000000"/>
      <w:sz w:val="20"/>
      <w:szCs w:val="20"/>
    </w:rPr>
  </w:style>
  <w:style w:type="paragraph" w:styleId="29">
    <w:name w:val="toc 2"/>
    <w:next w:val="a"/>
    <w:link w:val="2a"/>
    <w:uiPriority w:val="39"/>
    <w:rsid w:val="00D316AF"/>
    <w:pPr>
      <w:spacing w:after="0" w:line="240" w:lineRule="auto"/>
      <w:ind w:left="200"/>
    </w:pPr>
    <w:rPr>
      <w:rFonts w:ascii="Calibri" w:eastAsia="Times New Roman" w:hAnsi="Calibri" w:cs="Times New Roman"/>
      <w:color w:val="000000"/>
      <w:sz w:val="20"/>
      <w:szCs w:val="20"/>
    </w:rPr>
  </w:style>
  <w:style w:type="character" w:customStyle="1" w:styleId="2a">
    <w:name w:val="Оглавление 2 Знак"/>
    <w:link w:val="29"/>
    <w:rsid w:val="00D316AF"/>
    <w:rPr>
      <w:rFonts w:ascii="Calibri" w:eastAsia="Times New Roman" w:hAnsi="Calibri" w:cs="Times New Roman"/>
      <w:color w:val="000000"/>
      <w:sz w:val="20"/>
      <w:szCs w:val="20"/>
    </w:rPr>
  </w:style>
  <w:style w:type="paragraph" w:customStyle="1" w:styleId="WW8Num1z2">
    <w:name w:val="WW8Num1z2"/>
    <w:rsid w:val="00D316AF"/>
    <w:pPr>
      <w:spacing w:after="0" w:line="240" w:lineRule="auto"/>
    </w:pPr>
    <w:rPr>
      <w:rFonts w:ascii="Wingdings" w:eastAsia="Times New Roman" w:hAnsi="Wingdings" w:cs="Times New Roman"/>
      <w:color w:val="000000"/>
      <w:sz w:val="20"/>
      <w:szCs w:val="20"/>
    </w:rPr>
  </w:style>
  <w:style w:type="paragraph" w:customStyle="1" w:styleId="FontStyle35">
    <w:name w:val="Font Style35"/>
    <w:rsid w:val="00D316AF"/>
    <w:pPr>
      <w:spacing w:after="0" w:line="240" w:lineRule="auto"/>
    </w:pPr>
    <w:rPr>
      <w:rFonts w:ascii="Times New Roman" w:eastAsia="Times New Roman" w:hAnsi="Times New Roman" w:cs="Times New Roman"/>
      <w:b/>
      <w:smallCaps/>
      <w:color w:val="000000"/>
      <w:sz w:val="42"/>
      <w:szCs w:val="20"/>
    </w:rPr>
  </w:style>
  <w:style w:type="paragraph" w:customStyle="1" w:styleId="WW-Absatz-Standardschriftart1">
    <w:name w:val="WW-Absatz-Standardschriftart1"/>
    <w:rsid w:val="00D316AF"/>
    <w:pPr>
      <w:spacing w:after="0" w:line="240" w:lineRule="auto"/>
    </w:pPr>
    <w:rPr>
      <w:rFonts w:ascii="Calibri" w:eastAsia="Times New Roman" w:hAnsi="Calibri" w:cs="Times New Roman"/>
      <w:color w:val="000000"/>
      <w:sz w:val="20"/>
      <w:szCs w:val="20"/>
    </w:rPr>
  </w:style>
  <w:style w:type="paragraph" w:styleId="43">
    <w:name w:val="toc 4"/>
    <w:next w:val="a"/>
    <w:link w:val="44"/>
    <w:uiPriority w:val="39"/>
    <w:rsid w:val="00D316AF"/>
    <w:pPr>
      <w:spacing w:after="0" w:line="240" w:lineRule="auto"/>
      <w:ind w:left="600"/>
    </w:pPr>
    <w:rPr>
      <w:rFonts w:ascii="Calibri" w:eastAsia="Times New Roman" w:hAnsi="Calibri" w:cs="Times New Roman"/>
      <w:color w:val="000000"/>
      <w:sz w:val="20"/>
      <w:szCs w:val="20"/>
    </w:rPr>
  </w:style>
  <w:style w:type="character" w:customStyle="1" w:styleId="44">
    <w:name w:val="Оглавление 4 Знак"/>
    <w:link w:val="43"/>
    <w:rsid w:val="00D316AF"/>
    <w:rPr>
      <w:rFonts w:ascii="Calibri" w:eastAsia="Times New Roman" w:hAnsi="Calibri" w:cs="Times New Roman"/>
      <w:color w:val="000000"/>
      <w:sz w:val="20"/>
      <w:szCs w:val="20"/>
    </w:rPr>
  </w:style>
  <w:style w:type="paragraph" w:styleId="35">
    <w:name w:val="Body Text Indent 3"/>
    <w:basedOn w:val="a"/>
    <w:link w:val="36"/>
    <w:rsid w:val="00D316AF"/>
    <w:pPr>
      <w:spacing w:after="0" w:line="240" w:lineRule="auto"/>
      <w:ind w:firstLine="708"/>
      <w:jc w:val="both"/>
    </w:pPr>
    <w:rPr>
      <w:rFonts w:ascii="Times New Roman" w:eastAsia="Times New Roman" w:hAnsi="Times New Roman" w:cs="Times New Roman"/>
      <w:color w:val="000000"/>
      <w:sz w:val="24"/>
      <w:szCs w:val="20"/>
    </w:rPr>
  </w:style>
  <w:style w:type="character" w:customStyle="1" w:styleId="36">
    <w:name w:val="Основной текст с отступом 3 Знак"/>
    <w:basedOn w:val="a0"/>
    <w:link w:val="35"/>
    <w:rsid w:val="00D316AF"/>
    <w:rPr>
      <w:rFonts w:ascii="Times New Roman" w:eastAsia="Times New Roman" w:hAnsi="Times New Roman" w:cs="Times New Roman"/>
      <w:color w:val="000000"/>
      <w:sz w:val="24"/>
      <w:szCs w:val="20"/>
    </w:rPr>
  </w:style>
  <w:style w:type="paragraph" w:customStyle="1" w:styleId="16">
    <w:name w:val="Название1"/>
    <w:basedOn w:val="a"/>
    <w:rsid w:val="00D316AF"/>
    <w:pPr>
      <w:spacing w:before="120" w:after="120" w:line="240" w:lineRule="auto"/>
    </w:pPr>
    <w:rPr>
      <w:rFonts w:ascii="Arial" w:eastAsia="Times New Roman" w:hAnsi="Arial" w:cs="Times New Roman"/>
      <w:i/>
      <w:color w:val="000000"/>
      <w:sz w:val="20"/>
      <w:szCs w:val="20"/>
    </w:rPr>
  </w:style>
  <w:style w:type="paragraph" w:styleId="2b">
    <w:name w:val="Body Text 2"/>
    <w:basedOn w:val="a"/>
    <w:link w:val="2c"/>
    <w:rsid w:val="00D316AF"/>
    <w:pPr>
      <w:spacing w:after="0" w:line="240" w:lineRule="auto"/>
      <w:jc w:val="center"/>
    </w:pPr>
    <w:rPr>
      <w:rFonts w:ascii="Courier New" w:eastAsia="Times New Roman" w:hAnsi="Courier New" w:cs="Times New Roman"/>
      <w:color w:val="000000"/>
      <w:sz w:val="20"/>
      <w:szCs w:val="20"/>
    </w:rPr>
  </w:style>
  <w:style w:type="character" w:customStyle="1" w:styleId="2c">
    <w:name w:val="Основной текст 2 Знак"/>
    <w:basedOn w:val="a0"/>
    <w:link w:val="2b"/>
    <w:rsid w:val="00D316AF"/>
    <w:rPr>
      <w:rFonts w:ascii="Courier New" w:eastAsia="Times New Roman" w:hAnsi="Courier New" w:cs="Times New Roman"/>
      <w:color w:val="000000"/>
      <w:sz w:val="20"/>
      <w:szCs w:val="20"/>
    </w:rPr>
  </w:style>
  <w:style w:type="paragraph" w:customStyle="1" w:styleId="blk">
    <w:name w:val="blk"/>
    <w:basedOn w:val="45"/>
    <w:rsid w:val="00D316AF"/>
  </w:style>
  <w:style w:type="paragraph" w:customStyle="1" w:styleId="17">
    <w:name w:val="Схема документа1"/>
    <w:basedOn w:val="a"/>
    <w:rsid w:val="00D316AF"/>
    <w:pPr>
      <w:spacing w:after="0" w:line="240" w:lineRule="auto"/>
    </w:pPr>
    <w:rPr>
      <w:rFonts w:ascii="Tahoma" w:eastAsia="Times New Roman" w:hAnsi="Tahoma" w:cs="Times New Roman"/>
      <w:color w:val="000000"/>
      <w:sz w:val="20"/>
      <w:szCs w:val="20"/>
    </w:rPr>
  </w:style>
  <w:style w:type="paragraph" w:customStyle="1" w:styleId="FontStyle36">
    <w:name w:val="Font Style36"/>
    <w:rsid w:val="00D316AF"/>
    <w:pPr>
      <w:spacing w:after="0" w:line="240" w:lineRule="auto"/>
    </w:pPr>
    <w:rPr>
      <w:rFonts w:ascii="Times New Roman" w:eastAsia="Times New Roman" w:hAnsi="Times New Roman" w:cs="Times New Roman"/>
      <w:color w:val="000000"/>
      <w:sz w:val="26"/>
      <w:szCs w:val="20"/>
    </w:rPr>
  </w:style>
  <w:style w:type="paragraph" w:customStyle="1" w:styleId="18">
    <w:name w:val="Знак сноски1"/>
    <w:basedOn w:val="45"/>
    <w:rsid w:val="00D316AF"/>
    <w:rPr>
      <w:vertAlign w:val="superscript"/>
    </w:rPr>
  </w:style>
  <w:style w:type="paragraph" w:styleId="61">
    <w:name w:val="toc 6"/>
    <w:next w:val="a"/>
    <w:link w:val="62"/>
    <w:uiPriority w:val="39"/>
    <w:rsid w:val="00D316AF"/>
    <w:pPr>
      <w:spacing w:after="0" w:line="240" w:lineRule="auto"/>
      <w:ind w:left="1000"/>
    </w:pPr>
    <w:rPr>
      <w:rFonts w:ascii="Calibri" w:eastAsia="Times New Roman" w:hAnsi="Calibri" w:cs="Times New Roman"/>
      <w:color w:val="000000"/>
      <w:sz w:val="20"/>
      <w:szCs w:val="20"/>
    </w:rPr>
  </w:style>
  <w:style w:type="character" w:customStyle="1" w:styleId="62">
    <w:name w:val="Оглавление 6 Знак"/>
    <w:link w:val="61"/>
    <w:rsid w:val="00D316AF"/>
    <w:rPr>
      <w:rFonts w:ascii="Calibri" w:eastAsia="Times New Roman" w:hAnsi="Calibri" w:cs="Times New Roman"/>
      <w:color w:val="000000"/>
      <w:sz w:val="20"/>
      <w:szCs w:val="20"/>
    </w:rPr>
  </w:style>
  <w:style w:type="paragraph" w:styleId="71">
    <w:name w:val="toc 7"/>
    <w:next w:val="a"/>
    <w:link w:val="72"/>
    <w:uiPriority w:val="39"/>
    <w:rsid w:val="00D316AF"/>
    <w:pPr>
      <w:spacing w:after="0" w:line="240" w:lineRule="auto"/>
      <w:ind w:left="1200"/>
    </w:pPr>
    <w:rPr>
      <w:rFonts w:ascii="Calibri" w:eastAsia="Times New Roman" w:hAnsi="Calibri" w:cs="Times New Roman"/>
      <w:color w:val="000000"/>
      <w:sz w:val="20"/>
      <w:szCs w:val="20"/>
    </w:rPr>
  </w:style>
  <w:style w:type="character" w:customStyle="1" w:styleId="72">
    <w:name w:val="Оглавление 7 Знак"/>
    <w:link w:val="71"/>
    <w:rsid w:val="00D316AF"/>
    <w:rPr>
      <w:rFonts w:ascii="Calibri" w:eastAsia="Times New Roman" w:hAnsi="Calibri" w:cs="Times New Roman"/>
      <w:color w:val="000000"/>
      <w:sz w:val="20"/>
      <w:szCs w:val="20"/>
    </w:rPr>
  </w:style>
  <w:style w:type="paragraph" w:customStyle="1" w:styleId="45">
    <w:name w:val="Основной шрифт абзаца4"/>
    <w:rsid w:val="00D316AF"/>
    <w:pPr>
      <w:spacing w:after="0" w:line="240" w:lineRule="auto"/>
    </w:pPr>
    <w:rPr>
      <w:rFonts w:ascii="Calibri" w:eastAsia="Times New Roman" w:hAnsi="Calibri" w:cs="Times New Roman"/>
      <w:color w:val="000000"/>
      <w:sz w:val="20"/>
      <w:szCs w:val="20"/>
    </w:rPr>
  </w:style>
  <w:style w:type="paragraph" w:customStyle="1" w:styleId="Style17">
    <w:name w:val="Style17"/>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9">
    <w:name w:val="Знак Знак9"/>
    <w:basedOn w:val="45"/>
    <w:rsid w:val="00D316AF"/>
    <w:rPr>
      <w:b/>
    </w:rPr>
  </w:style>
  <w:style w:type="paragraph" w:customStyle="1" w:styleId="63">
    <w:name w:val="Знак Знак6"/>
    <w:basedOn w:val="45"/>
    <w:rsid w:val="00D316AF"/>
    <w:rPr>
      <w:sz w:val="24"/>
    </w:rPr>
  </w:style>
  <w:style w:type="paragraph" w:customStyle="1" w:styleId="WW8Num8z0">
    <w:name w:val="WW8Num8z0"/>
    <w:rsid w:val="00D316AF"/>
    <w:pPr>
      <w:spacing w:after="0" w:line="240" w:lineRule="auto"/>
    </w:pPr>
    <w:rPr>
      <w:rFonts w:ascii="Times New Roman" w:eastAsia="Times New Roman" w:hAnsi="Times New Roman" w:cs="Times New Roman"/>
      <w:color w:val="000000"/>
      <w:sz w:val="20"/>
      <w:szCs w:val="20"/>
    </w:rPr>
  </w:style>
  <w:style w:type="paragraph" w:customStyle="1" w:styleId="Style19">
    <w:name w:val="Style19"/>
    <w:basedOn w:val="a"/>
    <w:rsid w:val="00D316AF"/>
    <w:pPr>
      <w:widowControl w:val="0"/>
      <w:spacing w:after="0" w:line="324" w:lineRule="exact"/>
      <w:jc w:val="center"/>
    </w:pPr>
    <w:rPr>
      <w:rFonts w:ascii="Times New Roman" w:eastAsia="Times New Roman" w:hAnsi="Times New Roman" w:cs="Times New Roman"/>
      <w:color w:val="000000"/>
      <w:sz w:val="24"/>
      <w:szCs w:val="20"/>
    </w:rPr>
  </w:style>
  <w:style w:type="paragraph" w:customStyle="1" w:styleId="WW8Num4z0">
    <w:name w:val="WW8Num4z0"/>
    <w:rsid w:val="00D316AF"/>
    <w:pPr>
      <w:spacing w:after="0" w:line="240" w:lineRule="auto"/>
    </w:pPr>
    <w:rPr>
      <w:rFonts w:ascii="Times New Roman" w:eastAsia="Times New Roman" w:hAnsi="Times New Roman" w:cs="Times New Roman"/>
      <w:color w:val="000000"/>
      <w:sz w:val="20"/>
      <w:szCs w:val="20"/>
    </w:rPr>
  </w:style>
  <w:style w:type="paragraph" w:customStyle="1" w:styleId="af8">
    <w:name w:val="Нормальный (таблица)"/>
    <w:basedOn w:val="a"/>
    <w:next w:val="a"/>
    <w:rsid w:val="00D316AF"/>
    <w:pPr>
      <w:widowControl w:val="0"/>
      <w:spacing w:after="0" w:line="240" w:lineRule="auto"/>
      <w:jc w:val="both"/>
    </w:pPr>
    <w:rPr>
      <w:rFonts w:ascii="Arial" w:eastAsia="Times New Roman" w:hAnsi="Arial" w:cs="Times New Roman"/>
      <w:color w:val="000000"/>
      <w:sz w:val="24"/>
      <w:szCs w:val="20"/>
    </w:rPr>
  </w:style>
  <w:style w:type="paragraph" w:customStyle="1" w:styleId="WW8Num5z2">
    <w:name w:val="WW8Num5z2"/>
    <w:rsid w:val="00D316AF"/>
    <w:pPr>
      <w:spacing w:after="0" w:line="240" w:lineRule="auto"/>
    </w:pPr>
    <w:rPr>
      <w:rFonts w:ascii="Wingdings" w:eastAsia="Times New Roman" w:hAnsi="Wingdings" w:cs="Times New Roman"/>
      <w:color w:val="000000"/>
      <w:sz w:val="20"/>
      <w:szCs w:val="20"/>
    </w:rPr>
  </w:style>
  <w:style w:type="paragraph" w:customStyle="1" w:styleId="WW8Num5z0">
    <w:name w:val="WW8Num5z0"/>
    <w:rsid w:val="00D316AF"/>
    <w:pPr>
      <w:spacing w:after="0" w:line="240" w:lineRule="auto"/>
    </w:pPr>
    <w:rPr>
      <w:rFonts w:ascii="Symbol" w:eastAsia="Times New Roman" w:hAnsi="Symbol" w:cs="Times New Roman"/>
      <w:color w:val="000000"/>
      <w:sz w:val="20"/>
      <w:szCs w:val="20"/>
    </w:rPr>
  </w:style>
  <w:style w:type="paragraph" w:customStyle="1" w:styleId="211">
    <w:name w:val="Основной текст 21"/>
    <w:basedOn w:val="a"/>
    <w:rsid w:val="00D316AF"/>
    <w:pPr>
      <w:spacing w:after="0" w:line="240" w:lineRule="auto"/>
      <w:jc w:val="center"/>
    </w:pPr>
    <w:rPr>
      <w:rFonts w:ascii="Times New Roman" w:eastAsia="Times New Roman" w:hAnsi="Times New Roman" w:cs="Times New Roman"/>
      <w:color w:val="000000"/>
      <w:sz w:val="20"/>
      <w:szCs w:val="20"/>
    </w:rPr>
  </w:style>
  <w:style w:type="paragraph" w:customStyle="1" w:styleId="WW8Num5z1">
    <w:name w:val="WW8Num5z1"/>
    <w:rsid w:val="00D316AF"/>
    <w:pPr>
      <w:spacing w:after="0" w:line="240" w:lineRule="auto"/>
    </w:pPr>
    <w:rPr>
      <w:rFonts w:ascii="Courier New" w:eastAsia="Times New Roman" w:hAnsi="Courier New" w:cs="Times New Roman"/>
      <w:color w:val="000000"/>
      <w:sz w:val="20"/>
      <w:szCs w:val="20"/>
    </w:rPr>
  </w:style>
  <w:style w:type="paragraph" w:customStyle="1" w:styleId="Absatz-Standardschriftart">
    <w:name w:val="Absatz-Standardschriftart"/>
    <w:rsid w:val="00D316AF"/>
    <w:pPr>
      <w:spacing w:after="0" w:line="240" w:lineRule="auto"/>
    </w:pPr>
    <w:rPr>
      <w:rFonts w:ascii="Calibri" w:eastAsia="Times New Roman" w:hAnsi="Calibri" w:cs="Times New Roman"/>
      <w:color w:val="000000"/>
      <w:sz w:val="20"/>
      <w:szCs w:val="20"/>
    </w:rPr>
  </w:style>
  <w:style w:type="paragraph" w:customStyle="1" w:styleId="310">
    <w:name w:val="Основной текст с отступом 31"/>
    <w:basedOn w:val="a"/>
    <w:rsid w:val="00D316AF"/>
    <w:pPr>
      <w:spacing w:after="0" w:line="240" w:lineRule="auto"/>
      <w:ind w:firstLine="708"/>
      <w:jc w:val="both"/>
    </w:pPr>
    <w:rPr>
      <w:rFonts w:ascii="Times New Roman" w:eastAsia="Times New Roman" w:hAnsi="Times New Roman" w:cs="Times New Roman"/>
      <w:color w:val="000000"/>
      <w:sz w:val="24"/>
      <w:szCs w:val="20"/>
    </w:rPr>
  </w:style>
  <w:style w:type="paragraph" w:customStyle="1" w:styleId="WW8Num1z4">
    <w:name w:val="WW8Num1z4"/>
    <w:rsid w:val="00D316AF"/>
    <w:pPr>
      <w:spacing w:after="0" w:line="240" w:lineRule="auto"/>
    </w:pPr>
    <w:rPr>
      <w:rFonts w:ascii="Calibri" w:eastAsia="Times New Roman" w:hAnsi="Calibri" w:cs="Times New Roman"/>
      <w:color w:val="000000"/>
      <w:sz w:val="20"/>
      <w:szCs w:val="20"/>
    </w:rPr>
  </w:style>
  <w:style w:type="paragraph" w:customStyle="1" w:styleId="Style5">
    <w:name w:val="Style5"/>
    <w:basedOn w:val="a"/>
    <w:rsid w:val="00D316AF"/>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Style20">
    <w:name w:val="Style20"/>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37">
    <w:name w:val="Основной шрифт абзаца3"/>
    <w:rsid w:val="00D316AF"/>
    <w:pPr>
      <w:spacing w:after="0" w:line="240" w:lineRule="auto"/>
    </w:pPr>
    <w:rPr>
      <w:rFonts w:ascii="Calibri" w:eastAsia="Times New Roman" w:hAnsi="Calibri" w:cs="Times New Roman"/>
      <w:color w:val="000000"/>
      <w:sz w:val="20"/>
      <w:szCs w:val="20"/>
    </w:rPr>
  </w:style>
  <w:style w:type="paragraph" w:customStyle="1" w:styleId="Style10">
    <w:name w:val="Style10"/>
    <w:basedOn w:val="a"/>
    <w:rsid w:val="00D316AF"/>
    <w:pPr>
      <w:widowControl w:val="0"/>
      <w:spacing w:after="0" w:line="252" w:lineRule="exact"/>
      <w:jc w:val="center"/>
    </w:pPr>
    <w:rPr>
      <w:rFonts w:ascii="Times New Roman" w:eastAsia="Times New Roman" w:hAnsi="Times New Roman" w:cs="Times New Roman"/>
      <w:color w:val="000000"/>
      <w:sz w:val="24"/>
      <w:szCs w:val="20"/>
    </w:rPr>
  </w:style>
  <w:style w:type="paragraph" w:customStyle="1" w:styleId="Web">
    <w:name w:val="Обычный (Web)"/>
    <w:basedOn w:val="a"/>
    <w:rsid w:val="00D316AF"/>
    <w:pPr>
      <w:spacing w:before="100" w:after="100" w:line="240" w:lineRule="auto"/>
    </w:pPr>
    <w:rPr>
      <w:rFonts w:ascii="Arial Unicode MS" w:eastAsia="Times New Roman" w:hAnsi="Arial Unicode MS" w:cs="Times New Roman"/>
      <w:color w:val="000000"/>
      <w:sz w:val="24"/>
      <w:szCs w:val="20"/>
    </w:rPr>
  </w:style>
  <w:style w:type="paragraph" w:customStyle="1" w:styleId="ConsNonformat">
    <w:name w:val="ConsNonformat"/>
    <w:rsid w:val="00D316AF"/>
    <w:pPr>
      <w:widowControl w:val="0"/>
      <w:spacing w:after="0" w:line="240" w:lineRule="auto"/>
      <w:ind w:right="19772"/>
    </w:pPr>
    <w:rPr>
      <w:rFonts w:ascii="Courier New" w:eastAsia="Times New Roman" w:hAnsi="Courier New" w:cs="Times New Roman"/>
      <w:color w:val="000000"/>
      <w:sz w:val="20"/>
      <w:szCs w:val="20"/>
    </w:rPr>
  </w:style>
  <w:style w:type="paragraph" w:customStyle="1" w:styleId="af9">
    <w:name w:val="Содержимое таблицы"/>
    <w:basedOn w:val="a"/>
    <w:rsid w:val="00D316AF"/>
    <w:pPr>
      <w:spacing w:after="0" w:line="240" w:lineRule="auto"/>
    </w:pPr>
    <w:rPr>
      <w:rFonts w:ascii="Times New Roman" w:eastAsia="Times New Roman" w:hAnsi="Times New Roman" w:cs="Times New Roman"/>
      <w:color w:val="000000"/>
      <w:sz w:val="24"/>
      <w:szCs w:val="20"/>
    </w:rPr>
  </w:style>
  <w:style w:type="paragraph" w:styleId="afa">
    <w:name w:val="Balloon Text"/>
    <w:basedOn w:val="a"/>
    <w:link w:val="afb"/>
    <w:rsid w:val="00D316AF"/>
    <w:pPr>
      <w:widowControl w:val="0"/>
      <w:spacing w:after="0" w:line="240" w:lineRule="auto"/>
    </w:pPr>
    <w:rPr>
      <w:rFonts w:ascii="Tahoma" w:eastAsia="Times New Roman" w:hAnsi="Tahoma" w:cs="Times New Roman"/>
      <w:color w:val="000000"/>
      <w:sz w:val="16"/>
      <w:szCs w:val="20"/>
    </w:rPr>
  </w:style>
  <w:style w:type="character" w:customStyle="1" w:styleId="afb">
    <w:name w:val="Текст выноски Знак"/>
    <w:basedOn w:val="a0"/>
    <w:link w:val="afa"/>
    <w:rsid w:val="00D316AF"/>
    <w:rPr>
      <w:rFonts w:ascii="Tahoma" w:eastAsia="Times New Roman" w:hAnsi="Tahoma" w:cs="Times New Roman"/>
      <w:color w:val="000000"/>
      <w:sz w:val="16"/>
      <w:szCs w:val="20"/>
    </w:rPr>
  </w:style>
  <w:style w:type="paragraph" w:customStyle="1" w:styleId="WW-Absatz-Standardschriftart11">
    <w:name w:val="WW-Absatz-Standardschriftart11"/>
    <w:rsid w:val="00D316AF"/>
    <w:pPr>
      <w:spacing w:after="0" w:line="240" w:lineRule="auto"/>
    </w:pPr>
    <w:rPr>
      <w:rFonts w:ascii="Calibri" w:eastAsia="Times New Roman" w:hAnsi="Calibri" w:cs="Times New Roman"/>
      <w:color w:val="000000"/>
      <w:sz w:val="20"/>
      <w:szCs w:val="20"/>
    </w:rPr>
  </w:style>
  <w:style w:type="paragraph" w:customStyle="1" w:styleId="ConsPlusNonformat">
    <w:name w:val="ConsPlusNonformat"/>
    <w:rsid w:val="00D316AF"/>
    <w:pPr>
      <w:widowControl w:val="0"/>
      <w:spacing w:after="0" w:line="240" w:lineRule="auto"/>
    </w:pPr>
    <w:rPr>
      <w:rFonts w:ascii="Courier New" w:eastAsia="Times New Roman" w:hAnsi="Courier New" w:cs="Times New Roman"/>
      <w:color w:val="000000"/>
      <w:sz w:val="20"/>
      <w:szCs w:val="20"/>
    </w:rPr>
  </w:style>
  <w:style w:type="paragraph" w:customStyle="1" w:styleId="WW8Num7z2">
    <w:name w:val="WW8Num7z2"/>
    <w:rsid w:val="00D316AF"/>
    <w:pPr>
      <w:spacing w:after="0" w:line="240" w:lineRule="auto"/>
    </w:pPr>
    <w:rPr>
      <w:rFonts w:ascii="Wingdings" w:eastAsia="Times New Roman" w:hAnsi="Wingdings" w:cs="Times New Roman"/>
      <w:color w:val="000000"/>
      <w:sz w:val="20"/>
      <w:szCs w:val="20"/>
    </w:rPr>
  </w:style>
  <w:style w:type="paragraph" w:customStyle="1" w:styleId="100">
    <w:name w:val="Знак Знак10"/>
    <w:basedOn w:val="45"/>
    <w:rsid w:val="00D316AF"/>
    <w:rPr>
      <w:b/>
    </w:rPr>
  </w:style>
  <w:style w:type="paragraph" w:customStyle="1" w:styleId="Style22">
    <w:name w:val="Style22"/>
    <w:basedOn w:val="a"/>
    <w:rsid w:val="00D316AF"/>
    <w:pPr>
      <w:widowControl w:val="0"/>
      <w:spacing w:after="0" w:line="326" w:lineRule="exact"/>
    </w:pPr>
    <w:rPr>
      <w:rFonts w:ascii="Times New Roman" w:eastAsia="Times New Roman" w:hAnsi="Times New Roman" w:cs="Times New Roman"/>
      <w:color w:val="000000"/>
      <w:sz w:val="24"/>
      <w:szCs w:val="20"/>
    </w:rPr>
  </w:style>
  <w:style w:type="paragraph" w:customStyle="1" w:styleId="19">
    <w:name w:val="Без интервала1"/>
    <w:rsid w:val="00D316AF"/>
    <w:pPr>
      <w:spacing w:after="0" w:line="100" w:lineRule="atLeast"/>
    </w:pPr>
    <w:rPr>
      <w:rFonts w:ascii="Arial" w:eastAsia="Times New Roman" w:hAnsi="Arial" w:cs="Times New Roman"/>
      <w:color w:val="000000"/>
      <w:sz w:val="20"/>
      <w:szCs w:val="20"/>
    </w:rPr>
  </w:style>
  <w:style w:type="paragraph" w:customStyle="1" w:styleId="2d">
    <w:name w:val="Указатель2"/>
    <w:basedOn w:val="a"/>
    <w:rsid w:val="00D316AF"/>
    <w:pPr>
      <w:spacing w:after="0" w:line="240" w:lineRule="auto"/>
    </w:pPr>
    <w:rPr>
      <w:rFonts w:ascii="Arial" w:eastAsia="Times New Roman" w:hAnsi="Arial" w:cs="Times New Roman"/>
      <w:color w:val="000000"/>
      <w:sz w:val="24"/>
      <w:szCs w:val="20"/>
    </w:rPr>
  </w:style>
  <w:style w:type="paragraph" w:customStyle="1" w:styleId="Style8">
    <w:name w:val="Style8"/>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afc">
    <w:name w:val="Заголовок таблицы"/>
    <w:basedOn w:val="af9"/>
    <w:rsid w:val="00D316AF"/>
    <w:pPr>
      <w:jc w:val="center"/>
    </w:pPr>
    <w:rPr>
      <w:b/>
    </w:rPr>
  </w:style>
  <w:style w:type="paragraph" w:customStyle="1" w:styleId="Style21">
    <w:name w:val="Style21"/>
    <w:basedOn w:val="a"/>
    <w:rsid w:val="00D316AF"/>
    <w:pPr>
      <w:widowControl w:val="0"/>
      <w:spacing w:after="0" w:line="371" w:lineRule="exact"/>
      <w:ind w:firstLine="730"/>
      <w:jc w:val="both"/>
    </w:pPr>
    <w:rPr>
      <w:rFonts w:ascii="Times New Roman" w:eastAsia="Times New Roman" w:hAnsi="Times New Roman" w:cs="Times New Roman"/>
      <w:color w:val="000000"/>
      <w:sz w:val="24"/>
      <w:szCs w:val="20"/>
    </w:rPr>
  </w:style>
  <w:style w:type="paragraph" w:customStyle="1" w:styleId="Style1">
    <w:name w:val="Style1"/>
    <w:basedOn w:val="a"/>
    <w:rsid w:val="00D316AF"/>
    <w:pPr>
      <w:widowControl w:val="0"/>
      <w:spacing w:after="0" w:line="278" w:lineRule="exact"/>
      <w:jc w:val="center"/>
    </w:pPr>
    <w:rPr>
      <w:rFonts w:ascii="Times New Roman" w:eastAsia="Times New Roman" w:hAnsi="Times New Roman" w:cs="Times New Roman"/>
      <w:color w:val="000000"/>
      <w:sz w:val="24"/>
      <w:szCs w:val="20"/>
    </w:rPr>
  </w:style>
  <w:style w:type="paragraph" w:customStyle="1" w:styleId="38">
    <w:name w:val="Название3"/>
    <w:basedOn w:val="a"/>
    <w:rsid w:val="00D316AF"/>
    <w:pPr>
      <w:spacing w:before="120" w:after="120" w:line="240" w:lineRule="auto"/>
    </w:pPr>
    <w:rPr>
      <w:rFonts w:ascii="Arial" w:eastAsia="Times New Roman" w:hAnsi="Arial" w:cs="Times New Roman"/>
      <w:i/>
      <w:color w:val="000000"/>
      <w:sz w:val="24"/>
      <w:szCs w:val="20"/>
    </w:rPr>
  </w:style>
  <w:style w:type="paragraph" w:customStyle="1" w:styleId="WW8Num11z0">
    <w:name w:val="WW8Num11z0"/>
    <w:rsid w:val="00D316AF"/>
    <w:pPr>
      <w:spacing w:after="0" w:line="240" w:lineRule="auto"/>
    </w:pPr>
    <w:rPr>
      <w:rFonts w:ascii="Times New Roman" w:eastAsia="Times New Roman" w:hAnsi="Times New Roman" w:cs="Times New Roman"/>
      <w:color w:val="000000"/>
      <w:sz w:val="20"/>
      <w:szCs w:val="20"/>
    </w:rPr>
  </w:style>
  <w:style w:type="paragraph" w:customStyle="1" w:styleId="WW8Num4z2">
    <w:name w:val="WW8Num4z2"/>
    <w:rsid w:val="00D316AF"/>
    <w:pPr>
      <w:spacing w:after="0" w:line="240" w:lineRule="auto"/>
    </w:pPr>
    <w:rPr>
      <w:rFonts w:ascii="Wingdings" w:eastAsia="Times New Roman" w:hAnsi="Wingdings" w:cs="Times New Roman"/>
      <w:color w:val="000000"/>
      <w:sz w:val="20"/>
      <w:szCs w:val="20"/>
    </w:rPr>
  </w:style>
  <w:style w:type="paragraph" w:customStyle="1" w:styleId="WW8Num6z1">
    <w:name w:val="WW8Num6z1"/>
    <w:rsid w:val="00D316AF"/>
    <w:pPr>
      <w:spacing w:after="0" w:line="240" w:lineRule="auto"/>
    </w:pPr>
    <w:rPr>
      <w:rFonts w:ascii="Courier New" w:eastAsia="Times New Roman" w:hAnsi="Courier New" w:cs="Times New Roman"/>
      <w:color w:val="000000"/>
      <w:sz w:val="20"/>
      <w:szCs w:val="20"/>
    </w:rPr>
  </w:style>
  <w:style w:type="paragraph" w:styleId="39">
    <w:name w:val="toc 3"/>
    <w:next w:val="a"/>
    <w:link w:val="3a"/>
    <w:uiPriority w:val="39"/>
    <w:rsid w:val="00D316AF"/>
    <w:pPr>
      <w:spacing w:after="0" w:line="240" w:lineRule="auto"/>
      <w:ind w:left="400"/>
    </w:pPr>
    <w:rPr>
      <w:rFonts w:ascii="Calibri" w:eastAsia="Times New Roman" w:hAnsi="Calibri" w:cs="Times New Roman"/>
      <w:color w:val="000000"/>
      <w:sz w:val="20"/>
      <w:szCs w:val="20"/>
    </w:rPr>
  </w:style>
  <w:style w:type="character" w:customStyle="1" w:styleId="3a">
    <w:name w:val="Оглавление 3 Знак"/>
    <w:link w:val="39"/>
    <w:rsid w:val="00D316AF"/>
    <w:rPr>
      <w:rFonts w:ascii="Calibri" w:eastAsia="Times New Roman" w:hAnsi="Calibri" w:cs="Times New Roman"/>
      <w:color w:val="000000"/>
      <w:sz w:val="20"/>
      <w:szCs w:val="20"/>
    </w:rPr>
  </w:style>
  <w:style w:type="paragraph" w:customStyle="1" w:styleId="WW8Num4z1">
    <w:name w:val="WW8Num4z1"/>
    <w:rsid w:val="00D316AF"/>
    <w:pPr>
      <w:spacing w:after="0" w:line="240" w:lineRule="auto"/>
    </w:pPr>
    <w:rPr>
      <w:rFonts w:ascii="Courier New" w:eastAsia="Times New Roman" w:hAnsi="Courier New" w:cs="Times New Roman"/>
      <w:color w:val="000000"/>
      <w:sz w:val="20"/>
      <w:szCs w:val="20"/>
    </w:rPr>
  </w:style>
  <w:style w:type="paragraph" w:styleId="2e">
    <w:name w:val="Body Text Indent 2"/>
    <w:basedOn w:val="a"/>
    <w:link w:val="2f"/>
    <w:rsid w:val="00D316AF"/>
    <w:pPr>
      <w:spacing w:after="0" w:line="240" w:lineRule="auto"/>
      <w:ind w:firstLine="225"/>
      <w:jc w:val="both"/>
    </w:pPr>
    <w:rPr>
      <w:rFonts w:ascii="Times New Roman" w:eastAsia="Times New Roman" w:hAnsi="Times New Roman" w:cs="Times New Roman"/>
      <w:color w:val="000000"/>
      <w:sz w:val="28"/>
      <w:szCs w:val="20"/>
    </w:rPr>
  </w:style>
  <w:style w:type="character" w:customStyle="1" w:styleId="2f">
    <w:name w:val="Основной текст с отступом 2 Знак"/>
    <w:basedOn w:val="a0"/>
    <w:link w:val="2e"/>
    <w:rsid w:val="00D316AF"/>
    <w:rPr>
      <w:rFonts w:ascii="Times New Roman" w:eastAsia="Times New Roman" w:hAnsi="Times New Roman" w:cs="Times New Roman"/>
      <w:color w:val="000000"/>
      <w:sz w:val="28"/>
      <w:szCs w:val="20"/>
    </w:rPr>
  </w:style>
  <w:style w:type="paragraph" w:customStyle="1" w:styleId="1a">
    <w:name w:val="Основной шрифт абзаца1"/>
    <w:rsid w:val="00D316AF"/>
    <w:pPr>
      <w:spacing w:after="0" w:line="240" w:lineRule="auto"/>
    </w:pPr>
    <w:rPr>
      <w:rFonts w:ascii="Calibri" w:eastAsia="Times New Roman" w:hAnsi="Calibri" w:cs="Times New Roman"/>
      <w:color w:val="000000"/>
      <w:sz w:val="20"/>
      <w:szCs w:val="20"/>
    </w:rPr>
  </w:style>
  <w:style w:type="character" w:customStyle="1" w:styleId="aa">
    <w:name w:val="Абзац списка Знак"/>
    <w:basedOn w:val="14"/>
    <w:link w:val="a9"/>
    <w:rsid w:val="00D316AF"/>
  </w:style>
  <w:style w:type="paragraph" w:customStyle="1" w:styleId="NoSpacing1">
    <w:name w:val="No Spacing1"/>
    <w:rsid w:val="00D316AF"/>
    <w:pPr>
      <w:spacing w:after="0" w:line="240" w:lineRule="auto"/>
    </w:pPr>
    <w:rPr>
      <w:rFonts w:ascii="Times New Roman" w:eastAsia="Times New Roman" w:hAnsi="Times New Roman" w:cs="Times New Roman"/>
      <w:color w:val="000000"/>
      <w:sz w:val="24"/>
      <w:szCs w:val="20"/>
    </w:rPr>
  </w:style>
  <w:style w:type="paragraph" w:customStyle="1" w:styleId="Style2">
    <w:name w:val="Style2"/>
    <w:basedOn w:val="a"/>
    <w:rsid w:val="00D316AF"/>
    <w:pPr>
      <w:widowControl w:val="0"/>
      <w:spacing w:after="0" w:line="240" w:lineRule="auto"/>
      <w:jc w:val="both"/>
    </w:pPr>
    <w:rPr>
      <w:rFonts w:ascii="Times New Roman" w:eastAsia="Times New Roman" w:hAnsi="Times New Roman" w:cs="Times New Roman"/>
      <w:color w:val="000000"/>
      <w:sz w:val="24"/>
      <w:szCs w:val="20"/>
    </w:rPr>
  </w:style>
  <w:style w:type="paragraph" w:styleId="afd">
    <w:name w:val="header"/>
    <w:basedOn w:val="a"/>
    <w:link w:val="afe"/>
    <w:rsid w:val="00D316AF"/>
    <w:pPr>
      <w:widowControl w:val="0"/>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fe">
    <w:name w:val="Верхний колонтитул Знак"/>
    <w:basedOn w:val="a0"/>
    <w:link w:val="afd"/>
    <w:rsid w:val="00D316AF"/>
    <w:rPr>
      <w:rFonts w:ascii="Times New Roman" w:eastAsia="Times New Roman" w:hAnsi="Times New Roman" w:cs="Times New Roman"/>
      <w:color w:val="000000"/>
      <w:sz w:val="24"/>
      <w:szCs w:val="20"/>
    </w:rPr>
  </w:style>
  <w:style w:type="paragraph" w:styleId="aff">
    <w:name w:val="footer"/>
    <w:basedOn w:val="a"/>
    <w:link w:val="aff0"/>
    <w:rsid w:val="00D316AF"/>
    <w:pPr>
      <w:widowControl w:val="0"/>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ff0">
    <w:name w:val="Нижний колонтитул Знак"/>
    <w:basedOn w:val="a0"/>
    <w:link w:val="aff"/>
    <w:rsid w:val="00D316AF"/>
    <w:rPr>
      <w:rFonts w:ascii="Times New Roman" w:eastAsia="Times New Roman" w:hAnsi="Times New Roman" w:cs="Times New Roman"/>
      <w:color w:val="000000"/>
      <w:sz w:val="24"/>
      <w:szCs w:val="20"/>
    </w:rPr>
  </w:style>
  <w:style w:type="paragraph" w:customStyle="1" w:styleId="1b">
    <w:name w:val="Знак Знак1 Знак Знак Знак Знак"/>
    <w:basedOn w:val="a"/>
    <w:rsid w:val="00D316AF"/>
    <w:pPr>
      <w:spacing w:after="160" w:line="240" w:lineRule="exact"/>
    </w:pPr>
    <w:rPr>
      <w:rFonts w:ascii="Verdana" w:eastAsia="Times New Roman" w:hAnsi="Verdana" w:cs="Times New Roman"/>
      <w:color w:val="000000"/>
      <w:sz w:val="20"/>
      <w:szCs w:val="20"/>
    </w:rPr>
  </w:style>
  <w:style w:type="paragraph" w:customStyle="1" w:styleId="WW8Num6z2">
    <w:name w:val="WW8Num6z2"/>
    <w:rsid w:val="00D316AF"/>
    <w:pPr>
      <w:spacing w:after="0" w:line="240" w:lineRule="auto"/>
    </w:pPr>
    <w:rPr>
      <w:rFonts w:ascii="Wingdings" w:eastAsia="Times New Roman" w:hAnsi="Wingdings" w:cs="Times New Roman"/>
      <w:color w:val="000000"/>
      <w:sz w:val="20"/>
      <w:szCs w:val="20"/>
    </w:rPr>
  </w:style>
  <w:style w:type="paragraph" w:customStyle="1" w:styleId="FontStyle27">
    <w:name w:val="Font Style27"/>
    <w:rsid w:val="00D316AF"/>
    <w:pPr>
      <w:spacing w:after="0" w:line="240" w:lineRule="auto"/>
    </w:pPr>
    <w:rPr>
      <w:rFonts w:ascii="Times New Roman" w:eastAsia="Times New Roman" w:hAnsi="Times New Roman" w:cs="Times New Roman"/>
      <w:color w:val="000000"/>
      <w:sz w:val="20"/>
      <w:szCs w:val="20"/>
    </w:rPr>
  </w:style>
  <w:style w:type="paragraph" w:customStyle="1" w:styleId="aff1">
    <w:name w:val="Символ нумерации"/>
    <w:rsid w:val="00D316AF"/>
    <w:pPr>
      <w:spacing w:after="0" w:line="240" w:lineRule="auto"/>
    </w:pPr>
    <w:rPr>
      <w:rFonts w:ascii="Calibri" w:eastAsia="Times New Roman" w:hAnsi="Calibri" w:cs="Times New Roman"/>
      <w:color w:val="000000"/>
      <w:sz w:val="20"/>
      <w:szCs w:val="20"/>
    </w:rPr>
  </w:style>
  <w:style w:type="paragraph" w:customStyle="1" w:styleId="WW8Num9z0">
    <w:name w:val="WW8Num9z0"/>
    <w:rsid w:val="00D316AF"/>
    <w:pPr>
      <w:spacing w:after="0" w:line="240" w:lineRule="auto"/>
    </w:pPr>
    <w:rPr>
      <w:rFonts w:ascii="Times New Roman" w:eastAsia="Times New Roman" w:hAnsi="Times New Roman" w:cs="Times New Roman"/>
      <w:color w:val="000000"/>
      <w:sz w:val="20"/>
      <w:szCs w:val="20"/>
    </w:rPr>
  </w:style>
  <w:style w:type="paragraph" w:customStyle="1" w:styleId="2f0">
    <w:name w:val="Название2"/>
    <w:basedOn w:val="a"/>
    <w:rsid w:val="00D316AF"/>
    <w:pPr>
      <w:spacing w:before="120" w:after="120" w:line="240" w:lineRule="auto"/>
    </w:pPr>
    <w:rPr>
      <w:rFonts w:ascii="Arial" w:eastAsia="Times New Roman" w:hAnsi="Arial" w:cs="Times New Roman"/>
      <w:i/>
      <w:color w:val="000000"/>
      <w:sz w:val="24"/>
      <w:szCs w:val="20"/>
    </w:rPr>
  </w:style>
  <w:style w:type="paragraph" w:customStyle="1" w:styleId="WW8Num7z1">
    <w:name w:val="WW8Num7z1"/>
    <w:rsid w:val="00D316AF"/>
    <w:pPr>
      <w:spacing w:after="0" w:line="240" w:lineRule="auto"/>
    </w:pPr>
    <w:rPr>
      <w:rFonts w:ascii="Courier New" w:eastAsia="Times New Roman" w:hAnsi="Courier New" w:cs="Times New Roman"/>
      <w:color w:val="000000"/>
      <w:sz w:val="20"/>
      <w:szCs w:val="20"/>
    </w:rPr>
  </w:style>
  <w:style w:type="paragraph" w:customStyle="1" w:styleId="Style12">
    <w:name w:val="Style12"/>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Style9">
    <w:name w:val="Style9"/>
    <w:basedOn w:val="a"/>
    <w:rsid w:val="00D316AF"/>
    <w:pPr>
      <w:widowControl w:val="0"/>
      <w:spacing w:after="0" w:line="250" w:lineRule="exact"/>
    </w:pPr>
    <w:rPr>
      <w:rFonts w:ascii="Times New Roman" w:eastAsia="Times New Roman" w:hAnsi="Times New Roman" w:cs="Times New Roman"/>
      <w:color w:val="000000"/>
      <w:sz w:val="24"/>
      <w:szCs w:val="20"/>
    </w:rPr>
  </w:style>
  <w:style w:type="paragraph" w:customStyle="1" w:styleId="p3">
    <w:name w:val="p3"/>
    <w:basedOn w:val="a"/>
    <w:rsid w:val="00D316A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13">
    <w:name w:val="Гиперссылка1"/>
    <w:link w:val="af"/>
    <w:rsid w:val="00D316AF"/>
    <w:pPr>
      <w:spacing w:after="0" w:line="240" w:lineRule="auto"/>
    </w:pPr>
    <w:rPr>
      <w:color w:val="0000FF"/>
      <w:u w:val="single"/>
    </w:rPr>
  </w:style>
  <w:style w:type="paragraph" w:customStyle="1" w:styleId="Footnote">
    <w:name w:val="Footnote"/>
    <w:basedOn w:val="a"/>
    <w:rsid w:val="00D316AF"/>
    <w:pPr>
      <w:spacing w:after="0" w:line="240" w:lineRule="auto"/>
    </w:pPr>
    <w:rPr>
      <w:rFonts w:ascii="Times New Roman" w:eastAsia="Times New Roman" w:hAnsi="Times New Roman" w:cs="Times New Roman"/>
      <w:color w:val="000000"/>
      <w:sz w:val="20"/>
      <w:szCs w:val="20"/>
    </w:rPr>
  </w:style>
  <w:style w:type="paragraph" w:customStyle="1" w:styleId="FontStyle29">
    <w:name w:val="Font Style29"/>
    <w:rsid w:val="00D316AF"/>
    <w:pPr>
      <w:spacing w:after="0" w:line="240" w:lineRule="auto"/>
    </w:pPr>
    <w:rPr>
      <w:rFonts w:ascii="Times New Roman" w:eastAsia="Times New Roman" w:hAnsi="Times New Roman" w:cs="Times New Roman"/>
      <w:b/>
      <w:color w:val="000000"/>
      <w:sz w:val="26"/>
      <w:szCs w:val="20"/>
    </w:rPr>
  </w:style>
  <w:style w:type="paragraph" w:customStyle="1" w:styleId="WW8Num10z0">
    <w:name w:val="WW8Num10z0"/>
    <w:rsid w:val="00D316AF"/>
    <w:pPr>
      <w:spacing w:after="0" w:line="240" w:lineRule="auto"/>
    </w:pPr>
    <w:rPr>
      <w:rFonts w:ascii="Times New Roman" w:eastAsia="Times New Roman" w:hAnsi="Times New Roman" w:cs="Times New Roman"/>
      <w:color w:val="000000"/>
      <w:sz w:val="20"/>
      <w:szCs w:val="20"/>
    </w:rPr>
  </w:style>
  <w:style w:type="paragraph" w:customStyle="1" w:styleId="1c">
    <w:name w:val="Указатель1"/>
    <w:basedOn w:val="a"/>
    <w:rsid w:val="00D316AF"/>
    <w:pPr>
      <w:spacing w:after="0" w:line="240" w:lineRule="auto"/>
    </w:pPr>
    <w:rPr>
      <w:rFonts w:ascii="Arial" w:eastAsia="Times New Roman" w:hAnsi="Arial" w:cs="Times New Roman"/>
      <w:color w:val="000000"/>
      <w:sz w:val="24"/>
      <w:szCs w:val="20"/>
    </w:rPr>
  </w:style>
  <w:style w:type="paragraph" w:styleId="1d">
    <w:name w:val="toc 1"/>
    <w:next w:val="a"/>
    <w:link w:val="1e"/>
    <w:uiPriority w:val="39"/>
    <w:rsid w:val="00D316AF"/>
    <w:pPr>
      <w:spacing w:after="0" w:line="240" w:lineRule="auto"/>
    </w:pPr>
    <w:rPr>
      <w:rFonts w:ascii="XO Thames" w:eastAsia="Times New Roman" w:hAnsi="XO Thames" w:cs="Times New Roman"/>
      <w:b/>
      <w:color w:val="000000"/>
      <w:sz w:val="20"/>
      <w:szCs w:val="20"/>
    </w:rPr>
  </w:style>
  <w:style w:type="character" w:customStyle="1" w:styleId="1e">
    <w:name w:val="Оглавление 1 Знак"/>
    <w:link w:val="1d"/>
    <w:rsid w:val="00D316AF"/>
    <w:rPr>
      <w:rFonts w:ascii="XO Thames" w:eastAsia="Times New Roman" w:hAnsi="XO Thames" w:cs="Times New Roman"/>
      <w:b/>
      <w:color w:val="000000"/>
      <w:sz w:val="20"/>
      <w:szCs w:val="20"/>
    </w:rPr>
  </w:style>
  <w:style w:type="paragraph" w:customStyle="1" w:styleId="HeaderandFooter">
    <w:name w:val="Header and Footer"/>
    <w:rsid w:val="00D316AF"/>
    <w:pPr>
      <w:spacing w:after="0" w:line="360" w:lineRule="auto"/>
    </w:pPr>
    <w:rPr>
      <w:rFonts w:ascii="XO Thames" w:eastAsia="Times New Roman" w:hAnsi="XO Thames" w:cs="Times New Roman"/>
      <w:color w:val="000000"/>
      <w:sz w:val="20"/>
      <w:szCs w:val="20"/>
    </w:rPr>
  </w:style>
  <w:style w:type="paragraph" w:customStyle="1" w:styleId="2f1">
    <w:name w:val="Основной шрифт абзаца2"/>
    <w:rsid w:val="00D316AF"/>
    <w:pPr>
      <w:spacing w:after="0" w:line="240" w:lineRule="auto"/>
    </w:pPr>
    <w:rPr>
      <w:rFonts w:ascii="Calibri" w:eastAsia="Times New Roman" w:hAnsi="Calibri" w:cs="Times New Roman"/>
      <w:color w:val="000000"/>
      <w:sz w:val="20"/>
      <w:szCs w:val="20"/>
    </w:rPr>
  </w:style>
  <w:style w:type="paragraph" w:styleId="aff2">
    <w:name w:val="List"/>
    <w:basedOn w:val="ab"/>
    <w:link w:val="aff3"/>
    <w:rsid w:val="00D316AF"/>
    <w:pPr>
      <w:suppressAutoHyphens w:val="0"/>
    </w:pPr>
    <w:rPr>
      <w:rFonts w:ascii="Arial" w:hAnsi="Arial"/>
      <w:color w:val="000000"/>
      <w:szCs w:val="20"/>
      <w:lang w:eastAsia="ru-RU"/>
    </w:rPr>
  </w:style>
  <w:style w:type="character" w:customStyle="1" w:styleId="aff3">
    <w:name w:val="Список Знак"/>
    <w:basedOn w:val="ac"/>
    <w:link w:val="aff2"/>
    <w:rsid w:val="00D316AF"/>
    <w:rPr>
      <w:rFonts w:ascii="Arial" w:hAnsi="Arial"/>
      <w:color w:val="000000"/>
      <w:szCs w:val="20"/>
    </w:rPr>
  </w:style>
  <w:style w:type="paragraph" w:customStyle="1" w:styleId="aff4">
    <w:name w:val="Заголовок"/>
    <w:basedOn w:val="a"/>
    <w:next w:val="ab"/>
    <w:rsid w:val="00D316AF"/>
    <w:pPr>
      <w:keepNext/>
      <w:spacing w:before="240" w:after="120" w:line="240" w:lineRule="auto"/>
    </w:pPr>
    <w:rPr>
      <w:rFonts w:ascii="Arial" w:eastAsia="Times New Roman" w:hAnsi="Arial" w:cs="Times New Roman"/>
      <w:color w:val="000000"/>
      <w:sz w:val="28"/>
      <w:szCs w:val="20"/>
    </w:rPr>
  </w:style>
  <w:style w:type="paragraph" w:customStyle="1" w:styleId="WW8Num7z3">
    <w:name w:val="WW8Num7z3"/>
    <w:rsid w:val="00D316AF"/>
    <w:pPr>
      <w:spacing w:after="0" w:line="240" w:lineRule="auto"/>
    </w:pPr>
    <w:rPr>
      <w:rFonts w:ascii="Symbol" w:eastAsia="Times New Roman" w:hAnsi="Symbol" w:cs="Times New Roman"/>
      <w:color w:val="000000"/>
      <w:sz w:val="20"/>
      <w:szCs w:val="20"/>
    </w:rPr>
  </w:style>
  <w:style w:type="paragraph" w:customStyle="1" w:styleId="WW8Num6z0">
    <w:name w:val="WW8Num6z0"/>
    <w:rsid w:val="00D316AF"/>
    <w:pPr>
      <w:spacing w:after="0" w:line="240" w:lineRule="auto"/>
    </w:pPr>
    <w:rPr>
      <w:rFonts w:ascii="Times New Roman" w:eastAsia="Times New Roman" w:hAnsi="Times New Roman" w:cs="Times New Roman"/>
      <w:color w:val="000000"/>
      <w:sz w:val="20"/>
      <w:szCs w:val="20"/>
    </w:rPr>
  </w:style>
  <w:style w:type="paragraph" w:customStyle="1" w:styleId="Style23">
    <w:name w:val="Style23"/>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ConsNormal">
    <w:name w:val="ConsNormal"/>
    <w:rsid w:val="00D316AF"/>
    <w:pPr>
      <w:widowControl w:val="0"/>
      <w:spacing w:after="0" w:line="240" w:lineRule="auto"/>
      <w:ind w:right="19772" w:firstLine="720"/>
    </w:pPr>
    <w:rPr>
      <w:rFonts w:ascii="Arial" w:eastAsia="Times New Roman" w:hAnsi="Arial" w:cs="Times New Roman"/>
      <w:color w:val="000000"/>
      <w:sz w:val="20"/>
      <w:szCs w:val="20"/>
    </w:rPr>
  </w:style>
  <w:style w:type="paragraph" w:customStyle="1" w:styleId="FontStyle33">
    <w:name w:val="Font Style33"/>
    <w:rsid w:val="00D316AF"/>
    <w:pPr>
      <w:spacing w:after="0" w:line="240" w:lineRule="auto"/>
    </w:pPr>
    <w:rPr>
      <w:rFonts w:ascii="Times New Roman" w:eastAsia="Times New Roman" w:hAnsi="Times New Roman" w:cs="Times New Roman"/>
      <w:b/>
      <w:color w:val="000000"/>
      <w:sz w:val="16"/>
      <w:szCs w:val="20"/>
    </w:rPr>
  </w:style>
  <w:style w:type="paragraph" w:customStyle="1" w:styleId="311">
    <w:name w:val="Основной текст 31"/>
    <w:basedOn w:val="a"/>
    <w:rsid w:val="00D316AF"/>
    <w:pPr>
      <w:spacing w:after="0" w:line="240" w:lineRule="auto"/>
      <w:jc w:val="center"/>
    </w:pPr>
    <w:rPr>
      <w:rFonts w:ascii="Times New Roman" w:eastAsia="Times New Roman" w:hAnsi="Times New Roman" w:cs="Times New Roman"/>
      <w:b/>
      <w:color w:val="000000"/>
      <w:sz w:val="20"/>
      <w:szCs w:val="20"/>
    </w:rPr>
  </w:style>
  <w:style w:type="paragraph" w:customStyle="1" w:styleId="WW8Num12z0">
    <w:name w:val="WW8Num12z0"/>
    <w:rsid w:val="00D316AF"/>
    <w:pPr>
      <w:spacing w:after="0" w:line="240" w:lineRule="auto"/>
    </w:pPr>
    <w:rPr>
      <w:rFonts w:ascii="Arial" w:eastAsia="Times New Roman" w:hAnsi="Arial" w:cs="Times New Roman"/>
      <w:color w:val="000000"/>
      <w:sz w:val="20"/>
      <w:szCs w:val="20"/>
    </w:rPr>
  </w:style>
  <w:style w:type="paragraph" w:styleId="90">
    <w:name w:val="toc 9"/>
    <w:next w:val="a"/>
    <w:link w:val="91"/>
    <w:uiPriority w:val="39"/>
    <w:rsid w:val="00D316AF"/>
    <w:pPr>
      <w:spacing w:after="0" w:line="240" w:lineRule="auto"/>
      <w:ind w:left="1600"/>
    </w:pPr>
    <w:rPr>
      <w:rFonts w:ascii="Calibri" w:eastAsia="Times New Roman" w:hAnsi="Calibri" w:cs="Times New Roman"/>
      <w:color w:val="000000"/>
      <w:sz w:val="20"/>
      <w:szCs w:val="20"/>
    </w:rPr>
  </w:style>
  <w:style w:type="character" w:customStyle="1" w:styleId="91">
    <w:name w:val="Оглавление 9 Знак"/>
    <w:link w:val="90"/>
    <w:rsid w:val="00D316AF"/>
    <w:rPr>
      <w:rFonts w:ascii="Calibri" w:eastAsia="Times New Roman" w:hAnsi="Calibri" w:cs="Times New Roman"/>
      <w:color w:val="000000"/>
      <w:sz w:val="20"/>
      <w:szCs w:val="20"/>
    </w:rPr>
  </w:style>
  <w:style w:type="paragraph" w:customStyle="1" w:styleId="WW8Num5z3">
    <w:name w:val="WW8Num5z3"/>
    <w:rsid w:val="00D316AF"/>
    <w:pPr>
      <w:spacing w:after="0" w:line="240" w:lineRule="auto"/>
    </w:pPr>
    <w:rPr>
      <w:rFonts w:ascii="Symbol" w:eastAsia="Times New Roman" w:hAnsi="Symbol" w:cs="Times New Roman"/>
      <w:color w:val="000000"/>
      <w:sz w:val="20"/>
      <w:szCs w:val="20"/>
    </w:rPr>
  </w:style>
  <w:style w:type="paragraph" w:customStyle="1" w:styleId="WW8Num2z2">
    <w:name w:val="WW8Num2z2"/>
    <w:rsid w:val="00D316AF"/>
    <w:pPr>
      <w:spacing w:after="0" w:line="240" w:lineRule="auto"/>
    </w:pPr>
    <w:rPr>
      <w:rFonts w:ascii="Wingdings" w:eastAsia="Times New Roman" w:hAnsi="Wingdings" w:cs="Times New Roman"/>
      <w:color w:val="000000"/>
      <w:sz w:val="20"/>
      <w:szCs w:val="20"/>
    </w:rPr>
  </w:style>
  <w:style w:type="paragraph" w:customStyle="1" w:styleId="WW8Num1z1">
    <w:name w:val="WW8Num1z1"/>
    <w:rsid w:val="00D316AF"/>
    <w:pPr>
      <w:spacing w:after="0" w:line="240" w:lineRule="auto"/>
    </w:pPr>
    <w:rPr>
      <w:rFonts w:ascii="Courier New" w:eastAsia="Times New Roman" w:hAnsi="Courier New" w:cs="Times New Roman"/>
      <w:color w:val="000000"/>
      <w:sz w:val="20"/>
      <w:szCs w:val="20"/>
    </w:rPr>
  </w:style>
  <w:style w:type="paragraph" w:customStyle="1" w:styleId="apple-converted-space">
    <w:name w:val="apple-converted-space"/>
    <w:basedOn w:val="45"/>
    <w:rsid w:val="00D316AF"/>
  </w:style>
  <w:style w:type="paragraph" w:customStyle="1" w:styleId="WW8Num2z0">
    <w:name w:val="WW8Num2z0"/>
    <w:rsid w:val="00D316AF"/>
    <w:pPr>
      <w:spacing w:after="0" w:line="240" w:lineRule="auto"/>
    </w:pPr>
    <w:rPr>
      <w:rFonts w:ascii="Times New Roman" w:eastAsia="Times New Roman" w:hAnsi="Times New Roman" w:cs="Times New Roman"/>
      <w:color w:val="000000"/>
      <w:sz w:val="20"/>
      <w:szCs w:val="20"/>
    </w:rPr>
  </w:style>
  <w:style w:type="paragraph" w:customStyle="1" w:styleId="Style24">
    <w:name w:val="Style24"/>
    <w:basedOn w:val="a"/>
    <w:rsid w:val="00D316AF"/>
    <w:pPr>
      <w:widowControl w:val="0"/>
      <w:spacing w:after="0" w:line="374" w:lineRule="exact"/>
      <w:ind w:firstLine="710"/>
      <w:jc w:val="both"/>
    </w:pPr>
    <w:rPr>
      <w:rFonts w:ascii="Times New Roman" w:eastAsia="Times New Roman" w:hAnsi="Times New Roman" w:cs="Times New Roman"/>
      <w:color w:val="000000"/>
      <w:sz w:val="24"/>
      <w:szCs w:val="20"/>
    </w:rPr>
  </w:style>
  <w:style w:type="paragraph" w:customStyle="1" w:styleId="WW-Absatz-Standardschriftart111">
    <w:name w:val="WW-Absatz-Standardschriftart111"/>
    <w:rsid w:val="00D316AF"/>
    <w:pPr>
      <w:spacing w:after="0" w:line="240" w:lineRule="auto"/>
    </w:pPr>
    <w:rPr>
      <w:rFonts w:ascii="Calibri" w:eastAsia="Times New Roman" w:hAnsi="Calibri" w:cs="Times New Roman"/>
      <w:color w:val="000000"/>
      <w:sz w:val="20"/>
      <w:szCs w:val="20"/>
    </w:rPr>
  </w:style>
  <w:style w:type="paragraph" w:styleId="81">
    <w:name w:val="toc 8"/>
    <w:next w:val="a"/>
    <w:link w:val="82"/>
    <w:uiPriority w:val="39"/>
    <w:rsid w:val="00D316AF"/>
    <w:pPr>
      <w:spacing w:after="0" w:line="240" w:lineRule="auto"/>
      <w:ind w:left="1400"/>
    </w:pPr>
    <w:rPr>
      <w:rFonts w:ascii="Calibri" w:eastAsia="Times New Roman" w:hAnsi="Calibri" w:cs="Times New Roman"/>
      <w:color w:val="000000"/>
      <w:sz w:val="20"/>
      <w:szCs w:val="20"/>
    </w:rPr>
  </w:style>
  <w:style w:type="character" w:customStyle="1" w:styleId="82">
    <w:name w:val="Оглавление 8 Знак"/>
    <w:link w:val="81"/>
    <w:rsid w:val="00D316AF"/>
    <w:rPr>
      <w:rFonts w:ascii="Calibri" w:eastAsia="Times New Roman" w:hAnsi="Calibri" w:cs="Times New Roman"/>
      <w:color w:val="000000"/>
      <w:sz w:val="20"/>
      <w:szCs w:val="20"/>
    </w:rPr>
  </w:style>
  <w:style w:type="paragraph" w:customStyle="1" w:styleId="Style6">
    <w:name w:val="Style6"/>
    <w:basedOn w:val="a"/>
    <w:rsid w:val="00D316AF"/>
    <w:pPr>
      <w:widowControl w:val="0"/>
      <w:spacing w:after="0" w:line="278" w:lineRule="exact"/>
      <w:ind w:firstLine="691"/>
      <w:jc w:val="both"/>
    </w:pPr>
    <w:rPr>
      <w:rFonts w:ascii="Times New Roman" w:eastAsia="Times New Roman" w:hAnsi="Times New Roman" w:cs="Times New Roman"/>
      <w:color w:val="000000"/>
      <w:sz w:val="24"/>
      <w:szCs w:val="20"/>
    </w:rPr>
  </w:style>
  <w:style w:type="paragraph" w:customStyle="1" w:styleId="Style3">
    <w:name w:val="Style3"/>
    <w:basedOn w:val="a"/>
    <w:rsid w:val="00D316AF"/>
    <w:pPr>
      <w:widowControl w:val="0"/>
      <w:spacing w:after="0" w:line="276" w:lineRule="exact"/>
      <w:ind w:firstLine="706"/>
      <w:jc w:val="both"/>
    </w:pPr>
    <w:rPr>
      <w:rFonts w:ascii="Times New Roman" w:eastAsia="Times New Roman" w:hAnsi="Times New Roman" w:cs="Times New Roman"/>
      <w:color w:val="000000"/>
      <w:sz w:val="24"/>
      <w:szCs w:val="20"/>
    </w:rPr>
  </w:style>
  <w:style w:type="paragraph" w:styleId="2">
    <w:name w:val="List Bullet 2"/>
    <w:basedOn w:val="a"/>
    <w:link w:val="2f2"/>
    <w:rsid w:val="00D316AF"/>
    <w:pPr>
      <w:numPr>
        <w:numId w:val="6"/>
      </w:numPr>
      <w:spacing w:after="0" w:line="240" w:lineRule="auto"/>
    </w:pPr>
    <w:rPr>
      <w:rFonts w:ascii="Times New Roman" w:eastAsia="Times New Roman" w:hAnsi="Times New Roman" w:cs="Times New Roman"/>
      <w:color w:val="000000"/>
      <w:sz w:val="24"/>
      <w:szCs w:val="20"/>
    </w:rPr>
  </w:style>
  <w:style w:type="character" w:customStyle="1" w:styleId="2f2">
    <w:name w:val="Маркированный список 2 Знак"/>
    <w:basedOn w:val="14"/>
    <w:link w:val="2"/>
    <w:rsid w:val="00D316AF"/>
    <w:rPr>
      <w:rFonts w:eastAsia="Times New Roman" w:cs="Times New Roman"/>
      <w:color w:val="000000"/>
      <w:szCs w:val="20"/>
    </w:rPr>
  </w:style>
  <w:style w:type="paragraph" w:customStyle="1" w:styleId="3b">
    <w:name w:val="Указатель3"/>
    <w:basedOn w:val="a"/>
    <w:rsid w:val="00D316AF"/>
    <w:pPr>
      <w:spacing w:after="0" w:line="240" w:lineRule="auto"/>
    </w:pPr>
    <w:rPr>
      <w:rFonts w:ascii="Arial" w:eastAsia="Times New Roman" w:hAnsi="Arial" w:cs="Times New Roman"/>
      <w:color w:val="000000"/>
      <w:sz w:val="24"/>
      <w:szCs w:val="20"/>
    </w:rPr>
  </w:style>
  <w:style w:type="paragraph" w:customStyle="1" w:styleId="WW8Num7z0">
    <w:name w:val="WW8Num7z0"/>
    <w:rsid w:val="00D316AF"/>
    <w:pPr>
      <w:spacing w:after="0" w:line="240" w:lineRule="auto"/>
    </w:pPr>
    <w:rPr>
      <w:rFonts w:ascii="Times New Roman" w:eastAsia="Times New Roman" w:hAnsi="Times New Roman" w:cs="Times New Roman"/>
      <w:color w:val="000000"/>
      <w:sz w:val="20"/>
      <w:szCs w:val="20"/>
    </w:rPr>
  </w:style>
  <w:style w:type="paragraph" w:customStyle="1" w:styleId="aff5">
    <w:name w:val="Символ сноски"/>
    <w:basedOn w:val="1a"/>
    <w:rsid w:val="00D316AF"/>
  </w:style>
  <w:style w:type="paragraph" w:customStyle="1" w:styleId="Style13">
    <w:name w:val="Style13"/>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WW8Num6z3">
    <w:name w:val="WW8Num6z3"/>
    <w:rsid w:val="00D316AF"/>
    <w:pPr>
      <w:spacing w:after="0" w:line="240" w:lineRule="auto"/>
    </w:pPr>
    <w:rPr>
      <w:rFonts w:ascii="Symbol" w:eastAsia="Times New Roman" w:hAnsi="Symbol" w:cs="Times New Roman"/>
      <w:color w:val="000000"/>
      <w:sz w:val="20"/>
      <w:szCs w:val="20"/>
    </w:rPr>
  </w:style>
  <w:style w:type="paragraph" w:styleId="51">
    <w:name w:val="toc 5"/>
    <w:next w:val="a"/>
    <w:link w:val="52"/>
    <w:uiPriority w:val="39"/>
    <w:rsid w:val="00D316AF"/>
    <w:pPr>
      <w:spacing w:after="0" w:line="240" w:lineRule="auto"/>
      <w:ind w:left="800"/>
    </w:pPr>
    <w:rPr>
      <w:rFonts w:ascii="Calibri" w:eastAsia="Times New Roman" w:hAnsi="Calibri" w:cs="Times New Roman"/>
      <w:color w:val="000000"/>
      <w:sz w:val="20"/>
      <w:szCs w:val="20"/>
    </w:rPr>
  </w:style>
  <w:style w:type="character" w:customStyle="1" w:styleId="52">
    <w:name w:val="Оглавление 5 Знак"/>
    <w:link w:val="51"/>
    <w:rsid w:val="00D316AF"/>
    <w:rPr>
      <w:rFonts w:ascii="Calibri" w:eastAsia="Times New Roman" w:hAnsi="Calibri" w:cs="Times New Roman"/>
      <w:color w:val="000000"/>
      <w:sz w:val="20"/>
      <w:szCs w:val="20"/>
    </w:rPr>
  </w:style>
  <w:style w:type="paragraph" w:customStyle="1" w:styleId="Style15">
    <w:name w:val="Style15"/>
    <w:basedOn w:val="a"/>
    <w:rsid w:val="00D316AF"/>
    <w:pPr>
      <w:widowControl w:val="0"/>
      <w:spacing w:after="0" w:line="274" w:lineRule="exact"/>
      <w:jc w:val="both"/>
    </w:pPr>
    <w:rPr>
      <w:rFonts w:ascii="Times New Roman" w:eastAsia="Times New Roman" w:hAnsi="Times New Roman" w:cs="Times New Roman"/>
      <w:color w:val="000000"/>
      <w:sz w:val="24"/>
      <w:szCs w:val="20"/>
    </w:rPr>
  </w:style>
  <w:style w:type="paragraph" w:customStyle="1" w:styleId="WW-Absatz-Standardschriftart">
    <w:name w:val="WW-Absatz-Standardschriftart"/>
    <w:rsid w:val="00D316AF"/>
    <w:pPr>
      <w:spacing w:after="0" w:line="240" w:lineRule="auto"/>
    </w:pPr>
    <w:rPr>
      <w:rFonts w:ascii="Calibri" w:eastAsia="Times New Roman" w:hAnsi="Calibri" w:cs="Times New Roman"/>
      <w:color w:val="000000"/>
      <w:sz w:val="20"/>
      <w:szCs w:val="20"/>
    </w:rPr>
  </w:style>
  <w:style w:type="paragraph" w:customStyle="1" w:styleId="FontStyle34">
    <w:name w:val="Font Style34"/>
    <w:rsid w:val="00D316AF"/>
    <w:pPr>
      <w:spacing w:after="0" w:line="240" w:lineRule="auto"/>
    </w:pPr>
    <w:rPr>
      <w:rFonts w:ascii="Times New Roman" w:eastAsia="Times New Roman" w:hAnsi="Times New Roman" w:cs="Times New Roman"/>
      <w:b/>
      <w:color w:val="000000"/>
      <w:sz w:val="20"/>
      <w:szCs w:val="20"/>
    </w:rPr>
  </w:style>
  <w:style w:type="paragraph" w:customStyle="1" w:styleId="WW8Num2z1">
    <w:name w:val="WW8Num2z1"/>
    <w:rsid w:val="00D316AF"/>
    <w:pPr>
      <w:spacing w:after="0" w:line="240" w:lineRule="auto"/>
    </w:pPr>
    <w:rPr>
      <w:rFonts w:ascii="Courier New" w:eastAsia="Times New Roman" w:hAnsi="Courier New" w:cs="Times New Roman"/>
      <w:color w:val="000000"/>
      <w:sz w:val="20"/>
      <w:szCs w:val="20"/>
    </w:rPr>
  </w:style>
  <w:style w:type="paragraph" w:customStyle="1" w:styleId="1f">
    <w:name w:val="Нижний колонтитул Знак1"/>
    <w:basedOn w:val="45"/>
    <w:rsid w:val="00D316AF"/>
    <w:rPr>
      <w:sz w:val="24"/>
    </w:rPr>
  </w:style>
  <w:style w:type="paragraph" w:styleId="3c">
    <w:name w:val="Body Text 3"/>
    <w:basedOn w:val="a"/>
    <w:link w:val="3d"/>
    <w:rsid w:val="00D316AF"/>
    <w:pPr>
      <w:spacing w:after="0" w:line="240" w:lineRule="auto"/>
      <w:jc w:val="center"/>
    </w:pPr>
    <w:rPr>
      <w:rFonts w:ascii="Times New Roman" w:eastAsia="Times New Roman" w:hAnsi="Times New Roman" w:cs="Times New Roman"/>
      <w:b/>
      <w:color w:val="000000"/>
      <w:sz w:val="20"/>
      <w:szCs w:val="20"/>
    </w:rPr>
  </w:style>
  <w:style w:type="character" w:customStyle="1" w:styleId="3d">
    <w:name w:val="Основной текст 3 Знак"/>
    <w:basedOn w:val="a0"/>
    <w:link w:val="3c"/>
    <w:rsid w:val="00D316AF"/>
    <w:rPr>
      <w:rFonts w:ascii="Times New Roman" w:eastAsia="Times New Roman" w:hAnsi="Times New Roman" w:cs="Times New Roman"/>
      <w:b/>
      <w:color w:val="000000"/>
      <w:sz w:val="20"/>
      <w:szCs w:val="20"/>
    </w:rPr>
  </w:style>
  <w:style w:type="paragraph" w:customStyle="1" w:styleId="WW8Num1z3">
    <w:name w:val="WW8Num1z3"/>
    <w:rsid w:val="00D316AF"/>
    <w:pPr>
      <w:spacing w:after="0" w:line="240" w:lineRule="auto"/>
    </w:pPr>
    <w:rPr>
      <w:rFonts w:ascii="Symbol" w:eastAsia="Times New Roman" w:hAnsi="Symbol" w:cs="Times New Roman"/>
      <w:color w:val="000000"/>
      <w:sz w:val="20"/>
      <w:szCs w:val="20"/>
    </w:rPr>
  </w:style>
  <w:style w:type="paragraph" w:customStyle="1" w:styleId="1f0">
    <w:name w:val="Верхний колонтитул Знак1"/>
    <w:basedOn w:val="45"/>
    <w:rsid w:val="00D316AF"/>
    <w:rPr>
      <w:sz w:val="24"/>
    </w:rPr>
  </w:style>
  <w:style w:type="paragraph" w:customStyle="1" w:styleId="Style14">
    <w:name w:val="Style14"/>
    <w:basedOn w:val="a"/>
    <w:rsid w:val="00D316AF"/>
    <w:pPr>
      <w:widowControl w:val="0"/>
      <w:spacing w:after="0" w:line="413" w:lineRule="exact"/>
      <w:jc w:val="center"/>
    </w:pPr>
    <w:rPr>
      <w:rFonts w:ascii="Times New Roman" w:eastAsia="Times New Roman" w:hAnsi="Times New Roman" w:cs="Times New Roman"/>
      <w:color w:val="000000"/>
      <w:sz w:val="24"/>
      <w:szCs w:val="20"/>
    </w:rPr>
  </w:style>
  <w:style w:type="paragraph" w:customStyle="1" w:styleId="toc10">
    <w:name w:val="toc 10"/>
    <w:next w:val="a"/>
    <w:uiPriority w:val="39"/>
    <w:rsid w:val="00D316AF"/>
    <w:pPr>
      <w:spacing w:after="0" w:line="240" w:lineRule="auto"/>
      <w:ind w:left="1800"/>
    </w:pPr>
    <w:rPr>
      <w:rFonts w:ascii="Calibri" w:eastAsia="Times New Roman" w:hAnsi="Calibri" w:cs="Times New Roman"/>
      <w:color w:val="000000"/>
      <w:sz w:val="20"/>
      <w:szCs w:val="20"/>
    </w:rPr>
  </w:style>
  <w:style w:type="character" w:customStyle="1" w:styleId="1f1">
    <w:name w:val="Название Знак1"/>
    <w:basedOn w:val="14"/>
    <w:rsid w:val="00D316AF"/>
    <w:rPr>
      <w:b/>
      <w:sz w:val="44"/>
    </w:rPr>
  </w:style>
  <w:style w:type="paragraph" w:customStyle="1" w:styleId="WW8Num4z3">
    <w:name w:val="WW8Num4z3"/>
    <w:rsid w:val="00D316AF"/>
    <w:pPr>
      <w:spacing w:after="0" w:line="240" w:lineRule="auto"/>
    </w:pPr>
    <w:rPr>
      <w:rFonts w:ascii="Symbol" w:eastAsia="Times New Roman" w:hAnsi="Symbol" w:cs="Times New Roman"/>
      <w:color w:val="000000"/>
      <w:sz w:val="20"/>
      <w:szCs w:val="20"/>
    </w:rPr>
  </w:style>
  <w:style w:type="paragraph" w:customStyle="1" w:styleId="53">
    <w:name w:val="Основной шрифт абзаца5"/>
    <w:rsid w:val="00D316AF"/>
    <w:pPr>
      <w:spacing w:after="0" w:line="240" w:lineRule="auto"/>
    </w:pPr>
    <w:rPr>
      <w:rFonts w:ascii="Calibri" w:eastAsia="Times New Roman" w:hAnsi="Calibri" w:cs="Times New Roman"/>
      <w:color w:val="000000"/>
      <w:sz w:val="20"/>
      <w:szCs w:val="20"/>
    </w:rPr>
  </w:style>
  <w:style w:type="paragraph" w:customStyle="1" w:styleId="Style18">
    <w:name w:val="Style18"/>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WW8Num8z1">
    <w:name w:val="WW8Num8z1"/>
    <w:rsid w:val="00D316AF"/>
    <w:pPr>
      <w:spacing w:after="0" w:line="240" w:lineRule="auto"/>
    </w:pPr>
    <w:rPr>
      <w:rFonts w:ascii="Times New Roman" w:eastAsia="Times New Roman" w:hAnsi="Times New Roman" w:cs="Times New Roman"/>
      <w:color w:val="000000"/>
      <w:sz w:val="20"/>
      <w:szCs w:val="20"/>
    </w:rPr>
  </w:style>
  <w:style w:type="paragraph" w:customStyle="1" w:styleId="2f3">
    <w:name w:val="Гиперссылка2"/>
    <w:rsid w:val="00682B80"/>
    <w:pPr>
      <w:spacing w:after="0" w:line="240" w:lineRule="auto"/>
    </w:pPr>
    <w:rPr>
      <w:rFonts w:ascii="Calibri" w:eastAsia="Times New Roman" w:hAnsi="Calibri" w:cs="Times New Roman"/>
      <w:color w:val="0000FF"/>
      <w:sz w:val="20"/>
      <w:szCs w:val="20"/>
      <w:u w:val="single"/>
    </w:rPr>
  </w:style>
  <w:style w:type="paragraph" w:customStyle="1" w:styleId="1f2">
    <w:name w:val="Абзац списка1"/>
    <w:basedOn w:val="a"/>
    <w:rsid w:val="000D61E6"/>
    <w:pPr>
      <w:suppressAutoHyphens/>
      <w:spacing w:after="0" w:line="100" w:lineRule="atLeast"/>
    </w:pPr>
    <w:rPr>
      <w:rFonts w:ascii="Times New Roman" w:eastAsia="Times New Roman" w:hAnsi="Times New Roman"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9948-24AF-40F0-B0D9-7A121C4E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Pages>
  <Words>3140</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247</cp:revision>
  <cp:lastPrinted>2018-10-30T08:56:00Z</cp:lastPrinted>
  <dcterms:created xsi:type="dcterms:W3CDTF">2018-10-01T13:03:00Z</dcterms:created>
  <dcterms:modified xsi:type="dcterms:W3CDTF">2024-10-02T14:02:00Z</dcterms:modified>
</cp:coreProperties>
</file>