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Pr="0033551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 w:rsidRPr="00335513">
        <w:rPr>
          <w:sz w:val="36"/>
          <w:szCs w:val="36"/>
        </w:rPr>
        <w:t>ВЕСТНИК</w:t>
      </w:r>
    </w:p>
    <w:p w:rsidR="00C67963" w:rsidRPr="00335513" w:rsidRDefault="0057499C" w:rsidP="0057499C">
      <w:pPr>
        <w:pStyle w:val="ConsPlusTitle"/>
        <w:tabs>
          <w:tab w:val="left" w:pos="4253"/>
        </w:tabs>
        <w:ind w:right="141"/>
        <w:jc w:val="center"/>
        <w:rPr>
          <w:bCs/>
          <w:sz w:val="36"/>
          <w:szCs w:val="36"/>
        </w:rPr>
      </w:pPr>
      <w:r w:rsidRPr="00335513">
        <w:rPr>
          <w:sz w:val="36"/>
          <w:szCs w:val="36"/>
        </w:rPr>
        <w:t xml:space="preserve">ВЫСОКСКОГО </w:t>
      </w:r>
      <w:r w:rsidR="00536459" w:rsidRPr="00335513">
        <w:rPr>
          <w:sz w:val="36"/>
          <w:szCs w:val="36"/>
        </w:rPr>
        <w:t>СЕЛЬСОВЕТА</w:t>
      </w:r>
    </w:p>
    <w:p w:rsidR="00EF64D0" w:rsidRPr="00335513" w:rsidRDefault="00C67963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rStyle w:val="a3"/>
          <w:b/>
          <w:i/>
          <w:sz w:val="24"/>
          <w:szCs w:val="24"/>
        </w:rPr>
        <w:t>п</w:t>
      </w:r>
      <w:r w:rsidRPr="00335513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335513" w:rsidRDefault="00D114B5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i/>
          <w:sz w:val="24"/>
          <w:szCs w:val="24"/>
        </w:rPr>
        <w:t xml:space="preserve"> Высокского сельсовета </w:t>
      </w:r>
      <w:r w:rsidR="00C67963" w:rsidRPr="00335513">
        <w:rPr>
          <w:i/>
          <w:sz w:val="24"/>
          <w:szCs w:val="24"/>
        </w:rPr>
        <w:t xml:space="preserve">Медвенского района </w:t>
      </w:r>
    </w:p>
    <w:p w:rsidR="00852C40" w:rsidRPr="00335513" w:rsidRDefault="00852C40" w:rsidP="0062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                                    </w:t>
      </w:r>
      <w:r w:rsidRPr="00F12384">
        <w:rPr>
          <w:rFonts w:ascii="Times New Roman" w:hAnsi="Times New Roman" w:cs="Times New Roman"/>
          <w:b/>
          <w:bCs/>
        </w:rPr>
        <w:t>№</w:t>
      </w:r>
      <w:r w:rsidR="00DC7EFF" w:rsidRPr="00F12384">
        <w:rPr>
          <w:rFonts w:ascii="Times New Roman" w:hAnsi="Times New Roman" w:cs="Times New Roman"/>
          <w:b/>
          <w:bCs/>
        </w:rPr>
        <w:t xml:space="preserve"> </w:t>
      </w:r>
      <w:r w:rsidR="00F12384" w:rsidRPr="00F12384">
        <w:rPr>
          <w:rFonts w:ascii="Times New Roman" w:hAnsi="Times New Roman" w:cs="Times New Roman"/>
          <w:b/>
          <w:bCs/>
        </w:rPr>
        <w:t>1</w:t>
      </w:r>
      <w:r w:rsidR="00A66BB7">
        <w:rPr>
          <w:rFonts w:ascii="Times New Roman" w:hAnsi="Times New Roman" w:cs="Times New Roman"/>
          <w:b/>
          <w:bCs/>
        </w:rPr>
        <w:t>2</w:t>
      </w:r>
      <w:r w:rsidR="001F2E5E" w:rsidRPr="00F12384">
        <w:rPr>
          <w:rFonts w:ascii="Times New Roman" w:hAnsi="Times New Roman" w:cs="Times New Roman"/>
          <w:b/>
          <w:bCs/>
        </w:rPr>
        <w:t xml:space="preserve"> </w:t>
      </w:r>
      <w:r w:rsidR="00DC7EFF" w:rsidRPr="00F12384">
        <w:rPr>
          <w:rFonts w:ascii="Times New Roman" w:hAnsi="Times New Roman" w:cs="Times New Roman"/>
          <w:b/>
          <w:bCs/>
        </w:rPr>
        <w:t>(4</w:t>
      </w:r>
      <w:r w:rsidR="00A66BB7">
        <w:rPr>
          <w:rFonts w:ascii="Times New Roman" w:hAnsi="Times New Roman" w:cs="Times New Roman"/>
          <w:b/>
          <w:bCs/>
        </w:rPr>
        <w:t>4</w:t>
      </w:r>
      <w:r w:rsidR="00DC7EFF" w:rsidRPr="00F12384">
        <w:rPr>
          <w:rFonts w:ascii="Times New Roman" w:hAnsi="Times New Roman" w:cs="Times New Roman"/>
          <w:b/>
          <w:bCs/>
        </w:rPr>
        <w:t xml:space="preserve">) от  </w:t>
      </w:r>
      <w:r w:rsidR="00A66BB7">
        <w:rPr>
          <w:rFonts w:ascii="Times New Roman" w:hAnsi="Times New Roman" w:cs="Times New Roman"/>
          <w:b/>
          <w:bCs/>
        </w:rPr>
        <w:t>31</w:t>
      </w:r>
      <w:r w:rsidR="00DC7EFF" w:rsidRPr="00F12384">
        <w:rPr>
          <w:rFonts w:ascii="Times New Roman" w:hAnsi="Times New Roman" w:cs="Times New Roman"/>
          <w:b/>
          <w:bCs/>
        </w:rPr>
        <w:t>.</w:t>
      </w:r>
      <w:r w:rsidR="00F12384" w:rsidRPr="00F12384">
        <w:rPr>
          <w:rFonts w:ascii="Times New Roman" w:hAnsi="Times New Roman" w:cs="Times New Roman"/>
          <w:b/>
          <w:bCs/>
        </w:rPr>
        <w:t>0</w:t>
      </w:r>
      <w:r w:rsidR="00A66BB7">
        <w:rPr>
          <w:rFonts w:ascii="Times New Roman" w:hAnsi="Times New Roman" w:cs="Times New Roman"/>
          <w:b/>
          <w:bCs/>
        </w:rPr>
        <w:t>3</w:t>
      </w:r>
      <w:r w:rsidR="00DC7EFF" w:rsidRPr="00F12384">
        <w:rPr>
          <w:rFonts w:ascii="Times New Roman" w:hAnsi="Times New Roman" w:cs="Times New Roman"/>
          <w:b/>
          <w:bCs/>
        </w:rPr>
        <w:t>.202</w:t>
      </w:r>
      <w:r w:rsidR="00F12384" w:rsidRPr="00F12384">
        <w:rPr>
          <w:rFonts w:ascii="Times New Roman" w:hAnsi="Times New Roman" w:cs="Times New Roman"/>
          <w:b/>
          <w:bCs/>
        </w:rPr>
        <w:t>5</w:t>
      </w:r>
      <w:r w:rsidR="00DC7EFF" w:rsidRPr="00F12384">
        <w:rPr>
          <w:rFonts w:ascii="Times New Roman" w:hAnsi="Times New Roman" w:cs="Times New Roman"/>
          <w:b/>
          <w:bCs/>
        </w:rPr>
        <w:t xml:space="preserve"> </w:t>
      </w:r>
      <w:r w:rsidR="006237D3" w:rsidRPr="00F12384">
        <w:rPr>
          <w:rFonts w:ascii="Times New Roman" w:hAnsi="Times New Roman" w:cs="Times New Roman"/>
          <w:b/>
          <w:bCs/>
        </w:rPr>
        <w:t>года</w:t>
      </w:r>
    </w:p>
    <w:p w:rsidR="00C67963" w:rsidRPr="00335513" w:rsidRDefault="00C67963" w:rsidP="003E261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1CC1" w:rsidRPr="00335513" w:rsidRDefault="00C67963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FF2B72" w:rsidRPr="00335513" w:rsidRDefault="00FF2B72" w:rsidP="00B95FD1">
      <w:pPr>
        <w:shd w:val="clear" w:color="auto" w:fill="FFFFFF"/>
        <w:spacing w:after="0" w:line="240" w:lineRule="auto"/>
        <w:rPr>
          <w:rFonts w:ascii="Arial" w:hAnsi="Arial"/>
          <w:b/>
          <w:sz w:val="20"/>
          <w:szCs w:val="20"/>
        </w:rPr>
      </w:pPr>
    </w:p>
    <w:p w:rsidR="00D90BBF" w:rsidRPr="005F0BD0" w:rsidRDefault="00D90BBF" w:rsidP="00D90BBF">
      <w:pPr>
        <w:spacing w:after="0"/>
        <w:ind w:right="-116"/>
        <w:jc w:val="center"/>
        <w:rPr>
          <w:rFonts w:ascii="Times New Roman" w:hAnsi="Times New Roman" w:cs="Times New Roman"/>
          <w:kern w:val="36"/>
          <w:sz w:val="16"/>
          <w:szCs w:val="16"/>
        </w:rPr>
      </w:pPr>
      <w:r w:rsidRPr="005F0BD0">
        <w:rPr>
          <w:rFonts w:ascii="Times New Roman" w:hAnsi="Times New Roman" w:cs="Times New Roman"/>
          <w:b/>
          <w:kern w:val="36"/>
          <w:sz w:val="16"/>
          <w:szCs w:val="16"/>
        </w:rPr>
        <w:t>СОБРАНИЕ ДЕПУТАТОВ ВЫСОКСКОГО СЕЛЬСОВЕТА</w:t>
      </w:r>
    </w:p>
    <w:p w:rsidR="00D90BBF" w:rsidRPr="005F0BD0" w:rsidRDefault="00D90BBF" w:rsidP="00D90BBF">
      <w:pPr>
        <w:spacing w:after="0"/>
        <w:jc w:val="center"/>
        <w:rPr>
          <w:rFonts w:ascii="Times New Roman" w:hAnsi="Times New Roman" w:cs="Times New Roman"/>
          <w:b/>
          <w:kern w:val="36"/>
          <w:sz w:val="16"/>
          <w:szCs w:val="16"/>
        </w:rPr>
      </w:pPr>
      <w:r w:rsidRPr="005F0BD0">
        <w:rPr>
          <w:rFonts w:ascii="Times New Roman" w:hAnsi="Times New Roman" w:cs="Times New Roman"/>
          <w:b/>
          <w:kern w:val="36"/>
          <w:sz w:val="16"/>
          <w:szCs w:val="16"/>
        </w:rPr>
        <w:t>МЕДВЕНСКОГО РАЙОНА КУРСКОЙ ОБЛАСТИ</w:t>
      </w:r>
    </w:p>
    <w:p w:rsidR="00D90BBF" w:rsidRPr="005F0BD0" w:rsidRDefault="00D90BBF" w:rsidP="00D90B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F0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Р Е </w:t>
      </w:r>
      <w:proofErr w:type="gramStart"/>
      <w:r w:rsidRPr="005F0BD0">
        <w:rPr>
          <w:rFonts w:ascii="Times New Roman" w:hAnsi="Times New Roman" w:cs="Times New Roman"/>
          <w:b/>
          <w:sz w:val="16"/>
          <w:szCs w:val="16"/>
        </w:rPr>
        <w:t>Ш</w:t>
      </w:r>
      <w:proofErr w:type="gramEnd"/>
      <w:r w:rsidRPr="005F0BD0">
        <w:rPr>
          <w:rFonts w:ascii="Times New Roman" w:hAnsi="Times New Roman" w:cs="Times New Roman"/>
          <w:b/>
          <w:sz w:val="16"/>
          <w:szCs w:val="16"/>
        </w:rPr>
        <w:t xml:space="preserve"> Е Н И Е</w:t>
      </w:r>
    </w:p>
    <w:p w:rsidR="00D90BBF" w:rsidRPr="005F0BD0" w:rsidRDefault="00D90BBF" w:rsidP="00D90B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0BBF" w:rsidRPr="005F0BD0" w:rsidRDefault="00D90BBF" w:rsidP="00D90BBF">
      <w:pPr>
        <w:shd w:val="clear" w:color="auto" w:fill="FFFFFF"/>
        <w:tabs>
          <w:tab w:val="left" w:pos="423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5F0BD0">
        <w:rPr>
          <w:rFonts w:ascii="Times New Roman" w:hAnsi="Times New Roman" w:cs="Times New Roman"/>
          <w:sz w:val="16"/>
          <w:szCs w:val="16"/>
        </w:rPr>
        <w:t xml:space="preserve"> от  11.03.2025 года                          № 50/288</w:t>
      </w:r>
    </w:p>
    <w:p w:rsidR="00D90BBF" w:rsidRPr="005F0BD0" w:rsidRDefault="00D90BBF" w:rsidP="00D90BB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90BBF" w:rsidRPr="005F0BD0" w:rsidRDefault="00D90BBF" w:rsidP="00D90BB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5F0BD0">
        <w:rPr>
          <w:rFonts w:ascii="Times New Roman" w:hAnsi="Times New Roman"/>
          <w:b/>
          <w:bCs/>
          <w:sz w:val="16"/>
          <w:szCs w:val="16"/>
        </w:rPr>
        <w:t>О проведении конкурса по отбору кандидатур на должностьГлавы Высокского сельсовета Медвенского района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0BBF" w:rsidRPr="005F0BD0" w:rsidRDefault="00D90BBF" w:rsidP="00D90BBF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F0BD0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5F0BD0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Курской области от 19.11.2014 №72-ЗКО «О порядке избрания, месте в системе органов местного самоуправления и сроках полномочий глав муниципальных образований», Порядком проведения конкурса по отбору кандидатур на должность Главы Высокского сельсовета Медвенского района Курской области, утвержденным решением Собрания депутатов Высокского сельсовета Медвенского</w:t>
      </w:r>
      <w:proofErr w:type="gramEnd"/>
      <w:r w:rsidRPr="005F0BD0">
        <w:rPr>
          <w:rFonts w:ascii="Times New Roman" w:hAnsi="Times New Roman" w:cs="Times New Roman"/>
          <w:sz w:val="16"/>
          <w:szCs w:val="16"/>
        </w:rPr>
        <w:t xml:space="preserve"> района  </w:t>
      </w:r>
      <w:r w:rsidRPr="005F0BD0">
        <w:rPr>
          <w:rFonts w:ascii="Times New Roman" w:hAnsi="Times New Roman" w:cs="Times New Roman"/>
          <w:bCs/>
          <w:sz w:val="16"/>
          <w:szCs w:val="16"/>
        </w:rPr>
        <w:t>от 14.02.2025 года             № 49/283</w:t>
      </w:r>
      <w:r w:rsidRPr="005F0BD0">
        <w:rPr>
          <w:rFonts w:ascii="Times New Roman" w:hAnsi="Times New Roman" w:cs="Times New Roman"/>
          <w:b/>
          <w:bCs/>
          <w:sz w:val="16"/>
          <w:szCs w:val="16"/>
        </w:rPr>
        <w:t xml:space="preserve">,  </w:t>
      </w:r>
      <w:r w:rsidRPr="005F0BD0">
        <w:rPr>
          <w:rFonts w:ascii="Times New Roman" w:hAnsi="Times New Roman"/>
          <w:sz w:val="16"/>
          <w:szCs w:val="16"/>
        </w:rPr>
        <w:t xml:space="preserve">Собрание депутатов Высокского сельсовета Медвенского района  РЕШИЛО: 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F0BD0">
        <w:rPr>
          <w:rFonts w:ascii="Times New Roman" w:hAnsi="Times New Roman"/>
          <w:sz w:val="16"/>
          <w:szCs w:val="16"/>
        </w:rPr>
        <w:t xml:space="preserve">1. Провести  21 апреля  2025 года в 10 часов 00 минут конкурс по отбору кандидатур на должность Главы Высокского сельсовета Медвенского района. 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F0BD0">
        <w:rPr>
          <w:rFonts w:ascii="Times New Roman" w:hAnsi="Times New Roman"/>
          <w:sz w:val="16"/>
          <w:szCs w:val="16"/>
        </w:rPr>
        <w:t>2. Определить: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5F0BD0">
        <w:rPr>
          <w:rFonts w:ascii="Times New Roman" w:hAnsi="Times New Roman"/>
          <w:sz w:val="16"/>
          <w:szCs w:val="16"/>
        </w:rPr>
        <w:t xml:space="preserve">место проведения конкурса – </w:t>
      </w:r>
      <w:r w:rsidRPr="005F0BD0">
        <w:rPr>
          <w:rFonts w:ascii="Times New Roman" w:hAnsi="Times New Roman"/>
          <w:color w:val="000000"/>
          <w:sz w:val="16"/>
          <w:szCs w:val="16"/>
        </w:rPr>
        <w:t xml:space="preserve">Администрация </w:t>
      </w:r>
      <w:r w:rsidRPr="005F0BD0">
        <w:rPr>
          <w:rFonts w:ascii="Times New Roman" w:hAnsi="Times New Roman"/>
          <w:sz w:val="16"/>
          <w:szCs w:val="16"/>
        </w:rPr>
        <w:t>Высокского</w:t>
      </w:r>
      <w:r w:rsidRPr="005F0BD0">
        <w:rPr>
          <w:rFonts w:ascii="Times New Roman" w:hAnsi="Times New Roman"/>
          <w:color w:val="000000"/>
          <w:sz w:val="16"/>
          <w:szCs w:val="16"/>
        </w:rPr>
        <w:t xml:space="preserve"> сельсовета Медвенского района Курской области, расположенная по адресу: Курская область, Медвенский район, с. </w:t>
      </w:r>
      <w:proofErr w:type="gramStart"/>
      <w:r w:rsidRPr="005F0BD0">
        <w:rPr>
          <w:rFonts w:ascii="Times New Roman" w:hAnsi="Times New Roman"/>
          <w:color w:val="000000"/>
          <w:sz w:val="16"/>
          <w:szCs w:val="16"/>
        </w:rPr>
        <w:t>Высокое</w:t>
      </w:r>
      <w:proofErr w:type="gramEnd"/>
      <w:r w:rsidRPr="005F0BD0">
        <w:rPr>
          <w:rFonts w:ascii="Times New Roman" w:hAnsi="Times New Roman"/>
          <w:color w:val="000000"/>
          <w:sz w:val="16"/>
          <w:szCs w:val="16"/>
        </w:rPr>
        <w:t>;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F0BD0">
        <w:rPr>
          <w:rFonts w:ascii="Times New Roman" w:hAnsi="Times New Roman"/>
          <w:sz w:val="16"/>
          <w:szCs w:val="16"/>
        </w:rPr>
        <w:t>даты начала и окончания приема документов – с  15 марта 2025 с 9-00 часов по 18  апреля 2025 года до 17 часов 00 минут. Время работы конкурсной комиссии (время приема документов): рабочие дни – с 9 часов 00 минут до 13 часов 00 минут и с 14 часов 00 минут до 17 часов 00 минут;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5F0BD0">
        <w:rPr>
          <w:rFonts w:ascii="Times New Roman" w:hAnsi="Times New Roman"/>
          <w:color w:val="000000"/>
          <w:sz w:val="16"/>
          <w:szCs w:val="16"/>
        </w:rPr>
        <w:t>место нахождения конкурсной комиссии (место приема                документов) –  Курская область, п</w:t>
      </w:r>
      <w:proofErr w:type="gramStart"/>
      <w:r w:rsidRPr="005F0BD0">
        <w:rPr>
          <w:rFonts w:ascii="Times New Roman" w:hAnsi="Times New Roman"/>
          <w:color w:val="000000"/>
          <w:sz w:val="16"/>
          <w:szCs w:val="16"/>
        </w:rPr>
        <w:t>.М</w:t>
      </w:r>
      <w:proofErr w:type="gramEnd"/>
      <w:r w:rsidRPr="005F0BD0">
        <w:rPr>
          <w:rFonts w:ascii="Times New Roman" w:hAnsi="Times New Roman"/>
          <w:color w:val="000000"/>
          <w:sz w:val="16"/>
          <w:szCs w:val="16"/>
        </w:rPr>
        <w:t xml:space="preserve">едвенка, ул.Советская, 20, тел. 4-12-27 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F0BD0">
        <w:rPr>
          <w:rFonts w:ascii="Times New Roman" w:hAnsi="Times New Roman"/>
          <w:sz w:val="16"/>
          <w:szCs w:val="16"/>
        </w:rPr>
        <w:t>3. Утвердить текст объявления (информации) о проведении конкурса по отбору кандидатур на должность Главы Высокского  сельсовета Медвенского района (прилагается).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F0BD0">
        <w:rPr>
          <w:rFonts w:ascii="Times New Roman" w:hAnsi="Times New Roman"/>
          <w:sz w:val="16"/>
          <w:szCs w:val="16"/>
        </w:rPr>
        <w:t>4. Опубликовать объявление о проведении конкурса по отбору кандидатур на должность Главы Высокского сельсовета Медвенского района в газете «Медвенские новости», а также разместить на официальном сайте муниципального образования в информационно-телекоммуникационной системе сети «Интернет».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F0BD0">
        <w:rPr>
          <w:rFonts w:ascii="Times New Roman" w:hAnsi="Times New Roman"/>
          <w:sz w:val="16"/>
          <w:szCs w:val="16"/>
        </w:rPr>
        <w:t>5. Установить, что конкурс проводится в соответствии с условиями, определенными Порядком проведения конкурса по отбору кандидатур на должность Главы Высокского сельсовета Медвенского района Курской области, утвержденным решением Собрания депутатов Высокского сельсовета Медвенского района от</w:t>
      </w:r>
      <w:r w:rsidRPr="005F0BD0">
        <w:rPr>
          <w:rFonts w:ascii="Times New Roman" w:hAnsi="Times New Roman" w:cs="Times New Roman"/>
          <w:bCs/>
          <w:sz w:val="16"/>
          <w:szCs w:val="16"/>
        </w:rPr>
        <w:t xml:space="preserve"> 14.02.2025 года № 49/283.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F0BD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Pr="005F0BD0">
        <w:rPr>
          <w:rFonts w:ascii="Times New Roman" w:hAnsi="Times New Roman"/>
          <w:sz w:val="16"/>
          <w:szCs w:val="16"/>
        </w:rPr>
        <w:t>Утвердить состав конкурсной комиссии по отбору кандидатур на должность Главы Высокского о сельсовета Медвенского района, назначаемый Собранием депутатов Высокского   сельсовета Медвенского района, в количестве 5 членов в следующем составе:</w:t>
      </w:r>
      <w:proofErr w:type="gramEnd"/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5F0BD0">
        <w:rPr>
          <w:rFonts w:ascii="Times New Roman" w:hAnsi="Times New Roman"/>
          <w:color w:val="000000"/>
          <w:sz w:val="16"/>
          <w:szCs w:val="16"/>
        </w:rPr>
        <w:t xml:space="preserve"> -   Авдеева Мария Ивановна, индивидуальный предприниматель; 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F0BD0">
        <w:rPr>
          <w:rFonts w:ascii="Times New Roman" w:hAnsi="Times New Roman"/>
          <w:sz w:val="16"/>
          <w:szCs w:val="16"/>
        </w:rPr>
        <w:t xml:space="preserve">-  Долженкова Татьяна Александровна,   </w:t>
      </w:r>
      <w:r w:rsidRPr="005F0BD0">
        <w:rPr>
          <w:rFonts w:ascii="Times New Roman" w:hAnsi="Times New Roman"/>
          <w:color w:val="000000"/>
          <w:sz w:val="16"/>
          <w:szCs w:val="16"/>
        </w:rPr>
        <w:t>заведующая Коммунарским сельским Домом культуры - филиалом МКУК «Центр народного творчества Медвенского района»</w:t>
      </w:r>
      <w:r w:rsidRPr="005F0BD0">
        <w:rPr>
          <w:rFonts w:ascii="Times New Roman" w:hAnsi="Times New Roman"/>
          <w:sz w:val="16"/>
          <w:szCs w:val="16"/>
        </w:rPr>
        <w:t>;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5F0BD0">
        <w:rPr>
          <w:rFonts w:ascii="Times New Roman" w:hAnsi="Times New Roman"/>
          <w:color w:val="000000"/>
          <w:sz w:val="16"/>
          <w:szCs w:val="16"/>
        </w:rPr>
        <w:t xml:space="preserve">-  Домашев Анатолий Егорович,  учитель  МОКУ «Спасская СОШ»; 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5F0BD0">
        <w:rPr>
          <w:rFonts w:ascii="Times New Roman" w:hAnsi="Times New Roman"/>
          <w:color w:val="000000"/>
          <w:sz w:val="16"/>
          <w:szCs w:val="16"/>
        </w:rPr>
        <w:t xml:space="preserve">   - Ковалева Людмила Александровна, депутат Собрания депутатов </w:t>
      </w:r>
      <w:r w:rsidRPr="005F0BD0">
        <w:rPr>
          <w:rFonts w:ascii="Times New Roman" w:hAnsi="Times New Roman"/>
          <w:sz w:val="16"/>
          <w:szCs w:val="16"/>
        </w:rPr>
        <w:t>Высокского</w:t>
      </w:r>
      <w:r w:rsidRPr="005F0BD0">
        <w:rPr>
          <w:rFonts w:ascii="Times New Roman" w:hAnsi="Times New Roman"/>
          <w:color w:val="000000"/>
          <w:sz w:val="16"/>
          <w:szCs w:val="16"/>
        </w:rPr>
        <w:t xml:space="preserve">   сельсовета Медвенского района;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5F0BD0">
        <w:rPr>
          <w:rFonts w:ascii="Times New Roman" w:hAnsi="Times New Roman"/>
          <w:color w:val="000000"/>
          <w:sz w:val="16"/>
          <w:szCs w:val="16"/>
        </w:rPr>
        <w:t>- Рыжикова Людмила Ивановна</w:t>
      </w:r>
      <w:r w:rsidRPr="005F0BD0">
        <w:rPr>
          <w:rFonts w:ascii="Times New Roman" w:hAnsi="Times New Roman"/>
          <w:i/>
          <w:color w:val="000000"/>
          <w:sz w:val="16"/>
          <w:szCs w:val="16"/>
        </w:rPr>
        <w:t xml:space="preserve">,  </w:t>
      </w:r>
      <w:r w:rsidRPr="005F0BD0">
        <w:rPr>
          <w:rFonts w:ascii="Times New Roman" w:hAnsi="Times New Roman"/>
          <w:color w:val="000000"/>
          <w:sz w:val="16"/>
          <w:szCs w:val="16"/>
        </w:rPr>
        <w:t>заведующий хозяйством  МОКУ «Спасская СОШ».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F0BD0">
        <w:rPr>
          <w:rFonts w:ascii="Times New Roman" w:hAnsi="Times New Roman"/>
          <w:sz w:val="16"/>
          <w:szCs w:val="16"/>
        </w:rPr>
        <w:t xml:space="preserve">7. Направить настоящее решение Главе Медвенского района Курской области. 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F0BD0">
        <w:rPr>
          <w:rFonts w:ascii="Times New Roman" w:hAnsi="Times New Roman"/>
          <w:sz w:val="16"/>
          <w:szCs w:val="16"/>
        </w:rPr>
        <w:t xml:space="preserve">8. Обратиться к  Главе Медвенского района Курской области с просьбой назначить 5 членов конкурсной комиссии по отбору кандидатур на должность Главы Высокского сельсовета Медвенского района для окончательного формирования конкурсной комиссии. 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F0BD0">
        <w:rPr>
          <w:rFonts w:ascii="Times New Roman" w:hAnsi="Times New Roman"/>
          <w:sz w:val="16"/>
          <w:szCs w:val="16"/>
        </w:rPr>
        <w:t xml:space="preserve">9. Решение вступает в силу со дня его принятия и подлежит официальному опубликованию. </w:t>
      </w:r>
    </w:p>
    <w:p w:rsidR="00D90BBF" w:rsidRPr="005F0BD0" w:rsidRDefault="00D90BBF" w:rsidP="00D90BB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0BBF" w:rsidRPr="005F0BD0" w:rsidRDefault="00D90BBF" w:rsidP="00D90BB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F0BD0">
        <w:rPr>
          <w:rFonts w:ascii="Times New Roman" w:hAnsi="Times New Roman"/>
          <w:sz w:val="16"/>
          <w:szCs w:val="16"/>
        </w:rPr>
        <w:t>Председатель Собрания</w:t>
      </w:r>
    </w:p>
    <w:p w:rsidR="00D90BBF" w:rsidRPr="00D90BBF" w:rsidRDefault="00D90BBF" w:rsidP="00D90BB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F0BD0">
        <w:rPr>
          <w:rFonts w:ascii="Times New Roman" w:hAnsi="Times New Roman"/>
          <w:sz w:val="16"/>
          <w:szCs w:val="16"/>
        </w:rPr>
        <w:t>депутатов Высокского сельсовета</w:t>
      </w:r>
      <w:r>
        <w:rPr>
          <w:rFonts w:ascii="Times New Roman" w:hAnsi="Times New Roman"/>
          <w:sz w:val="16"/>
          <w:szCs w:val="16"/>
        </w:rPr>
        <w:t xml:space="preserve">  </w:t>
      </w:r>
      <w:r w:rsidRPr="005F0BD0">
        <w:rPr>
          <w:rFonts w:ascii="Times New Roman" w:hAnsi="Times New Roman"/>
          <w:sz w:val="16"/>
          <w:szCs w:val="16"/>
        </w:rPr>
        <w:t>Медвенского района                                                                      Т.В. Веревкина</w:t>
      </w:r>
    </w:p>
    <w:p w:rsidR="00D90BBF" w:rsidRPr="005F0BD0" w:rsidRDefault="00D90BBF" w:rsidP="00D90BBF">
      <w:pPr>
        <w:spacing w:line="240" w:lineRule="auto"/>
        <w:rPr>
          <w:sz w:val="16"/>
          <w:szCs w:val="16"/>
        </w:rPr>
      </w:pPr>
    </w:p>
    <w:p w:rsidR="00305299" w:rsidRPr="0073259F" w:rsidRDefault="00A66BB7" w:rsidP="00E12D2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B95FD1" w:rsidRDefault="00B95FD1" w:rsidP="00E12D2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0BBF" w:rsidRDefault="00D90BBF" w:rsidP="00D90B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                                    </w:t>
      </w:r>
      <w:r>
        <w:rPr>
          <w:rFonts w:ascii="Times New Roman" w:hAnsi="Times New Roman" w:cs="Times New Roman"/>
          <w:b/>
          <w:bCs/>
        </w:rPr>
        <w:t>№ 1</w:t>
      </w:r>
      <w:r w:rsidR="00DA60D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(4</w:t>
      </w:r>
      <w:r w:rsidR="00DA60DF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) от  </w:t>
      </w:r>
      <w:r w:rsidR="00DA60DF"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>.0</w:t>
      </w:r>
      <w:r w:rsidR="00DA60DF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.2025 года</w:t>
      </w:r>
    </w:p>
    <w:p w:rsidR="00B95FD1" w:rsidRDefault="00B95FD1" w:rsidP="00E12D2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A60DF" w:rsidRPr="00B8177F" w:rsidRDefault="00DA60DF" w:rsidP="00D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b/>
          <w:sz w:val="16"/>
          <w:szCs w:val="16"/>
        </w:rPr>
        <w:t>СОБРАНИЕ ДЕПУТАТОВ ВЫСОКСКОГО СЕЛЬСОВЕТА</w:t>
      </w:r>
    </w:p>
    <w:p w:rsidR="00DA60DF" w:rsidRPr="00B8177F" w:rsidRDefault="00DA60DF" w:rsidP="00D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b/>
          <w:sz w:val="16"/>
          <w:szCs w:val="16"/>
        </w:rPr>
        <w:t>МЕДВЕНСКОГО РАЙОНА КУРСКОЙ ОБЛАСТИ</w:t>
      </w:r>
    </w:p>
    <w:p w:rsidR="00DA60DF" w:rsidRPr="00B8177F" w:rsidRDefault="00DA60DF" w:rsidP="00DA60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A60DF" w:rsidRPr="00B8177F" w:rsidRDefault="00DA60DF" w:rsidP="00DA60D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</w:t>
      </w:r>
      <w:r w:rsidRPr="00B8177F">
        <w:rPr>
          <w:rFonts w:ascii="Times New Roman" w:eastAsia="Times New Roman" w:hAnsi="Times New Roman" w:cs="Times New Roman"/>
          <w:b/>
          <w:sz w:val="16"/>
          <w:szCs w:val="16"/>
        </w:rPr>
        <w:t xml:space="preserve">   Р Е </w:t>
      </w:r>
      <w:proofErr w:type="gramStart"/>
      <w:r w:rsidRPr="00B8177F">
        <w:rPr>
          <w:rFonts w:ascii="Times New Roman" w:eastAsia="Times New Roman" w:hAnsi="Times New Roman" w:cs="Times New Roman"/>
          <w:b/>
          <w:sz w:val="16"/>
          <w:szCs w:val="16"/>
        </w:rPr>
        <w:t>Ш</w:t>
      </w:r>
      <w:proofErr w:type="gramEnd"/>
      <w:r w:rsidRPr="00B8177F">
        <w:rPr>
          <w:rFonts w:ascii="Times New Roman" w:eastAsia="Times New Roman" w:hAnsi="Times New Roman" w:cs="Times New Roman"/>
          <w:b/>
          <w:sz w:val="16"/>
          <w:szCs w:val="16"/>
        </w:rPr>
        <w:t xml:space="preserve"> Е Н И Е </w:t>
      </w:r>
    </w:p>
    <w:p w:rsidR="00DA60DF" w:rsidRPr="00B8177F" w:rsidRDefault="00DA60DF" w:rsidP="00DA60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A60DF" w:rsidRPr="00B8177F" w:rsidRDefault="00DA60DF" w:rsidP="00DA60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sz w:val="16"/>
          <w:szCs w:val="16"/>
        </w:rPr>
        <w:t xml:space="preserve">  от 31.03.2025 года                                         № 50/289         </w:t>
      </w:r>
    </w:p>
    <w:p w:rsidR="00DA60DF" w:rsidRPr="00B8177F" w:rsidRDefault="00DA60DF" w:rsidP="00DA60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A60DF" w:rsidRPr="00B8177F" w:rsidRDefault="00DA60DF" w:rsidP="00D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b/>
          <w:sz w:val="16"/>
          <w:szCs w:val="16"/>
        </w:rPr>
        <w:t>О внесении изменеий  и дополнений в решение Собрания депутатов Высокского сельсовета Медвенского района  от 30.03.2023 года   №31/202  «</w:t>
      </w:r>
      <w:r w:rsidRPr="00B8177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Об утверждении Положения о порядке </w:t>
      </w:r>
    </w:p>
    <w:p w:rsidR="00DA60DF" w:rsidRPr="00B8177F" w:rsidRDefault="00DA60DF" w:rsidP="00D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и </w:t>
      </w:r>
      <w:proofErr w:type="gramStart"/>
      <w:r w:rsidRPr="00B8177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условиях</w:t>
      </w:r>
      <w:proofErr w:type="gramEnd"/>
      <w:r w:rsidRPr="00B8177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приватизации муниципального имущества Высокского сельсовета </w:t>
      </w:r>
    </w:p>
    <w:p w:rsidR="00DA60DF" w:rsidRPr="00B8177F" w:rsidRDefault="00DA60DF" w:rsidP="00D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lastRenderedPageBreak/>
        <w:t>Медвенского района Курской области»</w:t>
      </w:r>
    </w:p>
    <w:p w:rsidR="00DA60DF" w:rsidRPr="00B8177F" w:rsidRDefault="00DA60DF" w:rsidP="00D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A60DF" w:rsidRPr="00B8177F" w:rsidRDefault="00DA60DF" w:rsidP="00DA6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proofErr w:type="gramStart"/>
      <w:r w:rsidRPr="00B8177F">
        <w:rPr>
          <w:rFonts w:ascii="Times New Roman" w:eastAsia="Times New Roman" w:hAnsi="Times New Roman" w:cs="Times New Roman"/>
          <w:sz w:val="16"/>
          <w:szCs w:val="16"/>
        </w:rPr>
        <w:t xml:space="preserve">В целях  приведения Положения о порядке приватизации муниципального имущества Высокского сельсовета Медвенского района Курской области  в соответсвии с Федеральным законом от 21.12.2001 №178-ФЗ  </w:t>
      </w:r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>«О приватизации государственного и муниципального имущества»</w:t>
      </w:r>
      <w:r w:rsidRPr="00B8177F">
        <w:rPr>
          <w:rFonts w:ascii="Times New Roman" w:eastAsia="Times New Roman" w:hAnsi="Times New Roman" w:cs="Times New Roman"/>
          <w:sz w:val="16"/>
          <w:szCs w:val="16"/>
        </w:rPr>
        <w:t xml:space="preserve">, на основании протеста прокуратуры Медвенского района  от 16.01.2025№76-2015 на решение  </w:t>
      </w:r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 xml:space="preserve">Собрание депутатов Высокского сельсовета </w:t>
      </w:r>
      <w:r w:rsidRPr="00B8177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Медвенского района</w:t>
      </w:r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 xml:space="preserve"> </w:t>
      </w:r>
      <w:r w:rsidRPr="00B8177F">
        <w:rPr>
          <w:rFonts w:ascii="Times New Roman" w:eastAsia="Times New Roman" w:hAnsi="Times New Roman" w:cs="Times New Roman"/>
          <w:sz w:val="16"/>
          <w:szCs w:val="16"/>
        </w:rPr>
        <w:t>от 30.03.2023 года №31/202</w:t>
      </w:r>
      <w:r w:rsidRPr="00B8177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«Об утверждении Положения о порядке  и условиях приватизации муниципального</w:t>
      </w:r>
      <w:proofErr w:type="gramEnd"/>
      <w:r w:rsidRPr="00B8177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имущества Высокского сельсовета  Медвенского района Курской области»  </w:t>
      </w:r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 xml:space="preserve">Собрание депутатов Высокского сельсовета </w:t>
      </w:r>
      <w:r w:rsidRPr="00B8177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Медвенского района </w:t>
      </w:r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>РЕШИЛО:</w:t>
      </w:r>
    </w:p>
    <w:p w:rsidR="00DA60DF" w:rsidRPr="00B8177F" w:rsidRDefault="00DA60DF" w:rsidP="00DA60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 xml:space="preserve">         1. Внести в Положение о порядке  и </w:t>
      </w:r>
      <w:r w:rsidRPr="00B8177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условиях приватизации муниципального имущества Высокского сельсовета Медвенского района Курской области, утвержденное решением </w:t>
      </w:r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 xml:space="preserve">Собрание депутатов Высокского сельсовета </w:t>
      </w:r>
      <w:r w:rsidRPr="00B8177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Медвенского</w:t>
      </w:r>
      <w:r w:rsidRPr="00B8177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8177F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B8177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8177F">
        <w:rPr>
          <w:rFonts w:ascii="Times New Roman" w:eastAsia="Times New Roman" w:hAnsi="Times New Roman" w:cs="Times New Roman"/>
          <w:sz w:val="16"/>
          <w:szCs w:val="16"/>
        </w:rPr>
        <w:t>от 30.03.2023 года №31/202 (в ред. от 30.07.2024 № 44/255)  следующие изменения и дополнения:</w:t>
      </w:r>
    </w:p>
    <w:p w:rsidR="00DA60DF" w:rsidRPr="00B8177F" w:rsidRDefault="00DA60DF" w:rsidP="00DA60DF">
      <w:pPr>
        <w:spacing w:before="100" w:beforeAutospacing="1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sz w:val="16"/>
          <w:szCs w:val="16"/>
        </w:rPr>
        <w:t xml:space="preserve">        1) Первый абзац пункта 4.1. Главы «Основные понятия» изложить  в новой редакции:</w:t>
      </w:r>
    </w:p>
    <w:p w:rsidR="00DA60DF" w:rsidRPr="00B8177F" w:rsidRDefault="00DA60DF" w:rsidP="00DA60DF">
      <w:pPr>
        <w:spacing w:before="100" w:beforeAutospacing="1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</w:pPr>
      <w:r w:rsidRPr="00B8177F">
        <w:rPr>
          <w:rFonts w:ascii="Times New Roman" w:eastAsia="Times New Roman" w:hAnsi="Times New Roman" w:cs="Times New Roman"/>
          <w:sz w:val="16"/>
          <w:szCs w:val="16"/>
        </w:rPr>
        <w:t xml:space="preserve"> «1.4.Согласно ст.5 Федерального закона от 21.12.2001 №178-ФЗ  </w:t>
      </w:r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>«О приватизации государственного и муниципального имущества» покупателями муниципального мущества могут быть любые физические и юридические лица, за исключением</w:t>
      </w:r>
      <w:proofErr w:type="gramStart"/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>:»</w:t>
      </w:r>
      <w:proofErr w:type="gramEnd"/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>;</w:t>
      </w:r>
    </w:p>
    <w:p w:rsidR="00DA60DF" w:rsidRPr="00B8177F" w:rsidRDefault="00DA60DF" w:rsidP="00DA60DF">
      <w:pPr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 xml:space="preserve">         2) Дополнить Главу 8.1.  «</w:t>
      </w:r>
      <w:r w:rsidRPr="00B8177F">
        <w:rPr>
          <w:rFonts w:ascii="Times New Roman" w:eastAsia="Times New Roman" w:hAnsi="Times New Roman" w:cs="Times New Roman"/>
          <w:color w:val="000000"/>
          <w:sz w:val="16"/>
          <w:szCs w:val="16"/>
        </w:rPr>
        <w:t>Продажа муниципального имущества по минимально доступной цене» пунктом 16 следующего содержания:</w:t>
      </w:r>
    </w:p>
    <w:p w:rsidR="00DA60DF" w:rsidRPr="00B8177F" w:rsidRDefault="00DA60DF" w:rsidP="00DA60DF">
      <w:pPr>
        <w:spacing w:before="100" w:beforeAutospacing="1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color w:val="000000"/>
          <w:sz w:val="16"/>
          <w:szCs w:val="16"/>
        </w:rPr>
        <w:t>«16. Порядок проведения продажи государственного имущества в электронной форме, по минимально допустимой цене на электронной площадке, на которой  проводится такая продажа, должно быть указано:</w:t>
      </w:r>
    </w:p>
    <w:p w:rsidR="00DA60DF" w:rsidRPr="00B8177F" w:rsidRDefault="00DA60DF" w:rsidP="00DA60DF">
      <w:pPr>
        <w:spacing w:before="100" w:beforeAutospacing="1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color w:val="000000"/>
          <w:sz w:val="16"/>
          <w:szCs w:val="16"/>
        </w:rPr>
        <w:t>-наименование государственного или муниципального имущества и иные  позволяющие его индивидуализировать сведения (спецификация лотка);</w:t>
      </w:r>
    </w:p>
    <w:p w:rsidR="00DA60DF" w:rsidRPr="00B8177F" w:rsidRDefault="00DA60DF" w:rsidP="00DA60DF">
      <w:pPr>
        <w:spacing w:before="100" w:beforeAutospacing="1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color w:val="000000"/>
          <w:sz w:val="16"/>
          <w:szCs w:val="16"/>
        </w:rPr>
        <w:t>-минимальная цена;</w:t>
      </w:r>
    </w:p>
    <w:p w:rsidR="00DA60DF" w:rsidRPr="00B8177F" w:rsidRDefault="00DA60DF" w:rsidP="00DA60DF">
      <w:pPr>
        <w:spacing w:before="100" w:beforeAutospacing="1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color w:val="000000"/>
          <w:sz w:val="16"/>
          <w:szCs w:val="16"/>
        </w:rPr>
        <w:t>-последнее предложение о цене  государственного или муниципального имущества и время его поступления в режиме реального времени</w:t>
      </w:r>
      <w:proofErr w:type="gramStart"/>
      <w:r w:rsidRPr="00B8177F">
        <w:rPr>
          <w:rFonts w:ascii="Times New Roman" w:eastAsia="Times New Roman" w:hAnsi="Times New Roman" w:cs="Times New Roman"/>
          <w:color w:val="000000"/>
          <w:sz w:val="16"/>
          <w:szCs w:val="16"/>
        </w:rPr>
        <w:t>.».</w:t>
      </w:r>
      <w:proofErr w:type="gramEnd"/>
    </w:p>
    <w:p w:rsidR="00DA60DF" w:rsidRPr="00B8177F" w:rsidRDefault="00DA60DF" w:rsidP="00DA60DF">
      <w:pPr>
        <w:spacing w:before="100" w:beforeAutospacing="1"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3) Подпункт 9.2.1. пункта 9.2 Главы 9. «Организационное и информационное обеспечение приватизации муниципального имущества» изложить  в новой редакции:</w:t>
      </w:r>
    </w:p>
    <w:p w:rsidR="00DA60DF" w:rsidRPr="00B8177F" w:rsidRDefault="00DA60DF" w:rsidP="00DA60DF">
      <w:pPr>
        <w:spacing w:before="100" w:beforeAutospacing="1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B8177F">
        <w:rPr>
          <w:rFonts w:ascii="Times New Roman" w:eastAsia="Times New Roman" w:hAnsi="Times New Roman" w:cs="Times New Roman"/>
          <w:color w:val="000000"/>
          <w:sz w:val="16"/>
          <w:szCs w:val="16"/>
        </w:rPr>
        <w:t>«9.2.1) Под информационным обеспечением приватизации государственного или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  неограниченного круга лиц к информации о приватизации и включающие в себя размещение на официальном сайте в сети «Интернет» прогнозных планов (программ) приватизации государственного или муниципального имущества, перечень федерального имущества, приватизация которого осуществляется без включения</w:t>
      </w:r>
      <w:proofErr w:type="gramEnd"/>
      <w:r w:rsidRPr="00B8177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B8177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прогнозный план (программу) приватизации федерального имущества на плановый период, сформированный  и утвержденный  в порядке,  предусмотренном подпунктами 3.1. и 3.2. пункта 1 статьи 6 Федерального закона </w:t>
      </w:r>
      <w:r w:rsidRPr="00B8177F">
        <w:rPr>
          <w:rFonts w:ascii="Times New Roman" w:eastAsia="Times New Roman" w:hAnsi="Times New Roman" w:cs="Times New Roman"/>
          <w:sz w:val="16"/>
          <w:szCs w:val="16"/>
        </w:rPr>
        <w:t xml:space="preserve"> от 21.12.2001 №178-ФЗ  </w:t>
      </w:r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>«О приватизации государственного и муниципального имущества», решений об условиях приватизации соответственно государственного  и  муниниципального имуществаинформационных сообщений о продаже государственного и муниципального имущества и об итогах его продажи, ежегодных отчетов о результатах</w:t>
      </w:r>
      <w:proofErr w:type="gramEnd"/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 xml:space="preserve"> приватизации федерального  имущества, отчетов о результатах приватизации имущества, находящегося в собственности субъектов Российской Федерации, муниципального имущества</w:t>
      </w:r>
      <w:proofErr w:type="gramStart"/>
      <w:r w:rsidRPr="00B8177F">
        <w:rPr>
          <w:rFonts w:ascii="Times New Roman" w:eastAsia="Times New Roman" w:hAnsi="Times New Roman" w:cs="Times New Roman"/>
          <w:bCs/>
          <w:kern w:val="36"/>
          <w:sz w:val="16"/>
          <w:szCs w:val="16"/>
          <w:lang/>
        </w:rPr>
        <w:t>.».</w:t>
      </w:r>
      <w:proofErr w:type="gramEnd"/>
    </w:p>
    <w:p w:rsidR="00DA60DF" w:rsidRPr="00B8177F" w:rsidRDefault="00DA60DF" w:rsidP="00DA60D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2. </w:t>
      </w:r>
      <w:r w:rsidRPr="00B8177F">
        <w:rPr>
          <w:rFonts w:ascii="Times New Roman" w:eastAsia="Times New Roman" w:hAnsi="Times New Roman" w:cs="Times New Roman"/>
          <w:sz w:val="16"/>
          <w:szCs w:val="16"/>
        </w:rPr>
        <w:t>Настоящее решение вступает в силу со дня подписания и  подлежит размещению на официальном сайте  муниципального образования «</w:t>
      </w:r>
      <w:r w:rsidRPr="00B8177F">
        <w:rPr>
          <w:rFonts w:ascii="Times New Roman" w:eastAsia="Times New Roman" w:hAnsi="Times New Roman" w:cs="Times New Roman"/>
          <w:spacing w:val="5"/>
          <w:sz w:val="16"/>
          <w:szCs w:val="16"/>
        </w:rPr>
        <w:t>Высокский</w:t>
      </w:r>
      <w:r w:rsidRPr="00B8177F">
        <w:rPr>
          <w:rFonts w:ascii="Times New Roman" w:eastAsia="Times New Roman" w:hAnsi="Times New Roman" w:cs="Times New Roman"/>
          <w:sz w:val="16"/>
          <w:szCs w:val="16"/>
        </w:rPr>
        <w:t xml:space="preserve"> сельсовет» Медвенского района Курской области в сети «Интернет». </w:t>
      </w:r>
    </w:p>
    <w:p w:rsidR="00DA60DF" w:rsidRPr="00B8177F" w:rsidRDefault="00DA60DF" w:rsidP="00DA60DF">
      <w:pPr>
        <w:widowControl w:val="0"/>
        <w:tabs>
          <w:tab w:val="left" w:pos="993"/>
        </w:tabs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sz w:val="16"/>
          <w:szCs w:val="16"/>
        </w:rPr>
        <w:t xml:space="preserve">          3. </w:t>
      </w:r>
      <w:proofErr w:type="gramStart"/>
      <w:r w:rsidRPr="00B8177F"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proofErr w:type="gramEnd"/>
      <w:r w:rsidRPr="00B8177F">
        <w:rPr>
          <w:rFonts w:ascii="Times New Roman" w:eastAsia="Times New Roman" w:hAnsi="Times New Roman" w:cs="Times New Roman"/>
          <w:sz w:val="16"/>
          <w:szCs w:val="16"/>
        </w:rPr>
        <w:t xml:space="preserve"> исполнением настоящего решения возложить на Сотникову Н.Г. и.о. Главы  Высокского сельсовета Медвенского района.   </w:t>
      </w:r>
    </w:p>
    <w:p w:rsidR="00DA60DF" w:rsidRPr="00B8177F" w:rsidRDefault="00DA60DF" w:rsidP="00DA60DF">
      <w:pPr>
        <w:widowControl w:val="0"/>
        <w:tabs>
          <w:tab w:val="left" w:pos="993"/>
        </w:tabs>
        <w:adjustRightInd w:val="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A60DF" w:rsidRPr="00B8177F" w:rsidRDefault="00DA60DF" w:rsidP="00DA60DF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sz w:val="16"/>
          <w:szCs w:val="16"/>
        </w:rPr>
        <w:t>Председатель Собрания депутатов</w:t>
      </w:r>
      <w:r w:rsidRPr="00B8177F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Т.В. Веревкина</w:t>
      </w:r>
    </w:p>
    <w:p w:rsidR="00DA60DF" w:rsidRPr="00B8177F" w:rsidRDefault="00DA60DF" w:rsidP="00DA60DF">
      <w:p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sz w:val="16"/>
          <w:szCs w:val="16"/>
        </w:rPr>
        <w:t>Высокского сельсовета</w:t>
      </w:r>
    </w:p>
    <w:p w:rsidR="00DA60DF" w:rsidRPr="00B8177F" w:rsidRDefault="00DA60DF" w:rsidP="00DA60DF">
      <w:p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sz w:val="16"/>
          <w:szCs w:val="16"/>
        </w:rPr>
        <w:t>Медвенского района</w:t>
      </w:r>
    </w:p>
    <w:p w:rsidR="00DA60DF" w:rsidRPr="00B8177F" w:rsidRDefault="00DA60DF" w:rsidP="00DA60DF">
      <w:p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A60DF" w:rsidRPr="00B8177F" w:rsidRDefault="00DA60DF" w:rsidP="00DA60DF">
      <w:pPr>
        <w:tabs>
          <w:tab w:val="left" w:pos="96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sz w:val="16"/>
          <w:szCs w:val="16"/>
        </w:rPr>
        <w:t>И.о</w:t>
      </w:r>
      <w:proofErr w:type="gramStart"/>
      <w:r w:rsidRPr="00B8177F">
        <w:rPr>
          <w:rFonts w:ascii="Times New Roman" w:eastAsia="Times New Roman" w:hAnsi="Times New Roman" w:cs="Times New Roman"/>
          <w:sz w:val="16"/>
          <w:szCs w:val="16"/>
        </w:rPr>
        <w:t>.Г</w:t>
      </w:r>
      <w:proofErr w:type="gramEnd"/>
      <w:r w:rsidRPr="00B8177F">
        <w:rPr>
          <w:rFonts w:ascii="Times New Roman" w:eastAsia="Times New Roman" w:hAnsi="Times New Roman" w:cs="Times New Roman"/>
          <w:sz w:val="16"/>
          <w:szCs w:val="16"/>
        </w:rPr>
        <w:t>лавы  Высокского сельсовета</w:t>
      </w:r>
    </w:p>
    <w:p w:rsidR="00DA60DF" w:rsidRPr="00B8177F" w:rsidRDefault="00DA60DF" w:rsidP="00DA60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8177F">
        <w:rPr>
          <w:rFonts w:ascii="Times New Roman" w:eastAsia="Times New Roman" w:hAnsi="Times New Roman" w:cs="Times New Roman"/>
          <w:sz w:val="16"/>
          <w:szCs w:val="16"/>
        </w:rPr>
        <w:t>Медвенского района                                                                                    Н.Г. Сотникова</w:t>
      </w:r>
    </w:p>
    <w:p w:rsidR="00B95FD1" w:rsidRDefault="00B95FD1" w:rsidP="008D328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D61E6" w:rsidRDefault="00A22147" w:rsidP="00B95FD1">
      <w:pPr>
        <w:spacing w:after="0" w:line="240" w:lineRule="auto"/>
        <w:ind w:left="-180"/>
        <w:jc w:val="right"/>
        <w:rPr>
          <w:rFonts w:ascii="Times New Roman" w:hAnsi="Times New Roman"/>
          <w:color w:val="000000"/>
          <w:spacing w:val="1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237D3" w:rsidRPr="0033551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Default="00E12D21" w:rsidP="008956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="006237D3"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Вестник Высокского сельсовета                </w:t>
      </w:r>
      <w:r w:rsidR="0033551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="00202606"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37D3"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12384" w:rsidRPr="00F12384">
        <w:rPr>
          <w:rFonts w:ascii="Times New Roman" w:hAnsi="Times New Roman" w:cs="Times New Roman"/>
          <w:b/>
          <w:bCs/>
        </w:rPr>
        <w:t>№ 1</w:t>
      </w:r>
      <w:r w:rsidR="00A66BB7">
        <w:rPr>
          <w:rFonts w:ascii="Times New Roman" w:hAnsi="Times New Roman" w:cs="Times New Roman"/>
          <w:b/>
          <w:bCs/>
        </w:rPr>
        <w:t>2</w:t>
      </w:r>
      <w:r w:rsidR="00F12384" w:rsidRPr="00F12384">
        <w:rPr>
          <w:rFonts w:ascii="Times New Roman" w:hAnsi="Times New Roman" w:cs="Times New Roman"/>
          <w:b/>
          <w:bCs/>
        </w:rPr>
        <w:t xml:space="preserve"> (4</w:t>
      </w:r>
      <w:r w:rsidR="00A66BB7">
        <w:rPr>
          <w:rFonts w:ascii="Times New Roman" w:hAnsi="Times New Roman" w:cs="Times New Roman"/>
          <w:b/>
          <w:bCs/>
        </w:rPr>
        <w:t>4</w:t>
      </w:r>
      <w:r w:rsidR="00F12384" w:rsidRPr="00F12384">
        <w:rPr>
          <w:rFonts w:ascii="Times New Roman" w:hAnsi="Times New Roman" w:cs="Times New Roman"/>
          <w:b/>
          <w:bCs/>
        </w:rPr>
        <w:t xml:space="preserve">) от  </w:t>
      </w:r>
      <w:r w:rsidR="00A66BB7">
        <w:rPr>
          <w:rFonts w:ascii="Times New Roman" w:hAnsi="Times New Roman" w:cs="Times New Roman"/>
          <w:b/>
          <w:bCs/>
        </w:rPr>
        <w:t>31</w:t>
      </w:r>
      <w:r w:rsidR="00F12384" w:rsidRPr="00F12384">
        <w:rPr>
          <w:rFonts w:ascii="Times New Roman" w:hAnsi="Times New Roman" w:cs="Times New Roman"/>
          <w:b/>
          <w:bCs/>
        </w:rPr>
        <w:t>.0</w:t>
      </w:r>
      <w:r w:rsidR="00A66BB7">
        <w:rPr>
          <w:rFonts w:ascii="Times New Roman" w:hAnsi="Times New Roman" w:cs="Times New Roman"/>
          <w:b/>
          <w:bCs/>
        </w:rPr>
        <w:t>3</w:t>
      </w:r>
      <w:r w:rsidR="00F12384" w:rsidRPr="00F12384">
        <w:rPr>
          <w:rFonts w:ascii="Times New Roman" w:hAnsi="Times New Roman" w:cs="Times New Roman"/>
          <w:b/>
          <w:bCs/>
        </w:rPr>
        <w:t>.2025 года</w:t>
      </w:r>
    </w:p>
    <w:p w:rsidR="00701F04" w:rsidRDefault="00701F04" w:rsidP="008956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567B" w:rsidRDefault="000F567B" w:rsidP="008956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F1F26" w:rsidRPr="00B54711" w:rsidRDefault="003F1F26" w:rsidP="003F1F26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16"/>
          <w:szCs w:val="16"/>
        </w:rPr>
      </w:pPr>
      <w:r w:rsidRPr="00B54711">
        <w:rPr>
          <w:rFonts w:ascii="Times New Roman" w:hAnsi="Times New Roman"/>
          <w:b/>
          <w:bCs/>
          <w:sz w:val="16"/>
          <w:szCs w:val="16"/>
        </w:rPr>
        <w:t>СОБРАНИЕ ДЕПУТАТОВ ВЫСОКСКОГО СЕЛЬСОВЕТА</w:t>
      </w:r>
    </w:p>
    <w:p w:rsidR="003F1F26" w:rsidRPr="00B54711" w:rsidRDefault="003F1F26" w:rsidP="003F1F26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16"/>
          <w:szCs w:val="16"/>
        </w:rPr>
      </w:pPr>
      <w:r w:rsidRPr="00B54711">
        <w:rPr>
          <w:rFonts w:ascii="Times New Roman" w:hAnsi="Times New Roman"/>
          <w:b/>
          <w:sz w:val="16"/>
          <w:szCs w:val="16"/>
        </w:rPr>
        <w:t>МЕДВЕНСКОГО РАЙОНА КУРСКОЙ  ОБЛАСТИ</w:t>
      </w:r>
    </w:p>
    <w:p w:rsidR="003F1F26" w:rsidRPr="00B54711" w:rsidRDefault="003F1F26" w:rsidP="003F1F26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16"/>
          <w:szCs w:val="16"/>
        </w:rPr>
      </w:pPr>
    </w:p>
    <w:p w:rsidR="003F1F26" w:rsidRPr="00B54711" w:rsidRDefault="003F1F26" w:rsidP="003F1F26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54711">
        <w:rPr>
          <w:rFonts w:ascii="Times New Roman" w:hAnsi="Times New Roman" w:cs="Times New Roman"/>
          <w:b/>
          <w:sz w:val="16"/>
          <w:szCs w:val="16"/>
        </w:rPr>
        <w:t xml:space="preserve">   Р Е </w:t>
      </w:r>
      <w:proofErr w:type="gramStart"/>
      <w:r w:rsidRPr="00B54711">
        <w:rPr>
          <w:rFonts w:ascii="Times New Roman" w:hAnsi="Times New Roman" w:cs="Times New Roman"/>
          <w:b/>
          <w:sz w:val="16"/>
          <w:szCs w:val="16"/>
        </w:rPr>
        <w:t>Ш</w:t>
      </w:r>
      <w:proofErr w:type="gramEnd"/>
      <w:r w:rsidRPr="00B54711">
        <w:rPr>
          <w:rFonts w:ascii="Times New Roman" w:hAnsi="Times New Roman" w:cs="Times New Roman"/>
          <w:b/>
          <w:sz w:val="16"/>
          <w:szCs w:val="16"/>
        </w:rPr>
        <w:t xml:space="preserve"> Е Н И Е</w:t>
      </w:r>
    </w:p>
    <w:p w:rsidR="003F1F26" w:rsidRPr="00B54711" w:rsidRDefault="003F1F26" w:rsidP="003F1F26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1F26" w:rsidRPr="00B54711" w:rsidRDefault="003F1F26" w:rsidP="003F1F26">
      <w:pPr>
        <w:tabs>
          <w:tab w:val="center" w:pos="476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16"/>
          <w:szCs w:val="16"/>
        </w:rPr>
      </w:pPr>
      <w:r w:rsidRPr="00B54711">
        <w:rPr>
          <w:rFonts w:ascii="Times New Roman" w:eastAsia="Times New Roman" w:hAnsi="Times New Roman" w:cs="Times New Roman"/>
          <w:sz w:val="16"/>
          <w:szCs w:val="16"/>
        </w:rPr>
        <w:t xml:space="preserve">   от 31.03.2025 </w:t>
      </w:r>
      <w:r w:rsidRPr="00B54711">
        <w:rPr>
          <w:rFonts w:ascii="Times New Roman" w:eastAsia="Times New Roman" w:hAnsi="Times New Roman" w:cs="Times New Roman"/>
          <w:sz w:val="16"/>
          <w:szCs w:val="16"/>
        </w:rPr>
        <w:tab/>
        <w:t>№ 50/290</w:t>
      </w:r>
    </w:p>
    <w:p w:rsidR="003F1F26" w:rsidRPr="00B54711" w:rsidRDefault="003F1F26" w:rsidP="003F1F26">
      <w:pPr>
        <w:tabs>
          <w:tab w:val="center" w:pos="4762"/>
        </w:tabs>
        <w:spacing w:after="0" w:line="240" w:lineRule="auto"/>
        <w:ind w:left="-142" w:firstLine="142"/>
        <w:rPr>
          <w:sz w:val="16"/>
          <w:szCs w:val="16"/>
        </w:rPr>
      </w:pPr>
    </w:p>
    <w:p w:rsidR="003F1F26" w:rsidRPr="00B54711" w:rsidRDefault="003F1F26" w:rsidP="003F1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16"/>
          <w:szCs w:val="16"/>
        </w:rPr>
      </w:pPr>
      <w:r w:rsidRPr="00B547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 внесении изменений и дополнений в решение Собрания депутатов Высокского сельсовета от 30.11.2021 № 16/108 «Об утверждении Положения о муниципальном контроле в сфере благоустройства на территории </w:t>
      </w:r>
      <w:r w:rsidRPr="00B54711">
        <w:rPr>
          <w:rFonts w:ascii="Times New Roman" w:eastAsia="Times New Roman" w:hAnsi="Times New Roman" w:cs="Times New Roman"/>
          <w:b/>
          <w:bCs/>
          <w:color w:val="273350"/>
          <w:sz w:val="16"/>
          <w:szCs w:val="16"/>
        </w:rPr>
        <w:t>муниципального образования «Высоксий сельсовет» Медвенского района Курской области»</w:t>
      </w:r>
    </w:p>
    <w:p w:rsidR="003F1F26" w:rsidRPr="00B54711" w:rsidRDefault="003F1F26" w:rsidP="003F1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16"/>
          <w:szCs w:val="16"/>
        </w:rPr>
      </w:pPr>
    </w:p>
    <w:p w:rsidR="003F1F26" w:rsidRPr="00B54711" w:rsidRDefault="003F1F26" w:rsidP="003F1F2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16"/>
          <w:szCs w:val="16"/>
        </w:rPr>
      </w:pPr>
    </w:p>
    <w:p w:rsidR="003F1F26" w:rsidRPr="00B54711" w:rsidRDefault="003F1F26" w:rsidP="003F1F2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16"/>
          <w:szCs w:val="16"/>
        </w:rPr>
      </w:pPr>
      <w:r w:rsidRPr="00B5471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</w:t>
      </w:r>
      <w:proofErr w:type="gramStart"/>
      <w:r w:rsidRPr="00B5471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соответствии с</w:t>
      </w:r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  <w:shd w:val="clear" w:color="auto" w:fill="FFFFFF"/>
        </w:rPr>
        <w:t> </w:t>
      </w:r>
      <w:r w:rsidRPr="00B5471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 </w:t>
      </w:r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 (с изменениями и дополнениями), Уставом муниципального образования «Высокское сельское поселение» Медвенского муниципального района Курской области, в целях приведения принятого нормативного правового акта в соответствие с действующим законодательством, Собрание</w:t>
      </w:r>
      <w:proofErr w:type="gramEnd"/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  <w:shd w:val="clear" w:color="auto" w:fill="FFFFFF"/>
        </w:rPr>
        <w:t xml:space="preserve"> депутатов Высокского сельсовета Медвенского района РЕШИЛО:</w:t>
      </w:r>
    </w:p>
    <w:p w:rsidR="003F1F26" w:rsidRPr="00B54711" w:rsidRDefault="003F1F26" w:rsidP="003F1F2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16"/>
          <w:szCs w:val="16"/>
        </w:rPr>
      </w:pPr>
      <w:r w:rsidRPr="00B5471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1. Внести в решение Собрания депутатов Высокского сельсовета от 30.11.2021 № 16/108 «Об утверждении Положения о муниципальном контроле в сфере благоустройства на территории </w:t>
      </w:r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</w:rPr>
        <w:t xml:space="preserve">муниципального образования «Высокский сельсовет» Медвенского района Курской области» (в ред. от </w:t>
      </w:r>
      <w:r w:rsidRPr="00B54711">
        <w:rPr>
          <w:rFonts w:ascii="Times New Roman" w:hAnsi="Times New Roman" w:cs="Times New Roman"/>
          <w:sz w:val="16"/>
          <w:szCs w:val="16"/>
        </w:rPr>
        <w:t>21.12.2021 года №17/127</w:t>
      </w:r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</w:rPr>
        <w:t xml:space="preserve">;  от </w:t>
      </w:r>
      <w:r w:rsidRPr="00B54711">
        <w:rPr>
          <w:rFonts w:ascii="Times New Roman" w:hAnsi="Times New Roman"/>
          <w:sz w:val="16"/>
          <w:szCs w:val="16"/>
        </w:rPr>
        <w:t xml:space="preserve"> 30.07.2024  года   №44/256</w:t>
      </w:r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</w:rPr>
        <w:t>) следующие изменения и дополнения:</w:t>
      </w:r>
    </w:p>
    <w:p w:rsidR="003F1F26" w:rsidRPr="00B54711" w:rsidRDefault="003F1F26" w:rsidP="003F1F2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16"/>
          <w:szCs w:val="16"/>
        </w:rPr>
      </w:pPr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</w:rPr>
        <w:t>1.1.В разделе 3 «</w:t>
      </w:r>
      <w:r w:rsidRPr="00B54711">
        <w:rPr>
          <w:rFonts w:ascii="Times New Roman" w:eastAsia="Times New Roman" w:hAnsi="Times New Roman" w:cs="Times New Roman"/>
          <w:color w:val="000000"/>
          <w:sz w:val="16"/>
          <w:szCs w:val="16"/>
        </w:rPr>
        <w:t>Осуществление контрольных мероприятий и контрольных действий»</w:t>
      </w:r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</w:rPr>
        <w:t> Положения:</w:t>
      </w:r>
    </w:p>
    <w:p w:rsidR="003F1F26" w:rsidRPr="00B54711" w:rsidRDefault="003F1F26" w:rsidP="003F1F2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16"/>
          <w:szCs w:val="16"/>
        </w:rPr>
      </w:pPr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</w:rPr>
        <w:t>а) Пункт 3.2. дополнить абзацем следующего содержания:</w:t>
      </w:r>
    </w:p>
    <w:p w:rsidR="003F1F26" w:rsidRPr="00B54711" w:rsidRDefault="003F1F26" w:rsidP="003F1F2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16"/>
          <w:szCs w:val="16"/>
        </w:rPr>
      </w:pPr>
      <w:proofErr w:type="gramStart"/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</w:rPr>
        <w:lastRenderedPageBreak/>
        <w:t>«Если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подпунктом 1 пункта 3.19 раздела 3 настоящего Положения, в случае указания такой возможности в Федеральном законе от 31.07.2020 №248 – ФЗ «О государственном контроле (надзоре) и муниципальном контроле в Российской Федерации.».</w:t>
      </w:r>
      <w:proofErr w:type="gramEnd"/>
    </w:p>
    <w:p w:rsidR="003F1F26" w:rsidRPr="00B54711" w:rsidRDefault="003F1F26" w:rsidP="003F1F2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16"/>
          <w:szCs w:val="16"/>
        </w:rPr>
      </w:pPr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</w:rPr>
        <w:t>б) Подпункт 1) пункта 3.19 изложить в новой редакции:</w:t>
      </w:r>
    </w:p>
    <w:p w:rsidR="003F1F26" w:rsidRPr="00B54711" w:rsidRDefault="003F1F26" w:rsidP="003F1F2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16"/>
          <w:szCs w:val="16"/>
        </w:rPr>
      </w:pPr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</w:rPr>
        <w:t>«1)выдать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от 31.07.2020 №248 – ФЗ «О государственном контроле (надзоре) и муниципальном контроле в Российской Федерации</w:t>
      </w:r>
      <w:proofErr w:type="gramStart"/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</w:rPr>
        <w:t>.».</w:t>
      </w:r>
      <w:proofErr w:type="gramEnd"/>
    </w:p>
    <w:p w:rsidR="003F1F26" w:rsidRPr="00B54711" w:rsidRDefault="003F1F26" w:rsidP="003F1F26">
      <w:pPr>
        <w:spacing w:after="0" w:line="240" w:lineRule="auto"/>
        <w:ind w:left="-142" w:firstLine="142"/>
        <w:jc w:val="both"/>
        <w:rPr>
          <w:rFonts w:ascii="Times New Roman" w:hAnsi="Times New Roman"/>
          <w:sz w:val="16"/>
          <w:szCs w:val="16"/>
        </w:rPr>
      </w:pPr>
      <w:r w:rsidRPr="00B54711">
        <w:rPr>
          <w:rFonts w:ascii="Times New Roman" w:eastAsia="Times New Roman" w:hAnsi="Times New Roman" w:cs="Times New Roman"/>
          <w:color w:val="273350"/>
          <w:sz w:val="16"/>
          <w:szCs w:val="16"/>
        </w:rPr>
        <w:t>2. Настоящее решение вступает в силу со дня его официального обнародования в порядке, установленном Уставом муниципального оьазования «Высокское сельское поселение» Медвенского муниципального района.</w:t>
      </w:r>
    </w:p>
    <w:p w:rsidR="003F1F26" w:rsidRPr="00B54711" w:rsidRDefault="003F1F26" w:rsidP="003F1F26">
      <w:pPr>
        <w:spacing w:after="0" w:line="240" w:lineRule="auto"/>
        <w:ind w:left="-142" w:firstLine="142"/>
        <w:jc w:val="both"/>
        <w:rPr>
          <w:rFonts w:ascii="Times New Roman" w:hAnsi="Times New Roman"/>
          <w:sz w:val="16"/>
          <w:szCs w:val="16"/>
        </w:rPr>
      </w:pPr>
    </w:p>
    <w:p w:rsidR="003F1F26" w:rsidRPr="00B54711" w:rsidRDefault="003F1F26" w:rsidP="003F1F26">
      <w:pPr>
        <w:spacing w:after="0" w:line="240" w:lineRule="auto"/>
        <w:ind w:left="-142" w:firstLine="142"/>
        <w:jc w:val="both"/>
        <w:rPr>
          <w:sz w:val="16"/>
          <w:szCs w:val="16"/>
        </w:rPr>
      </w:pPr>
      <w:r w:rsidRPr="00B54711">
        <w:rPr>
          <w:sz w:val="16"/>
          <w:szCs w:val="16"/>
        </w:rPr>
        <w:t xml:space="preserve"> </w:t>
      </w:r>
    </w:p>
    <w:p w:rsidR="003F1F26" w:rsidRPr="00B54711" w:rsidRDefault="003F1F26" w:rsidP="003F1F26">
      <w:pPr>
        <w:spacing w:after="0" w:line="240" w:lineRule="auto"/>
        <w:ind w:left="-142" w:firstLine="142"/>
        <w:jc w:val="both"/>
        <w:rPr>
          <w:rFonts w:ascii="Times New Roman" w:hAnsi="Times New Roman"/>
          <w:sz w:val="16"/>
          <w:szCs w:val="16"/>
        </w:rPr>
      </w:pPr>
      <w:r w:rsidRPr="00B54711">
        <w:rPr>
          <w:sz w:val="16"/>
          <w:szCs w:val="16"/>
        </w:rPr>
        <w:t xml:space="preserve">    </w:t>
      </w:r>
    </w:p>
    <w:p w:rsidR="003F1F26" w:rsidRPr="00B54711" w:rsidRDefault="003F1F26" w:rsidP="003F1F26">
      <w:pPr>
        <w:tabs>
          <w:tab w:val="left" w:pos="96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B54711">
        <w:rPr>
          <w:rFonts w:ascii="Times New Roman" w:hAnsi="Times New Roman" w:cs="Times New Roman"/>
          <w:sz w:val="16"/>
          <w:szCs w:val="16"/>
        </w:rPr>
        <w:t>Председатель Собрания депутатов</w:t>
      </w:r>
    </w:p>
    <w:p w:rsidR="003F1F26" w:rsidRPr="00B54711" w:rsidRDefault="003F1F26" w:rsidP="003F1F26">
      <w:pPr>
        <w:tabs>
          <w:tab w:val="left" w:pos="964"/>
          <w:tab w:val="left" w:pos="693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B54711">
        <w:rPr>
          <w:rFonts w:ascii="Times New Roman" w:hAnsi="Times New Roman" w:cs="Times New Roman"/>
          <w:sz w:val="16"/>
          <w:szCs w:val="16"/>
        </w:rPr>
        <w:t>Высокского сельсовета</w:t>
      </w:r>
      <w:r w:rsidRPr="00B54711">
        <w:rPr>
          <w:rFonts w:ascii="Times New Roman" w:hAnsi="Times New Roman" w:cs="Times New Roman"/>
          <w:sz w:val="16"/>
          <w:szCs w:val="16"/>
        </w:rPr>
        <w:tab/>
      </w:r>
    </w:p>
    <w:p w:rsidR="003F1F26" w:rsidRPr="00B54711" w:rsidRDefault="003F1F26" w:rsidP="003F1F26">
      <w:pPr>
        <w:tabs>
          <w:tab w:val="left" w:pos="964"/>
          <w:tab w:val="left" w:pos="693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B54711">
        <w:rPr>
          <w:rFonts w:ascii="Times New Roman" w:hAnsi="Times New Roman" w:cs="Times New Roman"/>
          <w:sz w:val="16"/>
          <w:szCs w:val="16"/>
        </w:rPr>
        <w:t xml:space="preserve">Медвенского района                                                                     Т.В. Веревкина </w:t>
      </w:r>
    </w:p>
    <w:p w:rsidR="003F1F26" w:rsidRPr="00B54711" w:rsidRDefault="003F1F26" w:rsidP="003F1F26">
      <w:pPr>
        <w:tabs>
          <w:tab w:val="left" w:pos="964"/>
          <w:tab w:val="left" w:pos="693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3F1F26" w:rsidRPr="00B54711" w:rsidRDefault="003F1F26" w:rsidP="003F1F26">
      <w:pPr>
        <w:pStyle w:val="ad"/>
        <w:spacing w:before="0" w:beforeAutospacing="0" w:after="0" w:afterAutospacing="0"/>
        <w:ind w:left="-142" w:firstLine="142"/>
        <w:jc w:val="both"/>
        <w:rPr>
          <w:sz w:val="16"/>
          <w:szCs w:val="16"/>
        </w:rPr>
      </w:pPr>
      <w:r w:rsidRPr="00B54711">
        <w:rPr>
          <w:sz w:val="16"/>
          <w:szCs w:val="16"/>
        </w:rPr>
        <w:t>И.о</w:t>
      </w:r>
      <w:proofErr w:type="gramStart"/>
      <w:r w:rsidRPr="00B54711">
        <w:rPr>
          <w:sz w:val="16"/>
          <w:szCs w:val="16"/>
        </w:rPr>
        <w:t>.Г</w:t>
      </w:r>
      <w:proofErr w:type="gramEnd"/>
      <w:r w:rsidRPr="00B54711">
        <w:rPr>
          <w:sz w:val="16"/>
          <w:szCs w:val="16"/>
        </w:rPr>
        <w:t xml:space="preserve">лавы Высокского сельсовета </w:t>
      </w:r>
    </w:p>
    <w:p w:rsidR="003F1F26" w:rsidRPr="00B54711" w:rsidRDefault="003F1F26" w:rsidP="003F1F26">
      <w:pPr>
        <w:pStyle w:val="ad"/>
        <w:spacing w:before="0" w:beforeAutospacing="0" w:after="0" w:afterAutospacing="0"/>
        <w:ind w:left="-142" w:firstLine="142"/>
        <w:jc w:val="both"/>
        <w:rPr>
          <w:sz w:val="16"/>
          <w:szCs w:val="16"/>
        </w:rPr>
      </w:pPr>
      <w:r w:rsidRPr="00B54711">
        <w:rPr>
          <w:sz w:val="16"/>
          <w:szCs w:val="16"/>
        </w:rPr>
        <w:t>Медвенкого района                                                                      Н.Г. Сотникова</w:t>
      </w:r>
    </w:p>
    <w:p w:rsidR="003F1F26" w:rsidRPr="00B54711" w:rsidRDefault="003F1F26" w:rsidP="003F1F26">
      <w:pPr>
        <w:spacing w:line="240" w:lineRule="auto"/>
        <w:ind w:left="-142" w:firstLine="142"/>
        <w:jc w:val="both"/>
        <w:rPr>
          <w:sz w:val="16"/>
          <w:szCs w:val="16"/>
        </w:rPr>
      </w:pPr>
    </w:p>
    <w:p w:rsidR="003F1F26" w:rsidRPr="00B54711" w:rsidRDefault="003F1F26" w:rsidP="003F1F26">
      <w:pPr>
        <w:spacing w:after="0" w:line="240" w:lineRule="auto"/>
        <w:ind w:left="-142" w:firstLine="142"/>
        <w:jc w:val="both"/>
        <w:rPr>
          <w:rFonts w:ascii="Times New Roman" w:hAnsi="Times New Roman"/>
          <w:sz w:val="16"/>
          <w:szCs w:val="16"/>
        </w:rPr>
      </w:pPr>
    </w:p>
    <w:p w:rsidR="003F1F26" w:rsidRPr="00B54711" w:rsidRDefault="007568C4" w:rsidP="003F1F26">
      <w:pPr>
        <w:pStyle w:val="af3"/>
        <w:tabs>
          <w:tab w:val="num" w:pos="4111"/>
        </w:tabs>
        <w:ind w:left="-142" w:firstLine="142"/>
        <w:rPr>
          <w:sz w:val="16"/>
          <w:szCs w:val="16"/>
        </w:rPr>
      </w:pP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Вестник Высокского сельсовета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Pr="00F12384">
        <w:rPr>
          <w:rFonts w:ascii="Times New Roman" w:hAnsi="Times New Roman" w:cs="Times New Roman"/>
          <w:b/>
          <w:bCs/>
        </w:rPr>
        <w:t>№ 1</w:t>
      </w:r>
      <w:r>
        <w:rPr>
          <w:rFonts w:ascii="Times New Roman" w:hAnsi="Times New Roman" w:cs="Times New Roman"/>
          <w:b/>
          <w:bCs/>
        </w:rPr>
        <w:t>2</w:t>
      </w:r>
      <w:r w:rsidRPr="00F12384">
        <w:rPr>
          <w:rFonts w:ascii="Times New Roman" w:hAnsi="Times New Roman" w:cs="Times New Roman"/>
          <w:b/>
          <w:bCs/>
        </w:rPr>
        <w:t xml:space="preserve"> (4</w:t>
      </w:r>
      <w:r>
        <w:rPr>
          <w:rFonts w:ascii="Times New Roman" w:hAnsi="Times New Roman" w:cs="Times New Roman"/>
          <w:b/>
          <w:bCs/>
        </w:rPr>
        <w:t>4</w:t>
      </w:r>
      <w:r w:rsidRPr="00F12384">
        <w:rPr>
          <w:rFonts w:ascii="Times New Roman" w:hAnsi="Times New Roman" w:cs="Times New Roman"/>
          <w:b/>
          <w:bCs/>
        </w:rPr>
        <w:t xml:space="preserve">) от  </w:t>
      </w:r>
      <w:r>
        <w:rPr>
          <w:rFonts w:ascii="Times New Roman" w:hAnsi="Times New Roman" w:cs="Times New Roman"/>
          <w:b/>
          <w:bCs/>
        </w:rPr>
        <w:t>31</w:t>
      </w:r>
      <w:r w:rsidRPr="00F1238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3</w:t>
      </w:r>
      <w:r w:rsidRPr="00F12384">
        <w:rPr>
          <w:rFonts w:ascii="Times New Roman" w:hAnsi="Times New Roman" w:cs="Times New Roman"/>
          <w:b/>
          <w:bCs/>
        </w:rPr>
        <w:t>.2025 года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7568C4" w:rsidRPr="0010379D" w:rsidRDefault="007568C4" w:rsidP="007568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0379D">
        <w:rPr>
          <w:rFonts w:ascii="Times New Roman" w:hAnsi="Times New Roman"/>
          <w:b/>
          <w:sz w:val="16"/>
          <w:szCs w:val="16"/>
        </w:rPr>
        <w:t>СОБРАНИЕ ДЕПУТАТОВ ВЫСОКСКОГО СЕЛЬСОВЕТА</w:t>
      </w:r>
    </w:p>
    <w:p w:rsidR="007568C4" w:rsidRPr="0010379D" w:rsidRDefault="007568C4" w:rsidP="007568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0379D">
        <w:rPr>
          <w:rFonts w:ascii="Times New Roman" w:hAnsi="Times New Roman"/>
          <w:b/>
          <w:sz w:val="16"/>
          <w:szCs w:val="16"/>
        </w:rPr>
        <w:t>МЕДВЕНСКОГО РАЙОНА КУРСКОЙ ОБЛАСТИ</w:t>
      </w:r>
    </w:p>
    <w:p w:rsidR="007568C4" w:rsidRPr="0010379D" w:rsidRDefault="007568C4" w:rsidP="007568C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68C4" w:rsidRPr="0010379D" w:rsidRDefault="007568C4" w:rsidP="007568C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10379D">
        <w:rPr>
          <w:rFonts w:ascii="Times New Roman" w:hAnsi="Times New Roman"/>
          <w:b/>
          <w:sz w:val="16"/>
          <w:szCs w:val="16"/>
        </w:rPr>
        <w:t xml:space="preserve"> Р Е </w:t>
      </w:r>
      <w:proofErr w:type="gramStart"/>
      <w:r w:rsidRPr="0010379D">
        <w:rPr>
          <w:rFonts w:ascii="Times New Roman" w:hAnsi="Times New Roman"/>
          <w:b/>
          <w:sz w:val="16"/>
          <w:szCs w:val="16"/>
        </w:rPr>
        <w:t>Ш</w:t>
      </w:r>
      <w:proofErr w:type="gramEnd"/>
      <w:r w:rsidRPr="0010379D">
        <w:rPr>
          <w:rFonts w:ascii="Times New Roman" w:hAnsi="Times New Roman"/>
          <w:b/>
          <w:sz w:val="16"/>
          <w:szCs w:val="16"/>
        </w:rPr>
        <w:t xml:space="preserve"> Е Н И Е </w:t>
      </w:r>
    </w:p>
    <w:p w:rsidR="007568C4" w:rsidRPr="0010379D" w:rsidRDefault="007568C4" w:rsidP="007568C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68C4" w:rsidRPr="0010379D" w:rsidRDefault="007568C4" w:rsidP="007568C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от 31.03.2025 года                       № 50/291        </w:t>
      </w:r>
    </w:p>
    <w:p w:rsidR="007568C4" w:rsidRPr="0010379D" w:rsidRDefault="007568C4" w:rsidP="007568C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68C4" w:rsidRPr="0010379D" w:rsidRDefault="007568C4" w:rsidP="007568C4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10379D">
        <w:rPr>
          <w:rFonts w:ascii="Times New Roman" w:hAnsi="Times New Roman"/>
          <w:b/>
          <w:sz w:val="16"/>
          <w:szCs w:val="16"/>
        </w:rPr>
        <w:t>О внесении изменеий  и дополнений в решение Собрания депутатов Высокского сельсовета Медвенского района  14.04.2022 года № 21/146</w:t>
      </w:r>
      <w:r w:rsidRPr="0010379D">
        <w:rPr>
          <w:rFonts w:ascii="Times New Roman" w:hAnsi="Times New Roman"/>
          <w:sz w:val="16"/>
          <w:szCs w:val="16"/>
        </w:rPr>
        <w:t xml:space="preserve"> </w:t>
      </w:r>
      <w:r w:rsidRPr="0010379D">
        <w:rPr>
          <w:rFonts w:ascii="Times New Roman" w:hAnsi="Times New Roman"/>
          <w:b/>
          <w:sz w:val="16"/>
          <w:szCs w:val="16"/>
        </w:rPr>
        <w:t xml:space="preserve"> «</w:t>
      </w:r>
      <w:r w:rsidRPr="0010379D">
        <w:rPr>
          <w:rFonts w:ascii="Times New Roman" w:hAnsi="Times New Roman"/>
          <w:b/>
          <w:bCs/>
          <w:color w:val="000000"/>
          <w:sz w:val="16"/>
          <w:szCs w:val="16"/>
        </w:rPr>
        <w:t>Об утверждении Положения о муниципальной службе в муниципальном образовании «Высокский сельсовет» Медвенского района Курской области»</w:t>
      </w:r>
    </w:p>
    <w:p w:rsidR="007568C4" w:rsidRPr="0010379D" w:rsidRDefault="007568C4" w:rsidP="007568C4">
      <w:pPr>
        <w:spacing w:after="0" w:line="240" w:lineRule="auto"/>
        <w:ind w:left="-142" w:firstLine="142"/>
        <w:jc w:val="center"/>
        <w:rPr>
          <w:rFonts w:ascii="Times New Roman" w:hAnsi="Times New Roman"/>
          <w:sz w:val="16"/>
          <w:szCs w:val="16"/>
        </w:rPr>
      </w:pPr>
    </w:p>
    <w:p w:rsidR="007568C4" w:rsidRPr="0010379D" w:rsidRDefault="007568C4" w:rsidP="007568C4">
      <w:pPr>
        <w:spacing w:after="0" w:line="240" w:lineRule="auto"/>
        <w:ind w:left="-142" w:firstLine="142"/>
        <w:jc w:val="center"/>
        <w:rPr>
          <w:rFonts w:ascii="Times New Roman" w:hAnsi="Times New Roman"/>
          <w:sz w:val="16"/>
          <w:szCs w:val="16"/>
        </w:rPr>
      </w:pPr>
    </w:p>
    <w:p w:rsidR="007568C4" w:rsidRPr="0010379D" w:rsidRDefault="007568C4" w:rsidP="007568C4">
      <w:pPr>
        <w:shd w:val="clear" w:color="auto" w:fill="FFFFFF"/>
        <w:spacing w:after="0" w:line="240" w:lineRule="auto"/>
        <w:jc w:val="both"/>
        <w:rPr>
          <w:rFonts w:ascii="Montserrat" w:eastAsia="Times New Roman" w:hAnsi="Montserrat"/>
          <w:color w:val="273350"/>
          <w:sz w:val="16"/>
          <w:szCs w:val="16"/>
        </w:rPr>
      </w:pPr>
      <w:r w:rsidRPr="0010379D">
        <w:rPr>
          <w:rFonts w:ascii="Times New Roman" w:eastAsia="Times New Roman" w:hAnsi="Times New Roman"/>
          <w:color w:val="1E1E1E"/>
          <w:sz w:val="16"/>
          <w:szCs w:val="16"/>
        </w:rPr>
        <w:t xml:space="preserve">           </w:t>
      </w:r>
      <w:proofErr w:type="gramStart"/>
      <w:r w:rsidRPr="0010379D">
        <w:rPr>
          <w:rFonts w:ascii="Times New Roman" w:eastAsia="Times New Roman" w:hAnsi="Times New Roman"/>
          <w:color w:val="1E1E1E"/>
          <w:sz w:val="16"/>
          <w:szCs w:val="16"/>
        </w:rPr>
        <w:t>В соответствии </w:t>
      </w:r>
      <w:r w:rsidRPr="0010379D">
        <w:rPr>
          <w:rFonts w:ascii="Times New Roman" w:eastAsia="Times New Roman" w:hAnsi="Times New Roman"/>
          <w:color w:val="273350"/>
          <w:sz w:val="16"/>
          <w:szCs w:val="16"/>
        </w:rPr>
        <w:t>с Федеральным законом от 02.03.2007 № 25-ФЗ «О муниципальной службе в Российской Федерации», </w:t>
      </w:r>
      <w:r w:rsidRPr="0010379D">
        <w:rPr>
          <w:rFonts w:ascii="Times New Roman" w:eastAsia="Times New Roman" w:hAnsi="Times New Roman"/>
          <w:color w:val="1E1E1E"/>
          <w:sz w:val="16"/>
          <w:szCs w:val="16"/>
        </w:rPr>
        <w:t>Федеральным законом от 30.09.2024 № 338-ФЗ «О внесении изменения в статью 16 Федерального закона «О муниципальной службе в Российской Федерации»,</w:t>
      </w:r>
      <w:r w:rsidRPr="0010379D">
        <w:rPr>
          <w:rFonts w:ascii="Times New Roman" w:eastAsia="Times New Roman" w:hAnsi="Times New Roman"/>
          <w:color w:val="273350"/>
          <w:sz w:val="16"/>
          <w:szCs w:val="16"/>
        </w:rPr>
        <w:t> Законом Курской области от 13.06.2007 № 60-ЗКО «О муниципальной службе в Курской области», Уставом муниципального образования «Высокское сельское поселение» Медвенского муниципального района Курской области</w:t>
      </w:r>
      <w:r w:rsidRPr="0010379D">
        <w:rPr>
          <w:rFonts w:ascii="Times New Roman" w:eastAsia="Times New Roman" w:hAnsi="Times New Roman"/>
          <w:color w:val="1E1E1E"/>
          <w:sz w:val="16"/>
          <w:szCs w:val="16"/>
        </w:rPr>
        <w:t>, </w:t>
      </w:r>
      <w:r w:rsidRPr="0010379D">
        <w:rPr>
          <w:rFonts w:ascii="Times New Roman" w:eastAsia="Times New Roman" w:hAnsi="Times New Roman"/>
          <w:color w:val="000000"/>
          <w:sz w:val="16"/>
          <w:szCs w:val="16"/>
        </w:rPr>
        <w:t>в целях приведения Положения</w:t>
      </w:r>
      <w:proofErr w:type="gramEnd"/>
      <w:r w:rsidRPr="0010379D">
        <w:rPr>
          <w:rFonts w:ascii="Times New Roman" w:eastAsia="Times New Roman" w:hAnsi="Times New Roman"/>
          <w:color w:val="000000"/>
          <w:sz w:val="16"/>
          <w:szCs w:val="16"/>
        </w:rPr>
        <w:t xml:space="preserve"> о муниципальной службе в муниципальном образовании «Высокский сельсовет» Медвенского района Курской области</w:t>
      </w:r>
      <w:r w:rsidRPr="0010379D">
        <w:rPr>
          <w:rFonts w:ascii="Times New Roman" w:eastAsia="Times New Roman" w:hAnsi="Times New Roman"/>
          <w:color w:val="273350"/>
          <w:sz w:val="16"/>
          <w:szCs w:val="16"/>
        </w:rPr>
        <w:t> в соответствие с действующим законодательством Российской Федерации, Собрание депутатов Высокского сельсовета Медвенского района</w:t>
      </w:r>
      <w:r w:rsidRPr="0010379D">
        <w:rPr>
          <w:rFonts w:ascii="Montserrat" w:eastAsia="Times New Roman" w:hAnsi="Montserrat"/>
          <w:color w:val="273350"/>
          <w:sz w:val="16"/>
          <w:szCs w:val="16"/>
        </w:rPr>
        <w:t xml:space="preserve"> </w:t>
      </w:r>
      <w:r w:rsidRPr="0010379D">
        <w:rPr>
          <w:rFonts w:ascii="Times New Roman" w:hAnsi="Times New Roman"/>
          <w:sz w:val="16"/>
          <w:szCs w:val="16"/>
        </w:rPr>
        <w:t>РЕШИЛО:</w:t>
      </w:r>
    </w:p>
    <w:p w:rsidR="007568C4" w:rsidRPr="0010379D" w:rsidRDefault="007568C4" w:rsidP="007568C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1. </w:t>
      </w:r>
      <w:proofErr w:type="gramStart"/>
      <w:r w:rsidRPr="0010379D">
        <w:rPr>
          <w:rFonts w:ascii="Times New Roman" w:hAnsi="Times New Roman"/>
          <w:sz w:val="16"/>
          <w:szCs w:val="16"/>
        </w:rPr>
        <w:t xml:space="preserve">В наименовании решения Собрания депутатов Высокского  сельсовета Медвенского района от 14.04.2022 года № 21/146 </w:t>
      </w:r>
      <w:r w:rsidRPr="0010379D">
        <w:rPr>
          <w:rFonts w:ascii="Times New Roman" w:hAnsi="Times New Roman"/>
          <w:b/>
          <w:sz w:val="16"/>
          <w:szCs w:val="16"/>
        </w:rPr>
        <w:t xml:space="preserve"> </w:t>
      </w:r>
      <w:r w:rsidRPr="0010379D">
        <w:rPr>
          <w:rFonts w:ascii="Times New Roman" w:hAnsi="Times New Roman"/>
          <w:sz w:val="16"/>
          <w:szCs w:val="16"/>
        </w:rPr>
        <w:t>«Об утверждении Положения о муниципальной службе в муниципальном образовании «Высокский сельсовет» Медвенского района Курской области» и далее по тексту решения и Положения слова «муниципальном образовании «Высокский сельсовет» Медвенского района Курской области» в соответствующих падежах заменить словами «муниципальном образовании «Высокское сельское поселение» Медвенского муниципального района Курской области</w:t>
      </w:r>
      <w:proofErr w:type="gramEnd"/>
      <w:r w:rsidRPr="0010379D">
        <w:rPr>
          <w:rFonts w:ascii="Times New Roman" w:hAnsi="Times New Roman"/>
          <w:sz w:val="16"/>
          <w:szCs w:val="16"/>
        </w:rPr>
        <w:t xml:space="preserve">» в соответствующих падежах;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          2. Внести в Положение о муниципальной службе в муниципальном образовании «Высокское сельское поселение» Медвенского муниципального района Курской области, утвержденное решением Собрания депутатов Высокского сельсовета Медвенского района от 14.04.2022 года № 21/146 </w:t>
      </w:r>
      <w:r w:rsidRPr="0010379D">
        <w:rPr>
          <w:rFonts w:ascii="Times New Roman" w:hAnsi="Times New Roman"/>
          <w:b/>
          <w:sz w:val="16"/>
          <w:szCs w:val="16"/>
        </w:rPr>
        <w:t xml:space="preserve"> </w:t>
      </w:r>
      <w:r w:rsidRPr="0010379D">
        <w:rPr>
          <w:rFonts w:ascii="Times New Roman" w:hAnsi="Times New Roman"/>
          <w:sz w:val="16"/>
          <w:szCs w:val="16"/>
        </w:rPr>
        <w:t>следующие изменения и дополнения: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       </w:t>
      </w:r>
      <w:r w:rsidRPr="0010379D">
        <w:rPr>
          <w:rFonts w:ascii="Times New Roman" w:hAnsi="Times New Roman"/>
          <w:b/>
          <w:sz w:val="16"/>
          <w:szCs w:val="16"/>
        </w:rPr>
        <w:t>2.1</w:t>
      </w:r>
      <w:r w:rsidRPr="0010379D">
        <w:rPr>
          <w:rFonts w:ascii="Times New Roman" w:hAnsi="Times New Roman"/>
          <w:sz w:val="16"/>
          <w:szCs w:val="16"/>
        </w:rPr>
        <w:t xml:space="preserve">. Дополнить Положение статьей 7.1 следующего содержания: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b/>
          <w:sz w:val="16"/>
          <w:szCs w:val="16"/>
        </w:rPr>
        <w:t>«Статья 7.1. Представление гражданами при поступлении на муниципальную службу и в период ее прохождения муниципальным служащим анкеты, сообщение об изменении сведений, содержащихся в анкете, и проверка таких сведений</w:t>
      </w:r>
      <w:r w:rsidRPr="0010379D">
        <w:rPr>
          <w:rFonts w:ascii="Times New Roman" w:hAnsi="Times New Roman"/>
          <w:sz w:val="16"/>
          <w:szCs w:val="16"/>
        </w:rPr>
        <w:t xml:space="preserve">»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1. </w:t>
      </w:r>
      <w:proofErr w:type="gramStart"/>
      <w:r w:rsidRPr="0010379D">
        <w:rPr>
          <w:rFonts w:ascii="Times New Roman" w:hAnsi="Times New Roman"/>
          <w:sz w:val="16"/>
          <w:szCs w:val="16"/>
        </w:rPr>
        <w:t>Гражданин при поступлении на муниципальную службу в муниципальное образование «Высокское сельское поселение» Медвенского муниципального района Курской области, муниципальный служащий в муниципальном образовании «Высокское сельское поселение» Медвенского муниципального района Курской области в случаях, установленных законодательством, обязаны представлять представителю нанимателя (работодателю) анкету, предусмотренную статьей 15.2 Федерального закона «О муниципальной службе в Российской Федерации» (далее - анкета), сведения и документы, необходимые для поступления на</w:t>
      </w:r>
      <w:proofErr w:type="gramEnd"/>
      <w:r w:rsidRPr="0010379D">
        <w:rPr>
          <w:rFonts w:ascii="Times New Roman" w:hAnsi="Times New Roman"/>
          <w:sz w:val="16"/>
          <w:szCs w:val="16"/>
        </w:rPr>
        <w:t xml:space="preserve"> муниципальную службу в муниципальном образовании «Высокское сельское поселение» Медвенского муниципального района Курской области и (или) для ее прохождения.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        2.  Муниципальный служащий в муниципальном образовании «Высокское сельское поселение» Медвенского муниципального района Курской области сообщает в письменной форме представителю нанимателя (работодателю) о ставших ему известными изменениях сведений, содержащихся в анкете, за исключением сведений, изменение которых произошло по решению представителя нанимателя (работодателя).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       3.   Проверка сведений, содержащихся в анкете, осуществляется в порядке, предусмотренном Федеральным законом «О муниципальной службе в Российской Федерации</w:t>
      </w:r>
      <w:proofErr w:type="gramStart"/>
      <w:r w:rsidRPr="0010379D">
        <w:rPr>
          <w:rFonts w:ascii="Times New Roman" w:hAnsi="Times New Roman"/>
          <w:sz w:val="16"/>
          <w:szCs w:val="16"/>
        </w:rPr>
        <w:t xml:space="preserve">.»; </w:t>
      </w:r>
      <w:proofErr w:type="gramEnd"/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     </w:t>
      </w:r>
      <w:r w:rsidRPr="0010379D">
        <w:rPr>
          <w:rFonts w:ascii="Times New Roman" w:hAnsi="Times New Roman"/>
          <w:b/>
          <w:sz w:val="16"/>
          <w:szCs w:val="16"/>
        </w:rPr>
        <w:t xml:space="preserve">2.2. В части 1 статьи 9: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а) в абзаце 12 слова «принимать меры по предотвращению подобного конфликта</w:t>
      </w:r>
      <w:proofErr w:type="gramStart"/>
      <w:r w:rsidRPr="0010379D">
        <w:rPr>
          <w:rFonts w:ascii="Times New Roman" w:hAnsi="Times New Roman"/>
          <w:sz w:val="16"/>
          <w:szCs w:val="16"/>
        </w:rPr>
        <w:t xml:space="preserve">.» </w:t>
      </w:r>
      <w:proofErr w:type="gramEnd"/>
      <w:r w:rsidRPr="0010379D">
        <w:rPr>
          <w:rFonts w:ascii="Times New Roman" w:hAnsi="Times New Roman"/>
          <w:sz w:val="16"/>
          <w:szCs w:val="16"/>
        </w:rPr>
        <w:t xml:space="preserve">заменить словами «принимать меры по предотвращению подобного конфликта;»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б) дополнить абзацем 13 следующего содержания: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«-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proofErr w:type="gramStart"/>
      <w:r w:rsidRPr="0010379D">
        <w:rPr>
          <w:rFonts w:ascii="Times New Roman" w:hAnsi="Times New Roman"/>
          <w:sz w:val="16"/>
          <w:szCs w:val="16"/>
        </w:rPr>
        <w:t>.»</w:t>
      </w:r>
      <w:proofErr w:type="gramEnd"/>
      <w:r w:rsidRPr="0010379D">
        <w:rPr>
          <w:rFonts w:ascii="Times New Roman" w:hAnsi="Times New Roman"/>
          <w:sz w:val="16"/>
          <w:szCs w:val="16"/>
        </w:rPr>
        <w:t>;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      </w:t>
      </w:r>
      <w:r w:rsidRPr="0010379D">
        <w:rPr>
          <w:rFonts w:ascii="Times New Roman" w:hAnsi="Times New Roman"/>
          <w:b/>
          <w:sz w:val="16"/>
          <w:szCs w:val="16"/>
        </w:rPr>
        <w:t xml:space="preserve"> 2.3. Пункт 8 части 1 статьи 10 изложить в следующей редакции: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10379D">
        <w:rPr>
          <w:rFonts w:ascii="Times New Roman" w:hAnsi="Times New Roman"/>
          <w:sz w:val="16"/>
          <w:szCs w:val="16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</w:t>
      </w:r>
      <w:r w:rsidRPr="0010379D">
        <w:rPr>
          <w:rFonts w:ascii="Times New Roman" w:hAnsi="Times New Roman"/>
          <w:sz w:val="16"/>
          <w:szCs w:val="16"/>
        </w:rPr>
        <w:lastRenderedPageBreak/>
        <w:t>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     </w:t>
      </w:r>
      <w:r w:rsidRPr="0010379D">
        <w:rPr>
          <w:rFonts w:ascii="Times New Roman" w:hAnsi="Times New Roman"/>
          <w:b/>
          <w:sz w:val="16"/>
          <w:szCs w:val="16"/>
        </w:rPr>
        <w:t xml:space="preserve">2.4. В статье 11 Положения: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а) В части 1: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- в подпункте «в)» пункта «1)» слова «, аппарате избирательной комиссии муниципального образования» исключить;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- в подпункте «а)» пункта «2)» слова «аппарате избирательной комиссии муниципального образования</w:t>
      </w:r>
      <w:proofErr w:type="gramStart"/>
      <w:r w:rsidRPr="0010379D">
        <w:rPr>
          <w:rFonts w:ascii="Times New Roman" w:hAnsi="Times New Roman"/>
          <w:sz w:val="16"/>
          <w:szCs w:val="16"/>
        </w:rPr>
        <w:t>,»</w:t>
      </w:r>
      <w:proofErr w:type="gramEnd"/>
      <w:r w:rsidRPr="0010379D">
        <w:rPr>
          <w:rFonts w:ascii="Times New Roman" w:hAnsi="Times New Roman"/>
          <w:sz w:val="16"/>
          <w:szCs w:val="16"/>
        </w:rPr>
        <w:t xml:space="preserve"> исключить;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- в подпункте «в)» пункта «2)» слова «аппарате избирательной комиссии муниципального образования</w:t>
      </w:r>
      <w:proofErr w:type="gramStart"/>
      <w:r w:rsidRPr="0010379D">
        <w:rPr>
          <w:rFonts w:ascii="Times New Roman" w:hAnsi="Times New Roman"/>
          <w:sz w:val="16"/>
          <w:szCs w:val="16"/>
        </w:rPr>
        <w:t>,»</w:t>
      </w:r>
      <w:proofErr w:type="gramEnd"/>
      <w:r w:rsidRPr="0010379D">
        <w:rPr>
          <w:rFonts w:ascii="Times New Roman" w:hAnsi="Times New Roman"/>
          <w:sz w:val="16"/>
          <w:szCs w:val="16"/>
        </w:rPr>
        <w:t xml:space="preserve"> исключить;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- в пункте «4)» слова «избирательной комиссии муниципального образования</w:t>
      </w:r>
      <w:proofErr w:type="gramStart"/>
      <w:r w:rsidRPr="0010379D">
        <w:rPr>
          <w:rFonts w:ascii="Times New Roman" w:hAnsi="Times New Roman"/>
          <w:sz w:val="16"/>
          <w:szCs w:val="16"/>
        </w:rPr>
        <w:t>,»</w:t>
      </w:r>
      <w:proofErr w:type="gramEnd"/>
      <w:r w:rsidRPr="0010379D">
        <w:rPr>
          <w:rFonts w:ascii="Times New Roman" w:hAnsi="Times New Roman"/>
          <w:sz w:val="16"/>
          <w:szCs w:val="16"/>
        </w:rPr>
        <w:t xml:space="preserve"> исключить;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- в пункте «5)» слова «избирательную комиссию муниципального образования</w:t>
      </w:r>
      <w:proofErr w:type="gramStart"/>
      <w:r w:rsidRPr="0010379D">
        <w:rPr>
          <w:rFonts w:ascii="Times New Roman" w:hAnsi="Times New Roman"/>
          <w:sz w:val="16"/>
          <w:szCs w:val="16"/>
        </w:rPr>
        <w:t>,»</w:t>
      </w:r>
      <w:proofErr w:type="gramEnd"/>
      <w:r w:rsidRPr="0010379D">
        <w:rPr>
          <w:rFonts w:ascii="Times New Roman" w:hAnsi="Times New Roman"/>
          <w:sz w:val="16"/>
          <w:szCs w:val="16"/>
        </w:rPr>
        <w:t xml:space="preserve"> исключить;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- в пункте «6)» слова «, избирательной комиссии муниципального образования» и «, избирательными комиссиями» исключить;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- в пункте «9)» слова «в отношении деятельности органа местного самоуправления, избирательной комиссии муниципального образования и их руководителей</w:t>
      </w:r>
      <w:proofErr w:type="gramStart"/>
      <w:r w:rsidRPr="0010379D">
        <w:rPr>
          <w:rFonts w:ascii="Times New Roman" w:hAnsi="Times New Roman"/>
          <w:sz w:val="16"/>
          <w:szCs w:val="16"/>
        </w:rPr>
        <w:t>,»</w:t>
      </w:r>
      <w:proofErr w:type="gramEnd"/>
      <w:r w:rsidRPr="0010379D">
        <w:rPr>
          <w:rFonts w:ascii="Times New Roman" w:hAnsi="Times New Roman"/>
          <w:sz w:val="16"/>
          <w:szCs w:val="16"/>
        </w:rPr>
        <w:t xml:space="preserve"> заменить словами «в отношении деятельности органа местного самоуправления и его руководителя,»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        </w:t>
      </w:r>
      <w:r w:rsidRPr="0010379D">
        <w:rPr>
          <w:rFonts w:ascii="Times New Roman" w:hAnsi="Times New Roman"/>
          <w:b/>
          <w:sz w:val="16"/>
          <w:szCs w:val="16"/>
        </w:rPr>
        <w:t>2.5. В статье 12 Положения: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а) часть 5 изложить в новой редакции: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10379D">
        <w:rPr>
          <w:rFonts w:ascii="Times New Roman" w:hAnsi="Times New Roman"/>
          <w:sz w:val="16"/>
          <w:szCs w:val="16"/>
        </w:rPr>
        <w:t xml:space="preserve">«5.Непредставление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федеральными.»; </w:t>
      </w:r>
      <w:proofErr w:type="gramEnd"/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б) дополнить частью 5.1. следующего содержания: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</w:t>
      </w:r>
      <w:proofErr w:type="gramStart"/>
      <w:r w:rsidRPr="0010379D">
        <w:rPr>
          <w:rFonts w:ascii="Times New Roman" w:hAnsi="Times New Roman"/>
          <w:sz w:val="16"/>
          <w:szCs w:val="16"/>
        </w:rPr>
        <w:t xml:space="preserve">.»;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16"/>
          <w:szCs w:val="16"/>
        </w:rPr>
      </w:pPr>
      <w:proofErr w:type="gramEnd"/>
      <w:r w:rsidRPr="0010379D">
        <w:rPr>
          <w:rFonts w:ascii="Times New Roman" w:hAnsi="Times New Roman"/>
          <w:b/>
          <w:sz w:val="16"/>
          <w:szCs w:val="16"/>
        </w:rPr>
        <w:t xml:space="preserve">         2.6. В части 3 статьи 13 Положения: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а) пункт 2 изложить в новой редакции: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«- анкету, предусмотренную статьей 15.2 Федерального закона от 02.03.2007 № 25-ФЗ «О муниципальной службе в Российской Федерации»</w:t>
      </w:r>
      <w:proofErr w:type="gramStart"/>
      <w:r w:rsidRPr="0010379D">
        <w:rPr>
          <w:rFonts w:ascii="Times New Roman" w:hAnsi="Times New Roman"/>
          <w:sz w:val="16"/>
          <w:szCs w:val="16"/>
        </w:rPr>
        <w:t>;»</w:t>
      </w:r>
      <w:proofErr w:type="gramEnd"/>
      <w:r w:rsidRPr="0010379D">
        <w:rPr>
          <w:rFonts w:ascii="Times New Roman" w:hAnsi="Times New Roman"/>
          <w:sz w:val="16"/>
          <w:szCs w:val="16"/>
        </w:rPr>
        <w:t xml:space="preserve">;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б) пункт 5 изложить в новой редакции: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« - документ об образовании и о квалификации</w:t>
      </w:r>
      <w:proofErr w:type="gramStart"/>
      <w:r w:rsidRPr="0010379D">
        <w:rPr>
          <w:rFonts w:ascii="Times New Roman" w:hAnsi="Times New Roman"/>
          <w:sz w:val="16"/>
          <w:szCs w:val="16"/>
        </w:rPr>
        <w:t>;»</w:t>
      </w:r>
      <w:proofErr w:type="gramEnd"/>
      <w:r w:rsidRPr="0010379D">
        <w:rPr>
          <w:rFonts w:ascii="Times New Roman" w:hAnsi="Times New Roman"/>
          <w:sz w:val="16"/>
          <w:szCs w:val="16"/>
        </w:rPr>
        <w:t xml:space="preserve">;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         </w:t>
      </w:r>
      <w:r w:rsidRPr="0010379D">
        <w:rPr>
          <w:rFonts w:ascii="Times New Roman" w:hAnsi="Times New Roman"/>
          <w:b/>
          <w:sz w:val="16"/>
          <w:szCs w:val="16"/>
        </w:rPr>
        <w:t>2.7.Дополнить статью 18 Положения частью 3</w:t>
      </w:r>
      <w:r w:rsidRPr="0010379D">
        <w:rPr>
          <w:rFonts w:ascii="Times New Roman" w:hAnsi="Times New Roman"/>
          <w:sz w:val="16"/>
          <w:szCs w:val="16"/>
        </w:rPr>
        <w:t xml:space="preserve"> следующего содержания: «3. Муниципальным служащим производятся другие выплаты, предусмотренные соответствующими федеральными законами и (или) иными нормативными правовыми актами</w:t>
      </w:r>
      <w:proofErr w:type="gramStart"/>
      <w:r w:rsidRPr="0010379D">
        <w:rPr>
          <w:rFonts w:ascii="Times New Roman" w:hAnsi="Times New Roman"/>
          <w:sz w:val="16"/>
          <w:szCs w:val="16"/>
        </w:rPr>
        <w:t xml:space="preserve">.»;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16"/>
          <w:szCs w:val="16"/>
        </w:rPr>
      </w:pPr>
      <w:proofErr w:type="gramEnd"/>
      <w:r w:rsidRPr="0010379D">
        <w:rPr>
          <w:rFonts w:ascii="Times New Roman" w:hAnsi="Times New Roman"/>
          <w:sz w:val="16"/>
          <w:szCs w:val="16"/>
        </w:rPr>
        <w:t xml:space="preserve">           </w:t>
      </w:r>
      <w:r w:rsidRPr="0010379D">
        <w:rPr>
          <w:rFonts w:ascii="Times New Roman" w:hAnsi="Times New Roman"/>
          <w:b/>
          <w:sz w:val="16"/>
          <w:szCs w:val="16"/>
        </w:rPr>
        <w:t xml:space="preserve">2.8. В статье 21 Положения: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а) в части 3 после слов «трудовым законодательством» дополнить словами «, за исключением случаев, предусмотренных Федеральным законом от 02.03.2007 N 25-ФЗ «О муниципальной службе в Российской Федерации</w:t>
      </w:r>
      <w:proofErr w:type="gramStart"/>
      <w:r w:rsidRPr="0010379D">
        <w:rPr>
          <w:rFonts w:ascii="Times New Roman" w:hAnsi="Times New Roman"/>
          <w:sz w:val="16"/>
          <w:szCs w:val="16"/>
        </w:rPr>
        <w:t>.»;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proofErr w:type="gramEnd"/>
      <w:r w:rsidRPr="0010379D">
        <w:rPr>
          <w:rFonts w:ascii="Times New Roman" w:hAnsi="Times New Roman"/>
          <w:sz w:val="16"/>
          <w:szCs w:val="16"/>
        </w:rPr>
        <w:t xml:space="preserve"> б) дополнить статью частью 4 следующего содержания: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10379D">
        <w:rPr>
          <w:rFonts w:ascii="Times New Roman" w:hAnsi="Times New Roman"/>
          <w:sz w:val="16"/>
          <w:szCs w:val="16"/>
        </w:rPr>
        <w:t>«4.Муниципальный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10379D">
        <w:rPr>
          <w:rFonts w:ascii="Times New Roman" w:hAnsi="Times New Roman"/>
          <w:sz w:val="16"/>
          <w:szCs w:val="16"/>
        </w:rPr>
        <w:t xml:space="preserve">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10379D">
        <w:rPr>
          <w:rFonts w:ascii="Times New Roman" w:hAnsi="Times New Roman"/>
          <w:sz w:val="16"/>
          <w:szCs w:val="16"/>
        </w:rPr>
        <w:t>.»</w:t>
      </w:r>
      <w:proofErr w:type="gramEnd"/>
      <w:r w:rsidRPr="0010379D">
        <w:rPr>
          <w:rFonts w:ascii="Times New Roman" w:hAnsi="Times New Roman"/>
          <w:sz w:val="16"/>
          <w:szCs w:val="16"/>
        </w:rPr>
        <w:t>;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16"/>
          <w:szCs w:val="16"/>
        </w:rPr>
      </w:pPr>
      <w:r w:rsidRPr="0010379D">
        <w:rPr>
          <w:rFonts w:ascii="Times New Roman" w:hAnsi="Times New Roman"/>
          <w:b/>
          <w:sz w:val="16"/>
          <w:szCs w:val="16"/>
        </w:rPr>
        <w:t xml:space="preserve">          2.9. В статье 26 Положения: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а) пункт 11 изложить в следующей редакции: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«-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 w:rsidRPr="0010379D">
        <w:rPr>
          <w:rFonts w:ascii="Times New Roman" w:hAnsi="Times New Roman"/>
          <w:sz w:val="16"/>
          <w:szCs w:val="16"/>
        </w:rPr>
        <w:t>;»</w:t>
      </w:r>
      <w:proofErr w:type="gramEnd"/>
      <w:r w:rsidRPr="0010379D">
        <w:rPr>
          <w:rFonts w:ascii="Times New Roman" w:hAnsi="Times New Roman"/>
          <w:sz w:val="16"/>
          <w:szCs w:val="16"/>
        </w:rPr>
        <w:t>;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б) в пункте 14 слова «</w:t>
      </w:r>
      <w:proofErr w:type="gramStart"/>
      <w:r w:rsidRPr="0010379D">
        <w:rPr>
          <w:rFonts w:ascii="Times New Roman" w:hAnsi="Times New Roman"/>
          <w:sz w:val="16"/>
          <w:szCs w:val="16"/>
        </w:rPr>
        <w:t>определяемых</w:t>
      </w:r>
      <w:proofErr w:type="gramEnd"/>
      <w:r w:rsidRPr="0010379D">
        <w:rPr>
          <w:rFonts w:ascii="Times New Roman" w:hAnsi="Times New Roman"/>
          <w:sz w:val="16"/>
          <w:szCs w:val="16"/>
        </w:rPr>
        <w:t xml:space="preserve"> действующим законодательством.» заменить словами «определяемых действующим законодательством;»;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в) дополнить пунктом 15 следующего содержания: 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«- оформление допуска установленной формы к сведениям, составляющим государственную тайну</w:t>
      </w:r>
      <w:proofErr w:type="gramStart"/>
      <w:r w:rsidRPr="0010379D">
        <w:rPr>
          <w:rFonts w:ascii="Times New Roman" w:hAnsi="Times New Roman"/>
          <w:sz w:val="16"/>
          <w:szCs w:val="16"/>
        </w:rPr>
        <w:t>.».</w:t>
      </w:r>
      <w:proofErr w:type="gramEnd"/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 xml:space="preserve">           3.Настоящее решение вступает в силу со дня подписания и подлежит размещению на официальном сайте муниципального образования «Высокское сельское поселение» Медвенского муниципального района Курской области в сети «Интернет».</w:t>
      </w:r>
    </w:p>
    <w:p w:rsidR="007568C4" w:rsidRPr="0010379D" w:rsidRDefault="007568C4" w:rsidP="007568C4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7568C4" w:rsidRPr="0010379D" w:rsidRDefault="007568C4" w:rsidP="007568C4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Председатель Собрания депутатов</w:t>
      </w:r>
      <w:r w:rsidRPr="0010379D">
        <w:rPr>
          <w:rFonts w:ascii="Times New Roman" w:hAnsi="Times New Roman"/>
          <w:sz w:val="16"/>
          <w:szCs w:val="16"/>
        </w:rPr>
        <w:tab/>
      </w:r>
    </w:p>
    <w:p w:rsidR="007568C4" w:rsidRPr="0010379D" w:rsidRDefault="007568C4" w:rsidP="007568C4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Высокского сельсовета</w:t>
      </w:r>
    </w:p>
    <w:p w:rsidR="007568C4" w:rsidRPr="0010379D" w:rsidRDefault="007568C4" w:rsidP="007568C4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Медвенского района                                                                      Т.В. Веревкина</w:t>
      </w:r>
    </w:p>
    <w:p w:rsidR="007568C4" w:rsidRPr="0010379D" w:rsidRDefault="007568C4" w:rsidP="007568C4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68C4" w:rsidRPr="0010379D" w:rsidRDefault="007568C4" w:rsidP="007568C4">
      <w:pPr>
        <w:tabs>
          <w:tab w:val="left" w:pos="964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И.о</w:t>
      </w:r>
      <w:proofErr w:type="gramStart"/>
      <w:r w:rsidRPr="0010379D">
        <w:rPr>
          <w:rFonts w:ascii="Times New Roman" w:hAnsi="Times New Roman"/>
          <w:sz w:val="16"/>
          <w:szCs w:val="16"/>
        </w:rPr>
        <w:t>.Г</w:t>
      </w:r>
      <w:proofErr w:type="gramEnd"/>
      <w:r w:rsidRPr="0010379D">
        <w:rPr>
          <w:rFonts w:ascii="Times New Roman" w:hAnsi="Times New Roman"/>
          <w:sz w:val="16"/>
          <w:szCs w:val="16"/>
        </w:rPr>
        <w:t>лавы  Высокского сельсовета</w:t>
      </w:r>
    </w:p>
    <w:p w:rsidR="007568C4" w:rsidRPr="0010379D" w:rsidRDefault="007568C4" w:rsidP="007568C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0379D">
        <w:rPr>
          <w:rFonts w:ascii="Times New Roman" w:hAnsi="Times New Roman"/>
          <w:sz w:val="16"/>
          <w:szCs w:val="16"/>
        </w:rPr>
        <w:t>Медвенского района                                                                          Н.Г. Сотникова</w:t>
      </w:r>
    </w:p>
    <w:p w:rsidR="003F1F26" w:rsidRPr="00B54711" w:rsidRDefault="003F1F26" w:rsidP="003F1F26">
      <w:pPr>
        <w:pStyle w:val="af3"/>
        <w:tabs>
          <w:tab w:val="num" w:pos="4111"/>
        </w:tabs>
        <w:ind w:left="-142" w:firstLine="142"/>
        <w:rPr>
          <w:sz w:val="16"/>
          <w:szCs w:val="16"/>
        </w:rPr>
      </w:pPr>
    </w:p>
    <w:p w:rsidR="003F1F26" w:rsidRPr="00B54711" w:rsidRDefault="003F1F26" w:rsidP="003F1F26">
      <w:pPr>
        <w:pStyle w:val="af3"/>
        <w:tabs>
          <w:tab w:val="num" w:pos="4111"/>
        </w:tabs>
        <w:ind w:left="-142" w:firstLine="142"/>
        <w:rPr>
          <w:rStyle w:val="a3"/>
          <w:sz w:val="16"/>
          <w:szCs w:val="16"/>
        </w:rPr>
      </w:pPr>
    </w:p>
    <w:p w:rsidR="007568C4" w:rsidRPr="00553BFB" w:rsidRDefault="007568C4" w:rsidP="007568C4">
      <w:pPr>
        <w:spacing w:after="0" w:line="240" w:lineRule="auto"/>
        <w:ind w:right="-116"/>
        <w:rPr>
          <w:rFonts w:ascii="Times New Roman" w:hAnsi="Times New Roman"/>
          <w:b/>
          <w:kern w:val="1"/>
          <w:sz w:val="12"/>
          <w:szCs w:val="12"/>
        </w:rPr>
      </w:pPr>
      <w:bookmarkStart w:id="0" w:name="OLE_LINK4"/>
      <w:bookmarkStart w:id="1" w:name="OLE_LINK5"/>
      <w:r w:rsidRPr="00553BFB">
        <w:rPr>
          <w:rFonts w:ascii="Times New Roman" w:hAnsi="Times New Roman"/>
          <w:b/>
          <w:kern w:val="1"/>
          <w:sz w:val="12"/>
          <w:szCs w:val="12"/>
        </w:rPr>
        <w:t>СОБРАНИЕ ДЕПУТАТОВ  ВЫСОКСКОГО СЕЛЬСОВЕТА</w:t>
      </w:r>
    </w:p>
    <w:p w:rsidR="007568C4" w:rsidRPr="00553BFB" w:rsidRDefault="007568C4" w:rsidP="007568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3BFB">
        <w:rPr>
          <w:rFonts w:ascii="Times New Roman" w:hAnsi="Times New Roman"/>
          <w:b/>
          <w:kern w:val="1"/>
          <w:sz w:val="12"/>
          <w:szCs w:val="12"/>
        </w:rPr>
        <w:t>МЕДВЕНСКОГО РАЙОНА КУРСКОЙ ОБЛАСТИ</w:t>
      </w:r>
    </w:p>
    <w:p w:rsidR="007568C4" w:rsidRPr="00553BFB" w:rsidRDefault="007568C4" w:rsidP="007568C4">
      <w:pPr>
        <w:shd w:val="clear" w:color="auto" w:fill="FFFFFF"/>
        <w:spacing w:before="307" w:after="0" w:line="240" w:lineRule="auto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b/>
          <w:sz w:val="12"/>
          <w:szCs w:val="12"/>
        </w:rPr>
        <w:t xml:space="preserve">                                          Р Е </w:t>
      </w:r>
      <w:proofErr w:type="gramStart"/>
      <w:r w:rsidRPr="00553BFB">
        <w:rPr>
          <w:rFonts w:ascii="Times New Roman" w:hAnsi="Times New Roman"/>
          <w:b/>
          <w:sz w:val="12"/>
          <w:szCs w:val="12"/>
        </w:rPr>
        <w:t>Ш</w:t>
      </w:r>
      <w:proofErr w:type="gramEnd"/>
      <w:r w:rsidRPr="00553BFB">
        <w:rPr>
          <w:rFonts w:ascii="Times New Roman" w:hAnsi="Times New Roman"/>
          <w:b/>
          <w:sz w:val="12"/>
          <w:szCs w:val="12"/>
        </w:rPr>
        <w:t xml:space="preserve"> Е Н И Е       </w:t>
      </w:r>
    </w:p>
    <w:p w:rsidR="007568C4" w:rsidRPr="00553BFB" w:rsidRDefault="007568C4" w:rsidP="007568C4">
      <w:pPr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от 31.03.2025 года                                    №50/293</w:t>
      </w:r>
    </w:p>
    <w:p w:rsidR="007568C4" w:rsidRPr="00553BFB" w:rsidRDefault="007568C4" w:rsidP="007568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3BFB">
        <w:rPr>
          <w:rFonts w:ascii="Times New Roman" w:hAnsi="Times New Roman"/>
          <w:b/>
          <w:sz w:val="12"/>
          <w:szCs w:val="12"/>
        </w:rPr>
        <w:t xml:space="preserve"> «Об утверждении отчета об исполнении бюджета</w:t>
      </w:r>
    </w:p>
    <w:p w:rsidR="007568C4" w:rsidRPr="00553BFB" w:rsidRDefault="007568C4" w:rsidP="007568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3BFB">
        <w:rPr>
          <w:rFonts w:ascii="Times New Roman" w:hAnsi="Times New Roman"/>
          <w:b/>
          <w:sz w:val="12"/>
          <w:szCs w:val="12"/>
        </w:rPr>
        <w:t>муниципального образования «Высокское сельское поселение»</w:t>
      </w:r>
    </w:p>
    <w:p w:rsidR="007568C4" w:rsidRPr="00553BFB" w:rsidRDefault="007568C4" w:rsidP="007568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3BFB">
        <w:rPr>
          <w:rFonts w:ascii="Times New Roman" w:hAnsi="Times New Roman"/>
          <w:b/>
          <w:sz w:val="12"/>
          <w:szCs w:val="12"/>
        </w:rPr>
        <w:t xml:space="preserve"> Медвенского муниципального района Курской области за 2024 год»</w:t>
      </w:r>
    </w:p>
    <w:p w:rsidR="007568C4" w:rsidRPr="00553BFB" w:rsidRDefault="007568C4" w:rsidP="007568C4">
      <w:pPr>
        <w:tabs>
          <w:tab w:val="left" w:pos="1185"/>
        </w:tabs>
        <w:spacing w:after="0" w:line="240" w:lineRule="auto"/>
        <w:rPr>
          <w:rFonts w:ascii="Times New Roman" w:hAnsi="Times New Roman"/>
          <w:b/>
          <w:sz w:val="12"/>
          <w:szCs w:val="12"/>
        </w:rPr>
      </w:pPr>
      <w:r w:rsidRPr="00553BFB">
        <w:rPr>
          <w:rFonts w:ascii="Times New Roman" w:hAnsi="Times New Roman"/>
          <w:b/>
          <w:sz w:val="12"/>
          <w:szCs w:val="12"/>
        </w:rPr>
        <w:tab/>
      </w:r>
    </w:p>
    <w:p w:rsidR="007568C4" w:rsidRPr="00553BFB" w:rsidRDefault="007568C4" w:rsidP="007568C4">
      <w:pPr>
        <w:tabs>
          <w:tab w:val="left" w:pos="1185"/>
        </w:tabs>
        <w:spacing w:after="0" w:line="240" w:lineRule="auto"/>
        <w:ind w:firstLine="851"/>
        <w:jc w:val="both"/>
        <w:rPr>
          <w:rFonts w:ascii="Times New Roman" w:hAnsi="Times New Roman"/>
          <w:sz w:val="12"/>
          <w:szCs w:val="12"/>
        </w:rPr>
      </w:pPr>
      <w:proofErr w:type="gramStart"/>
      <w:r w:rsidRPr="00553BFB">
        <w:rPr>
          <w:rFonts w:ascii="Times New Roman" w:hAnsi="Times New Roman"/>
          <w:sz w:val="12"/>
          <w:szCs w:val="12"/>
        </w:rPr>
        <w:t>Руководствуясь Бюджетным кодексом Российской Федерации, Уставом муниципального образования "Высокское сельское поселение" Медвенского муниципального района Курской области, решением Собрания депутатов Высокского сельсовета Медвенского района от 21.12.2023 года №39/228</w:t>
      </w:r>
      <w:r w:rsidRPr="00553BFB">
        <w:rPr>
          <w:rFonts w:ascii="Times New Roman" w:hAnsi="Times New Roman"/>
          <w:b/>
          <w:sz w:val="12"/>
          <w:szCs w:val="12"/>
        </w:rPr>
        <w:t xml:space="preserve"> </w:t>
      </w:r>
      <w:r w:rsidRPr="00553BFB">
        <w:rPr>
          <w:rFonts w:ascii="Times New Roman" w:hAnsi="Times New Roman"/>
          <w:sz w:val="12"/>
          <w:szCs w:val="12"/>
        </w:rPr>
        <w:t>«О бюджете муниципального образования «Высокское сельское поселение» Медвенского муниципального района Курской области на 2024 год и плановый период 2025 и 2026 годов», (с внесенными  изменениями и дополнениями), Собрание депутатов Высокского сельсовета Медвенского</w:t>
      </w:r>
      <w:proofErr w:type="gramEnd"/>
      <w:r w:rsidRPr="00553BFB">
        <w:rPr>
          <w:rFonts w:ascii="Times New Roman" w:hAnsi="Times New Roman"/>
          <w:sz w:val="12"/>
          <w:szCs w:val="12"/>
        </w:rPr>
        <w:t xml:space="preserve"> района РЕШИЛО:</w:t>
      </w:r>
    </w:p>
    <w:p w:rsidR="007568C4" w:rsidRPr="00553BFB" w:rsidRDefault="007568C4" w:rsidP="007568C4">
      <w:pPr>
        <w:spacing w:after="0" w:line="240" w:lineRule="auto"/>
        <w:ind w:firstLine="851"/>
        <w:jc w:val="both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 xml:space="preserve">1. Утвердить прилагаемый отчет об исполнении бюджета муниципального образования «Высокское сельское поселение» Медвенского муниципального района Курской области за 2024 год </w:t>
      </w:r>
    </w:p>
    <w:p w:rsidR="007568C4" w:rsidRPr="00553BFB" w:rsidRDefault="007568C4" w:rsidP="007568C4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 xml:space="preserve">по доходам в сумме 6 147 867 рублей 03 копейки, по расходам в сумме 5 632 306 рублей 60 копеек с </w:t>
      </w:r>
      <w:proofErr w:type="gramStart"/>
      <w:r w:rsidRPr="00553BFB">
        <w:rPr>
          <w:rFonts w:ascii="Times New Roman" w:hAnsi="Times New Roman"/>
          <w:sz w:val="12"/>
          <w:szCs w:val="12"/>
        </w:rPr>
        <w:t>дефицитом</w:t>
      </w:r>
      <w:proofErr w:type="gramEnd"/>
      <w:r w:rsidRPr="00553BFB">
        <w:rPr>
          <w:rFonts w:ascii="Times New Roman" w:hAnsi="Times New Roman"/>
          <w:sz w:val="12"/>
          <w:szCs w:val="12"/>
        </w:rPr>
        <w:t xml:space="preserve"> / профицитом в сумме 515 560  рублей 43 копейки. </w:t>
      </w:r>
    </w:p>
    <w:p w:rsidR="007568C4" w:rsidRPr="00553BFB" w:rsidRDefault="007568C4" w:rsidP="007568C4">
      <w:pPr>
        <w:spacing w:after="0" w:line="240" w:lineRule="auto"/>
        <w:ind w:firstLine="851"/>
        <w:jc w:val="both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2. Прилагаемые Приложения №1,№2 №3, №4, №5 изложить в редакции к настоящему решению.</w:t>
      </w:r>
    </w:p>
    <w:p w:rsidR="007568C4" w:rsidRPr="00553BFB" w:rsidRDefault="007568C4" w:rsidP="007568C4">
      <w:pPr>
        <w:tabs>
          <w:tab w:val="left" w:pos="964"/>
        </w:tabs>
        <w:spacing w:after="0" w:line="240" w:lineRule="auto"/>
        <w:ind w:firstLine="851"/>
        <w:jc w:val="both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3. Настоящее решение вступает в силу с момента  подписания и подлежит обнародованию на информационных стендах Администрации Высокского сельсовета Медвенского района  и  размещению на сайте  муниципального образования «Высокское сельское поселение» Медвенского муниципального района Курской области в сети Интернет.</w:t>
      </w:r>
    </w:p>
    <w:p w:rsidR="007568C4" w:rsidRPr="00553BFB" w:rsidRDefault="007568C4" w:rsidP="007568C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lastRenderedPageBreak/>
        <w:t xml:space="preserve"> </w:t>
      </w:r>
    </w:p>
    <w:p w:rsidR="007568C4" w:rsidRPr="00553BFB" w:rsidRDefault="007568C4" w:rsidP="007568C4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Председатель Собрания депутатов                                          Т.В. Веревкина</w:t>
      </w:r>
    </w:p>
    <w:p w:rsidR="007568C4" w:rsidRPr="00553BFB" w:rsidRDefault="007568C4" w:rsidP="007568C4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Высокского сельсовета</w:t>
      </w:r>
    </w:p>
    <w:p w:rsidR="007568C4" w:rsidRPr="00553BFB" w:rsidRDefault="007568C4" w:rsidP="007568C4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Медвенского района</w:t>
      </w:r>
    </w:p>
    <w:p w:rsidR="007568C4" w:rsidRPr="00553BFB" w:rsidRDefault="007568C4" w:rsidP="007568C4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И.о. Главы Высокского сельсовета</w:t>
      </w:r>
    </w:p>
    <w:p w:rsidR="007568C4" w:rsidRPr="00553BFB" w:rsidRDefault="007568C4" w:rsidP="007568C4">
      <w:pPr>
        <w:tabs>
          <w:tab w:val="left" w:pos="964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Медвенского района                                                                   Н.Г. Сотникова</w:t>
      </w:r>
    </w:p>
    <w:p w:rsidR="007568C4" w:rsidRDefault="007568C4" w:rsidP="007568C4">
      <w:pPr>
        <w:rPr>
          <w:rFonts w:ascii="Times New Roman" w:hAnsi="Times New Roman"/>
          <w:sz w:val="12"/>
          <w:szCs w:val="12"/>
        </w:rPr>
      </w:pPr>
    </w:p>
    <w:p w:rsidR="007568C4" w:rsidRPr="007568C4" w:rsidRDefault="007568C4" w:rsidP="007568C4">
      <w:pPr>
        <w:rPr>
          <w:rFonts w:ascii="Times New Roman" w:hAnsi="Times New Roman"/>
          <w:sz w:val="12"/>
          <w:szCs w:val="12"/>
        </w:rPr>
      </w:pPr>
    </w:p>
    <w:p w:rsidR="007568C4" w:rsidRDefault="007568C4" w:rsidP="007568C4">
      <w:pPr>
        <w:widowControl w:val="0"/>
        <w:tabs>
          <w:tab w:val="left" w:pos="4215"/>
        </w:tabs>
        <w:autoSpaceDE w:val="0"/>
        <w:rPr>
          <w:rFonts w:ascii="Times New Roman" w:hAnsi="Times New Roman" w:cs="Times New Roman"/>
          <w:sz w:val="16"/>
          <w:szCs w:val="16"/>
        </w:rPr>
      </w:pPr>
    </w:p>
    <w:p w:rsidR="007568C4" w:rsidRDefault="007568C4" w:rsidP="007568C4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   Вестник Высокского сельсовета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12384">
        <w:rPr>
          <w:rFonts w:ascii="Times New Roman" w:hAnsi="Times New Roman" w:cs="Times New Roman"/>
          <w:b/>
          <w:bCs/>
        </w:rPr>
        <w:t>№ 1</w:t>
      </w:r>
      <w:r>
        <w:rPr>
          <w:rFonts w:ascii="Times New Roman" w:hAnsi="Times New Roman" w:cs="Times New Roman"/>
          <w:b/>
          <w:bCs/>
        </w:rPr>
        <w:t>2</w:t>
      </w:r>
      <w:r w:rsidRPr="00F12384">
        <w:rPr>
          <w:rFonts w:ascii="Times New Roman" w:hAnsi="Times New Roman" w:cs="Times New Roman"/>
          <w:b/>
          <w:bCs/>
        </w:rPr>
        <w:t xml:space="preserve"> (4</w:t>
      </w:r>
      <w:r>
        <w:rPr>
          <w:rFonts w:ascii="Times New Roman" w:hAnsi="Times New Roman" w:cs="Times New Roman"/>
          <w:b/>
          <w:bCs/>
        </w:rPr>
        <w:t>4</w:t>
      </w:r>
      <w:r w:rsidRPr="00F12384">
        <w:rPr>
          <w:rFonts w:ascii="Times New Roman" w:hAnsi="Times New Roman" w:cs="Times New Roman"/>
          <w:b/>
          <w:bCs/>
        </w:rPr>
        <w:t xml:space="preserve">) от  </w:t>
      </w:r>
      <w:r>
        <w:rPr>
          <w:rFonts w:ascii="Times New Roman" w:hAnsi="Times New Roman" w:cs="Times New Roman"/>
          <w:b/>
          <w:bCs/>
        </w:rPr>
        <w:t>31</w:t>
      </w:r>
      <w:r w:rsidRPr="00F1238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3</w:t>
      </w:r>
      <w:r w:rsidRPr="00F12384">
        <w:rPr>
          <w:rFonts w:ascii="Times New Roman" w:hAnsi="Times New Roman" w:cs="Times New Roman"/>
          <w:b/>
          <w:bCs/>
        </w:rPr>
        <w:t>.2025 года</w:t>
      </w:r>
    </w:p>
    <w:p w:rsidR="007568C4" w:rsidRDefault="007568C4" w:rsidP="007568C4">
      <w:pPr>
        <w:rPr>
          <w:rFonts w:ascii="Times New Roman" w:hAnsi="Times New Roman"/>
          <w:sz w:val="12"/>
          <w:szCs w:val="12"/>
        </w:rPr>
      </w:pPr>
    </w:p>
    <w:p w:rsidR="007568C4" w:rsidRPr="007568C4" w:rsidRDefault="007568C4" w:rsidP="007568C4">
      <w:pPr>
        <w:rPr>
          <w:rFonts w:ascii="Times New Roman" w:hAnsi="Times New Roman"/>
          <w:sz w:val="12"/>
          <w:szCs w:val="12"/>
        </w:rPr>
        <w:sectPr w:rsidR="007568C4" w:rsidRPr="007568C4">
          <w:pgSz w:w="11907" w:h="16846"/>
          <w:pgMar w:top="1134" w:right="851" w:bottom="1134" w:left="1531" w:header="720" w:footer="720" w:gutter="0"/>
          <w:cols w:space="720"/>
        </w:sectPr>
      </w:pPr>
    </w:p>
    <w:p w:rsidR="007568C4" w:rsidRPr="00553BFB" w:rsidRDefault="007568C4" w:rsidP="007568C4">
      <w:pPr>
        <w:tabs>
          <w:tab w:val="left" w:pos="964"/>
        </w:tabs>
        <w:spacing w:after="0" w:line="240" w:lineRule="auto"/>
        <w:jc w:val="right"/>
        <w:rPr>
          <w:rFonts w:ascii="Times New Roman" w:hAnsi="Times New Roman"/>
          <w:b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lastRenderedPageBreak/>
        <w:br w:type="column"/>
      </w:r>
      <w:bookmarkEnd w:id="0"/>
      <w:bookmarkEnd w:id="1"/>
      <w:r w:rsidRPr="00553BFB">
        <w:rPr>
          <w:rFonts w:ascii="Times New Roman" w:hAnsi="Times New Roman"/>
          <w:sz w:val="12"/>
          <w:szCs w:val="12"/>
        </w:rPr>
        <w:lastRenderedPageBreak/>
        <w:t>Приложение №1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к решению Собрания депутатов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Высокского сельсовета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 xml:space="preserve"> Медвенского района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Курской области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от 31.03.2025г. №50/293</w:t>
      </w:r>
    </w:p>
    <w:p w:rsidR="007568C4" w:rsidRPr="00553BFB" w:rsidRDefault="007568C4" w:rsidP="007568C4">
      <w:pPr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3BFB">
        <w:rPr>
          <w:rFonts w:ascii="Times New Roman" w:hAnsi="Times New Roman"/>
          <w:b/>
          <w:sz w:val="12"/>
          <w:szCs w:val="12"/>
        </w:rPr>
        <w:t>Источники финансирования дефицита бюджета муниципального образования «Высокское сельское поселение» Медвенского муниципального района Курской области в 2024 году</w:t>
      </w:r>
    </w:p>
    <w:tbl>
      <w:tblPr>
        <w:tblW w:w="0" w:type="auto"/>
        <w:tblInd w:w="2" w:type="dxa"/>
        <w:tblLayout w:type="fixed"/>
        <w:tblLook w:val="04A0"/>
      </w:tblPr>
      <w:tblGrid>
        <w:gridCol w:w="3141"/>
        <w:gridCol w:w="7628"/>
        <w:gridCol w:w="1701"/>
        <w:gridCol w:w="1843"/>
      </w:tblGrid>
      <w:tr w:rsidR="007568C4" w:rsidRPr="00553BFB" w:rsidTr="00873064">
        <w:trPr>
          <w:trHeight w:val="523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93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7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Наименование источников финансирования дефицита бюджета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108" w:right="-10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Сумма, рублей </w:t>
            </w:r>
          </w:p>
        </w:tc>
      </w:tr>
      <w:tr w:rsidR="007568C4" w:rsidRPr="00553BFB" w:rsidTr="00873064">
        <w:trPr>
          <w:trHeight w:val="591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Назначено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Исполнено</w:t>
            </w:r>
          </w:p>
        </w:tc>
      </w:tr>
      <w:tr w:rsidR="007568C4" w:rsidRPr="00553BFB" w:rsidTr="00873064">
        <w:trPr>
          <w:trHeight w:val="273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ind w:left="-93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7568C4" w:rsidRPr="00553BFB" w:rsidTr="00873064">
        <w:trPr>
          <w:trHeight w:val="273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tabs>
                <w:tab w:val="left" w:pos="552"/>
              </w:tabs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tabs>
                <w:tab w:val="left" w:pos="552"/>
              </w:tabs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ind w:left="-149" w:righ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863316,50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-515560,43</w:t>
            </w:r>
          </w:p>
        </w:tc>
      </w:tr>
      <w:tr w:rsidR="007568C4" w:rsidRPr="00553BFB" w:rsidTr="00873064">
        <w:trPr>
          <w:trHeight w:val="273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</w:tr>
      <w:tr w:rsidR="007568C4" w:rsidRPr="00553BFB" w:rsidTr="00873064">
        <w:trPr>
          <w:trHeight w:val="273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01 03 01 00 00 0000 000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</w:tc>
      </w:tr>
      <w:tr w:rsidR="007568C4" w:rsidRPr="00553BFB" w:rsidTr="00873064">
        <w:trPr>
          <w:trHeight w:val="273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49" w:right="-8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294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273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ind w:left="-149" w:righ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863316,50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-515560,43</w:t>
            </w:r>
          </w:p>
        </w:tc>
      </w:tr>
      <w:tr w:rsidR="007568C4" w:rsidRPr="00553BFB" w:rsidTr="00873064">
        <w:trPr>
          <w:trHeight w:val="302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01 05 00 00 00 0000 500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Увеличение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остатков средств бюджетов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-6067224,00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-6235822,84</w:t>
            </w:r>
          </w:p>
        </w:tc>
      </w:tr>
      <w:tr w:rsidR="007568C4" w:rsidRPr="00553BFB" w:rsidTr="00873064">
        <w:trPr>
          <w:trHeight w:val="314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Увеличение прочих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-6067224,00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-6235822,84</w:t>
            </w:r>
          </w:p>
        </w:tc>
      </w:tr>
      <w:tr w:rsidR="007568C4" w:rsidRPr="00553BFB" w:rsidTr="00873064">
        <w:trPr>
          <w:trHeight w:val="352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-6067224,00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-6235822,84</w:t>
            </w:r>
          </w:p>
        </w:tc>
      </w:tr>
      <w:tr w:rsidR="007568C4" w:rsidRPr="00553BFB" w:rsidTr="00873064">
        <w:trPr>
          <w:trHeight w:val="457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Увеличение прочих остатков денежных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-6067224,00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-6235822,84</w:t>
            </w:r>
          </w:p>
        </w:tc>
      </w:tr>
      <w:tr w:rsidR="007568C4" w:rsidRPr="00553BFB" w:rsidTr="00873064">
        <w:trPr>
          <w:trHeight w:val="352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Уменьшение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остатков средств бюджетов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line="240" w:lineRule="auto"/>
              <w:ind w:left="-149" w:righ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6930540,50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5720262,41</w:t>
            </w:r>
          </w:p>
        </w:tc>
      </w:tr>
      <w:tr w:rsidR="007568C4" w:rsidRPr="00553BFB" w:rsidTr="00873064">
        <w:trPr>
          <w:trHeight w:val="492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Уменьшение прочих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остатков средств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line="240" w:lineRule="auto"/>
              <w:ind w:left="-149" w:righ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6930540,50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5720262,41</w:t>
            </w:r>
          </w:p>
        </w:tc>
      </w:tr>
      <w:tr w:rsidR="007568C4" w:rsidRPr="00553BFB" w:rsidTr="00873064">
        <w:trPr>
          <w:trHeight w:val="454"/>
        </w:trPr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7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line="240" w:lineRule="auto"/>
              <w:ind w:left="-149" w:righ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6930540,50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5720262,41</w:t>
            </w:r>
          </w:p>
        </w:tc>
      </w:tr>
      <w:tr w:rsidR="007568C4" w:rsidRPr="00553BFB" w:rsidTr="00873064">
        <w:trPr>
          <w:trHeight w:val="43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Уменьшение прочих остатков денежных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средств бюджетов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line="240" w:lineRule="auto"/>
              <w:ind w:left="-149" w:righ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6930540,50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5720262,41</w:t>
            </w:r>
          </w:p>
        </w:tc>
      </w:tr>
    </w:tbl>
    <w:p w:rsidR="007568C4" w:rsidRPr="00553BFB" w:rsidRDefault="007568C4" w:rsidP="007568C4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 Вестник Высокского сельсовета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12384">
        <w:rPr>
          <w:rFonts w:ascii="Times New Roman" w:hAnsi="Times New Roman" w:cs="Times New Roman"/>
          <w:b/>
          <w:bCs/>
        </w:rPr>
        <w:t>№ 1</w:t>
      </w:r>
      <w:r>
        <w:rPr>
          <w:rFonts w:ascii="Times New Roman" w:hAnsi="Times New Roman" w:cs="Times New Roman"/>
          <w:b/>
          <w:bCs/>
        </w:rPr>
        <w:t>2</w:t>
      </w:r>
      <w:r w:rsidRPr="00F12384">
        <w:rPr>
          <w:rFonts w:ascii="Times New Roman" w:hAnsi="Times New Roman" w:cs="Times New Roman"/>
          <w:b/>
          <w:bCs/>
        </w:rPr>
        <w:t xml:space="preserve"> (4</w:t>
      </w:r>
      <w:r>
        <w:rPr>
          <w:rFonts w:ascii="Times New Roman" w:hAnsi="Times New Roman" w:cs="Times New Roman"/>
          <w:b/>
          <w:bCs/>
        </w:rPr>
        <w:t>4</w:t>
      </w:r>
      <w:r w:rsidRPr="00F12384">
        <w:rPr>
          <w:rFonts w:ascii="Times New Roman" w:hAnsi="Times New Roman" w:cs="Times New Roman"/>
          <w:b/>
          <w:bCs/>
        </w:rPr>
        <w:t xml:space="preserve">) от  </w:t>
      </w:r>
      <w:r>
        <w:rPr>
          <w:rFonts w:ascii="Times New Roman" w:hAnsi="Times New Roman" w:cs="Times New Roman"/>
          <w:b/>
          <w:bCs/>
        </w:rPr>
        <w:t>31</w:t>
      </w:r>
      <w:r w:rsidRPr="00F1238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3</w:t>
      </w:r>
      <w:r w:rsidRPr="00F12384">
        <w:rPr>
          <w:rFonts w:ascii="Times New Roman" w:hAnsi="Times New Roman" w:cs="Times New Roman"/>
          <w:b/>
          <w:bCs/>
        </w:rPr>
        <w:t>.2025 года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Приложение №2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к решению Собрания депутатов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Высокского сельсовета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 xml:space="preserve"> Медвенского района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Курской области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от 31.03.2025г. №50/293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ind w:firstLine="709"/>
        <w:jc w:val="center"/>
        <w:rPr>
          <w:rFonts w:ascii="Times New Roman" w:hAnsi="Times New Roman"/>
          <w:b/>
          <w:sz w:val="12"/>
          <w:szCs w:val="12"/>
        </w:rPr>
      </w:pPr>
      <w:r w:rsidRPr="00553BFB">
        <w:rPr>
          <w:rFonts w:ascii="Times New Roman" w:hAnsi="Times New Roman"/>
          <w:b/>
          <w:sz w:val="12"/>
          <w:szCs w:val="12"/>
        </w:rPr>
        <w:t>Поступления доходов в бюджет муниципального образования «Высокское сельское поселение» Медвенского муниципального района Курской области в 2024 году</w:t>
      </w:r>
      <w:r w:rsidRPr="00553BFB">
        <w:rPr>
          <w:rFonts w:ascii="Times New Roman" w:hAnsi="Times New Roman"/>
          <w:sz w:val="12"/>
          <w:szCs w:val="12"/>
        </w:rPr>
        <w:t xml:space="preserve"> </w:t>
      </w:r>
    </w:p>
    <w:tbl>
      <w:tblPr>
        <w:tblW w:w="0" w:type="auto"/>
        <w:tblInd w:w="2" w:type="dxa"/>
        <w:tblLayout w:type="fixed"/>
        <w:tblLook w:val="04A0"/>
      </w:tblPr>
      <w:tblGrid>
        <w:gridCol w:w="3083"/>
        <w:gridCol w:w="7796"/>
        <w:gridCol w:w="1701"/>
        <w:gridCol w:w="1560"/>
      </w:tblGrid>
      <w:tr w:rsidR="007568C4" w:rsidRPr="00553BFB" w:rsidTr="00873064">
        <w:trPr>
          <w:trHeight w:val="402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Наименование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Сумма, рублей </w:t>
            </w:r>
          </w:p>
        </w:tc>
      </w:tr>
      <w:tr w:rsidR="007568C4" w:rsidRPr="00553BFB" w:rsidTr="00873064">
        <w:trPr>
          <w:trHeight w:val="727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Назначено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Исполнено</w:t>
            </w:r>
          </w:p>
        </w:tc>
      </w:tr>
      <w:tr w:rsidR="007568C4" w:rsidRPr="00553BFB" w:rsidTr="00873064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7568C4" w:rsidRPr="00553BFB" w:rsidTr="00873064">
        <w:trPr>
          <w:trHeight w:val="19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8 90 00000 00 0000 000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Всего доходов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6067224,00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6147867,03</w:t>
            </w:r>
          </w:p>
        </w:tc>
      </w:tr>
      <w:tr w:rsidR="007568C4" w:rsidRPr="00553BFB" w:rsidTr="00873064">
        <w:trPr>
          <w:trHeight w:val="33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3697444,00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3778087,03</w:t>
            </w:r>
          </w:p>
        </w:tc>
      </w:tr>
      <w:tr w:rsidR="007568C4" w:rsidRPr="00553BFB" w:rsidTr="00873064">
        <w:trPr>
          <w:trHeight w:val="329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301995,00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274950,58</w:t>
            </w:r>
          </w:p>
        </w:tc>
      </w:tr>
      <w:tr w:rsidR="007568C4" w:rsidRPr="00553BFB" w:rsidTr="00873064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301995,00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274950,58</w:t>
            </w:r>
          </w:p>
        </w:tc>
      </w:tr>
      <w:tr w:rsidR="007568C4" w:rsidRPr="00553BFB" w:rsidTr="00873064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228105,00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201137,18</w:t>
            </w:r>
          </w:p>
        </w:tc>
      </w:tr>
      <w:tr w:rsidR="007568C4" w:rsidRPr="00553BFB" w:rsidTr="00873064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1 01 02020 01 0000110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9177,00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9176,98</w:t>
            </w:r>
          </w:p>
        </w:tc>
      </w:tr>
      <w:tr w:rsidR="007568C4" w:rsidRPr="00553BFB" w:rsidTr="00873064">
        <w:trPr>
          <w:trHeight w:val="32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1 01 02030 01 0000110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1419,00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1342,30</w:t>
            </w:r>
          </w:p>
        </w:tc>
      </w:tr>
      <w:tr w:rsidR="007568C4" w:rsidRPr="00553BFB" w:rsidTr="00873064">
        <w:trPr>
          <w:trHeight w:val="32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 1 01 02130 01 0000 110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32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 1 01 02140 01 0000 110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50294,00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50294,00</w:t>
            </w:r>
          </w:p>
        </w:tc>
      </w:tr>
      <w:tr w:rsidR="007568C4" w:rsidRPr="00553BFB" w:rsidTr="00873064">
        <w:trPr>
          <w:trHeight w:val="21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1010895,00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1010895,00</w:t>
            </w:r>
          </w:p>
        </w:tc>
      </w:tr>
      <w:tr w:rsidR="007568C4" w:rsidRPr="00553BFB" w:rsidTr="00873064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1010895,00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1010895,00</w:t>
            </w:r>
          </w:p>
        </w:tc>
      </w:tr>
      <w:tr w:rsidR="007568C4" w:rsidRPr="00553BFB" w:rsidTr="00873064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1010895,00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1010895,00</w:t>
            </w:r>
          </w:p>
        </w:tc>
      </w:tr>
      <w:tr w:rsidR="007568C4" w:rsidRPr="00553BFB" w:rsidTr="00873064">
        <w:trPr>
          <w:trHeight w:val="200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2320954,00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2431791,45</w:t>
            </w:r>
          </w:p>
        </w:tc>
      </w:tr>
      <w:tr w:rsidR="007568C4" w:rsidRPr="00553BFB" w:rsidTr="00873064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490145,00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506430,22</w:t>
            </w:r>
          </w:p>
        </w:tc>
      </w:tr>
      <w:tr w:rsidR="007568C4" w:rsidRPr="00553BFB" w:rsidTr="00873064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490145,00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506430,22</w:t>
            </w:r>
          </w:p>
        </w:tc>
      </w:tr>
      <w:tr w:rsidR="007568C4" w:rsidRPr="00553BFB" w:rsidTr="00873064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1 06 06000 00 0000 000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1830809,00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1925361,23</w:t>
            </w:r>
          </w:p>
        </w:tc>
      </w:tr>
      <w:tr w:rsidR="007568C4" w:rsidRPr="00553BFB" w:rsidTr="00873064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529064,00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531136,00</w:t>
            </w:r>
          </w:p>
        </w:tc>
      </w:tr>
      <w:tr w:rsidR="007568C4" w:rsidRPr="00553BFB" w:rsidTr="00873064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529064,00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531136,00</w:t>
            </w:r>
          </w:p>
        </w:tc>
      </w:tr>
      <w:tr w:rsidR="007568C4" w:rsidRPr="00553BFB" w:rsidTr="00873064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ind w:left="-18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1 06 06040 10 0000 110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1301745,00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1394225,23</w:t>
            </w:r>
          </w:p>
        </w:tc>
      </w:tr>
      <w:tr w:rsidR="007568C4" w:rsidRPr="00553BFB" w:rsidTr="00873064">
        <w:trPr>
          <w:trHeight w:val="135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ind w:left="180" w:hanging="18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1 06 06043 10 0000 110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1301745,00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1394225,23</w:t>
            </w:r>
          </w:p>
        </w:tc>
      </w:tr>
      <w:tr w:rsidR="007568C4" w:rsidRPr="00553BFB" w:rsidTr="00873064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63600,00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60450,00</w:t>
            </w:r>
          </w:p>
        </w:tc>
      </w:tr>
      <w:tr w:rsidR="007568C4" w:rsidRPr="00553BFB" w:rsidTr="00873064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63600,00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60450,00</w:t>
            </w:r>
          </w:p>
        </w:tc>
      </w:tr>
      <w:tr w:rsidR="007568C4" w:rsidRPr="00553BFB" w:rsidTr="00873064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51000,00</w:t>
            </w:r>
          </w:p>
        </w:tc>
      </w:tr>
      <w:tr w:rsidR="007568C4" w:rsidRPr="00553BFB" w:rsidTr="00873064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)г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51000,00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51000,00</w:t>
            </w:r>
          </w:p>
        </w:tc>
      </w:tr>
      <w:tr w:rsidR="007568C4" w:rsidRPr="00553BFB" w:rsidTr="00873064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1 11 05030 00 0000 120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12600,00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9450,00</w:t>
            </w:r>
          </w:p>
        </w:tc>
      </w:tr>
      <w:tr w:rsidR="007568C4" w:rsidRPr="00553BFB" w:rsidTr="00873064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1 11 05035 10 0000 120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органов управления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9450,00</w:t>
            </w:r>
          </w:p>
        </w:tc>
      </w:tr>
      <w:tr w:rsidR="007568C4" w:rsidRPr="00553BFB" w:rsidTr="00873064">
        <w:trPr>
          <w:trHeight w:val="381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2369780,00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2369780,00</w:t>
            </w:r>
          </w:p>
        </w:tc>
      </w:tr>
      <w:tr w:rsidR="007568C4" w:rsidRPr="00553BFB" w:rsidTr="00873064">
        <w:trPr>
          <w:trHeight w:val="43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2 02 00000 00 0000 000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2369780,00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2369780,00</w:t>
            </w:r>
          </w:p>
        </w:tc>
      </w:tr>
      <w:tr w:rsidR="007568C4" w:rsidRPr="00553BFB" w:rsidTr="00873064">
        <w:trPr>
          <w:trHeight w:val="434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2 02 10000 00 0000 150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Дотации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бюджетам бюджетной системы Российской 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1520806,00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1520806,00</w:t>
            </w:r>
          </w:p>
        </w:tc>
      </w:tr>
      <w:tr w:rsidR="007568C4" w:rsidRPr="00553BFB" w:rsidTr="00873064">
        <w:trPr>
          <w:trHeight w:val="247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2 02 15002 00 0000 150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Дотации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551914,00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551914,00</w:t>
            </w:r>
          </w:p>
        </w:tc>
      </w:tr>
      <w:tr w:rsidR="007568C4" w:rsidRPr="00553BFB" w:rsidTr="00873064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2 02 15002 10 0000 150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Дотации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551914,00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551914,00</w:t>
            </w:r>
          </w:p>
        </w:tc>
      </w:tr>
      <w:tr w:rsidR="007568C4" w:rsidRPr="00553BFB" w:rsidTr="00873064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2 02 16001 00 0000 150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968892,00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968892,00</w:t>
            </w:r>
          </w:p>
        </w:tc>
      </w:tr>
      <w:tr w:rsidR="007568C4" w:rsidRPr="00553BFB" w:rsidTr="00873064">
        <w:trPr>
          <w:trHeight w:val="668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2 02 16001 10 0000 150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Дотации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968892,00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968892,00</w:t>
            </w:r>
          </w:p>
        </w:tc>
      </w:tr>
      <w:tr w:rsidR="007568C4" w:rsidRPr="00553BFB" w:rsidTr="00873064">
        <w:trPr>
          <w:trHeight w:val="543"/>
        </w:trPr>
        <w:tc>
          <w:tcPr>
            <w:tcW w:w="3083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2 02 30000 00 0000 150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Субвенции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</w:tr>
      <w:tr w:rsidR="007568C4" w:rsidRPr="00553BFB" w:rsidTr="00873064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2 02 35118 00 0000 150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Субвенции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</w:tr>
      <w:tr w:rsidR="007568C4" w:rsidRPr="00553BFB" w:rsidTr="00873064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ind w:left="-108" w:right="-2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2 02 35118 10 0000 150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Субвенции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</w:tr>
      <w:tr w:rsidR="007568C4" w:rsidRPr="00553BFB" w:rsidTr="00873064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2 02 40000 00 0000 150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713880,00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713880,00</w:t>
            </w:r>
          </w:p>
        </w:tc>
      </w:tr>
      <w:tr w:rsidR="007568C4" w:rsidRPr="00553BFB" w:rsidTr="00873064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713880,00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713880,00</w:t>
            </w:r>
          </w:p>
        </w:tc>
      </w:tr>
      <w:tr w:rsidR="007568C4" w:rsidRPr="00553BFB" w:rsidTr="00873064">
        <w:trPr>
          <w:trHeight w:val="543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2 02 40014 00 0000 150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713880,00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713880,00</w:t>
            </w:r>
          </w:p>
        </w:tc>
      </w:tr>
    </w:tbl>
    <w:p w:rsidR="007568C4" w:rsidRPr="00553BFB" w:rsidRDefault="007568C4" w:rsidP="007568C4">
      <w:pPr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 xml:space="preserve"> </w:t>
      </w:r>
      <w:r w:rsidRPr="00553BFB">
        <w:rPr>
          <w:rFonts w:ascii="Times New Roman" w:hAnsi="Times New Roman"/>
          <w:sz w:val="12"/>
          <w:szCs w:val="12"/>
        </w:rPr>
        <w:tab/>
      </w:r>
    </w:p>
    <w:p w:rsidR="007568C4" w:rsidRPr="00553BFB" w:rsidRDefault="007568C4" w:rsidP="007568C4">
      <w:pPr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Приложение №3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к решению Собрания депутатов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Высокского сельсовета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 xml:space="preserve"> Медвенского района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Курской области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от 31.03.2025г. №50/293</w:t>
      </w:r>
    </w:p>
    <w:p w:rsidR="007568C4" w:rsidRPr="00553BFB" w:rsidRDefault="007568C4" w:rsidP="007568C4">
      <w:pPr>
        <w:pStyle w:val="211"/>
        <w:ind w:left="142" w:firstLine="566"/>
        <w:rPr>
          <w:b/>
          <w:sz w:val="12"/>
          <w:szCs w:val="12"/>
        </w:rPr>
      </w:pPr>
    </w:p>
    <w:p w:rsidR="007568C4" w:rsidRPr="00553BFB" w:rsidRDefault="007568C4" w:rsidP="007568C4">
      <w:pPr>
        <w:pStyle w:val="211"/>
        <w:ind w:left="142" w:firstLine="566"/>
        <w:rPr>
          <w:b/>
          <w:sz w:val="12"/>
          <w:szCs w:val="12"/>
        </w:rPr>
      </w:pPr>
    </w:p>
    <w:p w:rsidR="007568C4" w:rsidRPr="00553BFB" w:rsidRDefault="007568C4" w:rsidP="007568C4">
      <w:pPr>
        <w:pStyle w:val="211"/>
        <w:ind w:left="142" w:firstLine="566"/>
        <w:rPr>
          <w:b/>
          <w:sz w:val="12"/>
          <w:szCs w:val="12"/>
        </w:rPr>
      </w:pPr>
    </w:p>
    <w:p w:rsidR="007568C4" w:rsidRPr="00553BFB" w:rsidRDefault="007568C4" w:rsidP="007568C4">
      <w:pPr>
        <w:pStyle w:val="211"/>
        <w:ind w:left="142" w:firstLine="566"/>
        <w:rPr>
          <w:b/>
          <w:sz w:val="12"/>
          <w:szCs w:val="12"/>
        </w:rPr>
      </w:pPr>
      <w:r w:rsidRPr="00553BFB">
        <w:rPr>
          <w:b/>
          <w:sz w:val="12"/>
          <w:szCs w:val="12"/>
        </w:rPr>
        <w:t xml:space="preserve">Распределение расходов бюджета муниципального образования «Высокское сельское поселение» Медвенского муниципального района Курской области в 2024 году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553BFB">
        <w:rPr>
          <w:b/>
          <w:sz w:val="12"/>
          <w:szCs w:val="12"/>
        </w:rPr>
        <w:t>видов классификации расходов</w:t>
      </w:r>
      <w:proofErr w:type="gramEnd"/>
      <w:r w:rsidRPr="00553BFB">
        <w:rPr>
          <w:b/>
          <w:sz w:val="12"/>
          <w:szCs w:val="12"/>
        </w:rPr>
        <w:t xml:space="preserve"> Российской Федерации</w:t>
      </w:r>
    </w:p>
    <w:p w:rsidR="007568C4" w:rsidRPr="00553BFB" w:rsidRDefault="007568C4" w:rsidP="007568C4">
      <w:pPr>
        <w:pStyle w:val="211"/>
        <w:ind w:left="142" w:firstLine="566"/>
        <w:rPr>
          <w:b/>
          <w:sz w:val="12"/>
          <w:szCs w:val="12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1984"/>
        <w:gridCol w:w="851"/>
        <w:gridCol w:w="1701"/>
        <w:gridCol w:w="1701"/>
      </w:tblGrid>
      <w:tr w:rsidR="007568C4" w:rsidRPr="00553BFB" w:rsidTr="00873064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15" w:firstLine="1101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Сумма, рублей </w:t>
            </w:r>
          </w:p>
        </w:tc>
      </w:tr>
      <w:tr w:rsidR="007568C4" w:rsidRPr="00553BFB" w:rsidTr="00873064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Исполнено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7568C4" w:rsidRPr="00553BFB" w:rsidTr="00873064">
        <w:trPr>
          <w:trHeight w:val="7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6930540,50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5632306,60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3490207,98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3212756,34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826202,29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823102,24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826202,29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823102,24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826202,29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823102,24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826202,29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823102,24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управления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826202,29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823102,24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1698893,17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1603980,38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"Развитие муниципальной службы в Высокском сельсовете Медвенского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1623253,17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1586753,38</w:t>
            </w:r>
          </w:p>
        </w:tc>
      </w:tr>
      <w:tr w:rsidR="007568C4" w:rsidRPr="00553BFB" w:rsidTr="00873064">
        <w:trPr>
          <w:trHeight w:val="57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1623253,17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1586753,38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1623253,17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1586753,38</w:t>
            </w:r>
          </w:p>
        </w:tc>
      </w:tr>
      <w:tr w:rsidR="007568C4" w:rsidRPr="00553BFB" w:rsidTr="00873064">
        <w:trPr>
          <w:trHeight w:val="92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управления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1124814,68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1124814,68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498438,49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461938,70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147207,70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147207,70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</w:t>
            </w:r>
            <w:proofErr w:type="gramEnd"/>
            <w:r w:rsidRPr="00553BFB">
              <w:rPr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74 0 0000000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10643,00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10643,00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10643,00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10643,00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4919,00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4919,00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4919,00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4919,00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5724,00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5724,00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5724,00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5724,00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817904,82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638466,02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</w:t>
            </w:r>
            <w:proofErr w:type="gramEnd"/>
            <w:r w:rsidRPr="00553BFB">
              <w:rPr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</w:t>
            </w:r>
            <w:proofErr w:type="gramEnd"/>
            <w:r w:rsidRPr="00553BFB">
              <w:rPr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</w:t>
            </w:r>
            <w:proofErr w:type="gramEnd"/>
            <w:r w:rsidRPr="00553BFB">
              <w:rPr>
                <w:sz w:val="12"/>
                <w:szCs w:val="12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76 0 00 00000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247164,78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174587,98</w:t>
            </w:r>
          </w:p>
        </w:tc>
      </w:tr>
      <w:tr w:rsidR="007568C4" w:rsidRPr="00553BFB" w:rsidTr="00873064">
        <w:trPr>
          <w:trHeight w:val="491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247164,78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174587,98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247164,78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174587,98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241164,78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169824,32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5190,60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134486,00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44624,00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134486,00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44624,00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98486,00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16252,00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98486,00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16252,00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28362,00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С1439</w:t>
            </w:r>
          </w:p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28362,00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управления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101506,04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101506,04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33587,96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33587,96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46400,00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«Профилактика правонарушений в Высокском сельсовете Медвенского района Курской </w:t>
            </w: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>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lastRenderedPageBreak/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ind w:left="-125" w:right="-14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ind w:left="-125" w:right="-14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799880,00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713880,00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«Высокское сельское поселение»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568612,00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«Энергосбережение в муниципальном образовании «Высокское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hyperlink r:id="rId8" w:history="1">
              <w:r w:rsidRPr="00553BFB">
                <w:rPr>
                  <w:rFonts w:ascii="Times New Roman" w:hAnsi="Times New Roman"/>
                  <w:sz w:val="12"/>
                  <w:szCs w:val="12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Pr="00553BFB">
                <w:rPr>
                  <w:rFonts w:ascii="Times New Roman" w:hAnsi="Times New Roman"/>
                  <w:sz w:val="12"/>
                  <w:szCs w:val="12"/>
                </w:rPr>
                <w:t>«В</w:t>
              </w:r>
              <w:proofErr w:type="gramEnd"/>
              <w:r w:rsidRPr="00553BFB">
                <w:rPr>
                  <w:rFonts w:ascii="Times New Roman" w:hAnsi="Times New Roman"/>
                  <w:sz w:val="12"/>
                  <w:szCs w:val="12"/>
                </w:rPr>
                <w:t xml:space="preserve">ысокское сельское поселение» Медвенского муниципального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07 0 00 00000 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hyperlink r:id="rId9" w:history="1">
              <w:r w:rsidRPr="00553BFB">
                <w:rPr>
                  <w:rFonts w:ascii="Times New Roman" w:hAnsi="Times New Roman"/>
                  <w:sz w:val="12"/>
                  <w:szCs w:val="12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07 2 00 00000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07 2 02 13600 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337828,00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337828,00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07 2 02 13600 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337828,00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337828,00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2 02 S3600 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144784,00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144784,00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144784,00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144784,00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Обеспечение условий для </w:t>
            </w:r>
            <w:proofErr w:type="gramStart"/>
            <w:r w:rsidRPr="00553BFB">
              <w:rPr>
                <w:sz w:val="12"/>
                <w:szCs w:val="12"/>
              </w:rPr>
              <w:t>развития</w:t>
            </w:r>
            <w:proofErr w:type="gramEnd"/>
            <w:r w:rsidRPr="00553BFB">
              <w:rPr>
                <w:sz w:val="12"/>
                <w:szCs w:val="12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«Высокское сельское поселение » Медвенского муниципального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2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2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</w:tr>
      <w:tr w:rsidR="007568C4" w:rsidRPr="00553BFB" w:rsidTr="00873064">
        <w:trPr>
          <w:trHeight w:val="3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культуры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138608,00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138608,00</w:t>
            </w:r>
          </w:p>
        </w:tc>
      </w:tr>
      <w:tr w:rsidR="007568C4" w:rsidRPr="00553BFB" w:rsidTr="00873064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138608,00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138608,00</w:t>
            </w:r>
          </w:p>
        </w:tc>
      </w:tr>
      <w:tr w:rsidR="007568C4" w:rsidRPr="00553BFB" w:rsidTr="00873064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202490,00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202490,00</w:t>
            </w:r>
          </w:p>
        </w:tc>
      </w:tr>
      <w:tr w:rsidR="007568C4" w:rsidRPr="00553BFB" w:rsidTr="00873064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202490,00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202490,00</w:t>
            </w:r>
          </w:p>
        </w:tc>
      </w:tr>
      <w:tr w:rsidR="007568C4" w:rsidRPr="00553BFB" w:rsidTr="00873064">
        <w:trPr>
          <w:trHeight w:val="2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1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30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3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08 3 0100000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управления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Приложение №4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к решению Собрания депутатов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Высокского сельсовета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 xml:space="preserve"> Медвенского района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Курской области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от 31.03.2025г. №50/293</w:t>
      </w:r>
    </w:p>
    <w:p w:rsidR="007568C4" w:rsidRPr="00553BFB" w:rsidRDefault="007568C4" w:rsidP="007568C4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3BFB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муниципального образования </w:t>
      </w:r>
    </w:p>
    <w:p w:rsidR="007568C4" w:rsidRPr="00553BFB" w:rsidRDefault="007568C4" w:rsidP="007568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3BFB">
        <w:rPr>
          <w:rFonts w:ascii="Times New Roman" w:hAnsi="Times New Roman"/>
          <w:b/>
          <w:sz w:val="12"/>
          <w:szCs w:val="12"/>
        </w:rPr>
        <w:t xml:space="preserve">«Высокское сельское поселение» Медвенского муниципального района Курской области в 2024 году </w:t>
      </w:r>
    </w:p>
    <w:p w:rsidR="007568C4" w:rsidRPr="00553BFB" w:rsidRDefault="007568C4" w:rsidP="007568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3BFB">
        <w:rPr>
          <w:rFonts w:ascii="Times New Roman" w:hAnsi="Times New Roman"/>
          <w:b/>
          <w:sz w:val="12"/>
          <w:szCs w:val="12"/>
        </w:rPr>
        <w:t xml:space="preserve"> </w:t>
      </w:r>
    </w:p>
    <w:p w:rsidR="007568C4" w:rsidRPr="00553BFB" w:rsidRDefault="007568C4" w:rsidP="007568C4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709"/>
        <w:gridCol w:w="1984"/>
        <w:gridCol w:w="851"/>
        <w:gridCol w:w="1701"/>
        <w:gridCol w:w="1701"/>
      </w:tblGrid>
      <w:tr w:rsidR="007568C4" w:rsidRPr="00553BFB" w:rsidTr="00873064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15" w:firstLine="1101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Сумма, рублей </w:t>
            </w:r>
          </w:p>
        </w:tc>
      </w:tr>
      <w:tr w:rsidR="007568C4" w:rsidRPr="00553BFB" w:rsidTr="00873064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Исполнено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Администрация Высокского сельсовета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7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6930540,50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5632306,60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3490207,98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3212756,34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826202,29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823102,24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826202,29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823102,24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826202,29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823102,24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826202,29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823102,24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управления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826202,29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823102,24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1698893,17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1603980,38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"Развитие муниципальной службы в Высокском сельсовете Медвенского района Курской области 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1623253,17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1586753,38</w:t>
            </w:r>
          </w:p>
        </w:tc>
      </w:tr>
      <w:tr w:rsidR="007568C4" w:rsidRPr="00553BFB" w:rsidTr="00873064">
        <w:trPr>
          <w:trHeight w:val="57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1623253,17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1586753,38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1623253,17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1586753,38</w:t>
            </w:r>
          </w:p>
        </w:tc>
      </w:tr>
      <w:tr w:rsidR="007568C4" w:rsidRPr="00553BFB" w:rsidTr="00873064">
        <w:trPr>
          <w:trHeight w:val="92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управления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1124814,68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1124814,68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73 1 00 С1402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498438,49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461938,70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147207,70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147207,70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</w:t>
            </w:r>
            <w:proofErr w:type="gramEnd"/>
            <w:r w:rsidRPr="00553BFB">
              <w:rPr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74 0 0000000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10643,00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10643,00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10643,00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10643,00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4919,00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4919,00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74 3 00 П1484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4919,00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4919,00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5724,00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5724,00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74 3 00 П1485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5724,00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5724,00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817904,82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638466,02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</w:t>
            </w:r>
            <w:proofErr w:type="gramEnd"/>
            <w:r w:rsidRPr="00553BFB">
              <w:rPr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«Высокское сельское поселение» </w:t>
            </w:r>
            <w:r w:rsidRPr="00553BFB">
              <w:rPr>
                <w:sz w:val="12"/>
                <w:szCs w:val="12"/>
              </w:rPr>
              <w:lastRenderedPageBreak/>
              <w:t>Медвенского муниципального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lastRenderedPageBreak/>
              <w:t xml:space="preserve">Основное мероприятие "Обеспечение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</w:t>
            </w:r>
            <w:proofErr w:type="gramEnd"/>
            <w:r w:rsidRPr="00553BFB">
              <w:rPr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</w:t>
            </w:r>
            <w:proofErr w:type="gramEnd"/>
            <w:r w:rsidRPr="00553BFB">
              <w:rPr>
                <w:sz w:val="12"/>
                <w:szCs w:val="12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76 0 00 00000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247164,78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174587,98</w:t>
            </w:r>
          </w:p>
        </w:tc>
      </w:tr>
      <w:tr w:rsidR="007568C4" w:rsidRPr="00553BFB" w:rsidTr="00873064">
        <w:trPr>
          <w:trHeight w:val="491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247164,78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174587,98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247164,78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174587,98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76 1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241164,78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169824,32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5190,60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134486,00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44624,00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134486,00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44624,00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98486,00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16252,00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С1404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98486,00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16252,00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С1439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28362,00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С1439</w:t>
            </w:r>
          </w:p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28362,00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135094,00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управления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101506,04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101506,04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77 2 00 51180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33587,96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33587,96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46400,00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«Профилактика правонарушений в Высокском сельсовете Медвенского района Курской </w:t>
            </w: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>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ind w:left="-125" w:right="-14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ind w:left="-125" w:right="-14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799880,00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713880,00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«Высокское сельское поселение»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568612,00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«Энергосбережение в муниципальном образовании «Высокское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hyperlink r:id="rId10" w:history="1">
              <w:r w:rsidRPr="00553BFB">
                <w:rPr>
                  <w:rFonts w:ascii="Times New Roman" w:hAnsi="Times New Roman"/>
                  <w:sz w:val="12"/>
                  <w:szCs w:val="12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Pr="00553BFB">
                <w:rPr>
                  <w:rFonts w:ascii="Times New Roman" w:hAnsi="Times New Roman"/>
                  <w:sz w:val="12"/>
                  <w:szCs w:val="12"/>
                </w:rPr>
                <w:t>«В</w:t>
              </w:r>
              <w:proofErr w:type="gramEnd"/>
              <w:r w:rsidRPr="00553BFB">
                <w:rPr>
                  <w:rFonts w:ascii="Times New Roman" w:hAnsi="Times New Roman"/>
                  <w:sz w:val="12"/>
                  <w:szCs w:val="12"/>
                </w:rPr>
                <w:t xml:space="preserve">ысокское сельское поселение» Медвенского муниципального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07 0 00 00000 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hyperlink r:id="rId11" w:history="1">
              <w:r w:rsidRPr="00553BFB">
                <w:rPr>
                  <w:rFonts w:ascii="Times New Roman" w:hAnsi="Times New Roman"/>
                  <w:sz w:val="12"/>
                  <w:szCs w:val="12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07 2 00 00000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07 2 02 13600 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337828,00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337828,00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07 2 02 13600 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337828,00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337828,00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2 02 S3600 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144784,00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144784,00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144784,00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144784,00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Обеспечение условий для </w:t>
            </w:r>
            <w:proofErr w:type="gramStart"/>
            <w:r w:rsidRPr="00553BFB">
              <w:rPr>
                <w:sz w:val="12"/>
                <w:szCs w:val="12"/>
              </w:rPr>
              <w:t>развития</w:t>
            </w:r>
            <w:proofErr w:type="gramEnd"/>
            <w:r w:rsidRPr="00553BFB">
              <w:rPr>
                <w:sz w:val="12"/>
                <w:szCs w:val="12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«Высокское сельское поселение » Медвенского муниципального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2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2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</w:tr>
      <w:tr w:rsidR="007568C4" w:rsidRPr="00553BFB" w:rsidTr="00873064">
        <w:trPr>
          <w:trHeight w:val="35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культуры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138608,00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138608,00</w:t>
            </w:r>
          </w:p>
        </w:tc>
      </w:tr>
      <w:tr w:rsidR="007568C4" w:rsidRPr="00553BFB" w:rsidTr="00873064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138608,00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138608,00</w:t>
            </w:r>
          </w:p>
        </w:tc>
      </w:tr>
      <w:tr w:rsidR="007568C4" w:rsidRPr="00553BFB" w:rsidTr="00873064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202490,00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202490,00</w:t>
            </w:r>
          </w:p>
        </w:tc>
      </w:tr>
      <w:tr w:rsidR="007568C4" w:rsidRPr="00553BFB" w:rsidTr="00873064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202490,00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202490,00</w:t>
            </w:r>
          </w:p>
        </w:tc>
      </w:tr>
      <w:tr w:rsidR="007568C4" w:rsidRPr="00553BFB" w:rsidTr="00873064">
        <w:trPr>
          <w:trHeight w:val="2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1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30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3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08 3 0100000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управления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568C4" w:rsidRPr="00553BFB" w:rsidRDefault="007568C4" w:rsidP="007568C4">
      <w:pPr>
        <w:rPr>
          <w:rFonts w:ascii="Times New Roman" w:hAnsi="Times New Roman"/>
          <w:sz w:val="12"/>
          <w:szCs w:val="12"/>
        </w:rPr>
        <w:sectPr w:rsidR="007568C4" w:rsidRPr="00553BFB">
          <w:pgSz w:w="16846" w:h="11907"/>
          <w:pgMar w:top="1134" w:right="1000" w:bottom="1134" w:left="1531" w:header="709" w:footer="709" w:gutter="0"/>
          <w:cols w:space="720"/>
        </w:sect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lastRenderedPageBreak/>
        <w:t>Приложение №5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к решению Собрания депутатов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Высокского сельсовета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 xml:space="preserve"> Медвенского района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Курской области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  <w:r w:rsidRPr="00553BFB">
        <w:rPr>
          <w:rFonts w:ascii="Times New Roman" w:hAnsi="Times New Roman"/>
          <w:sz w:val="12"/>
          <w:szCs w:val="12"/>
        </w:rPr>
        <w:t>от 31.03.2025г. №50/293</w:t>
      </w: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ind w:firstLine="4830"/>
        <w:jc w:val="right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pStyle w:val="ab"/>
        <w:spacing w:after="0"/>
        <w:jc w:val="center"/>
        <w:rPr>
          <w:b/>
          <w:sz w:val="12"/>
          <w:szCs w:val="12"/>
        </w:rPr>
      </w:pPr>
      <w:r w:rsidRPr="00553BFB">
        <w:rPr>
          <w:b/>
          <w:sz w:val="12"/>
          <w:szCs w:val="12"/>
        </w:rPr>
        <w:t xml:space="preserve">Распределение бюджетных ассигнований на реализацию целевых программ, финансируемых за счет средств бюджета муниципального образования «Высокское сельское поселение» Медвенского муниципального района в 2024 году </w:t>
      </w:r>
    </w:p>
    <w:p w:rsidR="007568C4" w:rsidRPr="00553BFB" w:rsidRDefault="007568C4" w:rsidP="007568C4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7568C4" w:rsidRPr="00553BFB" w:rsidRDefault="007568C4" w:rsidP="007568C4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Look w:val="04A0"/>
      </w:tblPr>
      <w:tblGrid>
        <w:gridCol w:w="6487"/>
        <w:gridCol w:w="709"/>
        <w:gridCol w:w="709"/>
        <w:gridCol w:w="1984"/>
        <w:gridCol w:w="851"/>
        <w:gridCol w:w="1701"/>
        <w:gridCol w:w="1701"/>
      </w:tblGrid>
      <w:tr w:rsidR="007568C4" w:rsidRPr="00553BFB" w:rsidTr="00873064">
        <w:trPr>
          <w:trHeight w:val="201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15" w:firstLine="1101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Сумма, рублей </w:t>
            </w:r>
          </w:p>
        </w:tc>
      </w:tr>
      <w:tr w:rsidR="007568C4" w:rsidRPr="00553BFB" w:rsidTr="00873064">
        <w:trPr>
          <w:trHeight w:val="367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337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Исполнено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"Развитие муниципальной службы в Высокском сельсовете Медвенского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09 0 00 00000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09 1 00 00000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 1 01 С1437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75640,00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17227,00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</w:t>
            </w:r>
            <w:proofErr w:type="gramEnd"/>
            <w:r w:rsidRPr="00553BFB">
              <w:rPr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П1402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136564,70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С1467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44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04 2 01 С1468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13000,00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Основное мероприятие "Обеспечение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</w:t>
            </w:r>
            <w:proofErr w:type="gramEnd"/>
            <w:r w:rsidRPr="00553BFB">
              <w:rPr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 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07 2 06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191407,00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«Высокское сельское поселение» Медвенского муниципального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lastRenderedPageBreak/>
              <w:t xml:space="preserve">Основное мероприятие "Обеспечение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</w:t>
            </w:r>
            <w:proofErr w:type="gramEnd"/>
            <w:r w:rsidRPr="00553BFB">
              <w:rPr>
                <w:sz w:val="12"/>
                <w:szCs w:val="12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Осуществление переданных полномочий по осуществлению </w:t>
            </w:r>
            <w:proofErr w:type="gramStart"/>
            <w:r w:rsidRPr="00553BFB">
              <w:rPr>
                <w:sz w:val="12"/>
                <w:szCs w:val="12"/>
              </w:rPr>
              <w:t>деятельности выполнения функций</w:t>
            </w:r>
            <w:proofErr w:type="gramEnd"/>
            <w:r w:rsidRPr="00553BFB">
              <w:rPr>
                <w:sz w:val="12"/>
                <w:szCs w:val="12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 3 02 П1401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214847,04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7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13 1 01 С1415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45400,00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24264,24</w:t>
            </w: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 12 0 00 00000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 12 2 00 00000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125" w:right="-147"/>
              <w:jc w:val="center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 12 2 01 00000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8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outlineLvl w:val="4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ind w:left="-125" w:right="-14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ind w:left="-25" w:right="-38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ind w:left="-125" w:right="-14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 12 2 01 С1435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«Высокское сельское поселение»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11 0 0000000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и безопасности дорожного движения»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11 1 0000000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11 1 0100000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11 101П1424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231268,00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«Энергосбережение в муниципальном образовании «Высокское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 1 01 С1434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hyperlink r:id="rId12" w:history="1">
              <w:r w:rsidRPr="00553BFB">
                <w:rPr>
                  <w:rFonts w:ascii="Times New Roman" w:hAnsi="Times New Roman"/>
                  <w:sz w:val="12"/>
                  <w:szCs w:val="12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Pr="00553BFB">
                <w:rPr>
                  <w:rFonts w:ascii="Times New Roman" w:hAnsi="Times New Roman"/>
                  <w:sz w:val="12"/>
                  <w:szCs w:val="12"/>
                </w:rPr>
                <w:t>«В</w:t>
              </w:r>
              <w:proofErr w:type="gramEnd"/>
              <w:r w:rsidRPr="00553BFB">
                <w:rPr>
                  <w:rFonts w:ascii="Times New Roman" w:hAnsi="Times New Roman"/>
                  <w:sz w:val="12"/>
                  <w:szCs w:val="12"/>
                </w:rPr>
                <w:t xml:space="preserve">ысокское сельское поселение» Медвенского муниципального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07 0 00 00000 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hyperlink r:id="rId13" w:history="1">
              <w:r w:rsidRPr="00553BFB">
                <w:rPr>
                  <w:rFonts w:ascii="Times New Roman" w:hAnsi="Times New Roman"/>
                  <w:sz w:val="12"/>
                  <w:szCs w:val="12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07 2 00 00000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482612,00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07 2 02 13600 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337828,00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337828,00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07 2 02 13600 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337828,00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337828,00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2 02 S3600 </w:t>
            </w:r>
          </w:p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144784,00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144784,00</w:t>
            </w:r>
          </w:p>
        </w:tc>
      </w:tr>
      <w:tr w:rsidR="007568C4" w:rsidRPr="00553BFB" w:rsidTr="00873064">
        <w:trPr>
          <w:trHeight w:val="315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07 2 02S3600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144784,00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144784,00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 xml:space="preserve">Обеспечение условий для </w:t>
            </w:r>
            <w:proofErr w:type="gramStart"/>
            <w:r w:rsidRPr="00553BFB">
              <w:rPr>
                <w:sz w:val="12"/>
                <w:szCs w:val="12"/>
              </w:rPr>
              <w:t>развития</w:t>
            </w:r>
            <w:proofErr w:type="gramEnd"/>
            <w:r w:rsidRPr="00553BFB">
              <w:rPr>
                <w:sz w:val="12"/>
                <w:szCs w:val="12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pStyle w:val="ad"/>
              <w:spacing w:after="0"/>
              <w:rPr>
                <w:sz w:val="12"/>
                <w:szCs w:val="12"/>
              </w:rPr>
            </w:pPr>
            <w:r w:rsidRPr="00553BFB"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 1 01 С1405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«Мероприятия по благоустройству территории муниципальноого образования «Высокское сельское поселение » Медвенского муниципального района Курской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53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 3 01 С1433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1794395,19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897734,69</w:t>
            </w:r>
          </w:p>
        </w:tc>
      </w:tr>
      <w:tr w:rsidR="007568C4" w:rsidRPr="00553BFB" w:rsidTr="00873064">
        <w:trPr>
          <w:trHeight w:val="1250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1812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684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47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2 01 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2 01С1414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«Развитие культуры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341098,00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138608,00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138608,00</w:t>
            </w:r>
          </w:p>
        </w:tc>
      </w:tr>
      <w:tr w:rsidR="007568C4" w:rsidRPr="00553BFB" w:rsidTr="00873064">
        <w:trPr>
          <w:trHeight w:val="34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К2810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138608,00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138608,00</w:t>
            </w:r>
          </w:p>
        </w:tc>
      </w:tr>
      <w:tr w:rsidR="007568C4" w:rsidRPr="00553BFB" w:rsidTr="00873064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202490,00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202490,00</w:t>
            </w:r>
          </w:p>
        </w:tc>
      </w:tr>
      <w:tr w:rsidR="007568C4" w:rsidRPr="00553BFB" w:rsidTr="00873064">
        <w:trPr>
          <w:trHeight w:val="2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 1 01 С1444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202490,00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202490,00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4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307479,33</w:t>
            </w: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08 3 0100000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tabs>
                <w:tab w:val="left" w:pos="690"/>
              </w:tabs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553BFB">
              <w:rPr>
                <w:rFonts w:ascii="Times New Roman" w:hAnsi="Times New Roman"/>
                <w:sz w:val="12"/>
                <w:szCs w:val="12"/>
              </w:rPr>
              <w:t>управления</w:t>
            </w:r>
            <w:proofErr w:type="gramEnd"/>
            <w:r w:rsidRPr="00553BFB">
              <w:rPr>
                <w:rFonts w:ascii="Times New Roman" w:hAnsi="Times New Roman"/>
                <w:sz w:val="12"/>
                <w:szCs w:val="12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15486,00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8C4" w:rsidRPr="00553BFB" w:rsidTr="00873064">
        <w:trPr>
          <w:trHeight w:val="58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ind w:left="-25" w:right="-38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C4" w:rsidRPr="00553BFB" w:rsidRDefault="007568C4" w:rsidP="008730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3953697,26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4" w:rsidRPr="00553BFB" w:rsidRDefault="007568C4" w:rsidP="00873064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53BFB">
              <w:rPr>
                <w:rFonts w:ascii="Times New Roman" w:hAnsi="Times New Roman"/>
                <w:sz w:val="12"/>
                <w:szCs w:val="12"/>
              </w:rPr>
              <w:t>2857502,00</w:t>
            </w:r>
          </w:p>
        </w:tc>
      </w:tr>
    </w:tbl>
    <w:p w:rsidR="007568C4" w:rsidRPr="00553BFB" w:rsidRDefault="007568C4" w:rsidP="007568C4">
      <w:pPr>
        <w:rPr>
          <w:rFonts w:ascii="Times New Roman" w:hAnsi="Times New Roman"/>
          <w:sz w:val="12"/>
          <w:szCs w:val="12"/>
        </w:rPr>
      </w:pPr>
    </w:p>
    <w:p w:rsidR="00B95FD1" w:rsidRDefault="00B95FD1" w:rsidP="00A96CBA">
      <w:pPr>
        <w:spacing w:after="0" w:line="240" w:lineRule="auto"/>
        <w:rPr>
          <w:b/>
          <w:sz w:val="16"/>
          <w:szCs w:val="16"/>
        </w:rPr>
      </w:pPr>
    </w:p>
    <w:p w:rsidR="007568C4" w:rsidRDefault="007568C4" w:rsidP="007568C4">
      <w:pPr>
        <w:widowControl w:val="0"/>
        <w:tabs>
          <w:tab w:val="left" w:pos="4215"/>
        </w:tabs>
        <w:autoSpaceDE w:val="0"/>
        <w:rPr>
          <w:rFonts w:ascii="Times New Roman" w:hAnsi="Times New Roman" w:cs="Times New Roman"/>
          <w:sz w:val="16"/>
          <w:szCs w:val="16"/>
        </w:rPr>
      </w:pPr>
    </w:p>
    <w:p w:rsidR="00B95FD1" w:rsidRDefault="007568C4" w:rsidP="007568C4">
      <w:pPr>
        <w:spacing w:after="0" w:line="240" w:lineRule="auto"/>
        <w:jc w:val="center"/>
        <w:rPr>
          <w:b/>
          <w:sz w:val="16"/>
          <w:szCs w:val="16"/>
        </w:rPr>
      </w:pP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Вестник Высокского сельсовета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12384">
        <w:rPr>
          <w:rFonts w:ascii="Times New Roman" w:hAnsi="Times New Roman" w:cs="Times New Roman"/>
          <w:b/>
          <w:bCs/>
        </w:rPr>
        <w:t>№ 1</w:t>
      </w:r>
      <w:r>
        <w:rPr>
          <w:rFonts w:ascii="Times New Roman" w:hAnsi="Times New Roman" w:cs="Times New Roman"/>
          <w:b/>
          <w:bCs/>
        </w:rPr>
        <w:t>2</w:t>
      </w:r>
      <w:r w:rsidRPr="00F12384">
        <w:rPr>
          <w:rFonts w:ascii="Times New Roman" w:hAnsi="Times New Roman" w:cs="Times New Roman"/>
          <w:b/>
          <w:bCs/>
        </w:rPr>
        <w:t xml:space="preserve"> (4</w:t>
      </w:r>
      <w:r>
        <w:rPr>
          <w:rFonts w:ascii="Times New Roman" w:hAnsi="Times New Roman" w:cs="Times New Roman"/>
          <w:b/>
          <w:bCs/>
        </w:rPr>
        <w:t>4</w:t>
      </w:r>
      <w:r w:rsidRPr="00F12384">
        <w:rPr>
          <w:rFonts w:ascii="Times New Roman" w:hAnsi="Times New Roman" w:cs="Times New Roman"/>
          <w:b/>
          <w:bCs/>
        </w:rPr>
        <w:t xml:space="preserve">) от  </w:t>
      </w:r>
      <w:r>
        <w:rPr>
          <w:rFonts w:ascii="Times New Roman" w:hAnsi="Times New Roman" w:cs="Times New Roman"/>
          <w:b/>
          <w:bCs/>
        </w:rPr>
        <w:t>31</w:t>
      </w:r>
      <w:r w:rsidRPr="00F1238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3</w:t>
      </w:r>
      <w:r w:rsidRPr="00F12384">
        <w:rPr>
          <w:rFonts w:ascii="Times New Roman" w:hAnsi="Times New Roman" w:cs="Times New Roman"/>
          <w:b/>
          <w:bCs/>
        </w:rPr>
        <w:t>.2025 года</w:t>
      </w:r>
    </w:p>
    <w:p w:rsidR="00A96CBA" w:rsidRDefault="00A96CBA" w:rsidP="00895689">
      <w:pPr>
        <w:spacing w:after="0" w:line="240" w:lineRule="auto"/>
        <w:jc w:val="center"/>
        <w:rPr>
          <w:b/>
          <w:sz w:val="16"/>
          <w:szCs w:val="16"/>
        </w:rPr>
      </w:pPr>
    </w:p>
    <w:p w:rsidR="003E25D7" w:rsidRP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P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Default="003E25D7" w:rsidP="003E25D7">
      <w:pPr>
        <w:rPr>
          <w:rFonts w:ascii="Times New Roman" w:hAnsi="Times New Roman" w:cs="Times New Roman"/>
          <w:sz w:val="12"/>
          <w:szCs w:val="12"/>
        </w:rPr>
      </w:pPr>
    </w:p>
    <w:p w:rsidR="003E25D7" w:rsidRDefault="003E25D7" w:rsidP="003E25D7">
      <w:pPr>
        <w:tabs>
          <w:tab w:val="left" w:pos="3900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B76BD5" w:rsidRPr="003E25D7" w:rsidRDefault="00B76BD5" w:rsidP="003E25D7">
      <w:pPr>
        <w:rPr>
          <w:rFonts w:ascii="Times New Roman" w:hAnsi="Times New Roman" w:cs="Times New Roman"/>
          <w:sz w:val="12"/>
          <w:szCs w:val="12"/>
        </w:rPr>
        <w:sectPr w:rsidR="00B76BD5" w:rsidRPr="003E25D7" w:rsidSect="00A8613A">
          <w:pgSz w:w="16840" w:h="11907" w:orient="landscape"/>
          <w:pgMar w:top="1134" w:right="1247" w:bottom="1134" w:left="1531" w:header="709" w:footer="709" w:gutter="0"/>
          <w:cols w:space="720"/>
        </w:sectPr>
      </w:pPr>
    </w:p>
    <w:p w:rsidR="00B76BD5" w:rsidRPr="00C01B14" w:rsidRDefault="00B76BD5" w:rsidP="00B76BD5">
      <w:pPr>
        <w:pStyle w:val="ab"/>
        <w:spacing w:after="0"/>
        <w:jc w:val="center"/>
        <w:rPr>
          <w:b/>
          <w:sz w:val="12"/>
          <w:szCs w:val="12"/>
        </w:rPr>
      </w:pPr>
    </w:p>
    <w:p w:rsidR="00B76BD5" w:rsidRPr="00C01B14" w:rsidRDefault="00B76BD5" w:rsidP="00B76BD5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B76BD5" w:rsidRPr="00C01B14" w:rsidRDefault="00B76BD5" w:rsidP="00B76BD5">
      <w:pPr>
        <w:ind w:firstLine="4830"/>
        <w:jc w:val="right"/>
        <w:rPr>
          <w:rFonts w:ascii="Times New Roman" w:hAnsi="Times New Roman" w:cs="Times New Roman"/>
          <w:sz w:val="12"/>
          <w:szCs w:val="12"/>
        </w:rPr>
      </w:pPr>
    </w:p>
    <w:p w:rsidR="00A90FDA" w:rsidRPr="00985C76" w:rsidRDefault="00A22147" w:rsidP="00636D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A90FDA" w:rsidRPr="00985C76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</w:p>
    <w:p w:rsidR="00D638FA" w:rsidRPr="003E4D1A" w:rsidRDefault="00D638FA" w:rsidP="00D638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FDA" w:rsidRDefault="00A90FDA" w:rsidP="00A90FDA">
      <w:pPr>
        <w:widowControl w:val="0"/>
        <w:tabs>
          <w:tab w:val="left" w:pos="4215"/>
        </w:tabs>
        <w:autoSpaceDE w:val="0"/>
        <w:rPr>
          <w:rFonts w:ascii="Times New Roman" w:hAnsi="Times New Roman" w:cs="Times New Roman"/>
          <w:sz w:val="16"/>
          <w:szCs w:val="16"/>
        </w:rPr>
      </w:pPr>
      <w:bookmarkStart w:id="2" w:name="Par450"/>
      <w:bookmarkStart w:id="3" w:name="Par487"/>
      <w:bookmarkStart w:id="4" w:name="Par676"/>
      <w:bookmarkStart w:id="5" w:name="Par879"/>
      <w:bookmarkEnd w:id="2"/>
      <w:bookmarkEnd w:id="3"/>
      <w:bookmarkEnd w:id="4"/>
      <w:bookmarkEnd w:id="5"/>
    </w:p>
    <w:p w:rsidR="00A90FDA" w:rsidRDefault="00A90FDA" w:rsidP="00A90F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Вестник Высокского сельсовета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E4D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66BB7" w:rsidRPr="00F12384">
        <w:rPr>
          <w:rFonts w:ascii="Times New Roman" w:hAnsi="Times New Roman" w:cs="Times New Roman"/>
          <w:b/>
          <w:bCs/>
        </w:rPr>
        <w:t>№ 1</w:t>
      </w:r>
      <w:r w:rsidR="00A66BB7">
        <w:rPr>
          <w:rFonts w:ascii="Times New Roman" w:hAnsi="Times New Roman" w:cs="Times New Roman"/>
          <w:b/>
          <w:bCs/>
        </w:rPr>
        <w:t>2</w:t>
      </w:r>
      <w:r w:rsidR="00A66BB7" w:rsidRPr="00F12384">
        <w:rPr>
          <w:rFonts w:ascii="Times New Roman" w:hAnsi="Times New Roman" w:cs="Times New Roman"/>
          <w:b/>
          <w:bCs/>
        </w:rPr>
        <w:t xml:space="preserve"> (4</w:t>
      </w:r>
      <w:r w:rsidR="00A66BB7">
        <w:rPr>
          <w:rFonts w:ascii="Times New Roman" w:hAnsi="Times New Roman" w:cs="Times New Roman"/>
          <w:b/>
          <w:bCs/>
        </w:rPr>
        <w:t>4</w:t>
      </w:r>
      <w:r w:rsidR="00A66BB7" w:rsidRPr="00F12384">
        <w:rPr>
          <w:rFonts w:ascii="Times New Roman" w:hAnsi="Times New Roman" w:cs="Times New Roman"/>
          <w:b/>
          <w:bCs/>
        </w:rPr>
        <w:t xml:space="preserve">) от  </w:t>
      </w:r>
      <w:r w:rsidR="00A66BB7">
        <w:rPr>
          <w:rFonts w:ascii="Times New Roman" w:hAnsi="Times New Roman" w:cs="Times New Roman"/>
          <w:b/>
          <w:bCs/>
        </w:rPr>
        <w:t>31</w:t>
      </w:r>
      <w:r w:rsidR="00A66BB7" w:rsidRPr="00F12384">
        <w:rPr>
          <w:rFonts w:ascii="Times New Roman" w:hAnsi="Times New Roman" w:cs="Times New Roman"/>
          <w:b/>
          <w:bCs/>
        </w:rPr>
        <w:t>.0</w:t>
      </w:r>
      <w:r w:rsidR="00A66BB7">
        <w:rPr>
          <w:rFonts w:ascii="Times New Roman" w:hAnsi="Times New Roman" w:cs="Times New Roman"/>
          <w:b/>
          <w:bCs/>
        </w:rPr>
        <w:t>3</w:t>
      </w:r>
      <w:r w:rsidR="00A66BB7" w:rsidRPr="00F12384">
        <w:rPr>
          <w:rFonts w:ascii="Times New Roman" w:hAnsi="Times New Roman" w:cs="Times New Roman"/>
          <w:b/>
          <w:bCs/>
        </w:rPr>
        <w:t>.2025 года</w:t>
      </w:r>
      <w:r w:rsidR="00A66BB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A4B9A" w:rsidRDefault="008A4B9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A90FDA" w:rsidRPr="00335513" w:rsidRDefault="00A90FDA" w:rsidP="003E4D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16"/>
          <w:szCs w:val="16"/>
        </w:rPr>
      </w:pPr>
    </w:p>
    <w:tbl>
      <w:tblPr>
        <w:tblStyle w:val="a8"/>
        <w:tblpPr w:leftFromText="180" w:rightFromText="180" w:vertAnchor="text" w:horzAnchor="margin" w:tblpY="21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8"/>
        <w:gridCol w:w="4666"/>
      </w:tblGrid>
      <w:tr w:rsidR="000D61E6" w:rsidRPr="00335513" w:rsidTr="000D61E6">
        <w:tc>
          <w:tcPr>
            <w:tcW w:w="4678" w:type="dxa"/>
          </w:tcPr>
          <w:p w:rsidR="000D61E6" w:rsidRPr="00335513" w:rsidRDefault="000D61E6" w:rsidP="000D61E6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ВЕСТНИК </w:t>
            </w:r>
          </w:p>
          <w:p w:rsidR="000D61E6" w:rsidRPr="00335513" w:rsidRDefault="000D61E6" w:rsidP="000D61E6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ВЫСОКСКОГО  СЕЛЬСОВЕТА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i/>
                <w:iCs/>
                <w:sz w:val="16"/>
                <w:szCs w:val="16"/>
              </w:rPr>
              <w:t xml:space="preserve">печатное средство массовой информации органа местного самоуправления Медвенского района </w:t>
            </w:r>
          </w:p>
          <w:p w:rsidR="000D61E6" w:rsidRPr="00335513" w:rsidRDefault="00A66BB7" w:rsidP="0041221D">
            <w:pPr>
              <w:rPr>
                <w:bCs/>
                <w:sz w:val="32"/>
                <w:szCs w:val="32"/>
              </w:rPr>
            </w:pPr>
            <w:r w:rsidRPr="00F12384">
              <w:rPr>
                <w:rFonts w:ascii="Times New Roman" w:hAnsi="Times New Roman" w:cs="Times New Roman"/>
                <w:b/>
                <w:bCs/>
              </w:rPr>
              <w:t>№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12384">
              <w:rPr>
                <w:rFonts w:ascii="Times New Roman" w:hAnsi="Times New Roman" w:cs="Times New Roman"/>
                <w:b/>
                <w:bCs/>
              </w:rPr>
              <w:t xml:space="preserve"> (4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12384">
              <w:rPr>
                <w:rFonts w:ascii="Times New Roman" w:hAnsi="Times New Roman" w:cs="Times New Roman"/>
                <w:b/>
                <w:bCs/>
              </w:rPr>
              <w:t xml:space="preserve">) от  </w:t>
            </w: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F12384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12384">
              <w:rPr>
                <w:rFonts w:ascii="Times New Roman" w:hAnsi="Times New Roman" w:cs="Times New Roman"/>
                <w:b/>
                <w:bCs/>
              </w:rPr>
              <w:t>.2025 года</w:t>
            </w:r>
          </w:p>
        </w:tc>
        <w:tc>
          <w:tcPr>
            <w:tcW w:w="4666" w:type="dxa"/>
          </w:tcPr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Учредитель: </w:t>
            </w:r>
            <w:r w:rsidRPr="00335513">
              <w:rPr>
                <w:sz w:val="16"/>
                <w:szCs w:val="16"/>
              </w:rPr>
              <w:t xml:space="preserve">Собрание депутатов Высокского сельсовета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Главный редактор: </w:t>
            </w:r>
            <w:r w:rsidRPr="00335513">
              <w:rPr>
                <w:sz w:val="16"/>
                <w:szCs w:val="16"/>
              </w:rPr>
              <w:t xml:space="preserve">Н.Г. Сотникова, заместитель главы  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0D61E6" w:rsidRPr="00335513" w:rsidRDefault="000D61E6" w:rsidP="000D61E6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307043, Курская область, Медвенский район, с. </w:t>
            </w:r>
            <w:proofErr w:type="gramStart"/>
            <w:r w:rsidRPr="00335513">
              <w:rPr>
                <w:sz w:val="16"/>
                <w:szCs w:val="16"/>
              </w:rPr>
              <w:t>Высокое</w:t>
            </w:r>
            <w:proofErr w:type="gramEnd"/>
            <w:r w:rsidRPr="00335513">
              <w:rPr>
                <w:sz w:val="16"/>
                <w:szCs w:val="16"/>
              </w:rPr>
              <w:t xml:space="preserve">,130А; </w:t>
            </w:r>
          </w:p>
          <w:p w:rsidR="000D61E6" w:rsidRPr="00335513" w:rsidRDefault="000D61E6" w:rsidP="000D61E6">
            <w:pPr>
              <w:rPr>
                <w:bCs/>
                <w:sz w:val="32"/>
                <w:szCs w:val="32"/>
              </w:rPr>
            </w:pPr>
            <w:r w:rsidRPr="00335513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01B03" w:rsidRPr="00335513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</w:p>
    <w:p w:rsidR="00950E25" w:rsidRPr="00335513" w:rsidRDefault="00950E25" w:rsidP="00100B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52C40" w:rsidRPr="00335513" w:rsidRDefault="00852C40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852C40" w:rsidRPr="00335513" w:rsidSect="00A96CBA">
      <w:pgSz w:w="16838" w:h="11906" w:orient="landscape"/>
      <w:pgMar w:top="568" w:right="820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18" w:rsidRDefault="009D1F18" w:rsidP="002651E7">
      <w:pPr>
        <w:spacing w:after="0" w:line="240" w:lineRule="auto"/>
      </w:pPr>
      <w:r>
        <w:separator/>
      </w:r>
    </w:p>
  </w:endnote>
  <w:endnote w:type="continuationSeparator" w:id="0">
    <w:p w:rsidR="009D1F18" w:rsidRDefault="009D1F18" w:rsidP="0026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18" w:rsidRDefault="009D1F18" w:rsidP="002651E7">
      <w:pPr>
        <w:spacing w:after="0" w:line="240" w:lineRule="auto"/>
      </w:pPr>
      <w:r>
        <w:separator/>
      </w:r>
    </w:p>
  </w:footnote>
  <w:footnote w:type="continuationSeparator" w:id="0">
    <w:p w:rsidR="009D1F18" w:rsidRDefault="009D1F18" w:rsidP="0026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3036CE5A"/>
    <w:name w:val="WW8Num2"/>
    <w:lvl w:ilvl="0">
      <w:start w:val="1"/>
      <w:numFmt w:val="decimal"/>
      <w:lvlText w:val="%1)"/>
      <w:lvlJc w:val="left"/>
      <w:pPr>
        <w:tabs>
          <w:tab w:val="num" w:pos="22"/>
        </w:tabs>
        <w:ind w:left="1154" w:hanging="303"/>
      </w:pPr>
      <w:rPr>
        <w:rFonts w:eastAsia="Times New Roman" w:cs="Times New Roman"/>
        <w:b w:val="0"/>
        <w:bCs/>
        <w:i w:val="0"/>
        <w:iCs/>
        <w:spacing w:val="0"/>
        <w:w w:val="99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22"/>
        </w:tabs>
        <w:ind w:left="2006" w:hanging="303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22"/>
        </w:tabs>
        <w:ind w:left="2850" w:hanging="303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22"/>
        </w:tabs>
        <w:ind w:left="3695" w:hanging="303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22"/>
        </w:tabs>
        <w:ind w:left="4539" w:hanging="303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22"/>
        </w:tabs>
        <w:ind w:left="5384" w:hanging="303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22"/>
        </w:tabs>
        <w:ind w:left="6228" w:hanging="303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22"/>
        </w:tabs>
        <w:ind w:left="7072" w:hanging="303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22"/>
        </w:tabs>
        <w:ind w:left="7917" w:hanging="303"/>
      </w:pPr>
      <w:rPr>
        <w:rFonts w:ascii="Symbol" w:hAnsi="Symbol"/>
        <w:lang w:val="ru-RU" w:eastAsia="ar-SA" w:bidi="ar-SA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C025ED"/>
    <w:multiLevelType w:val="multilevel"/>
    <w:tmpl w:val="D4C2A3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166F62E1"/>
    <w:multiLevelType w:val="multilevel"/>
    <w:tmpl w:val="42588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03F585A"/>
    <w:multiLevelType w:val="multilevel"/>
    <w:tmpl w:val="6D3AB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22292CCF"/>
    <w:multiLevelType w:val="multilevel"/>
    <w:tmpl w:val="A086C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23B46C2E"/>
    <w:multiLevelType w:val="multilevel"/>
    <w:tmpl w:val="743EF8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30F8513D"/>
    <w:multiLevelType w:val="singleLevel"/>
    <w:tmpl w:val="8A94F90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2">
    <w:nsid w:val="353166C4"/>
    <w:multiLevelType w:val="multilevel"/>
    <w:tmpl w:val="99F4AA3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3E712EBE"/>
    <w:multiLevelType w:val="multilevel"/>
    <w:tmpl w:val="3ADA1F02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4B762685"/>
    <w:multiLevelType w:val="hybridMultilevel"/>
    <w:tmpl w:val="9962D734"/>
    <w:lvl w:ilvl="0">
      <w:start w:val="1"/>
      <w:numFmt w:val="decimal"/>
      <w:pStyle w:val="1"/>
      <w:lvlText w:val="%1."/>
      <w:lvlJc w:val="left"/>
      <w:pPr>
        <w:tabs>
          <w:tab w:val="num" w:pos="14394"/>
        </w:tabs>
        <w:ind w:left="14394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7">
    <w:nsid w:val="607837C1"/>
    <w:multiLevelType w:val="hybridMultilevel"/>
    <w:tmpl w:val="44BC2B6C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>
    <w:nsid w:val="6D6800CA"/>
    <w:multiLevelType w:val="multilevel"/>
    <w:tmpl w:val="EC4CB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0">
    <w:nsid w:val="6FF4358C"/>
    <w:multiLevelType w:val="multilevel"/>
    <w:tmpl w:val="4E26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8D3FA4"/>
    <w:multiLevelType w:val="singleLevel"/>
    <w:tmpl w:val="515A4C4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7ACA6DB5"/>
    <w:multiLevelType w:val="multilevel"/>
    <w:tmpl w:val="27A8A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</w:num>
  <w:num w:numId="8">
    <w:abstractNumId w:val="9"/>
  </w:num>
  <w:num w:numId="9">
    <w:abstractNumId w:val="22"/>
  </w:num>
  <w:num w:numId="10">
    <w:abstractNumId w:val="7"/>
  </w:num>
  <w:num w:numId="11">
    <w:abstractNumId w:val="15"/>
    <w:lvlOverride w:ilvl="0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2"/>
  </w:num>
  <w:num w:numId="20">
    <w:abstractNumId w:val="17"/>
  </w:num>
  <w:num w:numId="21">
    <w:abstractNumId w:val="21"/>
  </w:num>
  <w:num w:numId="22">
    <w:abstractNumId w:val="11"/>
  </w:num>
  <w:num w:numId="23">
    <w:abstractNumId w:val="10"/>
  </w:num>
  <w:num w:numId="24">
    <w:abstractNumId w:val="18"/>
  </w:num>
  <w:num w:numId="25">
    <w:abstractNumId w:val="8"/>
  </w:num>
  <w:num w:numId="26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963"/>
    <w:rsid w:val="00005428"/>
    <w:rsid w:val="00013245"/>
    <w:rsid w:val="000243F5"/>
    <w:rsid w:val="00030ED4"/>
    <w:rsid w:val="000B1C7C"/>
    <w:rsid w:val="000C7E92"/>
    <w:rsid w:val="000D61E6"/>
    <w:rsid w:val="000F567B"/>
    <w:rsid w:val="00100B4F"/>
    <w:rsid w:val="001244A1"/>
    <w:rsid w:val="00132D00"/>
    <w:rsid w:val="00136895"/>
    <w:rsid w:val="00150A5C"/>
    <w:rsid w:val="00161E46"/>
    <w:rsid w:val="001654B9"/>
    <w:rsid w:val="0017163C"/>
    <w:rsid w:val="00180CDC"/>
    <w:rsid w:val="00191DA2"/>
    <w:rsid w:val="001D35F3"/>
    <w:rsid w:val="001F2E5E"/>
    <w:rsid w:val="00201A90"/>
    <w:rsid w:val="00202606"/>
    <w:rsid w:val="00205615"/>
    <w:rsid w:val="00237549"/>
    <w:rsid w:val="00245596"/>
    <w:rsid w:val="002505B9"/>
    <w:rsid w:val="00260153"/>
    <w:rsid w:val="0026470D"/>
    <w:rsid w:val="002651E7"/>
    <w:rsid w:val="00272ABF"/>
    <w:rsid w:val="00280FDD"/>
    <w:rsid w:val="002A5E35"/>
    <w:rsid w:val="002A79F3"/>
    <w:rsid w:val="002C2590"/>
    <w:rsid w:val="002E2C6D"/>
    <w:rsid w:val="00300B96"/>
    <w:rsid w:val="00305299"/>
    <w:rsid w:val="00314A03"/>
    <w:rsid w:val="00335513"/>
    <w:rsid w:val="003521DD"/>
    <w:rsid w:val="003551B3"/>
    <w:rsid w:val="00375105"/>
    <w:rsid w:val="003827D4"/>
    <w:rsid w:val="003917DC"/>
    <w:rsid w:val="00397F04"/>
    <w:rsid w:val="003B7C16"/>
    <w:rsid w:val="003C1D68"/>
    <w:rsid w:val="003C2925"/>
    <w:rsid w:val="003E25D7"/>
    <w:rsid w:val="003E2612"/>
    <w:rsid w:val="003E4971"/>
    <w:rsid w:val="003E4D1A"/>
    <w:rsid w:val="003E5457"/>
    <w:rsid w:val="003E66E4"/>
    <w:rsid w:val="003F1F26"/>
    <w:rsid w:val="003F3B00"/>
    <w:rsid w:val="0041221D"/>
    <w:rsid w:val="004419A0"/>
    <w:rsid w:val="004425D5"/>
    <w:rsid w:val="00446869"/>
    <w:rsid w:val="0045766F"/>
    <w:rsid w:val="00464A09"/>
    <w:rsid w:val="00465F96"/>
    <w:rsid w:val="00472C95"/>
    <w:rsid w:val="004760CD"/>
    <w:rsid w:val="00476E64"/>
    <w:rsid w:val="00494C24"/>
    <w:rsid w:val="004954FD"/>
    <w:rsid w:val="00495591"/>
    <w:rsid w:val="00497A23"/>
    <w:rsid w:val="004C4424"/>
    <w:rsid w:val="004E2B62"/>
    <w:rsid w:val="004E49CE"/>
    <w:rsid w:val="004F41DA"/>
    <w:rsid w:val="00503D43"/>
    <w:rsid w:val="0051410C"/>
    <w:rsid w:val="0053084F"/>
    <w:rsid w:val="00530ECE"/>
    <w:rsid w:val="00531A44"/>
    <w:rsid w:val="00532C3F"/>
    <w:rsid w:val="00536459"/>
    <w:rsid w:val="005545A7"/>
    <w:rsid w:val="0056284A"/>
    <w:rsid w:val="005641C1"/>
    <w:rsid w:val="00567112"/>
    <w:rsid w:val="00572E89"/>
    <w:rsid w:val="0057499C"/>
    <w:rsid w:val="00587ACA"/>
    <w:rsid w:val="005A4457"/>
    <w:rsid w:val="006237D3"/>
    <w:rsid w:val="00625F60"/>
    <w:rsid w:val="00636D93"/>
    <w:rsid w:val="006449F7"/>
    <w:rsid w:val="00650240"/>
    <w:rsid w:val="00664A21"/>
    <w:rsid w:val="00666B01"/>
    <w:rsid w:val="00675633"/>
    <w:rsid w:val="00682B80"/>
    <w:rsid w:val="00697FCA"/>
    <w:rsid w:val="006A1DC4"/>
    <w:rsid w:val="006B1CD7"/>
    <w:rsid w:val="006B346B"/>
    <w:rsid w:val="006C3AC4"/>
    <w:rsid w:val="006D277C"/>
    <w:rsid w:val="006E1212"/>
    <w:rsid w:val="007017DE"/>
    <w:rsid w:val="00701F04"/>
    <w:rsid w:val="007102FD"/>
    <w:rsid w:val="00723491"/>
    <w:rsid w:val="0072634C"/>
    <w:rsid w:val="00731EF7"/>
    <w:rsid w:val="007568C4"/>
    <w:rsid w:val="00763429"/>
    <w:rsid w:val="00764E4B"/>
    <w:rsid w:val="0078311F"/>
    <w:rsid w:val="007F56C1"/>
    <w:rsid w:val="007F6273"/>
    <w:rsid w:val="007F78D2"/>
    <w:rsid w:val="008113BC"/>
    <w:rsid w:val="0083770A"/>
    <w:rsid w:val="00842F27"/>
    <w:rsid w:val="00847BA9"/>
    <w:rsid w:val="008505C5"/>
    <w:rsid w:val="00852C40"/>
    <w:rsid w:val="00866BCC"/>
    <w:rsid w:val="00876C6B"/>
    <w:rsid w:val="00881F9C"/>
    <w:rsid w:val="008851B5"/>
    <w:rsid w:val="00895689"/>
    <w:rsid w:val="00896724"/>
    <w:rsid w:val="008A4B9A"/>
    <w:rsid w:val="008C55D5"/>
    <w:rsid w:val="008D328B"/>
    <w:rsid w:val="008F707A"/>
    <w:rsid w:val="00901200"/>
    <w:rsid w:val="009019AF"/>
    <w:rsid w:val="009142CD"/>
    <w:rsid w:val="00940694"/>
    <w:rsid w:val="00950E25"/>
    <w:rsid w:val="009609D2"/>
    <w:rsid w:val="00960AB5"/>
    <w:rsid w:val="00961374"/>
    <w:rsid w:val="009702E9"/>
    <w:rsid w:val="00970FBD"/>
    <w:rsid w:val="00973C3E"/>
    <w:rsid w:val="00976CA9"/>
    <w:rsid w:val="0098090C"/>
    <w:rsid w:val="009848D2"/>
    <w:rsid w:val="0099305D"/>
    <w:rsid w:val="009D1F18"/>
    <w:rsid w:val="009D5259"/>
    <w:rsid w:val="009F16D5"/>
    <w:rsid w:val="00A008CC"/>
    <w:rsid w:val="00A01D51"/>
    <w:rsid w:val="00A16AE6"/>
    <w:rsid w:val="00A2005F"/>
    <w:rsid w:val="00A22147"/>
    <w:rsid w:val="00A264CC"/>
    <w:rsid w:val="00A3239B"/>
    <w:rsid w:val="00A35564"/>
    <w:rsid w:val="00A37799"/>
    <w:rsid w:val="00A520FE"/>
    <w:rsid w:val="00A6042B"/>
    <w:rsid w:val="00A63A69"/>
    <w:rsid w:val="00A63C60"/>
    <w:rsid w:val="00A66BB7"/>
    <w:rsid w:val="00A73BE2"/>
    <w:rsid w:val="00A76CAC"/>
    <w:rsid w:val="00A90FDA"/>
    <w:rsid w:val="00A96CBA"/>
    <w:rsid w:val="00AB6F0A"/>
    <w:rsid w:val="00AC6E22"/>
    <w:rsid w:val="00AE4868"/>
    <w:rsid w:val="00AF71B5"/>
    <w:rsid w:val="00B007B3"/>
    <w:rsid w:val="00B0383B"/>
    <w:rsid w:val="00B16488"/>
    <w:rsid w:val="00B1648E"/>
    <w:rsid w:val="00B351C8"/>
    <w:rsid w:val="00B47985"/>
    <w:rsid w:val="00B67D61"/>
    <w:rsid w:val="00B76BD5"/>
    <w:rsid w:val="00B82F09"/>
    <w:rsid w:val="00B844D0"/>
    <w:rsid w:val="00B86B23"/>
    <w:rsid w:val="00B95FD1"/>
    <w:rsid w:val="00B96536"/>
    <w:rsid w:val="00B976B8"/>
    <w:rsid w:val="00BA1474"/>
    <w:rsid w:val="00BA51F1"/>
    <w:rsid w:val="00BA695A"/>
    <w:rsid w:val="00BB2A61"/>
    <w:rsid w:val="00BB4BCD"/>
    <w:rsid w:val="00BC1BD7"/>
    <w:rsid w:val="00BD1EB5"/>
    <w:rsid w:val="00BD2471"/>
    <w:rsid w:val="00BE1176"/>
    <w:rsid w:val="00C01B03"/>
    <w:rsid w:val="00C0688A"/>
    <w:rsid w:val="00C12EDB"/>
    <w:rsid w:val="00C439A1"/>
    <w:rsid w:val="00C478DB"/>
    <w:rsid w:val="00C5243D"/>
    <w:rsid w:val="00C61C39"/>
    <w:rsid w:val="00C67963"/>
    <w:rsid w:val="00C7026D"/>
    <w:rsid w:val="00C82AE7"/>
    <w:rsid w:val="00CA06E7"/>
    <w:rsid w:val="00CA3708"/>
    <w:rsid w:val="00CB14FB"/>
    <w:rsid w:val="00CB7E80"/>
    <w:rsid w:val="00CD5A3E"/>
    <w:rsid w:val="00CD60E7"/>
    <w:rsid w:val="00CE2560"/>
    <w:rsid w:val="00CE5709"/>
    <w:rsid w:val="00D114B5"/>
    <w:rsid w:val="00D13613"/>
    <w:rsid w:val="00D214FC"/>
    <w:rsid w:val="00D316AF"/>
    <w:rsid w:val="00D33938"/>
    <w:rsid w:val="00D40648"/>
    <w:rsid w:val="00D446FF"/>
    <w:rsid w:val="00D615EF"/>
    <w:rsid w:val="00D6165B"/>
    <w:rsid w:val="00D62DBB"/>
    <w:rsid w:val="00D638FA"/>
    <w:rsid w:val="00D72E9B"/>
    <w:rsid w:val="00D741C2"/>
    <w:rsid w:val="00D80D9E"/>
    <w:rsid w:val="00D86DEC"/>
    <w:rsid w:val="00D90BBF"/>
    <w:rsid w:val="00DA60DF"/>
    <w:rsid w:val="00DB3839"/>
    <w:rsid w:val="00DB7BE6"/>
    <w:rsid w:val="00DC7EFF"/>
    <w:rsid w:val="00DD0E05"/>
    <w:rsid w:val="00DF6757"/>
    <w:rsid w:val="00DF6AB7"/>
    <w:rsid w:val="00DF7AD2"/>
    <w:rsid w:val="00E0135C"/>
    <w:rsid w:val="00E03EA1"/>
    <w:rsid w:val="00E12D21"/>
    <w:rsid w:val="00E137B4"/>
    <w:rsid w:val="00E17923"/>
    <w:rsid w:val="00E31961"/>
    <w:rsid w:val="00E43816"/>
    <w:rsid w:val="00E77E3E"/>
    <w:rsid w:val="00EA4FBE"/>
    <w:rsid w:val="00EA5AFD"/>
    <w:rsid w:val="00EA6A24"/>
    <w:rsid w:val="00EC1C25"/>
    <w:rsid w:val="00EC7373"/>
    <w:rsid w:val="00EF1AB6"/>
    <w:rsid w:val="00EF39D0"/>
    <w:rsid w:val="00EF64D0"/>
    <w:rsid w:val="00F12384"/>
    <w:rsid w:val="00F21CC1"/>
    <w:rsid w:val="00F2621E"/>
    <w:rsid w:val="00F44F71"/>
    <w:rsid w:val="00F47524"/>
    <w:rsid w:val="00F93C8C"/>
    <w:rsid w:val="00FA6060"/>
    <w:rsid w:val="00FD0D78"/>
    <w:rsid w:val="00FE2A0D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uiPriority w:val="9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D316AF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6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316AF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6AF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6AF"/>
    <w:pPr>
      <w:keepNext/>
      <w:tabs>
        <w:tab w:val="left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D316AF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uiPriority w:val="10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link w:val="a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link w:val="ConsPlusNormal0"/>
    <w:qFormat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aliases w:val="Обычный (Web)1,Знак Знак22"/>
    <w:basedOn w:val="a"/>
    <w:link w:val="ae"/>
    <w:unhideWhenUsed/>
    <w:qFormat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link w:val="13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0">
    <w:name w:val="Emphasis"/>
    <w:basedOn w:val="a0"/>
    <w:qFormat/>
    <w:rsid w:val="00B47985"/>
    <w:rPr>
      <w:i/>
      <w:iCs/>
    </w:rPr>
  </w:style>
  <w:style w:type="paragraph" w:styleId="af1">
    <w:name w:val="Subtitle"/>
    <w:basedOn w:val="a"/>
    <w:next w:val="a"/>
    <w:link w:val="af2"/>
    <w:uiPriority w:val="1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sid w:val="006449F7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A76CA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rsid w:val="00A76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nhideWhenUsed/>
    <w:rsid w:val="00A76CA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76CAC"/>
  </w:style>
  <w:style w:type="paragraph" w:styleId="22">
    <w:name w:val="List 2"/>
    <w:basedOn w:val="a"/>
    <w:link w:val="23"/>
    <w:rsid w:val="00A76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Список 2 Знак"/>
    <w:basedOn w:val="a0"/>
    <w:link w:val="2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бычный (веб) Знак"/>
    <w:aliases w:val="Обычный (Web)1 Знак,Знак Знак22 Знак"/>
    <w:basedOn w:val="a0"/>
    <w:link w:val="ad"/>
    <w:rsid w:val="00A76CA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Continue 2"/>
    <w:basedOn w:val="a"/>
    <w:link w:val="25"/>
    <w:rsid w:val="00A76CAC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5">
    <w:name w:val="Продолжение списка 2 Знак"/>
    <w:basedOn w:val="a0"/>
    <w:link w:val="24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List 3"/>
    <w:basedOn w:val="a"/>
    <w:link w:val="32"/>
    <w:rsid w:val="00A76C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2">
    <w:name w:val="Список 3 Знак"/>
    <w:basedOn w:val="a0"/>
    <w:link w:val="31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3">
    <w:name w:val="List Continue 3"/>
    <w:basedOn w:val="a"/>
    <w:link w:val="34"/>
    <w:rsid w:val="00A76CAC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a0"/>
    <w:link w:val="33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5">
    <w:name w:val="Plain Text"/>
    <w:basedOn w:val="a"/>
    <w:link w:val="af6"/>
    <w:unhideWhenUsed/>
    <w:rsid w:val="00664A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664A21"/>
    <w:rPr>
      <w:rFonts w:ascii="Courier New" w:eastAsia="Times New Roman" w:hAnsi="Courier New" w:cs="Courier New"/>
      <w:sz w:val="20"/>
      <w:szCs w:val="20"/>
    </w:rPr>
  </w:style>
  <w:style w:type="character" w:customStyle="1" w:styleId="26">
    <w:name w:val="Основной текст (2)_"/>
    <w:basedOn w:val="a0"/>
    <w:link w:val="27"/>
    <w:rsid w:val="00664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4A2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664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4A2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8">
    <w:name w:val="Основной текст (2) + Курсив"/>
    <w:basedOn w:val="26"/>
    <w:rsid w:val="00664A2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664A21"/>
    <w:rPr>
      <w:rFonts w:ascii="Times New Roman" w:hAnsi="Times New Roman" w:cs="Times New Roman"/>
      <w:b/>
      <w:bCs/>
      <w:sz w:val="24"/>
      <w:szCs w:val="24"/>
    </w:rPr>
  </w:style>
  <w:style w:type="numbering" w:customStyle="1" w:styleId="WW8Num2">
    <w:name w:val="WW8Num2"/>
    <w:basedOn w:val="a2"/>
    <w:rsid w:val="00664A21"/>
    <w:pPr>
      <w:numPr>
        <w:numId w:val="4"/>
      </w:numPr>
    </w:pPr>
  </w:style>
  <w:style w:type="character" w:customStyle="1" w:styleId="a7">
    <w:name w:val="Без интервала Знак"/>
    <w:link w:val="a6"/>
    <w:rsid w:val="00132D0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рогий1"/>
    <w:link w:val="a3"/>
    <w:rsid w:val="007017DE"/>
    <w:rPr>
      <w:b/>
      <w:bCs/>
    </w:rPr>
  </w:style>
  <w:style w:type="character" w:customStyle="1" w:styleId="21">
    <w:name w:val="Заголовок 2 Знак"/>
    <w:basedOn w:val="a0"/>
    <w:link w:val="20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4">
    <w:name w:val="Обычный1"/>
    <w:rsid w:val="00D316AF"/>
    <w:rPr>
      <w:rFonts w:ascii="Times New Roman" w:hAnsi="Times New Roman"/>
      <w:sz w:val="24"/>
    </w:rPr>
  </w:style>
  <w:style w:type="paragraph" w:customStyle="1" w:styleId="WW8Num2z3">
    <w:name w:val="WW8Num2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FontStyle32">
    <w:name w:val="Font Style32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af7">
    <w:name w:val="Обычный текст"/>
    <w:basedOn w:val="a"/>
    <w:rsid w:val="00D316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W8Num1z0">
    <w:name w:val="WW8Num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5">
    <w:name w:val="Текст1"/>
    <w:basedOn w:val="a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9">
    <w:name w:val="toc 2"/>
    <w:next w:val="a"/>
    <w:link w:val="2a"/>
    <w:uiPriority w:val="39"/>
    <w:rsid w:val="00D316AF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a">
    <w:name w:val="Оглавление 2 Знак"/>
    <w:link w:val="2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1z2">
    <w:name w:val="WW8Num1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35">
    <w:name w:val="Font Style35"/>
    <w:rsid w:val="00D316AF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42"/>
      <w:szCs w:val="20"/>
    </w:rPr>
  </w:style>
  <w:style w:type="paragraph" w:customStyle="1" w:styleId="WW-Absatz-Standardschriftart1">
    <w:name w:val="WW-Absatz-Standardschriftart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43">
    <w:name w:val="toc 4"/>
    <w:next w:val="a"/>
    <w:link w:val="44"/>
    <w:uiPriority w:val="39"/>
    <w:rsid w:val="00D316AF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4">
    <w:name w:val="Оглавление 4 Знак"/>
    <w:link w:val="43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35">
    <w:name w:val="Body Text Indent 3"/>
    <w:basedOn w:val="a"/>
    <w:link w:val="36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6">
    <w:name w:val="Основной текст с отступом 3 Знак"/>
    <w:basedOn w:val="a0"/>
    <w:link w:val="35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">
    <w:name w:val="Название1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styleId="2b">
    <w:name w:val="Body Text 2"/>
    <w:basedOn w:val="a"/>
    <w:link w:val="2c"/>
    <w:rsid w:val="00D316AF"/>
    <w:pPr>
      <w:spacing w:after="0" w:line="240" w:lineRule="auto"/>
      <w:jc w:val="center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2c">
    <w:name w:val="Основной текст 2 Знак"/>
    <w:basedOn w:val="a0"/>
    <w:link w:val="2b"/>
    <w:rsid w:val="00D316AF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blk">
    <w:name w:val="blk"/>
    <w:basedOn w:val="45"/>
    <w:rsid w:val="00D316AF"/>
  </w:style>
  <w:style w:type="paragraph" w:customStyle="1" w:styleId="17">
    <w:name w:val="Схема документа1"/>
    <w:basedOn w:val="a"/>
    <w:rsid w:val="00D316AF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FontStyle36">
    <w:name w:val="Font Style36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18">
    <w:name w:val="Знак сноски1"/>
    <w:basedOn w:val="45"/>
    <w:rsid w:val="00D316AF"/>
    <w:rPr>
      <w:vertAlign w:val="superscript"/>
    </w:rPr>
  </w:style>
  <w:style w:type="paragraph" w:styleId="61">
    <w:name w:val="toc 6"/>
    <w:next w:val="a"/>
    <w:link w:val="62"/>
    <w:uiPriority w:val="39"/>
    <w:rsid w:val="00D316AF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2">
    <w:name w:val="Оглавление 6 Знак"/>
    <w:link w:val="6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71">
    <w:name w:val="toc 7"/>
    <w:next w:val="a"/>
    <w:link w:val="72"/>
    <w:uiPriority w:val="39"/>
    <w:rsid w:val="00D316AF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2">
    <w:name w:val="Оглавление 7 Знак"/>
    <w:link w:val="7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5">
    <w:name w:val="Основной шрифт абзаца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7">
    <w:name w:val="Style17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">
    <w:name w:val="Знак Знак9"/>
    <w:basedOn w:val="45"/>
    <w:rsid w:val="00D316AF"/>
    <w:rPr>
      <w:b/>
    </w:rPr>
  </w:style>
  <w:style w:type="paragraph" w:customStyle="1" w:styleId="63">
    <w:name w:val="Знак Знак6"/>
    <w:basedOn w:val="45"/>
    <w:rsid w:val="00D316AF"/>
    <w:rPr>
      <w:sz w:val="24"/>
    </w:rPr>
  </w:style>
  <w:style w:type="paragraph" w:customStyle="1" w:styleId="WW8Num8z0">
    <w:name w:val="WW8Num8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rsid w:val="00D316AF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4z0">
    <w:name w:val="WW8Num4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8">
    <w:name w:val="Нормальный (таблица)"/>
    <w:basedOn w:val="a"/>
    <w:next w:val="a"/>
    <w:rsid w:val="00D316AF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5z2">
    <w:name w:val="WW8Num5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5z0">
    <w:name w:val="WW8Num5z0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211">
    <w:name w:val="Основной текст 2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5z1">
    <w:name w:val="WW8Num5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bsatz-Standardschriftart">
    <w:name w:val="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310">
    <w:name w:val="Основной текст с отступом 31"/>
    <w:basedOn w:val="a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1z4">
    <w:name w:val="WW8Num1z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5">
    <w:name w:val="Style5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0">
    <w:name w:val="Style20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">
    <w:name w:val="Основной шрифт абзаца3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0">
    <w:name w:val="Style10"/>
    <w:basedOn w:val="a"/>
    <w:rsid w:val="00D316AF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eb">
    <w:name w:val="Обычный (Web)"/>
    <w:basedOn w:val="a"/>
    <w:rsid w:val="00D316AF"/>
    <w:pPr>
      <w:spacing w:before="100" w:after="10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ConsNonformat">
    <w:name w:val="ConsNonformat"/>
    <w:rsid w:val="00D316A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f9">
    <w:name w:val="Содержимое таблицы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a">
    <w:name w:val="Balloon Text"/>
    <w:basedOn w:val="a"/>
    <w:link w:val="afb"/>
    <w:rsid w:val="00D316AF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b">
    <w:name w:val="Текст выноски Знак"/>
    <w:basedOn w:val="a0"/>
    <w:link w:val="afa"/>
    <w:rsid w:val="00D316AF"/>
    <w:rPr>
      <w:rFonts w:ascii="Tahoma" w:eastAsia="Times New Roman" w:hAnsi="Tahoma" w:cs="Times New Roman"/>
      <w:color w:val="000000"/>
      <w:sz w:val="16"/>
      <w:szCs w:val="20"/>
    </w:rPr>
  </w:style>
  <w:style w:type="paragraph" w:customStyle="1" w:styleId="WW-Absatz-Standardschriftart11">
    <w:name w:val="WW-Absatz-Standardschriftart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onsPlusNonformat">
    <w:name w:val="ConsPlusNonformat"/>
    <w:rsid w:val="00D316A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7z2">
    <w:name w:val="WW8Num7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100">
    <w:name w:val="Знак Знак10"/>
    <w:basedOn w:val="45"/>
    <w:rsid w:val="00D316AF"/>
    <w:rPr>
      <w:b/>
    </w:rPr>
  </w:style>
  <w:style w:type="paragraph" w:customStyle="1" w:styleId="Style22">
    <w:name w:val="Style22"/>
    <w:basedOn w:val="a"/>
    <w:rsid w:val="00D316AF"/>
    <w:pPr>
      <w:widowControl w:val="0"/>
      <w:spacing w:after="0" w:line="326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">
    <w:name w:val="Без интервала1"/>
    <w:rsid w:val="00D316AF"/>
    <w:pPr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">
    <w:name w:val="Указатель2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tyle8">
    <w:name w:val="Style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c">
    <w:name w:val="Заголовок таблицы"/>
    <w:basedOn w:val="af9"/>
    <w:rsid w:val="00D316AF"/>
    <w:pPr>
      <w:jc w:val="center"/>
    </w:pPr>
    <w:rPr>
      <w:b/>
    </w:rPr>
  </w:style>
  <w:style w:type="paragraph" w:customStyle="1" w:styleId="Style21">
    <w:name w:val="Style21"/>
    <w:basedOn w:val="a"/>
    <w:rsid w:val="00D316AF"/>
    <w:pPr>
      <w:widowControl w:val="0"/>
      <w:spacing w:after="0" w:line="371" w:lineRule="exact"/>
      <w:ind w:firstLine="73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">
    <w:name w:val="Style1"/>
    <w:basedOn w:val="a"/>
    <w:rsid w:val="00D316AF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Название3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11z0">
    <w:name w:val="WW8Num1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4z2">
    <w:name w:val="WW8Num4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6z1">
    <w:name w:val="WW8Num6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39">
    <w:name w:val="toc 3"/>
    <w:next w:val="a"/>
    <w:link w:val="3a"/>
    <w:uiPriority w:val="39"/>
    <w:rsid w:val="00D316AF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a">
    <w:name w:val="Оглавление 3 Знак"/>
    <w:link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4z1">
    <w:name w:val="WW8Num4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e">
    <w:name w:val="Body Text Indent 2"/>
    <w:basedOn w:val="a"/>
    <w:link w:val="2f"/>
    <w:rsid w:val="00D316AF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f">
    <w:name w:val="Основной текст с отступом 2 Знак"/>
    <w:basedOn w:val="a0"/>
    <w:link w:val="2e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a">
    <w:name w:val="Основной шрифт абзаца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a">
    <w:name w:val="Абзац списка Знак"/>
    <w:basedOn w:val="14"/>
    <w:link w:val="a9"/>
    <w:rsid w:val="00D316AF"/>
  </w:style>
  <w:style w:type="paragraph" w:customStyle="1" w:styleId="NoSpacing1">
    <w:name w:val="No Spacing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d">
    <w:name w:val="header"/>
    <w:basedOn w:val="a"/>
    <w:link w:val="afe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e">
    <w:name w:val="Верхний колонтитул Знак"/>
    <w:basedOn w:val="a0"/>
    <w:link w:val="afd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">
    <w:name w:val="footer"/>
    <w:basedOn w:val="a"/>
    <w:link w:val="aff0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0">
    <w:name w:val="Нижний колонтитул Знак"/>
    <w:basedOn w:val="a0"/>
    <w:link w:val="aff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">
    <w:name w:val="Знак Знак1 Знак Знак Знак Знак"/>
    <w:basedOn w:val="a"/>
    <w:rsid w:val="00D316AF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W8Num6z2">
    <w:name w:val="WW8Num6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27">
    <w:name w:val="Font Style27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1">
    <w:name w:val="Символ нумерации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9z0">
    <w:name w:val="WW8Num9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0">
    <w:name w:val="Название2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7z1">
    <w:name w:val="WW8Num7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12">
    <w:name w:val="Style12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9">
    <w:name w:val="Style9"/>
    <w:basedOn w:val="a"/>
    <w:rsid w:val="00D316AF"/>
    <w:pPr>
      <w:widowControl w:val="0"/>
      <w:spacing w:after="0" w:line="25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3">
    <w:name w:val="p3"/>
    <w:basedOn w:val="a"/>
    <w:rsid w:val="00D316A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">
    <w:name w:val="Гиперссылка1"/>
    <w:link w:val="af"/>
    <w:rsid w:val="00D316AF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Style29">
    <w:name w:val="Font Style29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WW8Num10z0">
    <w:name w:val="WW8Num10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c">
    <w:name w:val="Указатель1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1d">
    <w:name w:val="toc 1"/>
    <w:next w:val="a"/>
    <w:link w:val="1e"/>
    <w:uiPriority w:val="39"/>
    <w:rsid w:val="00D316AF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</w:rPr>
  </w:style>
  <w:style w:type="character" w:customStyle="1" w:styleId="1e">
    <w:name w:val="Оглавление 1 Знак"/>
    <w:link w:val="1d"/>
    <w:rsid w:val="00D316AF"/>
    <w:rPr>
      <w:rFonts w:ascii="XO Thames" w:eastAsia="Times New Roman" w:hAnsi="XO Thames" w:cs="Times New Roman"/>
      <w:b/>
      <w:color w:val="000000"/>
      <w:sz w:val="20"/>
      <w:szCs w:val="20"/>
    </w:rPr>
  </w:style>
  <w:style w:type="paragraph" w:customStyle="1" w:styleId="HeaderandFooter">
    <w:name w:val="Header and Footer"/>
    <w:rsid w:val="00D316AF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2f1">
    <w:name w:val="Основной шрифт абзаца2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aff2">
    <w:name w:val="List"/>
    <w:basedOn w:val="ab"/>
    <w:link w:val="aff3"/>
    <w:rsid w:val="00D316AF"/>
    <w:pPr>
      <w:suppressAutoHyphens w:val="0"/>
    </w:pPr>
    <w:rPr>
      <w:rFonts w:ascii="Arial" w:hAnsi="Arial"/>
      <w:color w:val="000000"/>
      <w:szCs w:val="20"/>
      <w:lang w:eastAsia="ru-RU"/>
    </w:rPr>
  </w:style>
  <w:style w:type="character" w:customStyle="1" w:styleId="aff3">
    <w:name w:val="Список Знак"/>
    <w:basedOn w:val="ac"/>
    <w:link w:val="aff2"/>
    <w:rsid w:val="00D316AF"/>
    <w:rPr>
      <w:rFonts w:ascii="Arial" w:hAnsi="Arial"/>
      <w:color w:val="000000"/>
      <w:szCs w:val="20"/>
    </w:rPr>
  </w:style>
  <w:style w:type="paragraph" w:customStyle="1" w:styleId="aff4">
    <w:name w:val="Заголовок"/>
    <w:basedOn w:val="a"/>
    <w:next w:val="ab"/>
    <w:rsid w:val="00D316AF"/>
    <w:pPr>
      <w:keepNext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WW8Num7z3">
    <w:name w:val="WW8Num7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6z0">
    <w:name w:val="WW8Num6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3">
    <w:name w:val="Style2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D316A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ntStyle33">
    <w:name w:val="Font Style33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6"/>
      <w:szCs w:val="20"/>
    </w:rPr>
  </w:style>
  <w:style w:type="paragraph" w:customStyle="1" w:styleId="311">
    <w:name w:val="Основной текст 3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2z0">
    <w:name w:val="WW8Num12z0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0">
    <w:name w:val="toc 9"/>
    <w:next w:val="a"/>
    <w:link w:val="91"/>
    <w:uiPriority w:val="39"/>
    <w:rsid w:val="00D316AF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1">
    <w:name w:val="Оглавление 9 Знак"/>
    <w:link w:val="90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5z3">
    <w:name w:val="WW8Num5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2z2">
    <w:name w:val="WW8Num2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1z1">
    <w:name w:val="WW8Num1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pple-converted-space">
    <w:name w:val="apple-converted-space"/>
    <w:basedOn w:val="45"/>
    <w:rsid w:val="00D316AF"/>
  </w:style>
  <w:style w:type="paragraph" w:customStyle="1" w:styleId="WW8Num2z0">
    <w:name w:val="WW8Num2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4">
    <w:name w:val="Style24"/>
    <w:basedOn w:val="a"/>
    <w:rsid w:val="00D316AF"/>
    <w:pPr>
      <w:widowControl w:val="0"/>
      <w:spacing w:after="0" w:line="374" w:lineRule="exact"/>
      <w:ind w:firstLine="71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111">
    <w:name w:val="WW-Absatz-Standardschriftart1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rsid w:val="00D316AF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2">
    <w:name w:val="Оглавление 8 Знак"/>
    <w:link w:val="8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6">
    <w:name w:val="Style6"/>
    <w:basedOn w:val="a"/>
    <w:rsid w:val="00D316AF"/>
    <w:pPr>
      <w:widowControl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a"/>
    <w:rsid w:val="00D316AF"/>
    <w:pPr>
      <w:widowControl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List Bullet 2"/>
    <w:basedOn w:val="a"/>
    <w:link w:val="2f2"/>
    <w:rsid w:val="00D316AF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f2">
    <w:name w:val="Маркированный список 2 Знак"/>
    <w:basedOn w:val="14"/>
    <w:link w:val="2"/>
    <w:rsid w:val="00D316AF"/>
    <w:rPr>
      <w:rFonts w:eastAsia="Times New Roman" w:cs="Times New Roman"/>
      <w:color w:val="000000"/>
      <w:szCs w:val="20"/>
    </w:rPr>
  </w:style>
  <w:style w:type="paragraph" w:customStyle="1" w:styleId="3b">
    <w:name w:val="Указатель3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7z0">
    <w:name w:val="WW8Num7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5">
    <w:name w:val="Символ сноски"/>
    <w:basedOn w:val="1a"/>
    <w:rsid w:val="00D316AF"/>
  </w:style>
  <w:style w:type="paragraph" w:customStyle="1" w:styleId="Style13">
    <w:name w:val="Style1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6z3">
    <w:name w:val="WW8Num6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51">
    <w:name w:val="toc 5"/>
    <w:next w:val="a"/>
    <w:link w:val="52"/>
    <w:uiPriority w:val="39"/>
    <w:rsid w:val="00D316AF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5">
    <w:name w:val="Style15"/>
    <w:basedOn w:val="a"/>
    <w:rsid w:val="00D316AF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">
    <w:name w:val="WW-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34">
    <w:name w:val="Font Style34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2z1">
    <w:name w:val="WW8Num2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f">
    <w:name w:val="Нижний колонтитул Знак1"/>
    <w:basedOn w:val="45"/>
    <w:rsid w:val="00D316AF"/>
    <w:rPr>
      <w:sz w:val="24"/>
    </w:rPr>
  </w:style>
  <w:style w:type="paragraph" w:styleId="3c">
    <w:name w:val="Body Text 3"/>
    <w:basedOn w:val="a"/>
    <w:link w:val="3d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3d">
    <w:name w:val="Основной текст 3 Знак"/>
    <w:basedOn w:val="a0"/>
    <w:link w:val="3c"/>
    <w:rsid w:val="00D316AF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z3">
    <w:name w:val="WW8Num1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f0">
    <w:name w:val="Верхний колонтитул Знак1"/>
    <w:basedOn w:val="45"/>
    <w:rsid w:val="00D316AF"/>
    <w:rPr>
      <w:sz w:val="24"/>
    </w:rPr>
  </w:style>
  <w:style w:type="paragraph" w:customStyle="1" w:styleId="Style14">
    <w:name w:val="Style14"/>
    <w:basedOn w:val="a"/>
    <w:rsid w:val="00D316AF"/>
    <w:pPr>
      <w:widowControl w:val="0"/>
      <w:spacing w:after="0" w:line="413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oc10">
    <w:name w:val="toc 10"/>
    <w:next w:val="a"/>
    <w:uiPriority w:val="39"/>
    <w:rsid w:val="00D316AF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1f1">
    <w:name w:val="Название Знак1"/>
    <w:basedOn w:val="14"/>
    <w:rsid w:val="00D316AF"/>
    <w:rPr>
      <w:b/>
      <w:sz w:val="44"/>
    </w:rPr>
  </w:style>
  <w:style w:type="paragraph" w:customStyle="1" w:styleId="WW8Num4z3">
    <w:name w:val="WW8Num4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53">
    <w:name w:val="Основной шрифт абзаца5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8z1">
    <w:name w:val="WW8Num8z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3">
    <w:name w:val="Гиперссылка2"/>
    <w:rsid w:val="00682B8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1f2">
    <w:name w:val="Абзац списка1"/>
    <w:basedOn w:val="a"/>
    <w:rsid w:val="000D61E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TableContents">
    <w:name w:val="Table Contents"/>
    <w:basedOn w:val="a"/>
    <w:rsid w:val="00B67D6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aff6">
    <w:name w:val="FollowedHyperlink"/>
    <w:basedOn w:val="a0"/>
    <w:uiPriority w:val="99"/>
    <w:semiHidden/>
    <w:unhideWhenUsed/>
    <w:rsid w:val="00D638FA"/>
    <w:rPr>
      <w:color w:val="800080"/>
      <w:u w:val="single"/>
    </w:rPr>
  </w:style>
  <w:style w:type="paragraph" w:customStyle="1" w:styleId="xl63">
    <w:name w:val="xl63"/>
    <w:basedOn w:val="a"/>
    <w:rsid w:val="00D6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638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638FA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638F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638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638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638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638F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638FA"/>
    <w:pPr>
      <w:pBdr>
        <w:lef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638FA"/>
    <w:pPr>
      <w:pBdr>
        <w:left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638FA"/>
    <w:pPr>
      <w:pBdr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638FA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638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638F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638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638F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638FA"/>
    <w:pPr>
      <w:pBdr>
        <w:top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5">
    <w:name w:val="xl105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638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D638F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638FA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638FA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638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638F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638F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638F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638FA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638FA"/>
    <w:pPr>
      <w:pBdr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638FA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638FA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638F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D638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638FA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638FA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638FA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638FA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638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638F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638FA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D638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</w:rPr>
  </w:style>
  <w:style w:type="paragraph" w:customStyle="1" w:styleId="xl149">
    <w:name w:val="xl149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"/>
    <w:rsid w:val="00D638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638F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638FA"/>
    <w:pP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638FA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638F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638F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638FA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D638FA"/>
    <w:pP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0">
    <w:name w:val="xl160"/>
    <w:basedOn w:val="a"/>
    <w:rsid w:val="00D638FA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ConsPlusNormal0">
    <w:name w:val="ConsPlusNormal Знак"/>
    <w:link w:val="ConsPlusNormal"/>
    <w:locked/>
    <w:rsid w:val="00895689"/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apple-style-span">
    <w:name w:val="apple-style-span"/>
    <w:basedOn w:val="1a"/>
    <w:rsid w:val="007568C4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0">
    <w:name w:val="Знак Знак1 Знак Знак Знак Знак1"/>
    <w:basedOn w:val="a"/>
    <w:rsid w:val="007568C4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3e">
    <w:name w:val="Гиперссылка3"/>
    <w:rsid w:val="007568C4"/>
    <w:rPr>
      <w:rFonts w:eastAsia="Times New Roman" w:cs="Times New Roman"/>
      <w:color w:val="0000FF"/>
      <w:szCs w:val="20"/>
      <w:u w:val="single"/>
    </w:rPr>
  </w:style>
  <w:style w:type="paragraph" w:customStyle="1" w:styleId="BodyText2Char">
    <w:name w:val="Body Text 2 Char"/>
    <w:rsid w:val="007568C4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f3">
    <w:name w:val="Выделение1"/>
    <w:basedOn w:val="1a"/>
    <w:rsid w:val="007568C4"/>
    <w:pPr>
      <w:spacing w:after="200" w:line="276" w:lineRule="auto"/>
    </w:pPr>
    <w:rPr>
      <w:rFonts w:asciiTheme="minorHAnsi" w:hAnsiTheme="minorHAnsi"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F35U6V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51C4-6B09-47F4-A8AB-CBDA2529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28</Pages>
  <Words>13964</Words>
  <Characters>79595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415</cp:revision>
  <cp:lastPrinted>2018-10-30T08:56:00Z</cp:lastPrinted>
  <dcterms:created xsi:type="dcterms:W3CDTF">2018-10-01T13:03:00Z</dcterms:created>
  <dcterms:modified xsi:type="dcterms:W3CDTF">2025-04-29T15:46:00Z</dcterms:modified>
</cp:coreProperties>
</file>