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Pr="0033551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 w:rsidRPr="00335513">
        <w:rPr>
          <w:sz w:val="36"/>
          <w:szCs w:val="36"/>
        </w:rPr>
        <w:t>ВЕСТНИК</w:t>
      </w:r>
    </w:p>
    <w:p w:rsidR="00C67963" w:rsidRPr="00335513" w:rsidRDefault="0057499C" w:rsidP="0057499C">
      <w:pPr>
        <w:pStyle w:val="ConsPlusTitle"/>
        <w:tabs>
          <w:tab w:val="left" w:pos="4253"/>
        </w:tabs>
        <w:ind w:right="141"/>
        <w:jc w:val="center"/>
        <w:rPr>
          <w:bCs/>
          <w:sz w:val="36"/>
          <w:szCs w:val="36"/>
        </w:rPr>
      </w:pPr>
      <w:r w:rsidRPr="00335513">
        <w:rPr>
          <w:sz w:val="36"/>
          <w:szCs w:val="36"/>
        </w:rPr>
        <w:t xml:space="preserve">ВЫСОКСКОГО </w:t>
      </w:r>
      <w:r w:rsidR="00536459" w:rsidRPr="00335513">
        <w:rPr>
          <w:sz w:val="36"/>
          <w:szCs w:val="36"/>
        </w:rPr>
        <w:t>СЕЛЬСОВЕТА</w:t>
      </w:r>
    </w:p>
    <w:p w:rsidR="00EF64D0" w:rsidRPr="00335513" w:rsidRDefault="00C67963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335513">
        <w:rPr>
          <w:rStyle w:val="a3"/>
          <w:b/>
          <w:i/>
          <w:sz w:val="24"/>
          <w:szCs w:val="24"/>
        </w:rPr>
        <w:t>п</w:t>
      </w:r>
      <w:r w:rsidRPr="00335513">
        <w:rPr>
          <w:i/>
          <w:sz w:val="24"/>
          <w:szCs w:val="24"/>
        </w:rPr>
        <w:t>ечатное средство массовой информации органа местного самоуправления</w:t>
      </w:r>
    </w:p>
    <w:p w:rsidR="00C67963" w:rsidRPr="00335513" w:rsidRDefault="00D114B5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335513">
        <w:rPr>
          <w:i/>
          <w:sz w:val="24"/>
          <w:szCs w:val="24"/>
        </w:rPr>
        <w:t xml:space="preserve"> Высокского сельсовета </w:t>
      </w:r>
      <w:r w:rsidR="00C67963" w:rsidRPr="00335513">
        <w:rPr>
          <w:i/>
          <w:sz w:val="24"/>
          <w:szCs w:val="24"/>
        </w:rPr>
        <w:t xml:space="preserve">Медвенского района </w:t>
      </w:r>
    </w:p>
    <w:p w:rsidR="00852C40" w:rsidRPr="00335513" w:rsidRDefault="00852C40" w:rsidP="00623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Вестник Высокского сельсовета                                            </w:t>
      </w:r>
      <w:r w:rsidRPr="00516A49">
        <w:rPr>
          <w:rFonts w:ascii="Times New Roman" w:hAnsi="Times New Roman" w:cs="Times New Roman"/>
          <w:b/>
          <w:bCs/>
        </w:rPr>
        <w:t>№</w:t>
      </w:r>
      <w:r w:rsidR="00A22147" w:rsidRPr="00516A49">
        <w:rPr>
          <w:rFonts w:ascii="Times New Roman" w:hAnsi="Times New Roman" w:cs="Times New Roman"/>
          <w:b/>
          <w:bCs/>
        </w:rPr>
        <w:t xml:space="preserve">8 </w:t>
      </w:r>
      <w:r w:rsidR="00FF2B72" w:rsidRPr="00516A49">
        <w:rPr>
          <w:rFonts w:ascii="Times New Roman" w:hAnsi="Times New Roman" w:cs="Times New Roman"/>
          <w:b/>
          <w:bCs/>
        </w:rPr>
        <w:t xml:space="preserve"> (</w:t>
      </w:r>
      <w:r w:rsidR="00A22147" w:rsidRPr="00516A49">
        <w:rPr>
          <w:rFonts w:ascii="Times New Roman" w:hAnsi="Times New Roman" w:cs="Times New Roman"/>
          <w:b/>
          <w:bCs/>
        </w:rPr>
        <w:t>40</w:t>
      </w:r>
      <w:r w:rsidR="00FF2B72" w:rsidRPr="00516A49">
        <w:rPr>
          <w:rFonts w:ascii="Times New Roman" w:hAnsi="Times New Roman" w:cs="Times New Roman"/>
          <w:b/>
          <w:bCs/>
        </w:rPr>
        <w:t>)</w:t>
      </w:r>
      <w:r w:rsidR="00682B80" w:rsidRPr="00516A49">
        <w:rPr>
          <w:rFonts w:ascii="Times New Roman" w:hAnsi="Times New Roman" w:cs="Times New Roman"/>
          <w:b/>
          <w:bCs/>
        </w:rPr>
        <w:t xml:space="preserve">  </w:t>
      </w:r>
      <w:r w:rsidRPr="00516A49">
        <w:rPr>
          <w:rFonts w:ascii="Times New Roman" w:hAnsi="Times New Roman" w:cs="Times New Roman"/>
          <w:b/>
          <w:bCs/>
        </w:rPr>
        <w:t xml:space="preserve">от  </w:t>
      </w:r>
      <w:r w:rsidR="00180CDC" w:rsidRPr="00516A49">
        <w:rPr>
          <w:rFonts w:ascii="Times New Roman" w:hAnsi="Times New Roman" w:cs="Times New Roman"/>
          <w:b/>
          <w:bCs/>
        </w:rPr>
        <w:t>3</w:t>
      </w:r>
      <w:r w:rsidR="00D33938" w:rsidRPr="00516A49">
        <w:rPr>
          <w:rFonts w:ascii="Times New Roman" w:hAnsi="Times New Roman" w:cs="Times New Roman"/>
          <w:b/>
          <w:bCs/>
        </w:rPr>
        <w:t>0</w:t>
      </w:r>
      <w:r w:rsidRPr="00516A49">
        <w:rPr>
          <w:rFonts w:ascii="Times New Roman" w:hAnsi="Times New Roman" w:cs="Times New Roman"/>
          <w:b/>
          <w:bCs/>
        </w:rPr>
        <w:t>.</w:t>
      </w:r>
      <w:r w:rsidR="00CB14FB" w:rsidRPr="00516A49">
        <w:rPr>
          <w:rFonts w:ascii="Times New Roman" w:hAnsi="Times New Roman" w:cs="Times New Roman"/>
          <w:b/>
          <w:bCs/>
        </w:rPr>
        <w:t>11.</w:t>
      </w:r>
      <w:r w:rsidRPr="00516A49">
        <w:rPr>
          <w:rFonts w:ascii="Times New Roman" w:hAnsi="Times New Roman" w:cs="Times New Roman"/>
          <w:b/>
          <w:bCs/>
        </w:rPr>
        <w:t>202</w:t>
      </w:r>
      <w:r w:rsidR="00FF2B72" w:rsidRPr="00516A49">
        <w:rPr>
          <w:rFonts w:ascii="Times New Roman" w:hAnsi="Times New Roman" w:cs="Times New Roman"/>
          <w:b/>
          <w:bCs/>
        </w:rPr>
        <w:t>4</w:t>
      </w:r>
      <w:r w:rsidR="006237D3" w:rsidRPr="00516A49">
        <w:rPr>
          <w:rFonts w:ascii="Times New Roman" w:hAnsi="Times New Roman" w:cs="Times New Roman"/>
          <w:b/>
          <w:bCs/>
        </w:rPr>
        <w:t xml:space="preserve"> года</w:t>
      </w:r>
    </w:p>
    <w:p w:rsidR="00C67963" w:rsidRPr="00335513" w:rsidRDefault="00C67963" w:rsidP="003E2612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1CC1" w:rsidRPr="00335513" w:rsidRDefault="00C67963" w:rsidP="00A20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513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FF2B72" w:rsidRPr="00335513" w:rsidRDefault="00FF2B72" w:rsidP="008D328B">
      <w:pPr>
        <w:shd w:val="clear" w:color="auto" w:fill="FFFFFF"/>
        <w:spacing w:after="0" w:line="240" w:lineRule="auto"/>
        <w:rPr>
          <w:rFonts w:ascii="Arial" w:hAnsi="Arial"/>
          <w:b/>
          <w:sz w:val="20"/>
          <w:szCs w:val="20"/>
        </w:rPr>
      </w:pPr>
    </w:p>
    <w:p w:rsidR="00516A49" w:rsidRPr="007D44AB" w:rsidRDefault="00516A49" w:rsidP="00516A49">
      <w:pPr>
        <w:shd w:val="clear" w:color="auto" w:fill="FFFFFF"/>
        <w:spacing w:line="394" w:lineRule="exact"/>
        <w:jc w:val="center"/>
        <w:rPr>
          <w:b/>
          <w:sz w:val="16"/>
          <w:szCs w:val="16"/>
        </w:rPr>
      </w:pPr>
      <w:r w:rsidRPr="007D44AB">
        <w:rPr>
          <w:b/>
          <w:spacing w:val="-1"/>
          <w:sz w:val="16"/>
          <w:szCs w:val="16"/>
        </w:rPr>
        <w:t xml:space="preserve">СОБРАНИЕ ДЕПУТАТОВ ВЫСОКСКОГО СЕЛЬСОВЕТА </w:t>
      </w:r>
      <w:r w:rsidRPr="007D44AB">
        <w:rPr>
          <w:b/>
          <w:sz w:val="16"/>
          <w:szCs w:val="16"/>
        </w:rPr>
        <w:t xml:space="preserve">          МЕДВЕНСКОГО РАЙОНА КУРСКОЙ ОБЛАСТИ</w:t>
      </w:r>
    </w:p>
    <w:p w:rsidR="00516A49" w:rsidRPr="007D44AB" w:rsidRDefault="00516A49" w:rsidP="007F0199">
      <w:pPr>
        <w:shd w:val="clear" w:color="auto" w:fill="FFFFFF"/>
        <w:spacing w:before="206"/>
        <w:ind w:left="3336"/>
        <w:rPr>
          <w:b/>
          <w:sz w:val="16"/>
          <w:szCs w:val="16"/>
        </w:rPr>
      </w:pPr>
      <w:r w:rsidRPr="007D44AB">
        <w:rPr>
          <w:b/>
          <w:sz w:val="16"/>
          <w:szCs w:val="16"/>
        </w:rPr>
        <w:t>РЕШЕНИЕ</w:t>
      </w:r>
    </w:p>
    <w:p w:rsidR="00516A49" w:rsidRPr="007D44AB" w:rsidRDefault="00516A49" w:rsidP="007F0199">
      <w:pPr>
        <w:shd w:val="clear" w:color="auto" w:fill="FFFFFF"/>
        <w:spacing w:before="206"/>
        <w:jc w:val="center"/>
        <w:rPr>
          <w:sz w:val="16"/>
          <w:szCs w:val="16"/>
        </w:rPr>
      </w:pPr>
      <w:r w:rsidRPr="007D44AB">
        <w:rPr>
          <w:sz w:val="16"/>
          <w:szCs w:val="16"/>
        </w:rPr>
        <w:t xml:space="preserve">от 14.11.2024 года </w:t>
      </w:r>
      <w:r w:rsidR="007F0199">
        <w:rPr>
          <w:sz w:val="16"/>
          <w:szCs w:val="16"/>
        </w:rPr>
        <w:t xml:space="preserve">   </w:t>
      </w:r>
      <w:r w:rsidRPr="007D44AB">
        <w:rPr>
          <w:sz w:val="16"/>
          <w:szCs w:val="16"/>
        </w:rPr>
        <w:t xml:space="preserve">  №46/269</w:t>
      </w:r>
    </w:p>
    <w:p w:rsidR="00516A49" w:rsidRPr="007D44AB" w:rsidRDefault="00516A49" w:rsidP="007F0199">
      <w:pPr>
        <w:pStyle w:val="Heading1"/>
        <w:spacing w:before="89"/>
        <w:ind w:left="0" w:right="28"/>
        <w:rPr>
          <w:sz w:val="16"/>
          <w:szCs w:val="16"/>
        </w:rPr>
      </w:pPr>
      <w:r w:rsidRPr="007D44AB">
        <w:rPr>
          <w:sz w:val="16"/>
          <w:szCs w:val="16"/>
        </w:rPr>
        <w:t xml:space="preserve">О внесении изменений в Перечень индикаторов риска нарушения      </w:t>
      </w:r>
      <w:r w:rsidRPr="007D44AB">
        <w:rPr>
          <w:spacing w:val="-67"/>
          <w:sz w:val="16"/>
          <w:szCs w:val="16"/>
        </w:rPr>
        <w:t xml:space="preserve"> </w:t>
      </w:r>
      <w:r w:rsidRPr="007D44AB">
        <w:rPr>
          <w:sz w:val="16"/>
          <w:szCs w:val="16"/>
        </w:rPr>
        <w:t>обязательных требований, используемых при осуществлении</w:t>
      </w:r>
      <w:r w:rsidRPr="007D44AB">
        <w:rPr>
          <w:spacing w:val="1"/>
          <w:sz w:val="16"/>
          <w:szCs w:val="16"/>
        </w:rPr>
        <w:t xml:space="preserve"> </w:t>
      </w:r>
      <w:r w:rsidR="007F0199">
        <w:rPr>
          <w:spacing w:val="1"/>
          <w:sz w:val="16"/>
          <w:szCs w:val="16"/>
        </w:rPr>
        <w:t xml:space="preserve">     </w:t>
      </w:r>
      <w:r w:rsidRPr="007D44AB">
        <w:rPr>
          <w:spacing w:val="1"/>
          <w:sz w:val="16"/>
          <w:szCs w:val="16"/>
        </w:rPr>
        <w:t xml:space="preserve">    </w:t>
      </w:r>
      <w:r w:rsidRPr="007D44AB">
        <w:rPr>
          <w:sz w:val="16"/>
          <w:szCs w:val="16"/>
        </w:rPr>
        <w:t>муниципального</w:t>
      </w:r>
      <w:r w:rsidRPr="007D44AB">
        <w:rPr>
          <w:spacing w:val="-2"/>
          <w:sz w:val="16"/>
          <w:szCs w:val="16"/>
        </w:rPr>
        <w:t xml:space="preserve"> </w:t>
      </w:r>
      <w:r w:rsidRPr="007D44AB">
        <w:rPr>
          <w:sz w:val="16"/>
          <w:szCs w:val="16"/>
        </w:rPr>
        <w:t>контроля</w:t>
      </w:r>
      <w:r w:rsidRPr="007D44AB">
        <w:rPr>
          <w:spacing w:val="-2"/>
          <w:sz w:val="16"/>
          <w:szCs w:val="16"/>
        </w:rPr>
        <w:t xml:space="preserve"> </w:t>
      </w:r>
      <w:r w:rsidRPr="007D44AB">
        <w:rPr>
          <w:sz w:val="16"/>
          <w:szCs w:val="16"/>
        </w:rPr>
        <w:t>в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сфере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благоустройства</w:t>
      </w:r>
    </w:p>
    <w:p w:rsidR="00516A49" w:rsidRPr="007D44AB" w:rsidRDefault="00516A49" w:rsidP="00516A49">
      <w:pPr>
        <w:pStyle w:val="ab"/>
        <w:ind w:right="4540"/>
        <w:jc w:val="both"/>
        <w:rPr>
          <w:b/>
          <w:sz w:val="16"/>
          <w:szCs w:val="16"/>
        </w:rPr>
      </w:pPr>
    </w:p>
    <w:p w:rsidR="00516A49" w:rsidRPr="007D44AB" w:rsidRDefault="00516A49" w:rsidP="00516A49">
      <w:pPr>
        <w:pStyle w:val="ab"/>
        <w:tabs>
          <w:tab w:val="left" w:pos="9356"/>
          <w:tab w:val="left" w:pos="9982"/>
        </w:tabs>
        <w:ind w:right="3" w:firstLine="709"/>
        <w:jc w:val="both"/>
        <w:rPr>
          <w:sz w:val="16"/>
          <w:szCs w:val="16"/>
        </w:rPr>
      </w:pPr>
      <w:r w:rsidRPr="007D44AB">
        <w:rPr>
          <w:sz w:val="16"/>
          <w:szCs w:val="16"/>
        </w:rPr>
        <w:t>В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соответствии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пунктом</w:t>
      </w:r>
      <w:r w:rsidRPr="007D44AB">
        <w:rPr>
          <w:spacing w:val="70"/>
          <w:sz w:val="16"/>
          <w:szCs w:val="16"/>
        </w:rPr>
        <w:t xml:space="preserve"> </w:t>
      </w:r>
      <w:r w:rsidRPr="007D44AB">
        <w:rPr>
          <w:sz w:val="16"/>
          <w:szCs w:val="16"/>
        </w:rPr>
        <w:t>3</w:t>
      </w:r>
      <w:r w:rsidRPr="007D44AB">
        <w:rPr>
          <w:spacing w:val="70"/>
          <w:sz w:val="16"/>
          <w:szCs w:val="16"/>
        </w:rPr>
        <w:t xml:space="preserve"> </w:t>
      </w:r>
      <w:r w:rsidRPr="007D44AB">
        <w:rPr>
          <w:sz w:val="16"/>
          <w:szCs w:val="16"/>
        </w:rPr>
        <w:t>части</w:t>
      </w:r>
      <w:r w:rsidRPr="007D44AB">
        <w:rPr>
          <w:spacing w:val="70"/>
          <w:sz w:val="16"/>
          <w:szCs w:val="16"/>
        </w:rPr>
        <w:t xml:space="preserve"> </w:t>
      </w:r>
      <w:r w:rsidRPr="007D44AB">
        <w:rPr>
          <w:sz w:val="16"/>
          <w:szCs w:val="16"/>
        </w:rPr>
        <w:t>10</w:t>
      </w:r>
      <w:r w:rsidRPr="007D44AB">
        <w:rPr>
          <w:spacing w:val="70"/>
          <w:sz w:val="16"/>
          <w:szCs w:val="16"/>
        </w:rPr>
        <w:t xml:space="preserve"> </w:t>
      </w:r>
      <w:r w:rsidRPr="007D44AB">
        <w:rPr>
          <w:sz w:val="16"/>
          <w:szCs w:val="16"/>
        </w:rPr>
        <w:t>статьи</w:t>
      </w:r>
      <w:r w:rsidRPr="007D44AB">
        <w:rPr>
          <w:spacing w:val="70"/>
          <w:sz w:val="16"/>
          <w:szCs w:val="16"/>
        </w:rPr>
        <w:t xml:space="preserve"> </w:t>
      </w:r>
      <w:r w:rsidRPr="007D44AB">
        <w:rPr>
          <w:sz w:val="16"/>
          <w:szCs w:val="16"/>
        </w:rPr>
        <w:t>23</w:t>
      </w:r>
      <w:r w:rsidRPr="007D44AB">
        <w:rPr>
          <w:spacing w:val="70"/>
          <w:sz w:val="16"/>
          <w:szCs w:val="16"/>
        </w:rPr>
        <w:t xml:space="preserve"> </w:t>
      </w:r>
      <w:r w:rsidRPr="007D44AB">
        <w:rPr>
          <w:sz w:val="16"/>
          <w:szCs w:val="16"/>
        </w:rPr>
        <w:t>Федерального</w:t>
      </w:r>
      <w:r w:rsidRPr="007D44AB">
        <w:rPr>
          <w:spacing w:val="70"/>
          <w:sz w:val="16"/>
          <w:szCs w:val="16"/>
        </w:rPr>
        <w:t xml:space="preserve"> </w:t>
      </w:r>
      <w:r w:rsidRPr="007D44AB">
        <w:rPr>
          <w:sz w:val="16"/>
          <w:szCs w:val="16"/>
        </w:rPr>
        <w:t>закона</w:t>
      </w:r>
      <w:r w:rsidRPr="007D44AB">
        <w:rPr>
          <w:spacing w:val="-67"/>
          <w:sz w:val="16"/>
          <w:szCs w:val="16"/>
        </w:rPr>
        <w:t xml:space="preserve"> </w:t>
      </w:r>
      <w:r w:rsidRPr="007D44AB">
        <w:rPr>
          <w:sz w:val="16"/>
          <w:szCs w:val="16"/>
        </w:rPr>
        <w:t>от 31.07.2020 № 248-ФЗ «О государственном</w:t>
      </w:r>
      <w:r w:rsidRPr="007D44AB">
        <w:rPr>
          <w:spacing w:val="58"/>
          <w:sz w:val="16"/>
          <w:szCs w:val="16"/>
        </w:rPr>
        <w:t xml:space="preserve"> </w:t>
      </w:r>
      <w:r w:rsidRPr="007D44AB">
        <w:rPr>
          <w:sz w:val="16"/>
          <w:szCs w:val="16"/>
        </w:rPr>
        <w:t>контроле (надзоре)</w:t>
      </w:r>
      <w:r w:rsidRPr="007D44AB">
        <w:rPr>
          <w:spacing w:val="-68"/>
          <w:sz w:val="16"/>
          <w:szCs w:val="16"/>
        </w:rPr>
        <w:t xml:space="preserve"> </w:t>
      </w:r>
      <w:r w:rsidRPr="007D44AB">
        <w:rPr>
          <w:sz w:val="16"/>
          <w:szCs w:val="16"/>
        </w:rPr>
        <w:t>и</w:t>
      </w:r>
      <w:r w:rsidRPr="007D44AB">
        <w:rPr>
          <w:spacing w:val="-5"/>
          <w:sz w:val="16"/>
          <w:szCs w:val="16"/>
        </w:rPr>
        <w:t xml:space="preserve"> </w:t>
      </w:r>
      <w:r w:rsidRPr="007D44AB">
        <w:rPr>
          <w:sz w:val="16"/>
          <w:szCs w:val="16"/>
        </w:rPr>
        <w:t>муниципальном</w:t>
      </w:r>
      <w:r w:rsidRPr="007D44AB">
        <w:rPr>
          <w:spacing w:val="-4"/>
          <w:sz w:val="16"/>
          <w:szCs w:val="16"/>
        </w:rPr>
        <w:t xml:space="preserve"> </w:t>
      </w:r>
      <w:r w:rsidRPr="007D44AB">
        <w:rPr>
          <w:sz w:val="16"/>
          <w:szCs w:val="16"/>
        </w:rPr>
        <w:t>контроле</w:t>
      </w:r>
      <w:r w:rsidRPr="007D44AB">
        <w:rPr>
          <w:spacing w:val="-4"/>
          <w:sz w:val="16"/>
          <w:szCs w:val="16"/>
        </w:rPr>
        <w:t xml:space="preserve"> </w:t>
      </w:r>
      <w:r w:rsidRPr="007D44AB">
        <w:rPr>
          <w:sz w:val="16"/>
          <w:szCs w:val="16"/>
        </w:rPr>
        <w:t>в</w:t>
      </w:r>
      <w:r w:rsidRPr="007D44AB">
        <w:rPr>
          <w:spacing w:val="-4"/>
          <w:sz w:val="16"/>
          <w:szCs w:val="16"/>
        </w:rPr>
        <w:t xml:space="preserve"> </w:t>
      </w:r>
      <w:r w:rsidRPr="007D44AB">
        <w:rPr>
          <w:sz w:val="16"/>
          <w:szCs w:val="16"/>
        </w:rPr>
        <w:t>Российской</w:t>
      </w:r>
      <w:r w:rsidRPr="007D44AB">
        <w:rPr>
          <w:spacing w:val="-3"/>
          <w:sz w:val="16"/>
          <w:szCs w:val="16"/>
        </w:rPr>
        <w:t xml:space="preserve"> </w:t>
      </w:r>
      <w:r w:rsidRPr="007D44AB">
        <w:rPr>
          <w:sz w:val="16"/>
          <w:szCs w:val="16"/>
        </w:rPr>
        <w:t>Федерации</w:t>
      </w:r>
      <w:r w:rsidRPr="007D44AB">
        <w:rPr>
          <w:i/>
          <w:sz w:val="16"/>
          <w:szCs w:val="16"/>
        </w:rPr>
        <w:t xml:space="preserve">, </w:t>
      </w:r>
      <w:r w:rsidRPr="007D44AB">
        <w:rPr>
          <w:spacing w:val="2"/>
          <w:sz w:val="16"/>
          <w:szCs w:val="16"/>
        </w:rPr>
        <w:t>Собрание депутатов Высокского сельсовета Медвенского района РЕШИЛО:</w:t>
      </w:r>
    </w:p>
    <w:p w:rsidR="00516A49" w:rsidRPr="007D44AB" w:rsidRDefault="00516A49" w:rsidP="00516A49">
      <w:pPr>
        <w:shd w:val="clear" w:color="auto" w:fill="FFFFFF"/>
        <w:jc w:val="both"/>
        <w:rPr>
          <w:sz w:val="16"/>
          <w:szCs w:val="16"/>
        </w:rPr>
      </w:pPr>
      <w:r w:rsidRPr="007D44AB">
        <w:rPr>
          <w:sz w:val="16"/>
          <w:szCs w:val="16"/>
        </w:rPr>
        <w:t xml:space="preserve">          1. Утвердить</w:t>
      </w:r>
      <w:r w:rsidRPr="007D44AB">
        <w:rPr>
          <w:spacing w:val="1"/>
          <w:sz w:val="16"/>
          <w:szCs w:val="16"/>
        </w:rPr>
        <w:t xml:space="preserve"> прилагаемые </w:t>
      </w:r>
      <w:r w:rsidRPr="007D44AB">
        <w:rPr>
          <w:sz w:val="16"/>
          <w:szCs w:val="16"/>
        </w:rPr>
        <w:t>изменения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в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Перечне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индикаторов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риска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нарушения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обязательных требований, используемых при осуществлении муниципального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контроля</w:t>
      </w:r>
      <w:r w:rsidRPr="007D44AB">
        <w:rPr>
          <w:spacing w:val="10"/>
          <w:sz w:val="16"/>
          <w:szCs w:val="16"/>
        </w:rPr>
        <w:t xml:space="preserve"> </w:t>
      </w:r>
      <w:r w:rsidRPr="007D44AB">
        <w:rPr>
          <w:sz w:val="16"/>
          <w:szCs w:val="16"/>
        </w:rPr>
        <w:t>в</w:t>
      </w:r>
      <w:r w:rsidRPr="007D44AB">
        <w:rPr>
          <w:spacing w:val="10"/>
          <w:sz w:val="16"/>
          <w:szCs w:val="16"/>
        </w:rPr>
        <w:t xml:space="preserve"> </w:t>
      </w:r>
      <w:r w:rsidRPr="007D44AB">
        <w:rPr>
          <w:sz w:val="16"/>
          <w:szCs w:val="16"/>
        </w:rPr>
        <w:t>сфере</w:t>
      </w:r>
      <w:r w:rsidRPr="007D44AB">
        <w:rPr>
          <w:spacing w:val="10"/>
          <w:sz w:val="16"/>
          <w:szCs w:val="16"/>
        </w:rPr>
        <w:t xml:space="preserve"> </w:t>
      </w:r>
      <w:r w:rsidRPr="007D44AB">
        <w:rPr>
          <w:sz w:val="16"/>
          <w:szCs w:val="16"/>
        </w:rPr>
        <w:t>благоустройства,</w:t>
      </w:r>
      <w:r w:rsidRPr="007D44AB">
        <w:rPr>
          <w:spacing w:val="10"/>
          <w:sz w:val="16"/>
          <w:szCs w:val="16"/>
        </w:rPr>
        <w:t xml:space="preserve"> </w:t>
      </w:r>
      <w:r w:rsidRPr="007D44AB">
        <w:rPr>
          <w:sz w:val="16"/>
          <w:szCs w:val="16"/>
        </w:rPr>
        <w:t>утвержденном</w:t>
      </w:r>
      <w:r w:rsidRPr="007D44AB">
        <w:rPr>
          <w:spacing w:val="10"/>
          <w:sz w:val="16"/>
          <w:szCs w:val="16"/>
        </w:rPr>
        <w:t xml:space="preserve"> </w:t>
      </w:r>
      <w:r w:rsidRPr="007D44AB">
        <w:rPr>
          <w:sz w:val="16"/>
          <w:szCs w:val="16"/>
        </w:rPr>
        <w:t>Решением</w:t>
      </w:r>
      <w:r w:rsidRPr="007D44AB">
        <w:rPr>
          <w:spacing w:val="10"/>
          <w:sz w:val="16"/>
          <w:szCs w:val="16"/>
        </w:rPr>
        <w:t xml:space="preserve"> </w:t>
      </w:r>
      <w:r w:rsidRPr="007D44AB">
        <w:rPr>
          <w:color w:val="000000"/>
          <w:sz w:val="16"/>
          <w:szCs w:val="16"/>
        </w:rPr>
        <w:t xml:space="preserve">Собрания депутатов Высокского сельсовета Медвенского района Курской области от </w:t>
      </w:r>
      <w:r w:rsidRPr="007D44AB">
        <w:rPr>
          <w:sz w:val="16"/>
          <w:szCs w:val="16"/>
        </w:rPr>
        <w:t xml:space="preserve">14.12.2023 года   №39/224   </w:t>
      </w:r>
      <w:r w:rsidRPr="007D44AB">
        <w:rPr>
          <w:color w:val="000000"/>
          <w:sz w:val="16"/>
          <w:szCs w:val="16"/>
        </w:rPr>
        <w:t xml:space="preserve"> «</w:t>
      </w:r>
      <w:r w:rsidRPr="007D44AB">
        <w:rPr>
          <w:sz w:val="16"/>
          <w:szCs w:val="16"/>
        </w:rPr>
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благоустройства».</w:t>
      </w:r>
    </w:p>
    <w:p w:rsidR="00516A49" w:rsidRPr="007D44AB" w:rsidRDefault="00516A49" w:rsidP="00516A49">
      <w:pPr>
        <w:tabs>
          <w:tab w:val="left" w:pos="9356"/>
        </w:tabs>
        <w:ind w:right="3" w:firstLine="709"/>
        <w:jc w:val="both"/>
        <w:rPr>
          <w:color w:val="000000"/>
          <w:sz w:val="16"/>
          <w:szCs w:val="16"/>
        </w:rPr>
      </w:pPr>
      <w:r w:rsidRPr="007D44AB">
        <w:rPr>
          <w:color w:val="000000"/>
          <w:sz w:val="16"/>
          <w:szCs w:val="16"/>
        </w:rPr>
        <w:t>2. Настоящее решение вступает в силу со дня его официального опубликования (обнародования).</w:t>
      </w:r>
    </w:p>
    <w:p w:rsidR="00516A49" w:rsidRPr="007D44AB" w:rsidRDefault="00516A49" w:rsidP="00516A49">
      <w:pPr>
        <w:pStyle w:val="a9"/>
        <w:tabs>
          <w:tab w:val="left" w:pos="9356"/>
        </w:tabs>
        <w:ind w:left="0" w:right="3"/>
        <w:rPr>
          <w:sz w:val="16"/>
          <w:szCs w:val="16"/>
        </w:rPr>
      </w:pPr>
      <w:r w:rsidRPr="007D44AB">
        <w:rPr>
          <w:sz w:val="16"/>
          <w:szCs w:val="16"/>
        </w:rPr>
        <w:t xml:space="preserve">3. </w:t>
      </w:r>
      <w:proofErr w:type="gramStart"/>
      <w:r w:rsidRPr="007D44AB">
        <w:rPr>
          <w:sz w:val="16"/>
          <w:szCs w:val="16"/>
        </w:rPr>
        <w:t>Контроль за</w:t>
      </w:r>
      <w:proofErr w:type="gramEnd"/>
      <w:r w:rsidRPr="007D44AB">
        <w:rPr>
          <w:sz w:val="16"/>
          <w:szCs w:val="16"/>
        </w:rPr>
        <w:t xml:space="preserve"> исполнением настоящего Решения возложить</w:t>
      </w:r>
      <w:r w:rsidRPr="007D44AB">
        <w:rPr>
          <w:spacing w:val="-67"/>
          <w:sz w:val="16"/>
          <w:szCs w:val="16"/>
        </w:rPr>
        <w:t xml:space="preserve">  </w:t>
      </w:r>
      <w:r w:rsidRPr="007D44AB">
        <w:rPr>
          <w:sz w:val="16"/>
          <w:szCs w:val="16"/>
        </w:rPr>
        <w:t>на Главу Высокского сельсовета Медвенского района  С.Н. Афанасьева.</w:t>
      </w:r>
    </w:p>
    <w:p w:rsidR="00516A49" w:rsidRPr="007D44AB" w:rsidRDefault="00516A49" w:rsidP="00516A49">
      <w:pPr>
        <w:tabs>
          <w:tab w:val="left" w:pos="964"/>
          <w:tab w:val="left" w:pos="6947"/>
        </w:tabs>
        <w:spacing w:after="0" w:line="240" w:lineRule="auto"/>
        <w:jc w:val="both"/>
        <w:rPr>
          <w:sz w:val="16"/>
          <w:szCs w:val="16"/>
        </w:rPr>
      </w:pPr>
    </w:p>
    <w:p w:rsidR="00516A49" w:rsidRPr="007D44AB" w:rsidRDefault="00516A49" w:rsidP="00516A49">
      <w:pPr>
        <w:tabs>
          <w:tab w:val="left" w:pos="964"/>
          <w:tab w:val="left" w:pos="6947"/>
        </w:tabs>
        <w:spacing w:after="0" w:line="240" w:lineRule="auto"/>
        <w:jc w:val="both"/>
        <w:rPr>
          <w:sz w:val="16"/>
          <w:szCs w:val="16"/>
        </w:rPr>
      </w:pPr>
      <w:r w:rsidRPr="007D44AB">
        <w:rPr>
          <w:sz w:val="16"/>
          <w:szCs w:val="16"/>
        </w:rPr>
        <w:t xml:space="preserve">Председатель Собрания депутатов                                   </w:t>
      </w:r>
    </w:p>
    <w:p w:rsidR="00516A49" w:rsidRPr="007D44AB" w:rsidRDefault="00516A49" w:rsidP="00516A49">
      <w:pPr>
        <w:tabs>
          <w:tab w:val="left" w:pos="964"/>
        </w:tabs>
        <w:spacing w:after="0" w:line="240" w:lineRule="auto"/>
        <w:jc w:val="both"/>
        <w:rPr>
          <w:sz w:val="16"/>
          <w:szCs w:val="16"/>
        </w:rPr>
      </w:pPr>
      <w:r w:rsidRPr="007D44AB">
        <w:rPr>
          <w:sz w:val="16"/>
          <w:szCs w:val="16"/>
        </w:rPr>
        <w:t>Высокского сельсовета</w:t>
      </w:r>
    </w:p>
    <w:p w:rsidR="00516A49" w:rsidRPr="007D44AB" w:rsidRDefault="00516A49" w:rsidP="00516A49">
      <w:pPr>
        <w:tabs>
          <w:tab w:val="left" w:pos="964"/>
        </w:tabs>
        <w:spacing w:after="0" w:line="240" w:lineRule="auto"/>
        <w:jc w:val="both"/>
        <w:rPr>
          <w:sz w:val="16"/>
          <w:szCs w:val="16"/>
        </w:rPr>
      </w:pPr>
      <w:r w:rsidRPr="007D44AB">
        <w:rPr>
          <w:sz w:val="16"/>
          <w:szCs w:val="16"/>
        </w:rPr>
        <w:t>Медвенского района                                                                                  Т.В. Веревкина</w:t>
      </w:r>
    </w:p>
    <w:p w:rsidR="00516A49" w:rsidRPr="007D44AB" w:rsidRDefault="00516A49" w:rsidP="00516A49">
      <w:pPr>
        <w:tabs>
          <w:tab w:val="left" w:pos="964"/>
        </w:tabs>
        <w:spacing w:after="0" w:line="240" w:lineRule="auto"/>
        <w:jc w:val="both"/>
        <w:rPr>
          <w:sz w:val="16"/>
          <w:szCs w:val="16"/>
        </w:rPr>
      </w:pPr>
    </w:p>
    <w:p w:rsidR="00516A49" w:rsidRPr="007D44AB" w:rsidRDefault="00516A49" w:rsidP="00516A49">
      <w:pPr>
        <w:tabs>
          <w:tab w:val="left" w:pos="964"/>
        </w:tabs>
        <w:spacing w:after="0" w:line="240" w:lineRule="auto"/>
        <w:rPr>
          <w:sz w:val="16"/>
          <w:szCs w:val="16"/>
        </w:rPr>
      </w:pPr>
      <w:r w:rsidRPr="007D44AB">
        <w:rPr>
          <w:sz w:val="16"/>
          <w:szCs w:val="16"/>
        </w:rPr>
        <w:t xml:space="preserve">Глава  Высокского сельсовета             </w:t>
      </w:r>
    </w:p>
    <w:p w:rsidR="00516A49" w:rsidRDefault="00516A49" w:rsidP="00516A49">
      <w:pPr>
        <w:tabs>
          <w:tab w:val="left" w:pos="964"/>
        </w:tabs>
        <w:spacing w:after="0" w:line="240" w:lineRule="auto"/>
        <w:rPr>
          <w:sz w:val="16"/>
          <w:szCs w:val="16"/>
        </w:rPr>
      </w:pPr>
      <w:r w:rsidRPr="007D44AB">
        <w:rPr>
          <w:sz w:val="16"/>
          <w:szCs w:val="16"/>
        </w:rPr>
        <w:t>Медвенского района                                                                                 С.Н. Афанасьев</w:t>
      </w:r>
    </w:p>
    <w:p w:rsidR="00516A49" w:rsidRDefault="00516A49" w:rsidP="00516A49">
      <w:pPr>
        <w:tabs>
          <w:tab w:val="left" w:pos="964"/>
        </w:tabs>
        <w:spacing w:after="0" w:line="240" w:lineRule="auto"/>
        <w:rPr>
          <w:sz w:val="16"/>
          <w:szCs w:val="16"/>
        </w:rPr>
      </w:pPr>
    </w:p>
    <w:p w:rsidR="00516A49" w:rsidRDefault="00516A49" w:rsidP="00516A49">
      <w:pPr>
        <w:tabs>
          <w:tab w:val="left" w:pos="964"/>
        </w:tabs>
        <w:spacing w:after="0" w:line="240" w:lineRule="auto"/>
        <w:rPr>
          <w:sz w:val="16"/>
          <w:szCs w:val="16"/>
        </w:rPr>
      </w:pPr>
    </w:p>
    <w:p w:rsidR="00516A49" w:rsidRDefault="00516A49" w:rsidP="00516A49">
      <w:pPr>
        <w:tabs>
          <w:tab w:val="left" w:pos="964"/>
        </w:tabs>
        <w:spacing w:after="0" w:line="240" w:lineRule="auto"/>
        <w:rPr>
          <w:sz w:val="16"/>
          <w:szCs w:val="16"/>
        </w:rPr>
      </w:pPr>
    </w:p>
    <w:p w:rsidR="00516A49" w:rsidRDefault="00516A49" w:rsidP="00516A49">
      <w:pPr>
        <w:tabs>
          <w:tab w:val="left" w:pos="964"/>
        </w:tabs>
        <w:spacing w:after="0" w:line="240" w:lineRule="auto"/>
        <w:rPr>
          <w:sz w:val="16"/>
          <w:szCs w:val="16"/>
        </w:rPr>
      </w:pPr>
    </w:p>
    <w:p w:rsidR="00516A49" w:rsidRDefault="00516A49" w:rsidP="00516A49">
      <w:pPr>
        <w:tabs>
          <w:tab w:val="left" w:pos="964"/>
        </w:tabs>
        <w:spacing w:after="0" w:line="240" w:lineRule="auto"/>
        <w:rPr>
          <w:sz w:val="16"/>
          <w:szCs w:val="16"/>
        </w:rPr>
      </w:pPr>
    </w:p>
    <w:p w:rsidR="00516A49" w:rsidRDefault="00516A49" w:rsidP="00516A49">
      <w:pPr>
        <w:tabs>
          <w:tab w:val="left" w:pos="964"/>
        </w:tabs>
        <w:spacing w:after="0" w:line="240" w:lineRule="auto"/>
        <w:rPr>
          <w:sz w:val="16"/>
          <w:szCs w:val="16"/>
        </w:rPr>
      </w:pPr>
    </w:p>
    <w:p w:rsidR="00516A49" w:rsidRDefault="00516A49" w:rsidP="00516A49">
      <w:pPr>
        <w:tabs>
          <w:tab w:val="left" w:pos="964"/>
        </w:tabs>
        <w:spacing w:after="0" w:line="240" w:lineRule="auto"/>
        <w:rPr>
          <w:sz w:val="16"/>
          <w:szCs w:val="16"/>
        </w:rPr>
      </w:pPr>
    </w:p>
    <w:p w:rsidR="00516A49" w:rsidRDefault="00516A49" w:rsidP="00516A49">
      <w:pPr>
        <w:tabs>
          <w:tab w:val="left" w:pos="964"/>
        </w:tabs>
        <w:spacing w:after="0" w:line="240" w:lineRule="auto"/>
        <w:rPr>
          <w:sz w:val="16"/>
          <w:szCs w:val="16"/>
        </w:rPr>
      </w:pPr>
    </w:p>
    <w:p w:rsidR="00516A49" w:rsidRPr="007D44AB" w:rsidRDefault="00516A49" w:rsidP="00516A49">
      <w:pPr>
        <w:tabs>
          <w:tab w:val="left" w:pos="964"/>
        </w:tabs>
        <w:spacing w:after="0" w:line="240" w:lineRule="auto"/>
        <w:jc w:val="center"/>
        <w:rPr>
          <w:sz w:val="16"/>
          <w:szCs w:val="16"/>
        </w:rPr>
        <w:sectPr w:rsidR="00516A49" w:rsidRPr="007D44AB" w:rsidSect="00DA02D7">
          <w:footnotePr>
            <w:pos w:val="beneathText"/>
          </w:footnotePr>
          <w:pgSz w:w="11905" w:h="16837"/>
          <w:pgMar w:top="1134" w:right="848" w:bottom="907" w:left="1531" w:header="720" w:footer="720" w:gutter="0"/>
          <w:cols w:space="720"/>
        </w:sectPr>
      </w:pPr>
      <w:r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Вестник Высокского сельсовета        </w:t>
      </w:r>
      <w:r w:rsidRPr="00516A49">
        <w:rPr>
          <w:rFonts w:ascii="Times New Roman" w:hAnsi="Times New Roman" w:cs="Times New Roman"/>
          <w:b/>
          <w:bCs/>
        </w:rPr>
        <w:t>№8  (40)  от  30.11.2024 года</w:t>
      </w:r>
    </w:p>
    <w:p w:rsidR="00516A49" w:rsidRPr="007D44AB" w:rsidRDefault="00516A49" w:rsidP="00516A49">
      <w:pPr>
        <w:pStyle w:val="1"/>
        <w:jc w:val="right"/>
        <w:rPr>
          <w:b/>
          <w:sz w:val="16"/>
          <w:szCs w:val="16"/>
        </w:rPr>
      </w:pPr>
      <w:r w:rsidRPr="007D44AB">
        <w:rPr>
          <w:b/>
          <w:sz w:val="16"/>
          <w:szCs w:val="16"/>
        </w:rPr>
        <w:lastRenderedPageBreak/>
        <w:t>Приложение</w:t>
      </w:r>
    </w:p>
    <w:p w:rsidR="00516A49" w:rsidRPr="007D44AB" w:rsidRDefault="00516A49" w:rsidP="00516A49">
      <w:pPr>
        <w:pStyle w:val="1"/>
        <w:jc w:val="right"/>
        <w:rPr>
          <w:b/>
          <w:sz w:val="16"/>
          <w:szCs w:val="16"/>
        </w:rPr>
      </w:pPr>
      <w:r w:rsidRPr="007D44AB">
        <w:rPr>
          <w:b/>
          <w:sz w:val="16"/>
          <w:szCs w:val="16"/>
        </w:rPr>
        <w:t>к решению Собрания депутатов</w:t>
      </w:r>
    </w:p>
    <w:p w:rsidR="00516A49" w:rsidRPr="007D44AB" w:rsidRDefault="00516A49" w:rsidP="00516A49">
      <w:pPr>
        <w:pStyle w:val="1"/>
        <w:jc w:val="right"/>
        <w:rPr>
          <w:b/>
          <w:sz w:val="16"/>
          <w:szCs w:val="16"/>
        </w:rPr>
      </w:pPr>
      <w:r w:rsidRPr="007D44AB">
        <w:rPr>
          <w:b/>
          <w:sz w:val="16"/>
          <w:szCs w:val="16"/>
        </w:rPr>
        <w:t>Высокского сельсовета</w:t>
      </w:r>
    </w:p>
    <w:p w:rsidR="00516A49" w:rsidRPr="007D44AB" w:rsidRDefault="00516A49" w:rsidP="00516A49">
      <w:pPr>
        <w:pStyle w:val="1"/>
        <w:jc w:val="right"/>
        <w:rPr>
          <w:b/>
          <w:sz w:val="16"/>
          <w:szCs w:val="16"/>
        </w:rPr>
      </w:pPr>
      <w:r w:rsidRPr="007D44AB">
        <w:rPr>
          <w:b/>
          <w:sz w:val="16"/>
          <w:szCs w:val="16"/>
        </w:rPr>
        <w:t>Медвенского района</w:t>
      </w:r>
    </w:p>
    <w:p w:rsidR="00516A49" w:rsidRPr="007D44AB" w:rsidRDefault="00516A49" w:rsidP="00516A49">
      <w:pPr>
        <w:pStyle w:val="1"/>
        <w:jc w:val="right"/>
        <w:rPr>
          <w:b/>
          <w:sz w:val="16"/>
          <w:szCs w:val="16"/>
        </w:rPr>
      </w:pPr>
      <w:r w:rsidRPr="007D44AB">
        <w:rPr>
          <w:b/>
          <w:sz w:val="16"/>
          <w:szCs w:val="16"/>
        </w:rPr>
        <w:t>от 14.11.2024 №46/269</w:t>
      </w:r>
    </w:p>
    <w:p w:rsidR="00516A49" w:rsidRPr="007D44AB" w:rsidRDefault="00516A49" w:rsidP="00516A49">
      <w:pPr>
        <w:pStyle w:val="1"/>
        <w:rPr>
          <w:b/>
          <w:sz w:val="16"/>
          <w:szCs w:val="16"/>
        </w:rPr>
      </w:pPr>
      <w:r w:rsidRPr="007D44AB">
        <w:rPr>
          <w:b/>
          <w:sz w:val="16"/>
          <w:szCs w:val="16"/>
        </w:rPr>
        <w:t> </w:t>
      </w:r>
    </w:p>
    <w:p w:rsidR="00516A49" w:rsidRPr="007D44AB" w:rsidRDefault="00516A49" w:rsidP="00516A49">
      <w:pPr>
        <w:pStyle w:val="1"/>
        <w:jc w:val="center"/>
        <w:rPr>
          <w:sz w:val="16"/>
          <w:szCs w:val="16"/>
        </w:rPr>
      </w:pPr>
    </w:p>
    <w:p w:rsidR="00516A49" w:rsidRPr="007D44AB" w:rsidRDefault="00516A49" w:rsidP="00516A49">
      <w:pPr>
        <w:pStyle w:val="Heading1"/>
        <w:tabs>
          <w:tab w:val="left" w:pos="3278"/>
          <w:tab w:val="left" w:pos="4259"/>
        </w:tabs>
        <w:spacing w:before="88"/>
        <w:ind w:left="0" w:right="3"/>
        <w:rPr>
          <w:sz w:val="16"/>
          <w:szCs w:val="16"/>
        </w:rPr>
      </w:pPr>
      <w:proofErr w:type="gramStart"/>
      <w:r w:rsidRPr="007D44AB">
        <w:rPr>
          <w:sz w:val="16"/>
          <w:szCs w:val="16"/>
        </w:rPr>
        <w:t>Изменения,</w:t>
      </w:r>
      <w:r w:rsidRPr="007D44AB">
        <w:rPr>
          <w:spacing w:val="4"/>
          <w:sz w:val="16"/>
          <w:szCs w:val="16"/>
        </w:rPr>
        <w:t xml:space="preserve"> </w:t>
      </w:r>
      <w:r w:rsidRPr="007D44AB">
        <w:rPr>
          <w:sz w:val="16"/>
          <w:szCs w:val="16"/>
        </w:rPr>
        <w:t>которые</w:t>
      </w:r>
      <w:r w:rsidRPr="007D44AB">
        <w:rPr>
          <w:spacing w:val="5"/>
          <w:sz w:val="16"/>
          <w:szCs w:val="16"/>
        </w:rPr>
        <w:t xml:space="preserve"> </w:t>
      </w:r>
      <w:r w:rsidRPr="007D44AB">
        <w:rPr>
          <w:sz w:val="16"/>
          <w:szCs w:val="16"/>
        </w:rPr>
        <w:t>вносятся</w:t>
      </w:r>
      <w:r w:rsidRPr="007D44AB">
        <w:rPr>
          <w:spacing w:val="5"/>
          <w:sz w:val="16"/>
          <w:szCs w:val="16"/>
        </w:rPr>
        <w:t xml:space="preserve"> </w:t>
      </w:r>
      <w:r w:rsidRPr="007D44AB">
        <w:rPr>
          <w:sz w:val="16"/>
          <w:szCs w:val="16"/>
        </w:rPr>
        <w:t>в</w:t>
      </w:r>
      <w:r w:rsidRPr="007D44AB">
        <w:rPr>
          <w:spacing w:val="14"/>
          <w:sz w:val="16"/>
          <w:szCs w:val="16"/>
        </w:rPr>
        <w:t xml:space="preserve"> </w:t>
      </w:r>
      <w:r w:rsidRPr="007D44AB">
        <w:rPr>
          <w:sz w:val="16"/>
          <w:szCs w:val="16"/>
        </w:rPr>
        <w:t>Перечень</w:t>
      </w:r>
      <w:r w:rsidRPr="007D44AB">
        <w:rPr>
          <w:spacing w:val="5"/>
          <w:sz w:val="16"/>
          <w:szCs w:val="16"/>
        </w:rPr>
        <w:t xml:space="preserve"> </w:t>
      </w:r>
      <w:r w:rsidRPr="007D44AB">
        <w:rPr>
          <w:sz w:val="16"/>
          <w:szCs w:val="16"/>
        </w:rPr>
        <w:t>индикаторов</w:t>
      </w:r>
      <w:r w:rsidRPr="007D44AB">
        <w:rPr>
          <w:spacing w:val="5"/>
          <w:sz w:val="16"/>
          <w:szCs w:val="16"/>
        </w:rPr>
        <w:t xml:space="preserve"> </w:t>
      </w:r>
      <w:r w:rsidRPr="007D44AB">
        <w:rPr>
          <w:sz w:val="16"/>
          <w:szCs w:val="16"/>
        </w:rPr>
        <w:t>риска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нарушения обязательных требований, используемых при осуществлении</w:t>
      </w:r>
      <w:r w:rsidRPr="007D44AB">
        <w:rPr>
          <w:spacing w:val="-67"/>
          <w:sz w:val="16"/>
          <w:szCs w:val="16"/>
        </w:rPr>
        <w:t xml:space="preserve"> </w:t>
      </w:r>
      <w:r w:rsidRPr="007D44AB">
        <w:rPr>
          <w:sz w:val="16"/>
          <w:szCs w:val="16"/>
        </w:rPr>
        <w:t>муниципального контроля в сфере благоустройства, утвержденный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 xml:space="preserve">Решением </w:t>
      </w:r>
      <w:r w:rsidRPr="007D44AB">
        <w:rPr>
          <w:color w:val="000000"/>
          <w:sz w:val="16"/>
          <w:szCs w:val="16"/>
          <w:lang w:eastAsia="ru-RU"/>
        </w:rPr>
        <w:t xml:space="preserve">Собрания депутатов Высокского сельсовета Медвенского района Курской области от </w:t>
      </w:r>
      <w:r w:rsidRPr="007D44AB">
        <w:rPr>
          <w:sz w:val="16"/>
          <w:szCs w:val="16"/>
        </w:rPr>
        <w:t>14.12.2023 №39/224</w:t>
      </w:r>
      <w:r w:rsidRPr="007D44AB">
        <w:rPr>
          <w:color w:val="000000"/>
          <w:sz w:val="16"/>
          <w:szCs w:val="16"/>
          <w:lang w:eastAsia="ru-RU"/>
        </w:rPr>
        <w:t xml:space="preserve"> «</w:t>
      </w:r>
      <w:r w:rsidRPr="007D44AB">
        <w:rPr>
          <w:sz w:val="16"/>
          <w:szCs w:val="16"/>
        </w:rPr>
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благоустройства»</w:t>
      </w:r>
      <w:proofErr w:type="gramEnd"/>
    </w:p>
    <w:p w:rsidR="00516A49" w:rsidRPr="007D44AB" w:rsidRDefault="00516A49" w:rsidP="00516A49">
      <w:pPr>
        <w:pStyle w:val="Heading1"/>
        <w:tabs>
          <w:tab w:val="left" w:pos="3278"/>
          <w:tab w:val="left" w:pos="4259"/>
        </w:tabs>
        <w:ind w:left="548"/>
        <w:rPr>
          <w:sz w:val="16"/>
          <w:szCs w:val="16"/>
        </w:rPr>
      </w:pPr>
    </w:p>
    <w:p w:rsidR="00516A49" w:rsidRPr="007D44AB" w:rsidRDefault="00516A49" w:rsidP="00516A49">
      <w:pPr>
        <w:pStyle w:val="Heading1"/>
        <w:tabs>
          <w:tab w:val="left" w:pos="3278"/>
          <w:tab w:val="left" w:pos="4259"/>
        </w:tabs>
        <w:ind w:left="548"/>
        <w:rPr>
          <w:sz w:val="16"/>
          <w:szCs w:val="16"/>
        </w:rPr>
      </w:pPr>
    </w:p>
    <w:p w:rsidR="00516A49" w:rsidRPr="007D44AB" w:rsidRDefault="00516A49" w:rsidP="00516A49">
      <w:pPr>
        <w:pStyle w:val="ab"/>
        <w:ind w:firstLine="709"/>
        <w:jc w:val="both"/>
        <w:rPr>
          <w:sz w:val="16"/>
          <w:szCs w:val="16"/>
        </w:rPr>
      </w:pPr>
      <w:r w:rsidRPr="007D44AB">
        <w:rPr>
          <w:sz w:val="16"/>
          <w:szCs w:val="16"/>
        </w:rPr>
        <w:t>1.</w:t>
      </w:r>
      <w:r w:rsidRPr="007D44AB">
        <w:rPr>
          <w:spacing w:val="-2"/>
          <w:sz w:val="16"/>
          <w:szCs w:val="16"/>
        </w:rPr>
        <w:t xml:space="preserve"> </w:t>
      </w:r>
      <w:r w:rsidRPr="007D44AB">
        <w:rPr>
          <w:sz w:val="16"/>
          <w:szCs w:val="16"/>
        </w:rPr>
        <w:t>Дополнить</w:t>
      </w:r>
      <w:r w:rsidRPr="007D44AB">
        <w:rPr>
          <w:spacing w:val="-2"/>
          <w:sz w:val="16"/>
          <w:szCs w:val="16"/>
        </w:rPr>
        <w:t xml:space="preserve"> </w:t>
      </w:r>
      <w:r w:rsidRPr="007D44AB">
        <w:rPr>
          <w:sz w:val="16"/>
          <w:szCs w:val="16"/>
        </w:rPr>
        <w:t>пунктами</w:t>
      </w:r>
      <w:r w:rsidRPr="007D44AB">
        <w:rPr>
          <w:spacing w:val="-3"/>
          <w:sz w:val="16"/>
          <w:szCs w:val="16"/>
        </w:rPr>
        <w:t xml:space="preserve"> </w:t>
      </w:r>
      <w:r w:rsidRPr="007D44AB">
        <w:rPr>
          <w:sz w:val="16"/>
          <w:szCs w:val="16"/>
        </w:rPr>
        <w:t>3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-</w:t>
      </w:r>
      <w:r w:rsidRPr="007D44AB">
        <w:rPr>
          <w:spacing w:val="-2"/>
          <w:sz w:val="16"/>
          <w:szCs w:val="16"/>
        </w:rPr>
        <w:t xml:space="preserve"> </w:t>
      </w:r>
      <w:r w:rsidRPr="007D44AB">
        <w:rPr>
          <w:sz w:val="16"/>
          <w:szCs w:val="16"/>
        </w:rPr>
        <w:t>12</w:t>
      </w:r>
      <w:r w:rsidRPr="007D44AB">
        <w:rPr>
          <w:spacing w:val="-2"/>
          <w:sz w:val="16"/>
          <w:szCs w:val="16"/>
        </w:rPr>
        <w:t xml:space="preserve"> </w:t>
      </w:r>
      <w:r w:rsidRPr="007D44AB">
        <w:rPr>
          <w:sz w:val="16"/>
          <w:szCs w:val="16"/>
        </w:rPr>
        <w:t>следующего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содержания:</w:t>
      </w:r>
    </w:p>
    <w:p w:rsidR="00516A49" w:rsidRPr="007D44AB" w:rsidRDefault="00516A49" w:rsidP="00516A49">
      <w:pPr>
        <w:pStyle w:val="ab"/>
        <w:ind w:firstLine="709"/>
        <w:jc w:val="both"/>
        <w:rPr>
          <w:sz w:val="16"/>
          <w:szCs w:val="16"/>
        </w:rPr>
      </w:pPr>
      <w:r w:rsidRPr="007D44AB">
        <w:rPr>
          <w:sz w:val="16"/>
          <w:szCs w:val="16"/>
        </w:rPr>
        <w:t>«3.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Истечение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90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календарных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дней</w:t>
      </w:r>
      <w:r w:rsidRPr="007D44AB">
        <w:rPr>
          <w:spacing w:val="1"/>
          <w:sz w:val="16"/>
          <w:szCs w:val="16"/>
        </w:rPr>
        <w:t xml:space="preserve"> </w:t>
      </w:r>
      <w:proofErr w:type="gramStart"/>
      <w:r w:rsidRPr="007D44AB">
        <w:rPr>
          <w:sz w:val="16"/>
          <w:szCs w:val="16"/>
        </w:rPr>
        <w:t>с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даты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начала</w:t>
      </w:r>
      <w:proofErr w:type="gramEnd"/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осуществления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контролируемым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лицом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предпринимательской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деятельности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при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отсутствии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факта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направления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таким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лицом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заявления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согласовании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рекламной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конструкции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(рекламной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вывески)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в</w:t>
      </w:r>
      <w:r w:rsidRPr="007D44AB">
        <w:rPr>
          <w:spacing w:val="-2"/>
          <w:sz w:val="16"/>
          <w:szCs w:val="16"/>
        </w:rPr>
        <w:t xml:space="preserve"> </w:t>
      </w:r>
      <w:r w:rsidRPr="007D44AB">
        <w:rPr>
          <w:sz w:val="16"/>
          <w:szCs w:val="16"/>
        </w:rPr>
        <w:t>орган местного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самоуправления.</w:t>
      </w:r>
    </w:p>
    <w:p w:rsidR="00516A49" w:rsidRPr="007D44AB" w:rsidRDefault="00516A49" w:rsidP="00516A49">
      <w:pPr>
        <w:tabs>
          <w:tab w:val="left" w:pos="1468"/>
        </w:tabs>
        <w:ind w:firstLine="709"/>
        <w:jc w:val="both"/>
        <w:rPr>
          <w:sz w:val="16"/>
          <w:szCs w:val="16"/>
        </w:rPr>
      </w:pPr>
      <w:r w:rsidRPr="007D44AB">
        <w:rPr>
          <w:sz w:val="16"/>
          <w:szCs w:val="16"/>
        </w:rPr>
        <w:t>4.Истечение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90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календарных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дней</w:t>
      </w:r>
      <w:r w:rsidRPr="007D44AB">
        <w:rPr>
          <w:spacing w:val="1"/>
          <w:sz w:val="16"/>
          <w:szCs w:val="16"/>
        </w:rPr>
        <w:t xml:space="preserve"> </w:t>
      </w:r>
      <w:proofErr w:type="gramStart"/>
      <w:r w:rsidRPr="007D44AB">
        <w:rPr>
          <w:sz w:val="16"/>
          <w:szCs w:val="16"/>
        </w:rPr>
        <w:t>с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даты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окончания</w:t>
      </w:r>
      <w:proofErr w:type="gramEnd"/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срока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действия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договора на оказание услуг по вывозу и утилизации ТКО у контролируемого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лица и отсутствие в органе местного самоуправления сведений о его продлении</w:t>
      </w:r>
      <w:r w:rsidRPr="007D44AB">
        <w:rPr>
          <w:spacing w:val="-67"/>
          <w:sz w:val="16"/>
          <w:szCs w:val="16"/>
        </w:rPr>
        <w:t xml:space="preserve"> </w:t>
      </w:r>
      <w:r w:rsidRPr="007D44AB">
        <w:rPr>
          <w:sz w:val="16"/>
          <w:szCs w:val="16"/>
        </w:rPr>
        <w:t>(заключении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нового).</w:t>
      </w:r>
    </w:p>
    <w:p w:rsidR="00516A49" w:rsidRPr="007D44AB" w:rsidRDefault="00516A49" w:rsidP="00516A49">
      <w:pPr>
        <w:tabs>
          <w:tab w:val="left" w:pos="1459"/>
        </w:tabs>
        <w:ind w:firstLine="709"/>
        <w:jc w:val="both"/>
        <w:rPr>
          <w:sz w:val="16"/>
          <w:szCs w:val="16"/>
        </w:rPr>
      </w:pPr>
      <w:proofErr w:type="gramStart"/>
      <w:r w:rsidRPr="007D44AB">
        <w:rPr>
          <w:sz w:val="16"/>
          <w:szCs w:val="16"/>
        </w:rPr>
        <w:t>5.Истечение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90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календарных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дней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даты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окончания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срока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действия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договора на установку и эксплуатацию рекламной конструкции на земельном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участке, находящемся в муниципальной собственности, или государственная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собственность на который не разграничена, на здании или ином недвижимом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имуществе,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находящемся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в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муниципальной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собственности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и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отсутствие</w:t>
      </w:r>
      <w:r w:rsidRPr="007D44AB">
        <w:rPr>
          <w:spacing w:val="70"/>
          <w:sz w:val="16"/>
          <w:szCs w:val="16"/>
        </w:rPr>
        <w:t xml:space="preserve"> </w:t>
      </w:r>
      <w:r w:rsidRPr="007D44AB">
        <w:rPr>
          <w:sz w:val="16"/>
          <w:szCs w:val="16"/>
        </w:rPr>
        <w:t>в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органе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местного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самоуправления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сведений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его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продлении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(заключении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нового).</w:t>
      </w:r>
      <w:proofErr w:type="gramEnd"/>
    </w:p>
    <w:p w:rsidR="00516A49" w:rsidRPr="007D44AB" w:rsidRDefault="00516A49" w:rsidP="00516A49">
      <w:pPr>
        <w:tabs>
          <w:tab w:val="left" w:pos="1403"/>
        </w:tabs>
        <w:ind w:firstLine="709"/>
        <w:jc w:val="both"/>
        <w:rPr>
          <w:sz w:val="16"/>
          <w:szCs w:val="16"/>
        </w:rPr>
      </w:pPr>
      <w:r w:rsidRPr="007D44AB">
        <w:rPr>
          <w:sz w:val="16"/>
          <w:szCs w:val="16"/>
        </w:rPr>
        <w:t xml:space="preserve">6.Истечение 90 календарных дней </w:t>
      </w:r>
      <w:proofErr w:type="gramStart"/>
      <w:r w:rsidRPr="007D44AB">
        <w:rPr>
          <w:sz w:val="16"/>
          <w:szCs w:val="16"/>
        </w:rPr>
        <w:t>с даты выдачи</w:t>
      </w:r>
      <w:proofErr w:type="gramEnd"/>
      <w:r w:rsidRPr="007D44AB">
        <w:rPr>
          <w:sz w:val="16"/>
          <w:szCs w:val="16"/>
        </w:rPr>
        <w:t xml:space="preserve"> задания на разработку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проекта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благоустройства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и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отсутствие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в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органе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местного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самоуправления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сведений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о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разработке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контролируемым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лицом проекта</w:t>
      </w:r>
      <w:r w:rsidRPr="007D44AB">
        <w:rPr>
          <w:spacing w:val="-2"/>
          <w:sz w:val="16"/>
          <w:szCs w:val="16"/>
        </w:rPr>
        <w:t xml:space="preserve"> </w:t>
      </w:r>
      <w:r w:rsidRPr="007D44AB">
        <w:rPr>
          <w:sz w:val="16"/>
          <w:szCs w:val="16"/>
        </w:rPr>
        <w:t>по</w:t>
      </w:r>
      <w:r w:rsidRPr="007D44AB">
        <w:rPr>
          <w:spacing w:val="-2"/>
          <w:sz w:val="16"/>
          <w:szCs w:val="16"/>
        </w:rPr>
        <w:t xml:space="preserve"> </w:t>
      </w:r>
      <w:r w:rsidRPr="007D44AB">
        <w:rPr>
          <w:sz w:val="16"/>
          <w:szCs w:val="16"/>
        </w:rPr>
        <w:t>благоустройству.</w:t>
      </w:r>
    </w:p>
    <w:p w:rsidR="00516A49" w:rsidRPr="007D44AB" w:rsidRDefault="00516A49" w:rsidP="00516A49">
      <w:pPr>
        <w:tabs>
          <w:tab w:val="left" w:pos="1450"/>
        </w:tabs>
        <w:ind w:firstLine="709"/>
        <w:jc w:val="both"/>
        <w:rPr>
          <w:sz w:val="16"/>
          <w:szCs w:val="16"/>
        </w:rPr>
      </w:pPr>
      <w:r w:rsidRPr="007D44AB">
        <w:rPr>
          <w:sz w:val="16"/>
          <w:szCs w:val="16"/>
        </w:rPr>
        <w:t>7.Увеличение на 50 процентов по сравнению с предыдущим месяцем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числа</w:t>
      </w:r>
      <w:r w:rsidRPr="007D44AB">
        <w:rPr>
          <w:spacing w:val="27"/>
          <w:sz w:val="16"/>
          <w:szCs w:val="16"/>
        </w:rPr>
        <w:t xml:space="preserve"> </w:t>
      </w:r>
      <w:r w:rsidRPr="007D44AB">
        <w:rPr>
          <w:sz w:val="16"/>
          <w:szCs w:val="16"/>
        </w:rPr>
        <w:t>лиц,</w:t>
      </w:r>
      <w:r w:rsidRPr="007D44AB">
        <w:rPr>
          <w:spacing w:val="27"/>
          <w:sz w:val="16"/>
          <w:szCs w:val="16"/>
        </w:rPr>
        <w:t xml:space="preserve"> </w:t>
      </w:r>
      <w:r w:rsidRPr="007D44AB">
        <w:rPr>
          <w:sz w:val="16"/>
          <w:szCs w:val="16"/>
        </w:rPr>
        <w:t>получивших</w:t>
      </w:r>
      <w:r w:rsidRPr="007D44AB">
        <w:rPr>
          <w:spacing w:val="27"/>
          <w:sz w:val="16"/>
          <w:szCs w:val="16"/>
        </w:rPr>
        <w:t xml:space="preserve"> </w:t>
      </w:r>
      <w:r w:rsidRPr="007D44AB">
        <w:rPr>
          <w:sz w:val="16"/>
          <w:szCs w:val="16"/>
        </w:rPr>
        <w:t>травмы</w:t>
      </w:r>
      <w:r w:rsidRPr="007D44AB">
        <w:rPr>
          <w:spacing w:val="28"/>
          <w:sz w:val="16"/>
          <w:szCs w:val="16"/>
        </w:rPr>
        <w:t xml:space="preserve"> </w:t>
      </w:r>
      <w:r w:rsidRPr="007D44AB">
        <w:rPr>
          <w:sz w:val="16"/>
          <w:szCs w:val="16"/>
        </w:rPr>
        <w:t>в</w:t>
      </w:r>
      <w:r w:rsidRPr="007D44AB">
        <w:rPr>
          <w:spacing w:val="27"/>
          <w:sz w:val="16"/>
          <w:szCs w:val="16"/>
        </w:rPr>
        <w:t xml:space="preserve"> </w:t>
      </w:r>
      <w:r w:rsidRPr="007D44AB">
        <w:rPr>
          <w:sz w:val="16"/>
          <w:szCs w:val="16"/>
        </w:rPr>
        <w:t>зимний</w:t>
      </w:r>
      <w:r w:rsidRPr="007D44AB">
        <w:rPr>
          <w:spacing w:val="27"/>
          <w:sz w:val="16"/>
          <w:szCs w:val="16"/>
        </w:rPr>
        <w:t xml:space="preserve"> </w:t>
      </w:r>
      <w:r w:rsidRPr="007D44AB">
        <w:rPr>
          <w:sz w:val="16"/>
          <w:szCs w:val="16"/>
        </w:rPr>
        <w:t>период</w:t>
      </w:r>
      <w:r w:rsidRPr="007D44AB">
        <w:rPr>
          <w:spacing w:val="28"/>
          <w:sz w:val="16"/>
          <w:szCs w:val="16"/>
        </w:rPr>
        <w:t xml:space="preserve"> </w:t>
      </w:r>
      <w:r w:rsidRPr="007D44AB">
        <w:rPr>
          <w:sz w:val="16"/>
          <w:szCs w:val="16"/>
        </w:rPr>
        <w:t>(ноябрь</w:t>
      </w:r>
      <w:r w:rsidRPr="007D44AB">
        <w:rPr>
          <w:spacing w:val="27"/>
          <w:sz w:val="16"/>
          <w:szCs w:val="16"/>
        </w:rPr>
        <w:t xml:space="preserve"> </w:t>
      </w:r>
      <w:r w:rsidRPr="007D44AB">
        <w:rPr>
          <w:sz w:val="16"/>
          <w:szCs w:val="16"/>
        </w:rPr>
        <w:t>-</w:t>
      </w:r>
      <w:r w:rsidRPr="007D44AB">
        <w:rPr>
          <w:spacing w:val="27"/>
          <w:sz w:val="16"/>
          <w:szCs w:val="16"/>
        </w:rPr>
        <w:t xml:space="preserve"> </w:t>
      </w:r>
      <w:r w:rsidRPr="007D44AB">
        <w:rPr>
          <w:sz w:val="16"/>
          <w:szCs w:val="16"/>
        </w:rPr>
        <w:t>март)</w:t>
      </w:r>
      <w:r w:rsidRPr="007D44AB">
        <w:rPr>
          <w:spacing w:val="27"/>
          <w:sz w:val="16"/>
          <w:szCs w:val="16"/>
        </w:rPr>
        <w:t xml:space="preserve"> </w:t>
      </w:r>
      <w:r w:rsidRPr="007D44AB">
        <w:rPr>
          <w:sz w:val="16"/>
          <w:szCs w:val="16"/>
        </w:rPr>
        <w:t>при</w:t>
      </w:r>
      <w:r w:rsidRPr="007D44AB">
        <w:rPr>
          <w:spacing w:val="27"/>
          <w:sz w:val="16"/>
          <w:szCs w:val="16"/>
        </w:rPr>
        <w:t xml:space="preserve"> </w:t>
      </w:r>
      <w:r w:rsidRPr="007D44AB">
        <w:rPr>
          <w:sz w:val="16"/>
          <w:szCs w:val="16"/>
        </w:rPr>
        <w:t>падении</w:t>
      </w:r>
      <w:r w:rsidRPr="007D44AB">
        <w:rPr>
          <w:spacing w:val="-67"/>
          <w:sz w:val="16"/>
          <w:szCs w:val="16"/>
        </w:rPr>
        <w:t xml:space="preserve"> </w:t>
      </w:r>
      <w:r w:rsidRPr="007D44AB">
        <w:rPr>
          <w:sz w:val="16"/>
          <w:szCs w:val="16"/>
        </w:rPr>
        <w:t>на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дворовых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(придомовых)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территориях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многоквартирных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домов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по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информации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из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медицинских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учреждений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(станций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скорой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медицинской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помощи).</w:t>
      </w:r>
    </w:p>
    <w:p w:rsidR="00516A49" w:rsidRPr="007D44AB" w:rsidRDefault="00516A49" w:rsidP="00516A49">
      <w:pPr>
        <w:tabs>
          <w:tab w:val="left" w:pos="1497"/>
        </w:tabs>
        <w:ind w:firstLine="709"/>
        <w:jc w:val="both"/>
        <w:rPr>
          <w:sz w:val="16"/>
          <w:szCs w:val="16"/>
        </w:rPr>
      </w:pPr>
      <w:r w:rsidRPr="007D44AB">
        <w:rPr>
          <w:sz w:val="16"/>
          <w:szCs w:val="16"/>
        </w:rPr>
        <w:t>8.Неиспользование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в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течение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6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и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более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месяцев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здания,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строения,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сооружения с момента ввода в эксплуатацию, земельного участка (при наличии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на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нем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котлованов,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искусственных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водоемов,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строительного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мусора,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иных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опасных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объектов)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момента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оформления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права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собственности,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правообладателем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которого является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юридическое лицо.</w:t>
      </w:r>
    </w:p>
    <w:p w:rsidR="00516A49" w:rsidRPr="007D44AB" w:rsidRDefault="00516A49" w:rsidP="00516A49">
      <w:pPr>
        <w:tabs>
          <w:tab w:val="left" w:pos="1743"/>
        </w:tabs>
        <w:ind w:firstLine="709"/>
        <w:jc w:val="both"/>
        <w:rPr>
          <w:sz w:val="16"/>
          <w:szCs w:val="16"/>
        </w:rPr>
      </w:pPr>
      <w:r w:rsidRPr="007D44AB">
        <w:rPr>
          <w:sz w:val="16"/>
          <w:szCs w:val="16"/>
        </w:rPr>
        <w:t>9.Размещение в информационно-телекоммуникационной</w:t>
      </w:r>
      <w:r w:rsidRPr="007D44AB">
        <w:rPr>
          <w:spacing w:val="69"/>
          <w:sz w:val="16"/>
          <w:szCs w:val="16"/>
        </w:rPr>
        <w:t xml:space="preserve"> </w:t>
      </w:r>
      <w:r w:rsidRPr="007D44AB">
        <w:rPr>
          <w:sz w:val="16"/>
          <w:szCs w:val="16"/>
        </w:rPr>
        <w:t>сети «Интернет»,</w:t>
      </w:r>
      <w:r w:rsidRPr="007D44AB">
        <w:rPr>
          <w:spacing w:val="24"/>
          <w:sz w:val="16"/>
          <w:szCs w:val="16"/>
        </w:rPr>
        <w:t xml:space="preserve"> </w:t>
      </w:r>
      <w:r w:rsidRPr="007D44AB">
        <w:rPr>
          <w:sz w:val="16"/>
          <w:szCs w:val="16"/>
        </w:rPr>
        <w:t>средствах</w:t>
      </w:r>
      <w:r w:rsidRPr="007D44AB">
        <w:rPr>
          <w:spacing w:val="93"/>
          <w:sz w:val="16"/>
          <w:szCs w:val="16"/>
        </w:rPr>
        <w:t xml:space="preserve"> </w:t>
      </w:r>
      <w:r w:rsidRPr="007D44AB">
        <w:rPr>
          <w:sz w:val="16"/>
          <w:szCs w:val="16"/>
        </w:rPr>
        <w:t>массовой</w:t>
      </w:r>
      <w:r w:rsidRPr="007D44AB">
        <w:rPr>
          <w:spacing w:val="93"/>
          <w:sz w:val="16"/>
          <w:szCs w:val="16"/>
        </w:rPr>
        <w:t xml:space="preserve"> </w:t>
      </w:r>
      <w:r w:rsidRPr="007D44AB">
        <w:rPr>
          <w:sz w:val="16"/>
          <w:szCs w:val="16"/>
        </w:rPr>
        <w:t>информации</w:t>
      </w:r>
      <w:r w:rsidRPr="007D44AB">
        <w:rPr>
          <w:spacing w:val="94"/>
          <w:sz w:val="16"/>
          <w:szCs w:val="16"/>
        </w:rPr>
        <w:t xml:space="preserve"> </w:t>
      </w:r>
      <w:r w:rsidRPr="007D44AB">
        <w:rPr>
          <w:sz w:val="16"/>
          <w:szCs w:val="16"/>
        </w:rPr>
        <w:t>двух</w:t>
      </w:r>
      <w:r w:rsidRPr="007D44AB">
        <w:rPr>
          <w:spacing w:val="93"/>
          <w:sz w:val="16"/>
          <w:szCs w:val="16"/>
        </w:rPr>
        <w:t xml:space="preserve"> </w:t>
      </w:r>
      <w:r w:rsidRPr="007D44AB">
        <w:rPr>
          <w:sz w:val="16"/>
          <w:szCs w:val="16"/>
        </w:rPr>
        <w:t>и</w:t>
      </w:r>
      <w:r w:rsidRPr="007D44AB">
        <w:rPr>
          <w:spacing w:val="94"/>
          <w:sz w:val="16"/>
          <w:szCs w:val="16"/>
        </w:rPr>
        <w:t xml:space="preserve"> </w:t>
      </w:r>
      <w:r w:rsidRPr="007D44AB">
        <w:rPr>
          <w:sz w:val="16"/>
          <w:szCs w:val="16"/>
        </w:rPr>
        <w:t>более</w:t>
      </w:r>
      <w:r w:rsidRPr="007D44AB">
        <w:rPr>
          <w:spacing w:val="93"/>
          <w:sz w:val="16"/>
          <w:szCs w:val="16"/>
        </w:rPr>
        <w:t xml:space="preserve"> </w:t>
      </w:r>
      <w:r w:rsidRPr="007D44AB">
        <w:rPr>
          <w:sz w:val="16"/>
          <w:szCs w:val="16"/>
        </w:rPr>
        <w:t>отрицательных отзывов о ненадлежащем содержании объектов (элементов) благоустройства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одним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и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тем же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контролируемым лицом, в</w:t>
      </w:r>
      <w:r w:rsidRPr="007D44AB">
        <w:rPr>
          <w:spacing w:val="-2"/>
          <w:sz w:val="16"/>
          <w:szCs w:val="16"/>
        </w:rPr>
        <w:t xml:space="preserve"> </w:t>
      </w:r>
      <w:r w:rsidRPr="007D44AB">
        <w:rPr>
          <w:sz w:val="16"/>
          <w:szCs w:val="16"/>
        </w:rPr>
        <w:t>течение квартала текущего года.</w:t>
      </w:r>
    </w:p>
    <w:p w:rsidR="00516A49" w:rsidRPr="007D44AB" w:rsidRDefault="00516A49" w:rsidP="00516A49">
      <w:pPr>
        <w:tabs>
          <w:tab w:val="left" w:pos="1607"/>
        </w:tabs>
        <w:ind w:firstLine="709"/>
        <w:jc w:val="both"/>
        <w:rPr>
          <w:sz w:val="16"/>
          <w:szCs w:val="16"/>
        </w:rPr>
      </w:pPr>
      <w:proofErr w:type="gramStart"/>
      <w:r w:rsidRPr="007D44AB">
        <w:rPr>
          <w:sz w:val="16"/>
          <w:szCs w:val="16"/>
        </w:rPr>
        <w:t>10.Поступление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из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Центра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правления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регионом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Курской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области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(из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системы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«Инцидент</w:t>
      </w:r>
      <w:r w:rsidRPr="007D44AB">
        <w:rPr>
          <w:spacing w:val="70"/>
          <w:sz w:val="16"/>
          <w:szCs w:val="16"/>
        </w:rPr>
        <w:t xml:space="preserve"> </w:t>
      </w:r>
      <w:r w:rsidRPr="007D44AB">
        <w:rPr>
          <w:sz w:val="16"/>
          <w:szCs w:val="16"/>
        </w:rPr>
        <w:t>менеджмент»</w:t>
      </w:r>
      <w:r w:rsidRPr="007D44AB">
        <w:rPr>
          <w:spacing w:val="70"/>
          <w:sz w:val="16"/>
          <w:szCs w:val="16"/>
        </w:rPr>
        <w:t xml:space="preserve"> </w:t>
      </w:r>
      <w:r w:rsidRPr="007D44AB">
        <w:rPr>
          <w:sz w:val="16"/>
          <w:szCs w:val="16"/>
        </w:rPr>
        <w:t>двух</w:t>
      </w:r>
      <w:r w:rsidRPr="007D44AB">
        <w:rPr>
          <w:spacing w:val="70"/>
          <w:sz w:val="16"/>
          <w:szCs w:val="16"/>
        </w:rPr>
        <w:t xml:space="preserve"> </w:t>
      </w:r>
      <w:r w:rsidRPr="007D44AB">
        <w:rPr>
          <w:sz w:val="16"/>
          <w:szCs w:val="16"/>
        </w:rPr>
        <w:t>и</w:t>
      </w:r>
      <w:r w:rsidRPr="007D44AB">
        <w:rPr>
          <w:spacing w:val="70"/>
          <w:sz w:val="16"/>
          <w:szCs w:val="16"/>
        </w:rPr>
        <w:t xml:space="preserve"> </w:t>
      </w:r>
      <w:r w:rsidRPr="007D44AB">
        <w:rPr>
          <w:sz w:val="16"/>
          <w:szCs w:val="16"/>
        </w:rPr>
        <w:t>более</w:t>
      </w:r>
      <w:r w:rsidRPr="007D44AB">
        <w:rPr>
          <w:spacing w:val="70"/>
          <w:sz w:val="16"/>
          <w:szCs w:val="16"/>
        </w:rPr>
        <w:t xml:space="preserve"> </w:t>
      </w:r>
      <w:r w:rsidRPr="007D44AB">
        <w:rPr>
          <w:sz w:val="16"/>
          <w:szCs w:val="16"/>
        </w:rPr>
        <w:t>публикаций</w:t>
      </w:r>
      <w:r w:rsidRPr="007D44AB">
        <w:rPr>
          <w:spacing w:val="70"/>
          <w:sz w:val="16"/>
          <w:szCs w:val="16"/>
        </w:rPr>
        <w:t xml:space="preserve"> </w:t>
      </w:r>
      <w:r w:rsidRPr="007D44AB">
        <w:rPr>
          <w:sz w:val="16"/>
          <w:szCs w:val="16"/>
        </w:rPr>
        <w:t>(комментариев)</w:t>
      </w:r>
      <w:r w:rsidRPr="007D44AB">
        <w:rPr>
          <w:spacing w:val="-67"/>
          <w:sz w:val="16"/>
          <w:szCs w:val="16"/>
        </w:rPr>
        <w:t xml:space="preserve"> </w:t>
      </w:r>
      <w:r w:rsidRPr="007D44AB">
        <w:rPr>
          <w:sz w:val="16"/>
          <w:szCs w:val="16"/>
        </w:rPr>
        <w:t>о</w:t>
      </w:r>
      <w:r w:rsidRPr="007D44AB">
        <w:rPr>
          <w:spacing w:val="29"/>
          <w:sz w:val="16"/>
          <w:szCs w:val="16"/>
        </w:rPr>
        <w:t xml:space="preserve"> </w:t>
      </w:r>
      <w:r w:rsidRPr="007D44AB">
        <w:rPr>
          <w:sz w:val="16"/>
          <w:szCs w:val="16"/>
        </w:rPr>
        <w:t>ненадлежащем</w:t>
      </w:r>
      <w:r w:rsidRPr="007D44AB">
        <w:rPr>
          <w:spacing w:val="97"/>
          <w:sz w:val="16"/>
          <w:szCs w:val="16"/>
        </w:rPr>
        <w:t xml:space="preserve"> </w:t>
      </w:r>
      <w:r w:rsidRPr="007D44AB">
        <w:rPr>
          <w:sz w:val="16"/>
          <w:szCs w:val="16"/>
        </w:rPr>
        <w:t>содержании</w:t>
      </w:r>
      <w:r w:rsidRPr="007D44AB">
        <w:rPr>
          <w:spacing w:val="98"/>
          <w:sz w:val="16"/>
          <w:szCs w:val="16"/>
        </w:rPr>
        <w:t xml:space="preserve"> </w:t>
      </w:r>
      <w:r w:rsidRPr="007D44AB">
        <w:rPr>
          <w:sz w:val="16"/>
          <w:szCs w:val="16"/>
        </w:rPr>
        <w:t>объектов</w:t>
      </w:r>
      <w:r w:rsidRPr="007D44AB">
        <w:rPr>
          <w:spacing w:val="98"/>
          <w:sz w:val="16"/>
          <w:szCs w:val="16"/>
        </w:rPr>
        <w:t xml:space="preserve"> </w:t>
      </w:r>
      <w:r w:rsidRPr="007D44AB">
        <w:rPr>
          <w:sz w:val="16"/>
          <w:szCs w:val="16"/>
        </w:rPr>
        <w:t>(элементов)</w:t>
      </w:r>
      <w:r w:rsidRPr="007D44AB">
        <w:rPr>
          <w:spacing w:val="98"/>
          <w:sz w:val="16"/>
          <w:szCs w:val="16"/>
        </w:rPr>
        <w:t xml:space="preserve"> </w:t>
      </w:r>
      <w:r w:rsidRPr="007D44AB">
        <w:rPr>
          <w:sz w:val="16"/>
          <w:szCs w:val="16"/>
        </w:rPr>
        <w:t>благоустройства</w:t>
      </w:r>
      <w:r w:rsidRPr="007D44AB">
        <w:rPr>
          <w:spacing w:val="97"/>
          <w:sz w:val="16"/>
          <w:szCs w:val="16"/>
        </w:rPr>
        <w:t xml:space="preserve"> </w:t>
      </w:r>
      <w:r w:rsidRPr="007D44AB">
        <w:rPr>
          <w:sz w:val="16"/>
          <w:szCs w:val="16"/>
        </w:rPr>
        <w:t>одним</w:t>
      </w:r>
      <w:r w:rsidRPr="007D44AB">
        <w:rPr>
          <w:spacing w:val="-68"/>
          <w:sz w:val="16"/>
          <w:szCs w:val="16"/>
        </w:rPr>
        <w:t xml:space="preserve"> </w:t>
      </w:r>
      <w:r w:rsidRPr="007D44AB">
        <w:rPr>
          <w:sz w:val="16"/>
          <w:szCs w:val="16"/>
        </w:rPr>
        <w:t>и</w:t>
      </w:r>
      <w:r w:rsidRPr="007D44AB">
        <w:rPr>
          <w:spacing w:val="-2"/>
          <w:sz w:val="16"/>
          <w:szCs w:val="16"/>
        </w:rPr>
        <w:t xml:space="preserve"> </w:t>
      </w:r>
      <w:r w:rsidRPr="007D44AB">
        <w:rPr>
          <w:sz w:val="16"/>
          <w:szCs w:val="16"/>
        </w:rPr>
        <w:t>тем же контролируемым лицом, в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течение квартала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текущего года.</w:t>
      </w:r>
      <w:proofErr w:type="gramEnd"/>
    </w:p>
    <w:p w:rsidR="00516A49" w:rsidRPr="007D44AB" w:rsidRDefault="00516A49" w:rsidP="00516A49">
      <w:pPr>
        <w:tabs>
          <w:tab w:val="left" w:pos="1624"/>
        </w:tabs>
        <w:ind w:right="-2" w:firstLine="709"/>
        <w:jc w:val="both"/>
        <w:rPr>
          <w:sz w:val="16"/>
          <w:szCs w:val="16"/>
        </w:rPr>
      </w:pPr>
      <w:proofErr w:type="gramStart"/>
      <w:r w:rsidRPr="007D44AB">
        <w:rPr>
          <w:sz w:val="16"/>
          <w:szCs w:val="16"/>
        </w:rPr>
        <w:t>11.Наличие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на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территории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объекта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благоустройства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(в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том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числе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в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границах земельного участка объекта благоустройства) строительной техники,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строительных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материалов,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в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случае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отсутствия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в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органе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местного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самоуправления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разрешения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на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строительство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(реконструкцию)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объекта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капитального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строительства,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разрешения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(ордера)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на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проведение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земляных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работ и (или) после истечения срока действия разрешения на строительство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(реконструкцию), срока действия разрешения (ордера) на проведение земляных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работ.</w:t>
      </w:r>
      <w:proofErr w:type="gramEnd"/>
    </w:p>
    <w:p w:rsidR="00516A49" w:rsidRPr="007D44AB" w:rsidRDefault="00516A49" w:rsidP="00516A49">
      <w:pPr>
        <w:tabs>
          <w:tab w:val="left" w:pos="1701"/>
        </w:tabs>
        <w:ind w:firstLine="709"/>
        <w:jc w:val="both"/>
        <w:rPr>
          <w:sz w:val="16"/>
          <w:szCs w:val="16"/>
        </w:rPr>
      </w:pPr>
      <w:r w:rsidRPr="007D44AB">
        <w:rPr>
          <w:sz w:val="16"/>
          <w:szCs w:val="16"/>
        </w:rPr>
        <w:t>12.Получение</w:t>
      </w:r>
      <w:r w:rsidRPr="007D44AB">
        <w:rPr>
          <w:spacing w:val="100"/>
          <w:sz w:val="16"/>
          <w:szCs w:val="16"/>
        </w:rPr>
        <w:t xml:space="preserve"> </w:t>
      </w:r>
      <w:r w:rsidRPr="007D44AB">
        <w:rPr>
          <w:sz w:val="16"/>
          <w:szCs w:val="16"/>
        </w:rPr>
        <w:t>информации из</w:t>
      </w:r>
      <w:r w:rsidRPr="007D44AB">
        <w:rPr>
          <w:spacing w:val="29"/>
          <w:sz w:val="16"/>
          <w:szCs w:val="16"/>
        </w:rPr>
        <w:t xml:space="preserve"> </w:t>
      </w:r>
      <w:r w:rsidRPr="007D44AB">
        <w:rPr>
          <w:sz w:val="16"/>
          <w:szCs w:val="16"/>
        </w:rPr>
        <w:t>аппаратно-программного комплекса «Безопасный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город»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(средств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фото-,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видеофиксации)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о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ненадлежащем</w:t>
      </w:r>
      <w:r w:rsidRPr="007D44AB">
        <w:rPr>
          <w:spacing w:val="1"/>
          <w:sz w:val="16"/>
          <w:szCs w:val="16"/>
        </w:rPr>
        <w:t xml:space="preserve"> </w:t>
      </w:r>
      <w:r w:rsidRPr="007D44AB">
        <w:rPr>
          <w:sz w:val="16"/>
          <w:szCs w:val="16"/>
        </w:rPr>
        <w:t>содержании</w:t>
      </w:r>
      <w:r w:rsidRPr="007D44AB">
        <w:rPr>
          <w:spacing w:val="-2"/>
          <w:sz w:val="16"/>
          <w:szCs w:val="16"/>
        </w:rPr>
        <w:t xml:space="preserve"> </w:t>
      </w:r>
      <w:r w:rsidRPr="007D44AB">
        <w:rPr>
          <w:sz w:val="16"/>
          <w:szCs w:val="16"/>
        </w:rPr>
        <w:t>объектов (элементов)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благоустройства контролируемым</w:t>
      </w:r>
      <w:r w:rsidRPr="007D44AB">
        <w:rPr>
          <w:spacing w:val="-1"/>
          <w:sz w:val="16"/>
          <w:szCs w:val="16"/>
        </w:rPr>
        <w:t xml:space="preserve"> </w:t>
      </w:r>
      <w:r w:rsidRPr="007D44AB">
        <w:rPr>
          <w:sz w:val="16"/>
          <w:szCs w:val="16"/>
        </w:rPr>
        <w:t>лицом</w:t>
      </w:r>
      <w:proofErr w:type="gramStart"/>
      <w:r w:rsidRPr="007D44AB">
        <w:rPr>
          <w:sz w:val="16"/>
          <w:szCs w:val="16"/>
        </w:rPr>
        <w:t>.».</w:t>
      </w:r>
      <w:proofErr w:type="gramEnd"/>
    </w:p>
    <w:p w:rsidR="00516A49" w:rsidRPr="007D44AB" w:rsidRDefault="00516A49" w:rsidP="00516A49">
      <w:pPr>
        <w:shd w:val="clear" w:color="auto" w:fill="FFFFFF"/>
        <w:spacing w:line="322" w:lineRule="exact"/>
        <w:jc w:val="both"/>
        <w:rPr>
          <w:sz w:val="16"/>
          <w:szCs w:val="16"/>
        </w:rPr>
      </w:pPr>
    </w:p>
    <w:p w:rsidR="00305299" w:rsidRPr="0073259F" w:rsidRDefault="00305299" w:rsidP="00305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D61E6" w:rsidRDefault="00A22147" w:rsidP="008D328B">
      <w:pPr>
        <w:spacing w:after="0" w:line="240" w:lineRule="auto"/>
        <w:ind w:left="-180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16A49" w:rsidRDefault="00516A49" w:rsidP="00516A49">
      <w:pPr>
        <w:tabs>
          <w:tab w:val="left" w:pos="964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Вестник Высокского сельсовета        </w:t>
      </w:r>
      <w:r w:rsidRPr="00516A49">
        <w:rPr>
          <w:rFonts w:ascii="Times New Roman" w:hAnsi="Times New Roman" w:cs="Times New Roman"/>
          <w:b/>
          <w:bCs/>
        </w:rPr>
        <w:t>№8  (40)  от  30.11.2024 г</w:t>
      </w:r>
      <w:r>
        <w:rPr>
          <w:rFonts w:ascii="Times New Roman" w:hAnsi="Times New Roman" w:cs="Times New Roman"/>
          <w:b/>
          <w:bCs/>
        </w:rPr>
        <w:t>ода</w:t>
      </w:r>
      <w:r>
        <w:rPr>
          <w:rFonts w:ascii="Times New Roman" w:hAnsi="Times New Roman" w:cs="Times New Roman"/>
          <w:b/>
          <w:bCs/>
        </w:rPr>
        <w:br/>
      </w:r>
    </w:p>
    <w:p w:rsidR="00516A49" w:rsidRDefault="00516A49" w:rsidP="00516A49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</w:rPr>
      </w:pPr>
    </w:p>
    <w:p w:rsidR="00516A49" w:rsidRDefault="00516A49" w:rsidP="00516A49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</w:rPr>
      </w:pPr>
    </w:p>
    <w:p w:rsidR="00516A49" w:rsidRDefault="00516A49" w:rsidP="00516A49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</w:rPr>
      </w:pPr>
    </w:p>
    <w:p w:rsidR="00516A49" w:rsidRDefault="00516A49" w:rsidP="00516A49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</w:rPr>
      </w:pPr>
    </w:p>
    <w:p w:rsidR="00516A49" w:rsidRDefault="00516A49" w:rsidP="00516A49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</w:rPr>
      </w:pPr>
    </w:p>
    <w:p w:rsidR="00516A49" w:rsidRDefault="00516A49" w:rsidP="00516A49">
      <w:pPr>
        <w:tabs>
          <w:tab w:val="left" w:pos="96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6A49">
        <w:rPr>
          <w:rFonts w:ascii="Times New Roman" w:hAnsi="Times New Roman" w:cs="Times New Roman"/>
          <w:b/>
        </w:rPr>
        <w:lastRenderedPageBreak/>
        <w:t>СОБРАНИЕ ДЕПУТАТОВ  ВЫСОКСКОГО СЕЛЬСОВЕТА  МЕДВЕНСКОГО РАЙОНА КУРСКОЙ ОБЛАСТИ</w:t>
      </w:r>
    </w:p>
    <w:p w:rsidR="00516A49" w:rsidRDefault="00516A49" w:rsidP="00516A49">
      <w:pPr>
        <w:tabs>
          <w:tab w:val="left" w:pos="96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6A49">
        <w:rPr>
          <w:rFonts w:ascii="Times New Roman" w:hAnsi="Times New Roman" w:cs="Times New Roman"/>
          <w:b/>
        </w:rPr>
        <w:t>РЕШЕНИЕ</w:t>
      </w:r>
    </w:p>
    <w:p w:rsidR="00516A49" w:rsidRPr="00516A49" w:rsidRDefault="00516A49" w:rsidP="00516A49">
      <w:pPr>
        <w:tabs>
          <w:tab w:val="left" w:pos="96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6A49">
        <w:rPr>
          <w:rFonts w:ascii="Times New Roman" w:hAnsi="Times New Roman" w:cs="Times New Roman"/>
          <w:b/>
        </w:rPr>
        <w:t>от 28.11.2024 года                                       № 46/271</w:t>
      </w:r>
    </w:p>
    <w:p w:rsidR="00516A49" w:rsidRPr="000A0CE2" w:rsidRDefault="00516A49" w:rsidP="00516A49">
      <w:pPr>
        <w:pStyle w:val="7"/>
        <w:ind w:left="0" w:firstLine="0"/>
        <w:rPr>
          <w:sz w:val="16"/>
          <w:szCs w:val="16"/>
        </w:rPr>
      </w:pPr>
    </w:p>
    <w:p w:rsidR="00516A49" w:rsidRPr="00680F33" w:rsidRDefault="00516A49" w:rsidP="00516A49">
      <w:pPr>
        <w:pStyle w:val="7"/>
        <w:ind w:left="0" w:firstLine="0"/>
        <w:rPr>
          <w:sz w:val="20"/>
        </w:rPr>
      </w:pPr>
    </w:p>
    <w:p w:rsidR="00516A49" w:rsidRPr="00680F33" w:rsidRDefault="00516A49" w:rsidP="00516A49">
      <w:pPr>
        <w:pStyle w:val="7"/>
        <w:ind w:left="0" w:firstLine="0"/>
        <w:rPr>
          <w:sz w:val="20"/>
        </w:rPr>
      </w:pPr>
      <w:r w:rsidRPr="00680F33">
        <w:rPr>
          <w:sz w:val="20"/>
        </w:rPr>
        <w:t xml:space="preserve">Об утверждении схемы общетерриториального десятимандатного </w:t>
      </w:r>
    </w:p>
    <w:p w:rsidR="00516A49" w:rsidRPr="00680F33" w:rsidRDefault="00516A49" w:rsidP="00516A49">
      <w:pPr>
        <w:pStyle w:val="7"/>
        <w:ind w:left="0" w:firstLine="0"/>
        <w:rPr>
          <w:sz w:val="20"/>
        </w:rPr>
      </w:pPr>
      <w:r w:rsidRPr="00680F33">
        <w:rPr>
          <w:sz w:val="20"/>
        </w:rPr>
        <w:t xml:space="preserve">избирательного округа по выборам </w:t>
      </w:r>
      <w:proofErr w:type="gramStart"/>
      <w:r w:rsidRPr="00680F33">
        <w:rPr>
          <w:sz w:val="20"/>
        </w:rPr>
        <w:t>депутатов Собрания депутатов</w:t>
      </w:r>
      <w:proofErr w:type="gramEnd"/>
    </w:p>
    <w:p w:rsidR="00516A49" w:rsidRPr="00680F33" w:rsidRDefault="00516A49" w:rsidP="00516A49">
      <w:pPr>
        <w:pStyle w:val="7"/>
        <w:numPr>
          <w:ilvl w:val="6"/>
          <w:numId w:val="2"/>
        </w:numPr>
        <w:tabs>
          <w:tab w:val="clear" w:pos="1296"/>
          <w:tab w:val="num" w:pos="0"/>
        </w:tabs>
        <w:suppressAutoHyphens/>
        <w:ind w:left="0" w:firstLine="0"/>
        <w:rPr>
          <w:sz w:val="20"/>
        </w:rPr>
      </w:pPr>
      <w:r w:rsidRPr="00680F33">
        <w:rPr>
          <w:sz w:val="20"/>
        </w:rPr>
        <w:t>Высокского сельсовета Медвенского района Курской области</w:t>
      </w:r>
    </w:p>
    <w:p w:rsidR="00516A49" w:rsidRPr="00680F33" w:rsidRDefault="00516A49" w:rsidP="00516A49">
      <w:pPr>
        <w:pStyle w:val="7"/>
        <w:numPr>
          <w:ilvl w:val="6"/>
          <w:numId w:val="2"/>
        </w:numPr>
        <w:suppressAutoHyphens/>
        <w:rPr>
          <w:sz w:val="20"/>
        </w:rPr>
      </w:pPr>
    </w:p>
    <w:p w:rsidR="00516A49" w:rsidRPr="00680F33" w:rsidRDefault="00516A49" w:rsidP="00516A49">
      <w:pPr>
        <w:pStyle w:val="af3"/>
        <w:ind w:firstLine="709"/>
        <w:rPr>
          <w:sz w:val="20"/>
        </w:rPr>
      </w:pPr>
      <w:r w:rsidRPr="00680F33">
        <w:rPr>
          <w:sz w:val="20"/>
        </w:rPr>
        <w:t>В  соответствии  с  пунктами 2, 7 статьи 18 Федерального закона  «Об основных гарантиях избирательных прав и права на участие в референдуме граждан Российской Федерации» и частями 2,  7 статьи 19 Закона Курской области «Кодекс Курской области о выборах и референдумах», Собрание  депутатов Высокского сельсовета Медвенского  района  Курской области РЕШИЛО:</w:t>
      </w:r>
    </w:p>
    <w:p w:rsidR="00516A49" w:rsidRPr="00680F33" w:rsidRDefault="00516A49" w:rsidP="00516A49">
      <w:pPr>
        <w:pStyle w:val="af3"/>
        <w:ind w:firstLine="709"/>
        <w:rPr>
          <w:sz w:val="20"/>
        </w:rPr>
      </w:pPr>
      <w:r w:rsidRPr="00680F33">
        <w:rPr>
          <w:sz w:val="20"/>
        </w:rPr>
        <w:t xml:space="preserve">1.Утвердить  прилагаемую схему образования общетерриториального десятимандатного избирательного округа по выборам </w:t>
      </w:r>
      <w:proofErr w:type="gramStart"/>
      <w:r w:rsidRPr="00680F33">
        <w:rPr>
          <w:sz w:val="20"/>
        </w:rPr>
        <w:t>депутатов Собрания депутатов</w:t>
      </w:r>
      <w:proofErr w:type="gramEnd"/>
      <w:r w:rsidRPr="00680F33">
        <w:rPr>
          <w:sz w:val="20"/>
        </w:rPr>
        <w:t xml:space="preserve"> Высокского  сельсовета Медвенского района Курской области.</w:t>
      </w:r>
    </w:p>
    <w:p w:rsidR="00516A49" w:rsidRPr="00680F33" w:rsidRDefault="00516A49" w:rsidP="00516A49">
      <w:pPr>
        <w:pStyle w:val="af3"/>
        <w:ind w:firstLine="709"/>
        <w:rPr>
          <w:sz w:val="20"/>
        </w:rPr>
      </w:pPr>
      <w:r w:rsidRPr="00680F33">
        <w:rPr>
          <w:sz w:val="20"/>
        </w:rPr>
        <w:t xml:space="preserve">2.Обнародовать схему образования общетерриториального десятимандатного избирательного округа по выборам </w:t>
      </w:r>
      <w:proofErr w:type="gramStart"/>
      <w:r w:rsidRPr="00680F33">
        <w:rPr>
          <w:sz w:val="20"/>
        </w:rPr>
        <w:t>депутатов Собрания депутатов</w:t>
      </w:r>
      <w:proofErr w:type="gramEnd"/>
      <w:r w:rsidRPr="00680F33">
        <w:rPr>
          <w:sz w:val="20"/>
        </w:rPr>
        <w:t xml:space="preserve"> Высокского  сельсовета Медвенского района Курской области, включая ее графическое изображение на определенных решением представительного органа информационных стендах и разместить на официальном сайте муниципального образования в сети Интернет.</w:t>
      </w:r>
    </w:p>
    <w:p w:rsidR="00516A49" w:rsidRPr="00680F33" w:rsidRDefault="00516A49" w:rsidP="00516A49">
      <w:pPr>
        <w:pStyle w:val="af3"/>
        <w:spacing w:after="0" w:line="240" w:lineRule="auto"/>
        <w:ind w:firstLine="709"/>
        <w:rPr>
          <w:sz w:val="20"/>
        </w:rPr>
      </w:pPr>
      <w:r w:rsidRPr="00680F33">
        <w:rPr>
          <w:sz w:val="20"/>
        </w:rPr>
        <w:t>3.</w:t>
      </w:r>
      <w:proofErr w:type="gramStart"/>
      <w:r w:rsidRPr="00680F33">
        <w:rPr>
          <w:sz w:val="20"/>
        </w:rPr>
        <w:t>Контроль за</w:t>
      </w:r>
      <w:proofErr w:type="gramEnd"/>
      <w:r w:rsidRPr="00680F33">
        <w:rPr>
          <w:sz w:val="20"/>
        </w:rPr>
        <w:t xml:space="preserve"> исполнением настоящего решения возложить на главу Высокского сельсовета Медвенского района Курской области  </w:t>
      </w:r>
      <w:r>
        <w:rPr>
          <w:sz w:val="20"/>
        </w:rPr>
        <w:t xml:space="preserve">   </w:t>
      </w:r>
      <w:r w:rsidRPr="00680F33">
        <w:rPr>
          <w:sz w:val="20"/>
        </w:rPr>
        <w:t xml:space="preserve">  С.Н. Афанасьева.</w:t>
      </w:r>
    </w:p>
    <w:p w:rsidR="00516A49" w:rsidRPr="00680F33" w:rsidRDefault="00516A49" w:rsidP="00516A49">
      <w:pPr>
        <w:pStyle w:val="af3"/>
        <w:spacing w:after="0" w:line="240" w:lineRule="auto"/>
        <w:ind w:firstLine="709"/>
        <w:rPr>
          <w:sz w:val="20"/>
        </w:rPr>
      </w:pPr>
    </w:p>
    <w:p w:rsidR="00516A49" w:rsidRPr="00680F33" w:rsidRDefault="00516A49" w:rsidP="00516A49">
      <w:pPr>
        <w:pStyle w:val="af3"/>
        <w:spacing w:after="0" w:line="240" w:lineRule="auto"/>
        <w:rPr>
          <w:sz w:val="20"/>
        </w:rPr>
      </w:pPr>
    </w:p>
    <w:p w:rsidR="00516A49" w:rsidRPr="00680F33" w:rsidRDefault="00516A49" w:rsidP="00516A49">
      <w:pPr>
        <w:pStyle w:val="af3"/>
        <w:spacing w:after="0" w:line="240" w:lineRule="auto"/>
        <w:rPr>
          <w:sz w:val="20"/>
        </w:rPr>
      </w:pPr>
      <w:r w:rsidRPr="00680F33">
        <w:rPr>
          <w:sz w:val="20"/>
        </w:rPr>
        <w:t xml:space="preserve">Председатель Собрания депутатов </w:t>
      </w:r>
    </w:p>
    <w:p w:rsidR="00516A49" w:rsidRPr="00680F33" w:rsidRDefault="00516A49" w:rsidP="00516A49">
      <w:pPr>
        <w:pStyle w:val="af3"/>
        <w:spacing w:after="0" w:line="240" w:lineRule="auto"/>
        <w:rPr>
          <w:sz w:val="20"/>
        </w:rPr>
      </w:pPr>
      <w:r w:rsidRPr="00680F33">
        <w:rPr>
          <w:sz w:val="20"/>
        </w:rPr>
        <w:t xml:space="preserve">Высокского сельсовета </w:t>
      </w:r>
    </w:p>
    <w:p w:rsidR="00516A49" w:rsidRDefault="00516A49" w:rsidP="00516A49">
      <w:pPr>
        <w:pStyle w:val="af3"/>
        <w:tabs>
          <w:tab w:val="left" w:pos="6465"/>
        </w:tabs>
        <w:spacing w:after="0" w:line="240" w:lineRule="auto"/>
        <w:rPr>
          <w:sz w:val="20"/>
        </w:rPr>
      </w:pPr>
      <w:r w:rsidRPr="00680F33">
        <w:rPr>
          <w:sz w:val="20"/>
        </w:rPr>
        <w:t xml:space="preserve">Медвенского района      </w:t>
      </w:r>
      <w:r w:rsidRPr="00680F33">
        <w:rPr>
          <w:sz w:val="20"/>
        </w:rPr>
        <w:tab/>
        <w:t xml:space="preserve">       Т.В. Веревкина</w:t>
      </w:r>
    </w:p>
    <w:p w:rsidR="00516A49" w:rsidRDefault="00516A49" w:rsidP="00516A49">
      <w:pPr>
        <w:pStyle w:val="af3"/>
        <w:tabs>
          <w:tab w:val="left" w:pos="6465"/>
        </w:tabs>
        <w:spacing w:after="0" w:line="240" w:lineRule="auto"/>
        <w:rPr>
          <w:sz w:val="20"/>
        </w:rPr>
      </w:pPr>
    </w:p>
    <w:p w:rsidR="00516A49" w:rsidRDefault="00516A49" w:rsidP="00516A49">
      <w:pPr>
        <w:pStyle w:val="af3"/>
        <w:tabs>
          <w:tab w:val="left" w:pos="6465"/>
        </w:tabs>
        <w:spacing w:after="0" w:line="240" w:lineRule="auto"/>
        <w:rPr>
          <w:sz w:val="20"/>
        </w:rPr>
      </w:pPr>
    </w:p>
    <w:p w:rsidR="00516A49" w:rsidRDefault="00516A49" w:rsidP="00516A49">
      <w:pPr>
        <w:pStyle w:val="af3"/>
        <w:tabs>
          <w:tab w:val="left" w:pos="6465"/>
        </w:tabs>
        <w:spacing w:after="0" w:line="240" w:lineRule="auto"/>
        <w:rPr>
          <w:sz w:val="20"/>
        </w:rPr>
      </w:pPr>
      <w:r>
        <w:rPr>
          <w:sz w:val="20"/>
        </w:rPr>
        <w:t>Глава Высокского сельсовета</w:t>
      </w:r>
    </w:p>
    <w:p w:rsidR="00516A49" w:rsidRDefault="00516A49" w:rsidP="00516A49">
      <w:pPr>
        <w:pStyle w:val="af3"/>
        <w:tabs>
          <w:tab w:val="left" w:pos="6465"/>
        </w:tabs>
        <w:spacing w:after="0" w:line="240" w:lineRule="auto"/>
        <w:rPr>
          <w:sz w:val="20"/>
        </w:rPr>
      </w:pPr>
      <w:r>
        <w:rPr>
          <w:sz w:val="20"/>
        </w:rPr>
        <w:t>Медвенского района                                                                                                                  С.Н. Афанасьев</w:t>
      </w:r>
    </w:p>
    <w:p w:rsidR="00516A49" w:rsidRPr="00680F33" w:rsidRDefault="00516A49" w:rsidP="00516A49">
      <w:pPr>
        <w:pStyle w:val="af3"/>
        <w:tabs>
          <w:tab w:val="left" w:pos="6465"/>
        </w:tabs>
        <w:spacing w:after="0"/>
        <w:rPr>
          <w:sz w:val="20"/>
        </w:rPr>
      </w:pPr>
    </w:p>
    <w:p w:rsidR="00516A49" w:rsidRPr="00680F33" w:rsidRDefault="00516A49" w:rsidP="00516A49">
      <w:pPr>
        <w:pStyle w:val="af3"/>
        <w:rPr>
          <w:sz w:val="20"/>
        </w:rPr>
      </w:pPr>
    </w:p>
    <w:p w:rsidR="00516A49" w:rsidRPr="00680F33" w:rsidRDefault="00516A49" w:rsidP="00516A49">
      <w:pPr>
        <w:pStyle w:val="1"/>
        <w:numPr>
          <w:ilvl w:val="0"/>
          <w:numId w:val="2"/>
        </w:numPr>
        <w:tabs>
          <w:tab w:val="clear" w:pos="0"/>
        </w:tabs>
        <w:ind w:left="0" w:firstLine="3686"/>
        <w:jc w:val="center"/>
        <w:rPr>
          <w:sz w:val="20"/>
        </w:rPr>
      </w:pPr>
      <w:r w:rsidRPr="00680F33">
        <w:rPr>
          <w:sz w:val="20"/>
        </w:rPr>
        <w:t>УТВЕРЖДЕНА</w:t>
      </w:r>
    </w:p>
    <w:p w:rsidR="00516A49" w:rsidRPr="00680F33" w:rsidRDefault="00516A49" w:rsidP="00516A49">
      <w:pPr>
        <w:pStyle w:val="1"/>
        <w:numPr>
          <w:ilvl w:val="0"/>
          <w:numId w:val="2"/>
        </w:numPr>
        <w:tabs>
          <w:tab w:val="clear" w:pos="0"/>
        </w:tabs>
        <w:ind w:left="0" w:firstLine="3686"/>
        <w:jc w:val="center"/>
        <w:rPr>
          <w:sz w:val="20"/>
        </w:rPr>
      </w:pPr>
      <w:r w:rsidRPr="00680F33">
        <w:rPr>
          <w:sz w:val="20"/>
        </w:rPr>
        <w:t xml:space="preserve">  решением  Собрания депутатов</w:t>
      </w:r>
    </w:p>
    <w:p w:rsidR="00516A49" w:rsidRPr="00680F33" w:rsidRDefault="00516A49" w:rsidP="00516A49">
      <w:pPr>
        <w:pStyle w:val="1"/>
        <w:numPr>
          <w:ilvl w:val="0"/>
          <w:numId w:val="2"/>
        </w:numPr>
        <w:tabs>
          <w:tab w:val="clear" w:pos="0"/>
        </w:tabs>
        <w:ind w:left="0" w:firstLine="3686"/>
        <w:jc w:val="center"/>
        <w:rPr>
          <w:sz w:val="20"/>
        </w:rPr>
      </w:pPr>
      <w:r w:rsidRPr="00680F33">
        <w:rPr>
          <w:sz w:val="20"/>
        </w:rPr>
        <w:t>Высокского сельсовета</w:t>
      </w:r>
    </w:p>
    <w:p w:rsidR="00516A49" w:rsidRPr="00680F33" w:rsidRDefault="00516A49" w:rsidP="00516A49">
      <w:pPr>
        <w:pStyle w:val="1"/>
        <w:numPr>
          <w:ilvl w:val="0"/>
          <w:numId w:val="2"/>
        </w:numPr>
        <w:tabs>
          <w:tab w:val="clear" w:pos="0"/>
        </w:tabs>
        <w:ind w:left="0" w:firstLine="3686"/>
        <w:jc w:val="center"/>
        <w:rPr>
          <w:sz w:val="20"/>
        </w:rPr>
      </w:pPr>
      <w:r w:rsidRPr="00680F33">
        <w:rPr>
          <w:sz w:val="20"/>
        </w:rPr>
        <w:t xml:space="preserve">Медвенского  района  Курской  области  </w:t>
      </w:r>
    </w:p>
    <w:p w:rsidR="00516A49" w:rsidRPr="00680F33" w:rsidRDefault="00516A49" w:rsidP="00516A49">
      <w:pPr>
        <w:pStyle w:val="1"/>
        <w:numPr>
          <w:ilvl w:val="0"/>
          <w:numId w:val="2"/>
        </w:numPr>
        <w:tabs>
          <w:tab w:val="clear" w:pos="0"/>
        </w:tabs>
        <w:ind w:left="0" w:firstLine="3686"/>
        <w:jc w:val="center"/>
        <w:rPr>
          <w:sz w:val="20"/>
        </w:rPr>
      </w:pPr>
      <w:r w:rsidRPr="00680F33">
        <w:rPr>
          <w:sz w:val="20"/>
        </w:rPr>
        <w:t>от 28.11.2024  года  №46/271</w:t>
      </w:r>
    </w:p>
    <w:p w:rsidR="00516A49" w:rsidRPr="00680F33" w:rsidRDefault="00516A49" w:rsidP="00516A49">
      <w:pPr>
        <w:pStyle w:val="a4"/>
        <w:rPr>
          <w:b/>
          <w:sz w:val="20"/>
        </w:rPr>
      </w:pPr>
    </w:p>
    <w:p w:rsidR="00516A49" w:rsidRPr="00680F33" w:rsidRDefault="00516A49" w:rsidP="00516A49">
      <w:pPr>
        <w:pStyle w:val="a4"/>
        <w:ind w:left="-142"/>
        <w:rPr>
          <w:sz w:val="20"/>
        </w:rPr>
      </w:pPr>
      <w:r w:rsidRPr="00680F33">
        <w:rPr>
          <w:sz w:val="20"/>
        </w:rPr>
        <w:t>СХЕМА</w:t>
      </w:r>
    </w:p>
    <w:p w:rsidR="00516A49" w:rsidRPr="00680F33" w:rsidRDefault="00516A49" w:rsidP="00516A49">
      <w:pPr>
        <w:spacing w:after="0" w:line="240" w:lineRule="auto"/>
        <w:jc w:val="center"/>
        <w:rPr>
          <w:b/>
          <w:bCs/>
        </w:rPr>
      </w:pPr>
      <w:r w:rsidRPr="00680F33">
        <w:rPr>
          <w:b/>
          <w:bCs/>
        </w:rPr>
        <w:t xml:space="preserve">десятимандатного избирательного округа по выборам депутатов </w:t>
      </w:r>
    </w:p>
    <w:p w:rsidR="00516A49" w:rsidRPr="00680F33" w:rsidRDefault="00516A49" w:rsidP="00516A49">
      <w:pPr>
        <w:spacing w:after="0" w:line="240" w:lineRule="auto"/>
        <w:jc w:val="center"/>
        <w:rPr>
          <w:b/>
          <w:bCs/>
        </w:rPr>
      </w:pPr>
      <w:r w:rsidRPr="00680F33">
        <w:rPr>
          <w:b/>
          <w:bCs/>
        </w:rPr>
        <w:t xml:space="preserve">Собрания депутатов Высокского  сельсовета </w:t>
      </w:r>
    </w:p>
    <w:p w:rsidR="00516A49" w:rsidRPr="00680F33" w:rsidRDefault="00516A49" w:rsidP="00516A49">
      <w:pPr>
        <w:spacing w:after="0" w:line="240" w:lineRule="auto"/>
        <w:jc w:val="center"/>
        <w:rPr>
          <w:b/>
          <w:bCs/>
        </w:rPr>
      </w:pPr>
      <w:r w:rsidRPr="00680F33">
        <w:rPr>
          <w:b/>
          <w:bCs/>
        </w:rPr>
        <w:t xml:space="preserve">Медвенского   района Курской области </w:t>
      </w:r>
    </w:p>
    <w:p w:rsidR="00516A49" w:rsidRPr="00680F33" w:rsidRDefault="00516A49" w:rsidP="00516A49">
      <w:pPr>
        <w:pStyle w:val="1"/>
        <w:numPr>
          <w:ilvl w:val="0"/>
          <w:numId w:val="2"/>
        </w:numPr>
        <w:tabs>
          <w:tab w:val="clear" w:pos="0"/>
          <w:tab w:val="num" w:pos="432"/>
        </w:tabs>
        <w:ind w:left="0" w:firstLine="3686"/>
        <w:jc w:val="center"/>
        <w:rPr>
          <w:b/>
          <w:i/>
          <w:sz w:val="20"/>
        </w:rPr>
      </w:pPr>
    </w:p>
    <w:p w:rsidR="00516A49" w:rsidRPr="00680F33" w:rsidRDefault="00516A49" w:rsidP="00516A49">
      <w:pPr>
        <w:spacing w:after="0" w:line="240" w:lineRule="auto"/>
        <w:jc w:val="center"/>
      </w:pPr>
      <w:r w:rsidRPr="00680F33">
        <w:t xml:space="preserve">Высокский  общетерриториальный десятимандатный  </w:t>
      </w:r>
    </w:p>
    <w:p w:rsidR="00516A49" w:rsidRPr="00680F33" w:rsidRDefault="00516A49" w:rsidP="00516A49">
      <w:pPr>
        <w:spacing w:after="0" w:line="240" w:lineRule="auto"/>
        <w:jc w:val="center"/>
      </w:pPr>
      <w:r w:rsidRPr="00680F33">
        <w:t>избирательный округ</w:t>
      </w:r>
    </w:p>
    <w:p w:rsidR="00516A49" w:rsidRPr="00680F33" w:rsidRDefault="00516A49" w:rsidP="00516A49">
      <w:pPr>
        <w:pStyle w:val="1"/>
        <w:numPr>
          <w:ilvl w:val="0"/>
          <w:numId w:val="2"/>
        </w:numPr>
        <w:tabs>
          <w:tab w:val="clear" w:pos="0"/>
          <w:tab w:val="num" w:pos="432"/>
        </w:tabs>
        <w:ind w:left="0" w:firstLine="3686"/>
        <w:jc w:val="center"/>
        <w:rPr>
          <w:b/>
          <w:i/>
          <w:sz w:val="20"/>
        </w:rPr>
      </w:pPr>
    </w:p>
    <w:p w:rsidR="00516A49" w:rsidRPr="00680F33" w:rsidRDefault="00516A49" w:rsidP="00516A49">
      <w:pPr>
        <w:jc w:val="both"/>
      </w:pPr>
      <w:r w:rsidRPr="00680F33">
        <w:t xml:space="preserve">Место нахождения избирательной комиссии муниципального образовани Высокского сельсовета Медвенского района Курской области,  на  которую  возложены  полномочия  окружной  избирательной  комиссии - Курская  область, Медвенский район, </w:t>
      </w:r>
      <w:proofErr w:type="gramStart"/>
      <w:r w:rsidRPr="00680F33">
        <w:t>с</w:t>
      </w:r>
      <w:proofErr w:type="gramEnd"/>
      <w:r w:rsidRPr="00680F33">
        <w:t>. Высокое.</w:t>
      </w:r>
    </w:p>
    <w:p w:rsidR="00516A49" w:rsidRPr="00680F33" w:rsidRDefault="00516A49" w:rsidP="00516A49"/>
    <w:p w:rsidR="00516A49" w:rsidRPr="00680F33" w:rsidRDefault="00516A49" w:rsidP="00516A49">
      <w:pPr>
        <w:jc w:val="both"/>
      </w:pPr>
      <w:r w:rsidRPr="00680F33">
        <w:t>Границы   Высокского общетерриториального десятимандатного избирательного округа:</w:t>
      </w:r>
    </w:p>
    <w:p w:rsidR="00516A49" w:rsidRPr="00680F33" w:rsidRDefault="00516A49" w:rsidP="00516A49">
      <w:pPr>
        <w:jc w:val="both"/>
      </w:pPr>
    </w:p>
    <w:p w:rsidR="00516A49" w:rsidRPr="00680F33" w:rsidRDefault="00516A49" w:rsidP="00516A49">
      <w:pPr>
        <w:spacing w:after="0" w:line="240" w:lineRule="auto"/>
      </w:pPr>
      <w:r w:rsidRPr="00680F33">
        <w:t>село  Высокое</w:t>
      </w:r>
    </w:p>
    <w:p w:rsidR="00516A49" w:rsidRPr="00680F33" w:rsidRDefault="00516A49" w:rsidP="00516A49">
      <w:pPr>
        <w:spacing w:after="0" w:line="240" w:lineRule="auto"/>
      </w:pPr>
      <w:proofErr w:type="gramStart"/>
      <w:r w:rsidRPr="00680F33">
        <w:t>село  Ленинская</w:t>
      </w:r>
      <w:proofErr w:type="gramEnd"/>
      <w:r w:rsidRPr="00680F33">
        <w:t xml:space="preserve">  Искра</w:t>
      </w:r>
    </w:p>
    <w:p w:rsidR="00516A49" w:rsidRPr="00680F33" w:rsidRDefault="00516A49" w:rsidP="00516A49">
      <w:pPr>
        <w:spacing w:after="0" w:line="240" w:lineRule="auto"/>
      </w:pPr>
      <w:r w:rsidRPr="00680F33">
        <w:t xml:space="preserve">деревня   </w:t>
      </w:r>
      <w:proofErr w:type="gramStart"/>
      <w:r w:rsidRPr="00680F33">
        <w:t>Спасское</w:t>
      </w:r>
      <w:proofErr w:type="gramEnd"/>
    </w:p>
    <w:p w:rsidR="00516A49" w:rsidRPr="00680F33" w:rsidRDefault="00516A49" w:rsidP="00516A49">
      <w:pPr>
        <w:spacing w:after="0" w:line="240" w:lineRule="auto"/>
      </w:pPr>
      <w:r w:rsidRPr="00680F33">
        <w:t>деревня  Андриановка</w:t>
      </w:r>
    </w:p>
    <w:p w:rsidR="00516A49" w:rsidRPr="00680F33" w:rsidRDefault="00516A49" w:rsidP="00516A49">
      <w:pPr>
        <w:spacing w:after="0" w:line="240" w:lineRule="auto"/>
      </w:pPr>
      <w:r w:rsidRPr="00680F33">
        <w:t>деревня  Константиновка</w:t>
      </w:r>
    </w:p>
    <w:p w:rsidR="00516A49" w:rsidRPr="00680F33" w:rsidRDefault="00516A49" w:rsidP="00516A49">
      <w:pPr>
        <w:spacing w:after="0" w:line="240" w:lineRule="auto"/>
      </w:pPr>
      <w:r w:rsidRPr="00680F33">
        <w:t>деревня  1-я  Переверзевка</w:t>
      </w:r>
    </w:p>
    <w:p w:rsidR="00516A49" w:rsidRPr="00680F33" w:rsidRDefault="00516A49" w:rsidP="00516A49">
      <w:pPr>
        <w:spacing w:after="0" w:line="240" w:lineRule="auto"/>
      </w:pPr>
      <w:r w:rsidRPr="00680F33">
        <w:t>деревня  2-я  Переверзевка</w:t>
      </w:r>
    </w:p>
    <w:p w:rsidR="00516A49" w:rsidRPr="00680F33" w:rsidRDefault="00516A49" w:rsidP="00516A49">
      <w:pPr>
        <w:spacing w:after="0" w:line="240" w:lineRule="auto"/>
      </w:pPr>
      <w:r w:rsidRPr="00680F33">
        <w:t>деревня  Звягинцево</w:t>
      </w:r>
    </w:p>
    <w:p w:rsidR="00516A49" w:rsidRPr="00680F33" w:rsidRDefault="00516A49" w:rsidP="00516A49">
      <w:pPr>
        <w:spacing w:after="0" w:line="240" w:lineRule="auto"/>
      </w:pPr>
      <w:r w:rsidRPr="00680F33">
        <w:t>деревня  Кондратьевка</w:t>
      </w:r>
    </w:p>
    <w:p w:rsidR="00516A49" w:rsidRPr="00680F33" w:rsidRDefault="00516A49" w:rsidP="00516A49">
      <w:pPr>
        <w:spacing w:after="0" w:line="240" w:lineRule="auto"/>
      </w:pPr>
      <w:r w:rsidRPr="00680F33">
        <w:t>хутор  Воробжа</w:t>
      </w:r>
    </w:p>
    <w:p w:rsidR="00516A49" w:rsidRPr="00680F33" w:rsidRDefault="00516A49" w:rsidP="00516A49">
      <w:pPr>
        <w:spacing w:after="0" w:line="240" w:lineRule="auto"/>
      </w:pPr>
      <w:r w:rsidRPr="00680F33">
        <w:t>хутор  Кондратьевские  Выселки</w:t>
      </w:r>
    </w:p>
    <w:p w:rsidR="00516A49" w:rsidRPr="00680F33" w:rsidRDefault="00516A49" w:rsidP="00516A49">
      <w:pPr>
        <w:spacing w:after="0" w:line="240" w:lineRule="auto"/>
      </w:pPr>
      <w:r w:rsidRPr="00680F33">
        <w:t>хутор  Спасские  Выселки</w:t>
      </w:r>
    </w:p>
    <w:p w:rsidR="00516A49" w:rsidRPr="00680F33" w:rsidRDefault="00516A49" w:rsidP="00516A49">
      <w:pPr>
        <w:spacing w:after="0" w:line="240" w:lineRule="auto"/>
      </w:pPr>
      <w:r w:rsidRPr="00680F33">
        <w:t>хутор  Свиридов</w:t>
      </w:r>
    </w:p>
    <w:p w:rsidR="00516A49" w:rsidRPr="00680F33" w:rsidRDefault="00516A49" w:rsidP="00516A49">
      <w:pPr>
        <w:spacing w:after="0" w:line="240" w:lineRule="auto"/>
      </w:pPr>
      <w:r w:rsidRPr="00680F33">
        <w:t>хутор  Спокоевка</w:t>
      </w:r>
    </w:p>
    <w:p w:rsidR="00516A49" w:rsidRPr="00680F33" w:rsidRDefault="00516A49" w:rsidP="00516A49">
      <w:pPr>
        <w:spacing w:after="0"/>
      </w:pPr>
    </w:p>
    <w:p w:rsidR="00516A49" w:rsidRPr="00680F33" w:rsidRDefault="00516A49" w:rsidP="00516A49">
      <w:pPr>
        <w:pStyle w:val="1"/>
        <w:numPr>
          <w:ilvl w:val="0"/>
          <w:numId w:val="0"/>
        </w:numPr>
        <w:rPr>
          <w:b/>
          <w:i/>
          <w:sz w:val="20"/>
        </w:rPr>
      </w:pPr>
      <w:r w:rsidRPr="00680F33">
        <w:rPr>
          <w:b/>
          <w:i/>
          <w:sz w:val="20"/>
        </w:rPr>
        <w:t xml:space="preserve">Количество избирателей  на территории Высокского общетерриториального десятимандатного избирательного округа, включающего всю территорию  сельсовета </w:t>
      </w:r>
      <w:r w:rsidRPr="00680F33">
        <w:rPr>
          <w:b/>
          <w:bCs/>
          <w:i/>
          <w:iCs/>
          <w:sz w:val="20"/>
        </w:rPr>
        <w:t>по состоянию на 01.07.2024 г. - 1098</w:t>
      </w:r>
    </w:p>
    <w:p w:rsidR="00516A49" w:rsidRPr="00680F33" w:rsidRDefault="00516A49" w:rsidP="00516A49">
      <w:pPr>
        <w:rPr>
          <w:b/>
          <w:bCs/>
          <w:i/>
          <w:iCs/>
        </w:rPr>
      </w:pPr>
    </w:p>
    <w:p w:rsidR="00516A49" w:rsidRDefault="00516A49" w:rsidP="00516A49">
      <w:pPr>
        <w:ind w:firstLine="5103"/>
        <w:jc w:val="center"/>
      </w:pPr>
    </w:p>
    <w:p w:rsidR="00516A49" w:rsidRDefault="00516A49" w:rsidP="00516A49">
      <w:pPr>
        <w:ind w:firstLine="5103"/>
        <w:jc w:val="center"/>
      </w:pPr>
    </w:p>
    <w:p w:rsidR="007F0199" w:rsidRDefault="007F0199" w:rsidP="00516A49">
      <w:pPr>
        <w:spacing w:after="0"/>
        <w:jc w:val="center"/>
        <w:rPr>
          <w:rFonts w:ascii="Arial" w:hAnsi="Arial" w:cs="Arial"/>
        </w:rPr>
      </w:pPr>
    </w:p>
    <w:p w:rsidR="007F0199" w:rsidRPr="007F0199" w:rsidRDefault="007F0199" w:rsidP="007F0199">
      <w:pPr>
        <w:rPr>
          <w:rFonts w:ascii="Arial" w:hAnsi="Arial" w:cs="Arial"/>
        </w:rPr>
      </w:pPr>
    </w:p>
    <w:p w:rsidR="007F0199" w:rsidRPr="007F0199" w:rsidRDefault="007F0199" w:rsidP="007F0199">
      <w:pPr>
        <w:rPr>
          <w:rFonts w:ascii="Arial" w:hAnsi="Arial" w:cs="Arial"/>
        </w:rPr>
      </w:pPr>
    </w:p>
    <w:p w:rsidR="007F0199" w:rsidRPr="007F0199" w:rsidRDefault="007F0199" w:rsidP="007F0199">
      <w:pPr>
        <w:rPr>
          <w:rFonts w:ascii="Arial" w:hAnsi="Arial" w:cs="Arial"/>
        </w:rPr>
      </w:pPr>
    </w:p>
    <w:p w:rsidR="007F0199" w:rsidRPr="007F0199" w:rsidRDefault="007F0199" w:rsidP="007F0199">
      <w:pPr>
        <w:rPr>
          <w:rFonts w:ascii="Arial" w:hAnsi="Arial" w:cs="Arial"/>
        </w:rPr>
      </w:pPr>
    </w:p>
    <w:p w:rsidR="007F0199" w:rsidRPr="007F0199" w:rsidRDefault="007F0199" w:rsidP="007F0199">
      <w:pPr>
        <w:rPr>
          <w:rFonts w:ascii="Arial" w:hAnsi="Arial" w:cs="Arial"/>
        </w:rPr>
      </w:pPr>
    </w:p>
    <w:p w:rsidR="007F0199" w:rsidRPr="007F0199" w:rsidRDefault="007F0199" w:rsidP="007F0199">
      <w:pPr>
        <w:rPr>
          <w:rFonts w:ascii="Arial" w:hAnsi="Arial" w:cs="Arial"/>
        </w:rPr>
      </w:pPr>
    </w:p>
    <w:p w:rsidR="007F0199" w:rsidRPr="007F0199" w:rsidRDefault="007F0199" w:rsidP="007F0199">
      <w:pPr>
        <w:rPr>
          <w:rFonts w:ascii="Arial" w:hAnsi="Arial" w:cs="Arial"/>
        </w:rPr>
      </w:pPr>
    </w:p>
    <w:p w:rsidR="007F0199" w:rsidRPr="007F0199" w:rsidRDefault="007F0199" w:rsidP="007F0199">
      <w:pPr>
        <w:rPr>
          <w:rFonts w:ascii="Arial" w:hAnsi="Arial" w:cs="Arial"/>
        </w:rPr>
      </w:pPr>
    </w:p>
    <w:p w:rsidR="007F0199" w:rsidRPr="007F0199" w:rsidRDefault="007F0199" w:rsidP="007F0199">
      <w:pPr>
        <w:rPr>
          <w:rFonts w:ascii="Arial" w:hAnsi="Arial" w:cs="Arial"/>
        </w:rPr>
      </w:pPr>
    </w:p>
    <w:p w:rsidR="007F0199" w:rsidRPr="007F0199" w:rsidRDefault="007F0199" w:rsidP="007F0199">
      <w:pPr>
        <w:rPr>
          <w:rFonts w:ascii="Arial" w:hAnsi="Arial" w:cs="Arial"/>
        </w:rPr>
      </w:pPr>
    </w:p>
    <w:p w:rsidR="007F0199" w:rsidRPr="007F0199" w:rsidRDefault="007F0199" w:rsidP="007F0199">
      <w:pPr>
        <w:rPr>
          <w:rFonts w:ascii="Arial" w:hAnsi="Arial" w:cs="Arial"/>
        </w:rPr>
      </w:pPr>
    </w:p>
    <w:p w:rsidR="007F0199" w:rsidRPr="007F0199" w:rsidRDefault="007F0199" w:rsidP="007F0199">
      <w:pPr>
        <w:rPr>
          <w:rFonts w:ascii="Arial" w:hAnsi="Arial" w:cs="Arial"/>
        </w:rPr>
      </w:pPr>
    </w:p>
    <w:p w:rsidR="007F0199" w:rsidRPr="007F0199" w:rsidRDefault="007F0199" w:rsidP="007F0199">
      <w:pPr>
        <w:rPr>
          <w:rFonts w:ascii="Arial" w:hAnsi="Arial" w:cs="Arial"/>
        </w:rPr>
      </w:pPr>
    </w:p>
    <w:p w:rsidR="007F0199" w:rsidRDefault="007F0199" w:rsidP="00516A49">
      <w:pPr>
        <w:spacing w:after="0"/>
        <w:jc w:val="center"/>
        <w:rPr>
          <w:rFonts w:ascii="Arial" w:hAnsi="Arial" w:cs="Arial"/>
        </w:rPr>
      </w:pPr>
    </w:p>
    <w:p w:rsidR="007F0199" w:rsidRDefault="007F0199" w:rsidP="00516A49">
      <w:pPr>
        <w:spacing w:after="0"/>
        <w:jc w:val="center"/>
        <w:rPr>
          <w:rFonts w:ascii="Arial" w:hAnsi="Arial" w:cs="Arial"/>
        </w:rPr>
      </w:pPr>
    </w:p>
    <w:p w:rsidR="007F0199" w:rsidRPr="007D44AB" w:rsidRDefault="007F0199" w:rsidP="007F0199">
      <w:pPr>
        <w:tabs>
          <w:tab w:val="left" w:pos="964"/>
        </w:tabs>
        <w:spacing w:after="0" w:line="240" w:lineRule="auto"/>
        <w:jc w:val="center"/>
        <w:rPr>
          <w:sz w:val="16"/>
          <w:szCs w:val="16"/>
        </w:rPr>
        <w:sectPr w:rsidR="007F0199" w:rsidRPr="007D44AB" w:rsidSect="00DA02D7">
          <w:footnotePr>
            <w:pos w:val="beneathText"/>
          </w:footnotePr>
          <w:pgSz w:w="11905" w:h="16837"/>
          <w:pgMar w:top="1134" w:right="848" w:bottom="907" w:left="1531" w:header="720" w:footer="720" w:gutter="0"/>
          <w:cols w:space="720"/>
        </w:sectPr>
      </w:pPr>
      <w:r>
        <w:rPr>
          <w:rFonts w:ascii="Arial" w:hAnsi="Arial" w:cs="Arial"/>
        </w:rPr>
        <w:tab/>
      </w:r>
      <w:r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Вестник Высокского сельсовета        </w:t>
      </w:r>
      <w:r w:rsidRPr="00516A49">
        <w:rPr>
          <w:rFonts w:ascii="Times New Roman" w:hAnsi="Times New Roman" w:cs="Times New Roman"/>
          <w:b/>
          <w:bCs/>
        </w:rPr>
        <w:t>№8  (40)  от  30.11.2024 года</w:t>
      </w:r>
    </w:p>
    <w:p w:rsidR="00516A49" w:rsidRPr="00680F33" w:rsidRDefault="00516A49" w:rsidP="00516A49">
      <w:pPr>
        <w:spacing w:after="0"/>
        <w:jc w:val="center"/>
        <w:rPr>
          <w:rFonts w:ascii="Arial" w:hAnsi="Arial" w:cs="Arial"/>
        </w:rPr>
      </w:pPr>
      <w:r w:rsidRPr="00680F33">
        <w:rPr>
          <w:rFonts w:ascii="Arial" w:hAnsi="Arial" w:cs="Arial"/>
        </w:rPr>
        <w:lastRenderedPageBreak/>
        <w:t>Графическое изображение схемы</w:t>
      </w:r>
    </w:p>
    <w:p w:rsidR="00516A49" w:rsidRPr="00680F33" w:rsidRDefault="00516A49" w:rsidP="00516A49">
      <w:pPr>
        <w:spacing w:after="0"/>
        <w:jc w:val="center"/>
      </w:pPr>
      <w:r w:rsidRPr="00680F33">
        <w:t>образования общетерриториального десятимандатного избирательного  округа</w:t>
      </w:r>
    </w:p>
    <w:p w:rsidR="00516A49" w:rsidRPr="00680F33" w:rsidRDefault="00516A49" w:rsidP="00516A49">
      <w:pPr>
        <w:spacing w:after="0"/>
        <w:jc w:val="center"/>
      </w:pPr>
      <w:r w:rsidRPr="00680F33">
        <w:t xml:space="preserve"> по выборам </w:t>
      </w:r>
      <w:proofErr w:type="gramStart"/>
      <w:r w:rsidRPr="00680F33">
        <w:t>депутатов Собрания  депутатов</w:t>
      </w:r>
      <w:proofErr w:type="gramEnd"/>
      <w:r w:rsidRPr="00680F33">
        <w:t xml:space="preserve">  Высокского сельсовета </w:t>
      </w:r>
    </w:p>
    <w:p w:rsidR="00516A49" w:rsidRPr="00680F33" w:rsidRDefault="00516A49" w:rsidP="00516A49">
      <w:pPr>
        <w:spacing w:after="0"/>
        <w:jc w:val="center"/>
      </w:pPr>
      <w:r w:rsidRPr="00680F33">
        <w:t>Медвенского  района  Курской  области</w:t>
      </w:r>
    </w:p>
    <w:p w:rsidR="00516A49" w:rsidRDefault="00516A49" w:rsidP="00516A49">
      <w:pPr>
        <w:spacing w:after="0"/>
        <w:jc w:val="center"/>
        <w:rPr>
          <w:sz w:val="28"/>
          <w:szCs w:val="28"/>
        </w:rPr>
      </w:pPr>
    </w:p>
    <w:p w:rsidR="00516A49" w:rsidRDefault="00516A49" w:rsidP="00516A49">
      <w:pPr>
        <w:rPr>
          <w:b/>
          <w:bCs/>
          <w:i/>
          <w:i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62525" cy="457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67B" w:rsidRPr="0098656D" w:rsidRDefault="00A22147" w:rsidP="000F56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b/>
          <w:sz w:val="16"/>
          <w:szCs w:val="16"/>
        </w:rPr>
        <w:t xml:space="preserve"> </w:t>
      </w:r>
    </w:p>
    <w:p w:rsidR="000F567B" w:rsidRPr="0098656D" w:rsidRDefault="00A22147" w:rsidP="000F567B">
      <w:pPr>
        <w:tabs>
          <w:tab w:val="left" w:pos="964"/>
        </w:tabs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:rsidR="000F567B" w:rsidRPr="0098656D" w:rsidRDefault="000F567B" w:rsidP="000F567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0F567B" w:rsidRPr="0098656D" w:rsidRDefault="00A22147" w:rsidP="000F567B">
      <w:pPr>
        <w:spacing w:after="0" w:line="240" w:lineRule="auto"/>
        <w:ind w:firstLine="900"/>
        <w:jc w:val="both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:rsidR="000F567B" w:rsidRPr="0098656D" w:rsidRDefault="00A22147" w:rsidP="000F567B">
      <w:pPr>
        <w:tabs>
          <w:tab w:val="left" w:pos="2360"/>
        </w:tabs>
        <w:spacing w:after="0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:rsidR="000F567B" w:rsidRPr="0098656D" w:rsidRDefault="000F567B" w:rsidP="000F567B">
      <w:pPr>
        <w:rPr>
          <w:rFonts w:ascii="Calibri" w:eastAsia="Times New Roman" w:hAnsi="Calibri" w:cs="Times New Roman"/>
          <w:b/>
          <w:sz w:val="16"/>
          <w:szCs w:val="16"/>
        </w:rPr>
      </w:pPr>
    </w:p>
    <w:p w:rsidR="000F567B" w:rsidRPr="0098656D" w:rsidRDefault="000F567B" w:rsidP="000F567B">
      <w:pPr>
        <w:rPr>
          <w:rFonts w:ascii="Calibri" w:eastAsia="Times New Roman" w:hAnsi="Calibri" w:cs="Times New Roman"/>
          <w:b/>
          <w:sz w:val="16"/>
          <w:szCs w:val="16"/>
        </w:rPr>
      </w:pPr>
    </w:p>
    <w:p w:rsidR="000F567B" w:rsidRPr="0098656D" w:rsidRDefault="000F567B" w:rsidP="000F567B">
      <w:pPr>
        <w:jc w:val="right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                               </w:t>
      </w:r>
    </w:p>
    <w:p w:rsidR="000F567B" w:rsidRPr="0098656D" w:rsidRDefault="000F567B" w:rsidP="000F567B">
      <w:pPr>
        <w:rPr>
          <w:rFonts w:ascii="Calibri" w:eastAsia="Times New Roman" w:hAnsi="Calibri" w:cs="Times New Roman"/>
          <w:sz w:val="16"/>
          <w:szCs w:val="16"/>
        </w:rPr>
      </w:pPr>
    </w:p>
    <w:p w:rsidR="00701F04" w:rsidRDefault="00701F04" w:rsidP="006237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01F04" w:rsidRPr="00335513" w:rsidRDefault="00701F04" w:rsidP="006237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237D3" w:rsidRPr="00335513" w:rsidRDefault="006237D3" w:rsidP="00DF7AD2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b/>
          <w:color w:val="000000"/>
          <w:spacing w:val="1"/>
          <w:sz w:val="16"/>
          <w:szCs w:val="16"/>
        </w:rPr>
      </w:pPr>
    </w:p>
    <w:p w:rsidR="00FE2A0D" w:rsidRPr="001B5FD9" w:rsidRDefault="00516A49" w:rsidP="00FE2A0D">
      <w:pPr>
        <w:rPr>
          <w:sz w:val="16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FE2A0D" w:rsidRPr="001B5FD9" w:rsidRDefault="00FE2A0D" w:rsidP="00FE2A0D">
      <w:pPr>
        <w:rPr>
          <w:sz w:val="16"/>
          <w:szCs w:val="16"/>
        </w:rPr>
      </w:pPr>
    </w:p>
    <w:p w:rsidR="007F0199" w:rsidRDefault="007F0199" w:rsidP="007F0199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90FDA" w:rsidRPr="00516A49" w:rsidRDefault="00A22147" w:rsidP="00516A49">
      <w:pPr>
        <w:pStyle w:val="ab"/>
        <w:ind w:firstLine="855"/>
        <w:jc w:val="both"/>
        <w:rPr>
          <w:sz w:val="14"/>
          <w:szCs w:val="14"/>
        </w:rPr>
      </w:pPr>
      <w:r>
        <w:rPr>
          <w:b/>
          <w:sz w:val="16"/>
          <w:szCs w:val="16"/>
        </w:rPr>
        <w:t xml:space="preserve"> </w:t>
      </w:r>
      <w:r w:rsidR="00A90FDA" w:rsidRPr="00985C76">
        <w:rPr>
          <w:sz w:val="16"/>
          <w:szCs w:val="16"/>
        </w:rPr>
        <w:t xml:space="preserve">              </w:t>
      </w:r>
    </w:p>
    <w:p w:rsidR="00516A49" w:rsidRDefault="00516A49" w:rsidP="007F0199">
      <w:pPr>
        <w:tabs>
          <w:tab w:val="left" w:pos="964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Вестник Высокского сельсовета        </w:t>
      </w:r>
      <w:r w:rsidRPr="00516A49">
        <w:rPr>
          <w:rFonts w:ascii="Times New Roman" w:hAnsi="Times New Roman" w:cs="Times New Roman"/>
          <w:b/>
          <w:bCs/>
        </w:rPr>
        <w:t>№8  (40)  от  30.11.2024 года</w:t>
      </w:r>
    </w:p>
    <w:p w:rsidR="007F0199" w:rsidRDefault="007F0199" w:rsidP="007F0199">
      <w:pPr>
        <w:tabs>
          <w:tab w:val="left" w:pos="964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355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Вестник Высокского сельсовета        </w:t>
      </w:r>
      <w:r w:rsidRPr="00516A49">
        <w:rPr>
          <w:rFonts w:ascii="Times New Roman" w:hAnsi="Times New Roman" w:cs="Times New Roman"/>
          <w:b/>
          <w:bCs/>
        </w:rPr>
        <w:t>№8  (40)  от  30.11.2024 года</w:t>
      </w:r>
    </w:p>
    <w:p w:rsidR="00516A49" w:rsidRDefault="00516A49" w:rsidP="00516A49">
      <w:pPr>
        <w:tabs>
          <w:tab w:val="left" w:pos="964"/>
        </w:tabs>
        <w:spacing w:after="0" w:line="240" w:lineRule="auto"/>
        <w:jc w:val="center"/>
        <w:rPr>
          <w:sz w:val="16"/>
          <w:szCs w:val="16"/>
        </w:rPr>
      </w:pPr>
    </w:p>
    <w:p w:rsidR="00516A49" w:rsidRDefault="00516A49" w:rsidP="00516A49">
      <w:pPr>
        <w:tabs>
          <w:tab w:val="left" w:pos="964"/>
        </w:tabs>
        <w:spacing w:after="0" w:line="240" w:lineRule="auto"/>
        <w:jc w:val="center"/>
        <w:rPr>
          <w:sz w:val="16"/>
          <w:szCs w:val="16"/>
        </w:rPr>
      </w:pPr>
    </w:p>
    <w:tbl>
      <w:tblPr>
        <w:tblStyle w:val="a8"/>
        <w:tblpPr w:leftFromText="180" w:rightFromText="180" w:vertAnchor="text" w:horzAnchor="margin" w:tblpXSpec="center" w:tblpY="1004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78"/>
        <w:gridCol w:w="4666"/>
      </w:tblGrid>
      <w:tr w:rsidR="007F0199" w:rsidRPr="00335513" w:rsidTr="007F0199">
        <w:tc>
          <w:tcPr>
            <w:tcW w:w="4678" w:type="dxa"/>
          </w:tcPr>
          <w:p w:rsidR="007F0199" w:rsidRPr="00335513" w:rsidRDefault="007F0199" w:rsidP="007F0199">
            <w:pPr>
              <w:pStyle w:val="Default"/>
              <w:rPr>
                <w:sz w:val="20"/>
                <w:szCs w:val="20"/>
              </w:rPr>
            </w:pPr>
            <w:r w:rsidRPr="00335513">
              <w:rPr>
                <w:bCs/>
                <w:sz w:val="20"/>
                <w:szCs w:val="20"/>
              </w:rPr>
              <w:t xml:space="preserve">ВЕСТНИК </w:t>
            </w:r>
          </w:p>
          <w:p w:rsidR="007F0199" w:rsidRPr="00335513" w:rsidRDefault="007F0199" w:rsidP="007F0199">
            <w:pPr>
              <w:pStyle w:val="Default"/>
              <w:rPr>
                <w:sz w:val="20"/>
                <w:szCs w:val="20"/>
              </w:rPr>
            </w:pPr>
            <w:r w:rsidRPr="00335513">
              <w:rPr>
                <w:bCs/>
                <w:sz w:val="20"/>
                <w:szCs w:val="20"/>
              </w:rPr>
              <w:t xml:space="preserve">ВЫСОКСКОГО  СЕЛЬСОВЕТА </w:t>
            </w:r>
          </w:p>
          <w:p w:rsidR="007F0199" w:rsidRPr="00335513" w:rsidRDefault="007F0199" w:rsidP="007F0199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i/>
                <w:iCs/>
                <w:sz w:val="16"/>
                <w:szCs w:val="16"/>
              </w:rPr>
              <w:t xml:space="preserve">печатное средство массовой информации органа местного самоуправления Медвенского района </w:t>
            </w:r>
          </w:p>
          <w:p w:rsidR="007F0199" w:rsidRPr="00335513" w:rsidRDefault="007F0199" w:rsidP="007F0199">
            <w:pPr>
              <w:rPr>
                <w:bCs/>
                <w:sz w:val="32"/>
                <w:szCs w:val="32"/>
              </w:rPr>
            </w:pPr>
            <w:r w:rsidRPr="00335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8(40</w:t>
            </w:r>
            <w:r w:rsidRPr="00335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от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335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335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г.</w:t>
            </w:r>
          </w:p>
        </w:tc>
        <w:tc>
          <w:tcPr>
            <w:tcW w:w="4666" w:type="dxa"/>
          </w:tcPr>
          <w:p w:rsidR="007F0199" w:rsidRPr="00335513" w:rsidRDefault="007F0199" w:rsidP="007F0199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bCs/>
                <w:sz w:val="16"/>
                <w:szCs w:val="16"/>
              </w:rPr>
              <w:t xml:space="preserve">Учредитель: </w:t>
            </w:r>
            <w:r w:rsidRPr="00335513">
              <w:rPr>
                <w:sz w:val="16"/>
                <w:szCs w:val="16"/>
              </w:rPr>
              <w:t xml:space="preserve">Собрание депутатов Высокского сельсовета </w:t>
            </w:r>
          </w:p>
          <w:p w:rsidR="007F0199" w:rsidRPr="00335513" w:rsidRDefault="007F0199" w:rsidP="007F0199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7F0199" w:rsidRPr="00335513" w:rsidRDefault="007F0199" w:rsidP="007F0199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bCs/>
                <w:sz w:val="16"/>
                <w:szCs w:val="16"/>
              </w:rPr>
              <w:t xml:space="preserve">Главный редактор: </w:t>
            </w:r>
            <w:r w:rsidRPr="00335513">
              <w:rPr>
                <w:sz w:val="16"/>
                <w:szCs w:val="16"/>
              </w:rPr>
              <w:t xml:space="preserve">Н.Г. Сотникова, заместитель главы   </w:t>
            </w:r>
          </w:p>
          <w:p w:rsidR="007F0199" w:rsidRPr="00335513" w:rsidRDefault="007F0199" w:rsidP="007F0199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7F0199" w:rsidRPr="00335513" w:rsidRDefault="007F0199" w:rsidP="007F0199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7F0199" w:rsidRPr="00335513" w:rsidRDefault="007F0199" w:rsidP="007F0199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7F0199" w:rsidRPr="00335513" w:rsidRDefault="007F0199" w:rsidP="007F0199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307043, Курская область, Медвенский район, с. </w:t>
            </w:r>
            <w:proofErr w:type="gramStart"/>
            <w:r w:rsidRPr="00335513">
              <w:rPr>
                <w:sz w:val="16"/>
                <w:szCs w:val="16"/>
              </w:rPr>
              <w:t>Высокое</w:t>
            </w:r>
            <w:proofErr w:type="gramEnd"/>
            <w:r w:rsidRPr="00335513">
              <w:rPr>
                <w:sz w:val="16"/>
                <w:szCs w:val="16"/>
              </w:rPr>
              <w:t xml:space="preserve">,130А; </w:t>
            </w:r>
          </w:p>
          <w:p w:rsidR="007F0199" w:rsidRPr="00335513" w:rsidRDefault="007F0199" w:rsidP="007F0199">
            <w:pPr>
              <w:rPr>
                <w:bCs/>
                <w:sz w:val="32"/>
                <w:szCs w:val="32"/>
              </w:rPr>
            </w:pPr>
            <w:r w:rsidRPr="00335513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516A49" w:rsidRDefault="00516A49" w:rsidP="00516A49">
      <w:pPr>
        <w:tabs>
          <w:tab w:val="left" w:pos="964"/>
        </w:tabs>
        <w:spacing w:after="0" w:line="240" w:lineRule="auto"/>
        <w:jc w:val="center"/>
        <w:rPr>
          <w:sz w:val="16"/>
          <w:szCs w:val="16"/>
        </w:rPr>
      </w:pPr>
    </w:p>
    <w:p w:rsidR="007F0199" w:rsidRDefault="007F0199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  <w:sectPr w:rsidR="007F0199" w:rsidSect="007F0199">
          <w:pgSz w:w="11906" w:h="16838"/>
          <w:pgMar w:top="1106" w:right="851" w:bottom="1418" w:left="851" w:header="720" w:footer="720" w:gutter="0"/>
          <w:cols w:space="720"/>
        </w:sectPr>
      </w:pPr>
    </w:p>
    <w:p w:rsidR="00A90FDA" w:rsidRPr="00335513" w:rsidRDefault="00A90FD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01B03" w:rsidRPr="00335513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</w:p>
    <w:p w:rsidR="00950E25" w:rsidRPr="00335513" w:rsidRDefault="00950E25" w:rsidP="00100B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16A49" w:rsidRPr="00D60D8F" w:rsidRDefault="00516A49" w:rsidP="00516A49">
      <w:pPr>
        <w:rPr>
          <w:sz w:val="16"/>
          <w:szCs w:val="16"/>
        </w:rPr>
      </w:pPr>
    </w:p>
    <w:p w:rsidR="00852C40" w:rsidRPr="00335513" w:rsidRDefault="00852C40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852C40" w:rsidRPr="00335513" w:rsidSect="00D638FA">
      <w:pgSz w:w="16838" w:h="11906" w:orient="landscape"/>
      <w:pgMar w:top="851" w:right="1103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33A" w:rsidRDefault="0073633A" w:rsidP="002651E7">
      <w:pPr>
        <w:spacing w:after="0" w:line="240" w:lineRule="auto"/>
      </w:pPr>
      <w:r>
        <w:separator/>
      </w:r>
    </w:p>
  </w:endnote>
  <w:endnote w:type="continuationSeparator" w:id="0">
    <w:p w:rsidR="0073633A" w:rsidRDefault="0073633A" w:rsidP="0026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33A" w:rsidRDefault="0073633A" w:rsidP="002651E7">
      <w:pPr>
        <w:spacing w:after="0" w:line="240" w:lineRule="auto"/>
      </w:pPr>
      <w:r>
        <w:separator/>
      </w:r>
    </w:p>
  </w:footnote>
  <w:footnote w:type="continuationSeparator" w:id="0">
    <w:p w:rsidR="0073633A" w:rsidRDefault="0073633A" w:rsidP="0026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1688F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3036CE5A"/>
    <w:name w:val="WW8Num2"/>
    <w:lvl w:ilvl="0">
      <w:start w:val="1"/>
      <w:numFmt w:val="decimal"/>
      <w:lvlText w:val="%1)"/>
      <w:lvlJc w:val="left"/>
      <w:pPr>
        <w:tabs>
          <w:tab w:val="num" w:pos="22"/>
        </w:tabs>
        <w:ind w:left="1154" w:hanging="303"/>
      </w:pPr>
      <w:rPr>
        <w:rFonts w:eastAsia="Times New Roman" w:cs="Times New Roman"/>
        <w:b w:val="0"/>
        <w:bCs/>
        <w:i w:val="0"/>
        <w:iCs/>
        <w:spacing w:val="0"/>
        <w:w w:val="99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22"/>
        </w:tabs>
        <w:ind w:left="2006" w:hanging="303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22"/>
        </w:tabs>
        <w:ind w:left="2850" w:hanging="303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22"/>
        </w:tabs>
        <w:ind w:left="3695" w:hanging="303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22"/>
        </w:tabs>
        <w:ind w:left="4539" w:hanging="303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22"/>
        </w:tabs>
        <w:ind w:left="5384" w:hanging="303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22"/>
        </w:tabs>
        <w:ind w:left="6228" w:hanging="303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22"/>
        </w:tabs>
        <w:ind w:left="7072" w:hanging="303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22"/>
        </w:tabs>
        <w:ind w:left="7917" w:hanging="303"/>
      </w:pPr>
      <w:rPr>
        <w:rFonts w:ascii="Symbol" w:hAnsi="Symbol"/>
        <w:lang w:val="ru-RU" w:eastAsia="ar-SA" w:bidi="ar-SA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C025ED"/>
    <w:multiLevelType w:val="multilevel"/>
    <w:tmpl w:val="D4C2A3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166F62E1"/>
    <w:multiLevelType w:val="multilevel"/>
    <w:tmpl w:val="42588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2292CCF"/>
    <w:multiLevelType w:val="multilevel"/>
    <w:tmpl w:val="A086C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30F8513D"/>
    <w:multiLevelType w:val="singleLevel"/>
    <w:tmpl w:val="8A94F906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0">
    <w:nsid w:val="353166C4"/>
    <w:multiLevelType w:val="multilevel"/>
    <w:tmpl w:val="99F4AA3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3E712EBE"/>
    <w:multiLevelType w:val="multilevel"/>
    <w:tmpl w:val="3ADA1F02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B169E3"/>
    <w:multiLevelType w:val="multilevel"/>
    <w:tmpl w:val="0BA6417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BB224DA"/>
    <w:multiLevelType w:val="multilevel"/>
    <w:tmpl w:val="0A8275A2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5">
    <w:nsid w:val="607837C1"/>
    <w:multiLevelType w:val="hybridMultilevel"/>
    <w:tmpl w:val="44BC2B6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7">
    <w:nsid w:val="6FF4358C"/>
    <w:multiLevelType w:val="multilevel"/>
    <w:tmpl w:val="4E26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D3FA4"/>
    <w:multiLevelType w:val="singleLevel"/>
    <w:tmpl w:val="515A4C44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7ACA6DB5"/>
    <w:multiLevelType w:val="multilevel"/>
    <w:tmpl w:val="27A8A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7"/>
  </w:num>
  <w:num w:numId="8">
    <w:abstractNumId w:val="8"/>
  </w:num>
  <w:num w:numId="9">
    <w:abstractNumId w:val="19"/>
  </w:num>
  <w:num w:numId="10">
    <w:abstractNumId w:val="7"/>
  </w:num>
  <w:num w:numId="11">
    <w:abstractNumId w:val="13"/>
    <w:lvlOverride w:ilvl="0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0"/>
  </w:num>
  <w:num w:numId="20">
    <w:abstractNumId w:val="15"/>
  </w:num>
  <w:num w:numId="21">
    <w:abstractNumId w:val="1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C67963"/>
    <w:rsid w:val="00005428"/>
    <w:rsid w:val="00013245"/>
    <w:rsid w:val="000243F5"/>
    <w:rsid w:val="00030ED4"/>
    <w:rsid w:val="000B1C7C"/>
    <w:rsid w:val="000C7E92"/>
    <w:rsid w:val="000D61E6"/>
    <w:rsid w:val="000F567B"/>
    <w:rsid w:val="00100B4F"/>
    <w:rsid w:val="001244A1"/>
    <w:rsid w:val="00132D00"/>
    <w:rsid w:val="00150A5C"/>
    <w:rsid w:val="00161E46"/>
    <w:rsid w:val="001654B9"/>
    <w:rsid w:val="0017163C"/>
    <w:rsid w:val="00180CDC"/>
    <w:rsid w:val="00191DA2"/>
    <w:rsid w:val="001D35F3"/>
    <w:rsid w:val="00201A90"/>
    <w:rsid w:val="00202606"/>
    <w:rsid w:val="00205615"/>
    <w:rsid w:val="00237549"/>
    <w:rsid w:val="00245596"/>
    <w:rsid w:val="00260153"/>
    <w:rsid w:val="0026470D"/>
    <w:rsid w:val="002651E7"/>
    <w:rsid w:val="00272ABF"/>
    <w:rsid w:val="002A5E35"/>
    <w:rsid w:val="002A79F3"/>
    <w:rsid w:val="002C2590"/>
    <w:rsid w:val="002E2C6D"/>
    <w:rsid w:val="00300B96"/>
    <w:rsid w:val="00305299"/>
    <w:rsid w:val="00314A03"/>
    <w:rsid w:val="00335513"/>
    <w:rsid w:val="003521DD"/>
    <w:rsid w:val="003551B3"/>
    <w:rsid w:val="00375105"/>
    <w:rsid w:val="003827D4"/>
    <w:rsid w:val="003917DC"/>
    <w:rsid w:val="00397F04"/>
    <w:rsid w:val="003C1D68"/>
    <w:rsid w:val="003C2925"/>
    <w:rsid w:val="003E2612"/>
    <w:rsid w:val="003E4D1A"/>
    <w:rsid w:val="003E5457"/>
    <w:rsid w:val="003E66E4"/>
    <w:rsid w:val="003F3B00"/>
    <w:rsid w:val="0041221D"/>
    <w:rsid w:val="004419A0"/>
    <w:rsid w:val="004425D5"/>
    <w:rsid w:val="00446869"/>
    <w:rsid w:val="0045766F"/>
    <w:rsid w:val="00465F96"/>
    <w:rsid w:val="00472C95"/>
    <w:rsid w:val="004760CD"/>
    <w:rsid w:val="00476E64"/>
    <w:rsid w:val="00494C24"/>
    <w:rsid w:val="004954FD"/>
    <w:rsid w:val="00495591"/>
    <w:rsid w:val="00497A23"/>
    <w:rsid w:val="004C4424"/>
    <w:rsid w:val="004E2B62"/>
    <w:rsid w:val="004E49CE"/>
    <w:rsid w:val="004F41DA"/>
    <w:rsid w:val="00503D43"/>
    <w:rsid w:val="0051410C"/>
    <w:rsid w:val="00516A49"/>
    <w:rsid w:val="00530ECE"/>
    <w:rsid w:val="00531A44"/>
    <w:rsid w:val="00532C3F"/>
    <w:rsid w:val="00536459"/>
    <w:rsid w:val="005545A7"/>
    <w:rsid w:val="0056284A"/>
    <w:rsid w:val="005641C1"/>
    <w:rsid w:val="00567112"/>
    <w:rsid w:val="0057499C"/>
    <w:rsid w:val="005A4457"/>
    <w:rsid w:val="006237D3"/>
    <w:rsid w:val="00625F60"/>
    <w:rsid w:val="006449F7"/>
    <w:rsid w:val="00650240"/>
    <w:rsid w:val="00664A21"/>
    <w:rsid w:val="00666B01"/>
    <w:rsid w:val="00675633"/>
    <w:rsid w:val="00682B80"/>
    <w:rsid w:val="006A1DC4"/>
    <w:rsid w:val="006B1CD7"/>
    <w:rsid w:val="006B346B"/>
    <w:rsid w:val="006C3AC4"/>
    <w:rsid w:val="006E1212"/>
    <w:rsid w:val="007017DE"/>
    <w:rsid w:val="00701F04"/>
    <w:rsid w:val="007102FD"/>
    <w:rsid w:val="00723491"/>
    <w:rsid w:val="0072634C"/>
    <w:rsid w:val="00731EF7"/>
    <w:rsid w:val="0073633A"/>
    <w:rsid w:val="00763429"/>
    <w:rsid w:val="00764E4B"/>
    <w:rsid w:val="0078311F"/>
    <w:rsid w:val="007F0199"/>
    <w:rsid w:val="007F56C1"/>
    <w:rsid w:val="007F6273"/>
    <w:rsid w:val="007F78D2"/>
    <w:rsid w:val="008113BC"/>
    <w:rsid w:val="0083770A"/>
    <w:rsid w:val="00847BA9"/>
    <w:rsid w:val="008505C5"/>
    <w:rsid w:val="00852C40"/>
    <w:rsid w:val="00866BCC"/>
    <w:rsid w:val="00876C6B"/>
    <w:rsid w:val="00881F9C"/>
    <w:rsid w:val="008851B5"/>
    <w:rsid w:val="008A4B9A"/>
    <w:rsid w:val="008C55D5"/>
    <w:rsid w:val="008D328B"/>
    <w:rsid w:val="008F707A"/>
    <w:rsid w:val="00901200"/>
    <w:rsid w:val="009019AF"/>
    <w:rsid w:val="009142CD"/>
    <w:rsid w:val="00950E25"/>
    <w:rsid w:val="009609D2"/>
    <w:rsid w:val="00960AB5"/>
    <w:rsid w:val="00961374"/>
    <w:rsid w:val="009702E9"/>
    <w:rsid w:val="00970FBD"/>
    <w:rsid w:val="00973C3E"/>
    <w:rsid w:val="00976CA9"/>
    <w:rsid w:val="0098090C"/>
    <w:rsid w:val="009848D2"/>
    <w:rsid w:val="0099305D"/>
    <w:rsid w:val="009F16D5"/>
    <w:rsid w:val="00A008CC"/>
    <w:rsid w:val="00A01D51"/>
    <w:rsid w:val="00A16AE6"/>
    <w:rsid w:val="00A2005F"/>
    <w:rsid w:val="00A22147"/>
    <w:rsid w:val="00A264CC"/>
    <w:rsid w:val="00A3239B"/>
    <w:rsid w:val="00A35564"/>
    <w:rsid w:val="00A520FE"/>
    <w:rsid w:val="00A6042B"/>
    <w:rsid w:val="00A63A69"/>
    <w:rsid w:val="00A63C60"/>
    <w:rsid w:val="00A73BE2"/>
    <w:rsid w:val="00A76CAC"/>
    <w:rsid w:val="00A90FDA"/>
    <w:rsid w:val="00AB2D60"/>
    <w:rsid w:val="00AC6E22"/>
    <w:rsid w:val="00AE4868"/>
    <w:rsid w:val="00AF71B5"/>
    <w:rsid w:val="00B0383B"/>
    <w:rsid w:val="00B16488"/>
    <w:rsid w:val="00B351C8"/>
    <w:rsid w:val="00B47985"/>
    <w:rsid w:val="00B67D61"/>
    <w:rsid w:val="00B82F09"/>
    <w:rsid w:val="00B844D0"/>
    <w:rsid w:val="00B976B8"/>
    <w:rsid w:val="00BA51F1"/>
    <w:rsid w:val="00BA695A"/>
    <w:rsid w:val="00BB2A61"/>
    <w:rsid w:val="00BB4BCD"/>
    <w:rsid w:val="00BC1BD7"/>
    <w:rsid w:val="00BD1EB5"/>
    <w:rsid w:val="00BD2471"/>
    <w:rsid w:val="00BE1176"/>
    <w:rsid w:val="00C01B03"/>
    <w:rsid w:val="00C12EDB"/>
    <w:rsid w:val="00C439A1"/>
    <w:rsid w:val="00C478DB"/>
    <w:rsid w:val="00C5243D"/>
    <w:rsid w:val="00C67963"/>
    <w:rsid w:val="00C7026D"/>
    <w:rsid w:val="00C82AE7"/>
    <w:rsid w:val="00CA06E7"/>
    <w:rsid w:val="00CA3708"/>
    <w:rsid w:val="00CB14FB"/>
    <w:rsid w:val="00CB7E80"/>
    <w:rsid w:val="00CD5A3E"/>
    <w:rsid w:val="00CD60E7"/>
    <w:rsid w:val="00D114B5"/>
    <w:rsid w:val="00D13613"/>
    <w:rsid w:val="00D214FC"/>
    <w:rsid w:val="00D316AF"/>
    <w:rsid w:val="00D33938"/>
    <w:rsid w:val="00D446FF"/>
    <w:rsid w:val="00D615EF"/>
    <w:rsid w:val="00D6165B"/>
    <w:rsid w:val="00D62DBB"/>
    <w:rsid w:val="00D638FA"/>
    <w:rsid w:val="00D72E9B"/>
    <w:rsid w:val="00D741C2"/>
    <w:rsid w:val="00D80D9E"/>
    <w:rsid w:val="00D86DEC"/>
    <w:rsid w:val="00DB3839"/>
    <w:rsid w:val="00DB7BE6"/>
    <w:rsid w:val="00DD0E05"/>
    <w:rsid w:val="00DF6757"/>
    <w:rsid w:val="00DF6AB7"/>
    <w:rsid w:val="00DF7AD2"/>
    <w:rsid w:val="00E0135C"/>
    <w:rsid w:val="00E03EA1"/>
    <w:rsid w:val="00E137B4"/>
    <w:rsid w:val="00E17923"/>
    <w:rsid w:val="00E31961"/>
    <w:rsid w:val="00E43816"/>
    <w:rsid w:val="00E77E3E"/>
    <w:rsid w:val="00EA4FBE"/>
    <w:rsid w:val="00EA6A24"/>
    <w:rsid w:val="00EC1C25"/>
    <w:rsid w:val="00EF1AB6"/>
    <w:rsid w:val="00EF39D0"/>
    <w:rsid w:val="00EF64D0"/>
    <w:rsid w:val="00F21CC1"/>
    <w:rsid w:val="00F2621E"/>
    <w:rsid w:val="00F44F71"/>
    <w:rsid w:val="00F47524"/>
    <w:rsid w:val="00F93C8C"/>
    <w:rsid w:val="00FA6060"/>
    <w:rsid w:val="00FD0D78"/>
    <w:rsid w:val="00FE2A0D"/>
    <w:rsid w:val="00FF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uiPriority w:val="9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qFormat/>
    <w:rsid w:val="00D316AF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6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316AF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D316AF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D316AF"/>
    <w:pPr>
      <w:keepNext/>
      <w:tabs>
        <w:tab w:val="left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D316AF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1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link w:val="a7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link w:val="aa"/>
    <w:uiPriority w:val="1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rmal (Web)"/>
    <w:basedOn w:val="a"/>
    <w:link w:val="ae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link w:val="13"/>
    <w:uiPriority w:val="99"/>
    <w:rsid w:val="001D35F3"/>
    <w:rPr>
      <w:color w:val="0000FF"/>
      <w:u w:val="single"/>
    </w:rPr>
  </w:style>
  <w:style w:type="paragraph" w:customStyle="1" w:styleId="5ebd2">
    <w:name w:val="Ос5ebdовной текст 2"/>
    <w:basedOn w:val="a"/>
    <w:rsid w:val="003521DD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customStyle="1" w:styleId="ConsTitle">
    <w:name w:val="ConsTitle"/>
    <w:rsid w:val="00AC6E2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f0">
    <w:name w:val="Emphasis"/>
    <w:basedOn w:val="a0"/>
    <w:qFormat/>
    <w:rsid w:val="00B47985"/>
    <w:rPr>
      <w:i/>
      <w:iCs/>
    </w:rPr>
  </w:style>
  <w:style w:type="paragraph" w:styleId="af1">
    <w:name w:val="Subtitle"/>
    <w:basedOn w:val="a"/>
    <w:next w:val="a"/>
    <w:link w:val="af2"/>
    <w:uiPriority w:val="11"/>
    <w:qFormat/>
    <w:rsid w:val="006449F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rsid w:val="006449F7"/>
    <w:rPr>
      <w:rFonts w:ascii="Cambria" w:eastAsia="Times New Roman" w:hAnsi="Cambria" w:cs="Times New Roman"/>
      <w:sz w:val="24"/>
      <w:szCs w:val="24"/>
    </w:rPr>
  </w:style>
  <w:style w:type="paragraph" w:customStyle="1" w:styleId="Heading">
    <w:name w:val="Heading"/>
    <w:rsid w:val="00A76CAC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</w:rPr>
  </w:style>
  <w:style w:type="character" w:customStyle="1" w:styleId="30">
    <w:name w:val="Заголовок 3 Знак"/>
    <w:basedOn w:val="a0"/>
    <w:link w:val="3"/>
    <w:rsid w:val="00A76C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ody Text Indent"/>
    <w:basedOn w:val="a"/>
    <w:link w:val="af4"/>
    <w:unhideWhenUsed/>
    <w:rsid w:val="00A76CA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76CAC"/>
  </w:style>
  <w:style w:type="paragraph" w:styleId="22">
    <w:name w:val="List 2"/>
    <w:basedOn w:val="a"/>
    <w:link w:val="23"/>
    <w:rsid w:val="00A76C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3">
    <w:name w:val="Список 2 Знак"/>
    <w:basedOn w:val="a0"/>
    <w:link w:val="22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e">
    <w:name w:val="Обычный (веб) Знак"/>
    <w:basedOn w:val="a0"/>
    <w:link w:val="ad"/>
    <w:rsid w:val="00A76CA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Continue 2"/>
    <w:basedOn w:val="a"/>
    <w:link w:val="25"/>
    <w:rsid w:val="00A76CAC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5">
    <w:name w:val="Продолжение списка 2 Знак"/>
    <w:basedOn w:val="a0"/>
    <w:link w:val="24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1">
    <w:name w:val="List 3"/>
    <w:basedOn w:val="a"/>
    <w:link w:val="32"/>
    <w:rsid w:val="00A76CAC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2">
    <w:name w:val="Список 3 Знак"/>
    <w:basedOn w:val="a0"/>
    <w:link w:val="31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3">
    <w:name w:val="List Continue 3"/>
    <w:basedOn w:val="a"/>
    <w:link w:val="34"/>
    <w:rsid w:val="00A76CAC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4">
    <w:name w:val="Продолжение списка 3 Знак"/>
    <w:basedOn w:val="a0"/>
    <w:link w:val="33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5">
    <w:name w:val="Plain Text"/>
    <w:basedOn w:val="a"/>
    <w:link w:val="af6"/>
    <w:unhideWhenUsed/>
    <w:rsid w:val="00664A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664A21"/>
    <w:rPr>
      <w:rFonts w:ascii="Courier New" w:eastAsia="Times New Roman" w:hAnsi="Courier New" w:cs="Courier New"/>
      <w:sz w:val="20"/>
      <w:szCs w:val="20"/>
    </w:rPr>
  </w:style>
  <w:style w:type="character" w:customStyle="1" w:styleId="26">
    <w:name w:val="Основной текст (2)_"/>
    <w:basedOn w:val="a0"/>
    <w:link w:val="27"/>
    <w:rsid w:val="00664A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64A21"/>
    <w:pPr>
      <w:widowControl w:val="0"/>
      <w:shd w:val="clear" w:color="auto" w:fill="FFFFFF"/>
      <w:spacing w:before="600" w:after="60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rsid w:val="00664A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64A21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8">
    <w:name w:val="Основной текст (2) + Курсив"/>
    <w:basedOn w:val="26"/>
    <w:rsid w:val="00664A2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664A21"/>
    <w:rPr>
      <w:rFonts w:ascii="Times New Roman" w:hAnsi="Times New Roman" w:cs="Times New Roman"/>
      <w:b/>
      <w:bCs/>
      <w:sz w:val="24"/>
      <w:szCs w:val="24"/>
    </w:rPr>
  </w:style>
  <w:style w:type="numbering" w:customStyle="1" w:styleId="WW8Num2">
    <w:name w:val="WW8Num2"/>
    <w:basedOn w:val="a2"/>
    <w:rsid w:val="00664A21"/>
    <w:pPr>
      <w:numPr>
        <w:numId w:val="4"/>
      </w:numPr>
    </w:pPr>
  </w:style>
  <w:style w:type="character" w:customStyle="1" w:styleId="a7">
    <w:name w:val="Без интервала Знак"/>
    <w:link w:val="a6"/>
    <w:rsid w:val="00132D0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Строгий1"/>
    <w:link w:val="a3"/>
    <w:uiPriority w:val="22"/>
    <w:rsid w:val="007017DE"/>
    <w:rPr>
      <w:b/>
      <w:bCs/>
    </w:rPr>
  </w:style>
  <w:style w:type="character" w:customStyle="1" w:styleId="21">
    <w:name w:val="Заголовок 2 Знак"/>
    <w:basedOn w:val="a0"/>
    <w:link w:val="20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D316A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D316A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4">
    <w:name w:val="Обычный1"/>
    <w:rsid w:val="00D316AF"/>
    <w:rPr>
      <w:rFonts w:ascii="Times New Roman" w:hAnsi="Times New Roman"/>
      <w:sz w:val="24"/>
    </w:rPr>
  </w:style>
  <w:style w:type="paragraph" w:customStyle="1" w:styleId="WW8Num2z3">
    <w:name w:val="WW8Num2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FontStyle32">
    <w:name w:val="Font Style32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af7">
    <w:name w:val="Обычный текст"/>
    <w:basedOn w:val="a"/>
    <w:rsid w:val="00D316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W8Num1z0">
    <w:name w:val="WW8Num1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5">
    <w:name w:val="Текст1"/>
    <w:basedOn w:val="a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9">
    <w:name w:val="toc 2"/>
    <w:next w:val="a"/>
    <w:link w:val="2a"/>
    <w:uiPriority w:val="39"/>
    <w:rsid w:val="00D316AF"/>
    <w:pPr>
      <w:spacing w:after="0" w:line="240" w:lineRule="auto"/>
      <w:ind w:left="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2a">
    <w:name w:val="Оглавление 2 Знак"/>
    <w:link w:val="2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1z2">
    <w:name w:val="WW8Num1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FontStyle35">
    <w:name w:val="Font Style35"/>
    <w:rsid w:val="00D316AF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42"/>
      <w:szCs w:val="20"/>
    </w:rPr>
  </w:style>
  <w:style w:type="paragraph" w:customStyle="1" w:styleId="WW-Absatz-Standardschriftart1">
    <w:name w:val="WW-Absatz-Standardschriftart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43">
    <w:name w:val="toc 4"/>
    <w:next w:val="a"/>
    <w:link w:val="44"/>
    <w:uiPriority w:val="39"/>
    <w:rsid w:val="00D316AF"/>
    <w:pPr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44">
    <w:name w:val="Оглавление 4 Знак"/>
    <w:link w:val="43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styleId="35">
    <w:name w:val="Body Text Indent 3"/>
    <w:basedOn w:val="a"/>
    <w:link w:val="36"/>
    <w:rsid w:val="00D316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6">
    <w:name w:val="Основной текст с отступом 3 Знак"/>
    <w:basedOn w:val="a0"/>
    <w:link w:val="35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">
    <w:name w:val="Название1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0"/>
      <w:szCs w:val="20"/>
    </w:rPr>
  </w:style>
  <w:style w:type="paragraph" w:styleId="2b">
    <w:name w:val="Body Text 2"/>
    <w:basedOn w:val="a"/>
    <w:link w:val="2c"/>
    <w:rsid w:val="00D316AF"/>
    <w:pPr>
      <w:spacing w:after="0" w:line="240" w:lineRule="auto"/>
      <w:jc w:val="center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2c">
    <w:name w:val="Основной текст 2 Знак"/>
    <w:basedOn w:val="a0"/>
    <w:link w:val="2b"/>
    <w:rsid w:val="00D316AF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blk">
    <w:name w:val="blk"/>
    <w:basedOn w:val="45"/>
    <w:rsid w:val="00D316AF"/>
  </w:style>
  <w:style w:type="paragraph" w:customStyle="1" w:styleId="17">
    <w:name w:val="Схема документа1"/>
    <w:basedOn w:val="a"/>
    <w:rsid w:val="00D316AF"/>
    <w:pPr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</w:rPr>
  </w:style>
  <w:style w:type="paragraph" w:customStyle="1" w:styleId="FontStyle36">
    <w:name w:val="Font Style36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18">
    <w:name w:val="Знак сноски1"/>
    <w:basedOn w:val="45"/>
    <w:rsid w:val="00D316AF"/>
    <w:rPr>
      <w:vertAlign w:val="superscript"/>
    </w:rPr>
  </w:style>
  <w:style w:type="paragraph" w:styleId="61">
    <w:name w:val="toc 6"/>
    <w:next w:val="a"/>
    <w:link w:val="62"/>
    <w:uiPriority w:val="39"/>
    <w:rsid w:val="00D316AF"/>
    <w:pPr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62">
    <w:name w:val="Оглавление 6 Знак"/>
    <w:link w:val="6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styleId="71">
    <w:name w:val="toc 7"/>
    <w:next w:val="a"/>
    <w:link w:val="72"/>
    <w:uiPriority w:val="39"/>
    <w:rsid w:val="00D316AF"/>
    <w:pPr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72">
    <w:name w:val="Оглавление 7 Знак"/>
    <w:link w:val="7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5">
    <w:name w:val="Основной шрифт абзаца4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7">
    <w:name w:val="Style17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">
    <w:name w:val="Знак Знак9"/>
    <w:basedOn w:val="45"/>
    <w:rsid w:val="00D316AF"/>
    <w:rPr>
      <w:b/>
    </w:rPr>
  </w:style>
  <w:style w:type="paragraph" w:customStyle="1" w:styleId="63">
    <w:name w:val="Знак Знак6"/>
    <w:basedOn w:val="45"/>
    <w:rsid w:val="00D316AF"/>
    <w:rPr>
      <w:sz w:val="24"/>
    </w:rPr>
  </w:style>
  <w:style w:type="paragraph" w:customStyle="1" w:styleId="WW8Num8z0">
    <w:name w:val="WW8Num8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a"/>
    <w:rsid w:val="00D316AF"/>
    <w:pPr>
      <w:widowControl w:val="0"/>
      <w:spacing w:after="0" w:line="324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4z0">
    <w:name w:val="WW8Num4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8">
    <w:name w:val="Нормальный (таблица)"/>
    <w:basedOn w:val="a"/>
    <w:next w:val="a"/>
    <w:rsid w:val="00D316AF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5z2">
    <w:name w:val="WW8Num5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5z0">
    <w:name w:val="WW8Num5z0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211">
    <w:name w:val="Основной текст 21"/>
    <w:basedOn w:val="a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5z1">
    <w:name w:val="WW8Num5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bsatz-Standardschriftart">
    <w:name w:val="Absatz-Standardschriftart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310">
    <w:name w:val="Основной текст с отступом 31"/>
    <w:basedOn w:val="a"/>
    <w:rsid w:val="00D316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1z4">
    <w:name w:val="WW8Num1z4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5">
    <w:name w:val="Style5"/>
    <w:basedOn w:val="a"/>
    <w:rsid w:val="00D316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0">
    <w:name w:val="Style20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">
    <w:name w:val="Основной шрифт абзаца3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0">
    <w:name w:val="Style10"/>
    <w:basedOn w:val="a"/>
    <w:rsid w:val="00D316AF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eb">
    <w:name w:val="Обычный (Web)"/>
    <w:basedOn w:val="a"/>
    <w:rsid w:val="00D316AF"/>
    <w:pPr>
      <w:spacing w:before="100" w:after="100" w:line="240" w:lineRule="auto"/>
    </w:pPr>
    <w:rPr>
      <w:rFonts w:ascii="Arial Unicode MS" w:eastAsia="Times New Roman" w:hAnsi="Arial Unicode MS" w:cs="Times New Roman"/>
      <w:color w:val="000000"/>
      <w:sz w:val="24"/>
      <w:szCs w:val="20"/>
    </w:rPr>
  </w:style>
  <w:style w:type="paragraph" w:customStyle="1" w:styleId="ConsNonformat">
    <w:name w:val="ConsNonformat"/>
    <w:rsid w:val="00D316A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f9">
    <w:name w:val="Содержимое таблицы"/>
    <w:basedOn w:val="a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a">
    <w:name w:val="Balloon Text"/>
    <w:basedOn w:val="a"/>
    <w:link w:val="afb"/>
    <w:rsid w:val="00D316AF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afb">
    <w:name w:val="Текст выноски Знак"/>
    <w:basedOn w:val="a0"/>
    <w:link w:val="afa"/>
    <w:rsid w:val="00D316AF"/>
    <w:rPr>
      <w:rFonts w:ascii="Tahoma" w:eastAsia="Times New Roman" w:hAnsi="Tahoma" w:cs="Times New Roman"/>
      <w:color w:val="000000"/>
      <w:sz w:val="16"/>
      <w:szCs w:val="20"/>
    </w:rPr>
  </w:style>
  <w:style w:type="paragraph" w:customStyle="1" w:styleId="WW-Absatz-Standardschriftart11">
    <w:name w:val="WW-Absatz-Standardschriftart1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onsPlusNonformat">
    <w:name w:val="ConsPlusNonformat"/>
    <w:rsid w:val="00D316AF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WW8Num7z2">
    <w:name w:val="WW8Num7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100">
    <w:name w:val="Знак Знак10"/>
    <w:basedOn w:val="45"/>
    <w:rsid w:val="00D316AF"/>
    <w:rPr>
      <w:b/>
    </w:rPr>
  </w:style>
  <w:style w:type="paragraph" w:customStyle="1" w:styleId="Style22">
    <w:name w:val="Style22"/>
    <w:basedOn w:val="a"/>
    <w:rsid w:val="00D316AF"/>
    <w:pPr>
      <w:widowControl w:val="0"/>
      <w:spacing w:after="0" w:line="326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">
    <w:name w:val="Без интервала1"/>
    <w:rsid w:val="00D316AF"/>
    <w:pPr>
      <w:spacing w:after="0" w:line="10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d">
    <w:name w:val="Указатель2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Style8">
    <w:name w:val="Style8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c">
    <w:name w:val="Заголовок таблицы"/>
    <w:basedOn w:val="af9"/>
    <w:rsid w:val="00D316AF"/>
    <w:pPr>
      <w:jc w:val="center"/>
    </w:pPr>
    <w:rPr>
      <w:b/>
    </w:rPr>
  </w:style>
  <w:style w:type="paragraph" w:customStyle="1" w:styleId="Style21">
    <w:name w:val="Style21"/>
    <w:basedOn w:val="a"/>
    <w:rsid w:val="00D316AF"/>
    <w:pPr>
      <w:widowControl w:val="0"/>
      <w:spacing w:after="0" w:line="371" w:lineRule="exact"/>
      <w:ind w:firstLine="73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1">
    <w:name w:val="Style1"/>
    <w:basedOn w:val="a"/>
    <w:rsid w:val="00D316AF"/>
    <w:pPr>
      <w:widowControl w:val="0"/>
      <w:spacing w:after="0" w:line="278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Название3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11z0">
    <w:name w:val="WW8Num11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4z2">
    <w:name w:val="WW8Num4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6z1">
    <w:name w:val="WW8Num6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39">
    <w:name w:val="toc 3"/>
    <w:next w:val="a"/>
    <w:link w:val="3a"/>
    <w:uiPriority w:val="39"/>
    <w:rsid w:val="00D316AF"/>
    <w:pPr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3a">
    <w:name w:val="Оглавление 3 Знак"/>
    <w:link w:val="3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4z1">
    <w:name w:val="WW8Num4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e">
    <w:name w:val="Body Text Indent 2"/>
    <w:basedOn w:val="a"/>
    <w:link w:val="2f"/>
    <w:rsid w:val="00D316AF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f">
    <w:name w:val="Основной текст с отступом 2 Знак"/>
    <w:basedOn w:val="a0"/>
    <w:link w:val="2e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a">
    <w:name w:val="Основной шрифт абзаца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a">
    <w:name w:val="Абзац списка Знак"/>
    <w:basedOn w:val="14"/>
    <w:link w:val="a9"/>
    <w:rsid w:val="00D316AF"/>
  </w:style>
  <w:style w:type="paragraph" w:customStyle="1" w:styleId="NoSpacing1">
    <w:name w:val="No Spacing1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">
    <w:name w:val="Style2"/>
    <w:basedOn w:val="a"/>
    <w:rsid w:val="00D316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d">
    <w:name w:val="header"/>
    <w:basedOn w:val="a"/>
    <w:link w:val="afe"/>
    <w:rsid w:val="00D316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e">
    <w:name w:val="Верхний колонтитул Знак"/>
    <w:basedOn w:val="a0"/>
    <w:link w:val="afd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">
    <w:name w:val="footer"/>
    <w:basedOn w:val="a"/>
    <w:link w:val="aff0"/>
    <w:rsid w:val="00D316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0">
    <w:name w:val="Нижний колонтитул Знак"/>
    <w:basedOn w:val="a0"/>
    <w:link w:val="aff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">
    <w:name w:val="Знак Знак1 Знак Знак Знак Знак"/>
    <w:basedOn w:val="a"/>
    <w:rsid w:val="00D316AF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WW8Num6z2">
    <w:name w:val="WW8Num6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FontStyle27">
    <w:name w:val="Font Style27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1">
    <w:name w:val="Символ нумерации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9z0">
    <w:name w:val="WW8Num9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f0">
    <w:name w:val="Название2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7z1">
    <w:name w:val="WW8Num7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Style12">
    <w:name w:val="Style12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9">
    <w:name w:val="Style9"/>
    <w:basedOn w:val="a"/>
    <w:rsid w:val="00D316AF"/>
    <w:pPr>
      <w:widowControl w:val="0"/>
      <w:spacing w:after="0" w:line="25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3">
    <w:name w:val="p3"/>
    <w:basedOn w:val="a"/>
    <w:rsid w:val="00D316A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">
    <w:name w:val="Гиперссылка1"/>
    <w:link w:val="af"/>
    <w:rsid w:val="00D316AF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Style29">
    <w:name w:val="Font Style29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paragraph" w:customStyle="1" w:styleId="WW8Num10z0">
    <w:name w:val="WW8Num10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c">
    <w:name w:val="Указатель1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1d">
    <w:name w:val="toc 1"/>
    <w:next w:val="a"/>
    <w:link w:val="1e"/>
    <w:uiPriority w:val="39"/>
    <w:rsid w:val="00D316AF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</w:rPr>
  </w:style>
  <w:style w:type="character" w:customStyle="1" w:styleId="1e">
    <w:name w:val="Оглавление 1 Знак"/>
    <w:link w:val="1d"/>
    <w:rsid w:val="00D316AF"/>
    <w:rPr>
      <w:rFonts w:ascii="XO Thames" w:eastAsia="Times New Roman" w:hAnsi="XO Thames" w:cs="Times New Roman"/>
      <w:b/>
      <w:color w:val="000000"/>
      <w:sz w:val="20"/>
      <w:szCs w:val="20"/>
    </w:rPr>
  </w:style>
  <w:style w:type="paragraph" w:customStyle="1" w:styleId="HeaderandFooter">
    <w:name w:val="Header and Footer"/>
    <w:rsid w:val="00D316AF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2f1">
    <w:name w:val="Основной шрифт абзаца2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aff2">
    <w:name w:val="List"/>
    <w:basedOn w:val="ab"/>
    <w:link w:val="aff3"/>
    <w:rsid w:val="00D316AF"/>
    <w:pPr>
      <w:suppressAutoHyphens w:val="0"/>
    </w:pPr>
    <w:rPr>
      <w:rFonts w:ascii="Arial" w:hAnsi="Arial"/>
      <w:color w:val="000000"/>
      <w:szCs w:val="20"/>
      <w:lang w:eastAsia="ru-RU"/>
    </w:rPr>
  </w:style>
  <w:style w:type="character" w:customStyle="1" w:styleId="aff3">
    <w:name w:val="Список Знак"/>
    <w:basedOn w:val="ac"/>
    <w:link w:val="aff2"/>
    <w:rsid w:val="00D316AF"/>
    <w:rPr>
      <w:rFonts w:ascii="Arial" w:hAnsi="Arial"/>
      <w:color w:val="000000"/>
      <w:szCs w:val="20"/>
    </w:rPr>
  </w:style>
  <w:style w:type="paragraph" w:customStyle="1" w:styleId="aff4">
    <w:name w:val="Заголовок"/>
    <w:basedOn w:val="a"/>
    <w:next w:val="ab"/>
    <w:rsid w:val="00D316AF"/>
    <w:pPr>
      <w:keepNext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WW8Num7z3">
    <w:name w:val="WW8Num7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6z0">
    <w:name w:val="WW8Num6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3">
    <w:name w:val="Style23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D316A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ntStyle33">
    <w:name w:val="Font Style33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16"/>
      <w:szCs w:val="20"/>
    </w:rPr>
  </w:style>
  <w:style w:type="paragraph" w:customStyle="1" w:styleId="311">
    <w:name w:val="Основной текст 31"/>
    <w:basedOn w:val="a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12z0">
    <w:name w:val="WW8Num12z0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90">
    <w:name w:val="toc 9"/>
    <w:next w:val="a"/>
    <w:link w:val="91"/>
    <w:uiPriority w:val="39"/>
    <w:rsid w:val="00D316AF"/>
    <w:pPr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1">
    <w:name w:val="Оглавление 9 Знак"/>
    <w:link w:val="90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5z3">
    <w:name w:val="WW8Num5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2z2">
    <w:name w:val="WW8Num2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1z1">
    <w:name w:val="WW8Num1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pple-converted-space">
    <w:name w:val="apple-converted-space"/>
    <w:basedOn w:val="45"/>
    <w:rsid w:val="00D316AF"/>
  </w:style>
  <w:style w:type="paragraph" w:customStyle="1" w:styleId="WW8Num2z0">
    <w:name w:val="WW8Num2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4">
    <w:name w:val="Style24"/>
    <w:basedOn w:val="a"/>
    <w:rsid w:val="00D316AF"/>
    <w:pPr>
      <w:widowControl w:val="0"/>
      <w:spacing w:after="0" w:line="374" w:lineRule="exact"/>
      <w:ind w:firstLine="71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111">
    <w:name w:val="WW-Absatz-Standardschriftart11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81">
    <w:name w:val="toc 8"/>
    <w:next w:val="a"/>
    <w:link w:val="82"/>
    <w:uiPriority w:val="39"/>
    <w:rsid w:val="00D316AF"/>
    <w:pPr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82">
    <w:name w:val="Оглавление 8 Знак"/>
    <w:link w:val="8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6">
    <w:name w:val="Style6"/>
    <w:basedOn w:val="a"/>
    <w:rsid w:val="00D316AF"/>
    <w:pPr>
      <w:widowControl w:val="0"/>
      <w:spacing w:after="0" w:line="278" w:lineRule="exact"/>
      <w:ind w:firstLine="691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3">
    <w:name w:val="Style3"/>
    <w:basedOn w:val="a"/>
    <w:rsid w:val="00D316AF"/>
    <w:pPr>
      <w:widowControl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">
    <w:name w:val="List Bullet 2"/>
    <w:basedOn w:val="a"/>
    <w:link w:val="2f2"/>
    <w:rsid w:val="00D316AF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f2">
    <w:name w:val="Маркированный список 2 Знак"/>
    <w:basedOn w:val="14"/>
    <w:link w:val="2"/>
    <w:rsid w:val="00D316AF"/>
    <w:rPr>
      <w:rFonts w:eastAsia="Times New Roman" w:cs="Times New Roman"/>
      <w:color w:val="000000"/>
      <w:szCs w:val="20"/>
    </w:rPr>
  </w:style>
  <w:style w:type="paragraph" w:customStyle="1" w:styleId="3b">
    <w:name w:val="Указатель3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7z0">
    <w:name w:val="WW8Num7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5">
    <w:name w:val="Символ сноски"/>
    <w:basedOn w:val="1a"/>
    <w:rsid w:val="00D316AF"/>
  </w:style>
  <w:style w:type="paragraph" w:customStyle="1" w:styleId="Style13">
    <w:name w:val="Style13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6z3">
    <w:name w:val="WW8Num6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styleId="51">
    <w:name w:val="toc 5"/>
    <w:next w:val="a"/>
    <w:link w:val="52"/>
    <w:uiPriority w:val="39"/>
    <w:rsid w:val="00D316AF"/>
    <w:pPr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52">
    <w:name w:val="Оглавление 5 Знак"/>
    <w:link w:val="5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5">
    <w:name w:val="Style15"/>
    <w:basedOn w:val="a"/>
    <w:rsid w:val="00D316AF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">
    <w:name w:val="WW-Absatz-Standardschriftart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Style34">
    <w:name w:val="Font Style34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2z1">
    <w:name w:val="WW8Num2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1f">
    <w:name w:val="Нижний колонтитул Знак1"/>
    <w:basedOn w:val="45"/>
    <w:rsid w:val="00D316AF"/>
    <w:rPr>
      <w:sz w:val="24"/>
    </w:rPr>
  </w:style>
  <w:style w:type="paragraph" w:styleId="3c">
    <w:name w:val="Body Text 3"/>
    <w:basedOn w:val="a"/>
    <w:link w:val="3d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3d">
    <w:name w:val="Основной текст 3 Знак"/>
    <w:basedOn w:val="a0"/>
    <w:link w:val="3c"/>
    <w:rsid w:val="00D316AF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1z3">
    <w:name w:val="WW8Num1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1f0">
    <w:name w:val="Верхний колонтитул Знак1"/>
    <w:basedOn w:val="45"/>
    <w:rsid w:val="00D316AF"/>
    <w:rPr>
      <w:sz w:val="24"/>
    </w:rPr>
  </w:style>
  <w:style w:type="paragraph" w:customStyle="1" w:styleId="Style14">
    <w:name w:val="Style14"/>
    <w:basedOn w:val="a"/>
    <w:rsid w:val="00D316AF"/>
    <w:pPr>
      <w:widowControl w:val="0"/>
      <w:spacing w:after="0" w:line="413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toc10">
    <w:name w:val="toc 10"/>
    <w:next w:val="a"/>
    <w:uiPriority w:val="39"/>
    <w:rsid w:val="00D316AF"/>
    <w:pPr>
      <w:spacing w:after="0" w:line="240" w:lineRule="auto"/>
      <w:ind w:left="1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1f1">
    <w:name w:val="Название Знак1"/>
    <w:basedOn w:val="14"/>
    <w:rsid w:val="00D316AF"/>
    <w:rPr>
      <w:b/>
      <w:sz w:val="44"/>
    </w:rPr>
  </w:style>
  <w:style w:type="paragraph" w:customStyle="1" w:styleId="WW8Num4z3">
    <w:name w:val="WW8Num4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53">
    <w:name w:val="Основной шрифт абзаца5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8">
    <w:name w:val="Style18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8z1">
    <w:name w:val="WW8Num8z1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f3">
    <w:name w:val="Гиперссылка2"/>
    <w:rsid w:val="00682B8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1f2">
    <w:name w:val="Абзац списка1"/>
    <w:basedOn w:val="a"/>
    <w:rsid w:val="000D61E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TableContents">
    <w:name w:val="Table Contents"/>
    <w:basedOn w:val="a"/>
    <w:rsid w:val="00B67D61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aff6">
    <w:name w:val="FollowedHyperlink"/>
    <w:basedOn w:val="a0"/>
    <w:uiPriority w:val="99"/>
    <w:semiHidden/>
    <w:unhideWhenUsed/>
    <w:rsid w:val="00D638FA"/>
    <w:rPr>
      <w:color w:val="800080"/>
      <w:u w:val="single"/>
    </w:rPr>
  </w:style>
  <w:style w:type="paragraph" w:customStyle="1" w:styleId="xl63">
    <w:name w:val="xl63"/>
    <w:basedOn w:val="a"/>
    <w:rsid w:val="00D6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638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638FA"/>
    <w:pPr>
      <w:pBdr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638F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638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638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638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638F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638FA"/>
    <w:pPr>
      <w:pBdr>
        <w:lef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638FA"/>
    <w:pPr>
      <w:pBdr>
        <w:left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638FA"/>
    <w:pPr>
      <w:pBdr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638FA"/>
    <w:pPr>
      <w:pBdr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638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638F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638F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63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638F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638FA"/>
    <w:pPr>
      <w:pBdr>
        <w:top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638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5">
    <w:name w:val="xl105"/>
    <w:basedOn w:val="a"/>
    <w:rsid w:val="00D638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638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7">
    <w:name w:val="xl10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638FA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638FA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638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638F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638F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638F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D638F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D638F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D638FA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638FA"/>
    <w:pPr>
      <w:pBdr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638FA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638F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D63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D63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638FA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638FA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638FA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638FA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D638FA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D638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</w:rPr>
  </w:style>
  <w:style w:type="paragraph" w:customStyle="1" w:styleId="xl149">
    <w:name w:val="xl149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0">
    <w:name w:val="xl150"/>
    <w:basedOn w:val="a"/>
    <w:rsid w:val="00D638F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638F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638FA"/>
    <w:pP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D638F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D638FA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0">
    <w:name w:val="xl160"/>
    <w:basedOn w:val="a"/>
    <w:rsid w:val="00D638FA"/>
    <w:pPr>
      <w:pBdr>
        <w:top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Heading1">
    <w:name w:val="Heading 1"/>
    <w:basedOn w:val="a"/>
    <w:uiPriority w:val="1"/>
    <w:qFormat/>
    <w:rsid w:val="00516A49"/>
    <w:pPr>
      <w:widowControl w:val="0"/>
      <w:autoSpaceDE w:val="0"/>
      <w:autoSpaceDN w:val="0"/>
      <w:spacing w:after="0" w:line="240" w:lineRule="auto"/>
      <w:ind w:left="547" w:right="31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680B-0DDC-4F33-8AD0-75151D7A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7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331</cp:revision>
  <cp:lastPrinted>2018-10-30T08:56:00Z</cp:lastPrinted>
  <dcterms:created xsi:type="dcterms:W3CDTF">2018-10-01T13:03:00Z</dcterms:created>
  <dcterms:modified xsi:type="dcterms:W3CDTF">2024-12-27T15:50:00Z</dcterms:modified>
</cp:coreProperties>
</file>