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E7" w:rsidRDefault="003239E7" w:rsidP="003239E7">
      <w:pPr>
        <w:pStyle w:val="ConsTitle"/>
        <w:widowControl/>
        <w:ind w:right="0"/>
        <w:jc w:val="center"/>
        <w:rPr>
          <w:sz w:val="32"/>
          <w:szCs w:val="32"/>
        </w:rPr>
      </w:pPr>
      <w:r w:rsidRPr="00C40C6E">
        <w:rPr>
          <w:sz w:val="32"/>
          <w:szCs w:val="32"/>
        </w:rPr>
        <w:t>СОБРАНИЕ ДЕПУТАТОВ</w:t>
      </w:r>
    </w:p>
    <w:p w:rsidR="003239E7" w:rsidRPr="00C40C6E" w:rsidRDefault="003239E7" w:rsidP="003239E7">
      <w:pPr>
        <w:pStyle w:val="ConsTitle"/>
        <w:widowControl/>
        <w:ind w:right="0"/>
        <w:jc w:val="center"/>
        <w:rPr>
          <w:sz w:val="32"/>
          <w:szCs w:val="32"/>
        </w:rPr>
      </w:pPr>
      <w:r>
        <w:rPr>
          <w:sz w:val="32"/>
          <w:szCs w:val="32"/>
        </w:rPr>
        <w:t>ВЫСОКСКОГО СЕЛЬСОВЕТА</w:t>
      </w:r>
    </w:p>
    <w:p w:rsidR="003239E7" w:rsidRDefault="003239E7" w:rsidP="003239E7">
      <w:pPr>
        <w:pStyle w:val="ConsTitle"/>
        <w:widowControl/>
        <w:ind w:right="0"/>
        <w:jc w:val="center"/>
        <w:rPr>
          <w:sz w:val="32"/>
          <w:szCs w:val="32"/>
        </w:rPr>
      </w:pPr>
      <w:r>
        <w:rPr>
          <w:sz w:val="32"/>
          <w:szCs w:val="32"/>
        </w:rPr>
        <w:t>МЕДВЕНСКОГО РАЙОНА</w:t>
      </w:r>
    </w:p>
    <w:p w:rsidR="003239E7" w:rsidRPr="00C40C6E" w:rsidRDefault="003239E7" w:rsidP="003239E7">
      <w:pPr>
        <w:pStyle w:val="ConsTitle"/>
        <w:widowControl/>
        <w:ind w:right="0"/>
        <w:jc w:val="center"/>
        <w:rPr>
          <w:sz w:val="32"/>
          <w:szCs w:val="32"/>
        </w:rPr>
      </w:pPr>
      <w:r w:rsidRPr="00C40C6E">
        <w:rPr>
          <w:sz w:val="32"/>
          <w:szCs w:val="32"/>
        </w:rPr>
        <w:t>КУРСКОЙ ОБЛАСТИ</w:t>
      </w:r>
    </w:p>
    <w:p w:rsidR="003239E7" w:rsidRDefault="003239E7" w:rsidP="003239E7">
      <w:pPr>
        <w:pStyle w:val="ConsTitle"/>
        <w:widowControl/>
        <w:ind w:right="0"/>
        <w:jc w:val="center"/>
        <w:rPr>
          <w:sz w:val="32"/>
          <w:szCs w:val="32"/>
        </w:rPr>
      </w:pPr>
    </w:p>
    <w:p w:rsidR="003239E7" w:rsidRPr="00D903F6" w:rsidRDefault="003239E7" w:rsidP="003239E7">
      <w:pPr>
        <w:pStyle w:val="ConsTitle"/>
        <w:widowControl/>
        <w:ind w:right="0"/>
        <w:jc w:val="center"/>
        <w:rPr>
          <w:sz w:val="32"/>
          <w:szCs w:val="32"/>
        </w:rPr>
      </w:pPr>
      <w:r w:rsidRPr="00D903F6">
        <w:rPr>
          <w:sz w:val="32"/>
          <w:szCs w:val="32"/>
        </w:rPr>
        <w:t>РЕШЕНИЕ</w:t>
      </w:r>
    </w:p>
    <w:p w:rsidR="003239E7" w:rsidRPr="00D903F6" w:rsidRDefault="003239E7" w:rsidP="003239E7">
      <w:pPr>
        <w:pStyle w:val="ConsTitle"/>
        <w:widowControl/>
        <w:ind w:right="0"/>
        <w:jc w:val="center"/>
        <w:rPr>
          <w:sz w:val="32"/>
          <w:szCs w:val="32"/>
        </w:rPr>
      </w:pPr>
      <w:r w:rsidRPr="00D903F6">
        <w:rPr>
          <w:sz w:val="32"/>
          <w:szCs w:val="32"/>
        </w:rPr>
        <w:t xml:space="preserve">от </w:t>
      </w:r>
      <w:r>
        <w:rPr>
          <w:sz w:val="32"/>
          <w:szCs w:val="32"/>
        </w:rPr>
        <w:t>21</w:t>
      </w:r>
      <w:r w:rsidRPr="00D903F6">
        <w:rPr>
          <w:sz w:val="32"/>
          <w:szCs w:val="32"/>
        </w:rPr>
        <w:t>.</w:t>
      </w:r>
      <w:r>
        <w:rPr>
          <w:sz w:val="32"/>
          <w:szCs w:val="32"/>
        </w:rPr>
        <w:t>12.2021</w:t>
      </w:r>
      <w:r w:rsidRPr="00D903F6">
        <w:rPr>
          <w:sz w:val="32"/>
          <w:szCs w:val="32"/>
        </w:rPr>
        <w:t xml:space="preserve"> года № </w:t>
      </w:r>
      <w:r>
        <w:rPr>
          <w:sz w:val="32"/>
          <w:szCs w:val="32"/>
        </w:rPr>
        <w:t>17/125</w:t>
      </w:r>
    </w:p>
    <w:p w:rsidR="003239E7" w:rsidRPr="00D903F6" w:rsidRDefault="003239E7" w:rsidP="003239E7">
      <w:pPr>
        <w:pStyle w:val="ConsTitle"/>
        <w:widowControl/>
        <w:ind w:right="0"/>
        <w:jc w:val="center"/>
        <w:rPr>
          <w:sz w:val="32"/>
          <w:szCs w:val="32"/>
        </w:rPr>
      </w:pPr>
    </w:p>
    <w:p w:rsidR="003239E7" w:rsidRPr="00D903F6" w:rsidRDefault="003239E7" w:rsidP="003239E7">
      <w:pPr>
        <w:pStyle w:val="Heading"/>
        <w:jc w:val="center"/>
        <w:rPr>
          <w:bCs w:val="0"/>
          <w:sz w:val="32"/>
          <w:szCs w:val="32"/>
        </w:rPr>
      </w:pPr>
      <w:r w:rsidRPr="00D903F6">
        <w:rPr>
          <w:bCs w:val="0"/>
          <w:sz w:val="32"/>
          <w:szCs w:val="32"/>
        </w:rPr>
        <w:t>О бюджете муниципального образования «Высокский сельсовет» Медвенского района Курской области</w:t>
      </w:r>
      <w:r>
        <w:rPr>
          <w:bCs w:val="0"/>
          <w:sz w:val="32"/>
          <w:szCs w:val="32"/>
        </w:rPr>
        <w:t xml:space="preserve"> на 2022</w:t>
      </w:r>
      <w:r w:rsidRPr="00D903F6">
        <w:rPr>
          <w:bCs w:val="0"/>
          <w:sz w:val="32"/>
          <w:szCs w:val="32"/>
        </w:rPr>
        <w:t xml:space="preserve"> год </w:t>
      </w:r>
      <w:r w:rsidRPr="00D903F6">
        <w:rPr>
          <w:sz w:val="32"/>
          <w:szCs w:val="32"/>
        </w:rPr>
        <w:t>и</w:t>
      </w:r>
      <w:r w:rsidRPr="00D903F6">
        <w:rPr>
          <w:bCs w:val="0"/>
          <w:sz w:val="32"/>
          <w:szCs w:val="32"/>
        </w:rPr>
        <w:t xml:space="preserve"> </w:t>
      </w:r>
      <w:r w:rsidRPr="00D903F6">
        <w:rPr>
          <w:sz w:val="32"/>
          <w:szCs w:val="32"/>
        </w:rPr>
        <w:t>плановый период 202</w:t>
      </w:r>
      <w:r>
        <w:rPr>
          <w:sz w:val="32"/>
          <w:szCs w:val="32"/>
        </w:rPr>
        <w:t>3</w:t>
      </w:r>
      <w:r w:rsidRPr="00D903F6">
        <w:rPr>
          <w:sz w:val="32"/>
          <w:szCs w:val="32"/>
        </w:rPr>
        <w:t xml:space="preserve"> и 202</w:t>
      </w:r>
      <w:r>
        <w:rPr>
          <w:sz w:val="32"/>
          <w:szCs w:val="32"/>
        </w:rPr>
        <w:t>4</w:t>
      </w:r>
      <w:r w:rsidRPr="00D903F6">
        <w:rPr>
          <w:sz w:val="32"/>
          <w:szCs w:val="32"/>
        </w:rPr>
        <w:t xml:space="preserve"> годов»</w:t>
      </w:r>
    </w:p>
    <w:p w:rsidR="003239E7" w:rsidRDefault="003239E7" w:rsidP="003239E7">
      <w:pPr>
        <w:ind w:firstLine="851"/>
        <w:jc w:val="both"/>
        <w:rPr>
          <w:rFonts w:ascii="Arial" w:hAnsi="Arial" w:cs="Arial"/>
          <w:color w:val="000000"/>
        </w:rPr>
      </w:pPr>
    </w:p>
    <w:p w:rsidR="003239E7" w:rsidRPr="007630C8" w:rsidRDefault="003239E7" w:rsidP="003239E7">
      <w:pPr>
        <w:ind w:firstLine="851"/>
        <w:jc w:val="both"/>
        <w:rPr>
          <w:rFonts w:ascii="Arial" w:hAnsi="Arial" w:cs="Arial"/>
          <w:color w:val="000000"/>
        </w:rPr>
      </w:pPr>
      <w:r w:rsidRPr="007630C8">
        <w:rPr>
          <w:rFonts w:ascii="Arial" w:hAnsi="Arial" w:cs="Arial"/>
          <w:color w:val="000000"/>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w:t>
      </w:r>
      <w:r w:rsidR="00203C3E">
        <w:rPr>
          <w:rFonts w:ascii="Arial" w:hAnsi="Arial" w:cs="Arial"/>
          <w:color w:val="000000"/>
        </w:rPr>
        <w:t>,</w:t>
      </w:r>
      <w:r w:rsidRPr="007630C8">
        <w:rPr>
          <w:rFonts w:ascii="Arial" w:hAnsi="Arial" w:cs="Arial"/>
          <w:color w:val="000000"/>
        </w:rPr>
        <w:t xml:space="preserve"> Собрание депутатов Высокского сельсовета Медвенского района Курской области РЕШИЛО:</w:t>
      </w:r>
    </w:p>
    <w:p w:rsidR="003239E7" w:rsidRPr="007630C8" w:rsidRDefault="003239E7" w:rsidP="003239E7">
      <w:pPr>
        <w:ind w:firstLine="709"/>
        <w:jc w:val="both"/>
        <w:rPr>
          <w:rFonts w:ascii="Arial" w:hAnsi="Arial" w:cs="Arial"/>
          <w:color w:val="000000"/>
        </w:rPr>
      </w:pPr>
    </w:p>
    <w:p w:rsidR="003239E7" w:rsidRPr="009414AB" w:rsidRDefault="003239E7" w:rsidP="003239E7">
      <w:pPr>
        <w:rPr>
          <w:rFonts w:ascii="Arial" w:hAnsi="Arial" w:cs="Arial"/>
          <w:b/>
          <w:color w:val="000000"/>
          <w:sz w:val="26"/>
          <w:szCs w:val="26"/>
        </w:rPr>
      </w:pPr>
      <w:r w:rsidRPr="009414AB">
        <w:rPr>
          <w:rFonts w:ascii="Arial" w:hAnsi="Arial" w:cs="Arial"/>
          <w:b/>
          <w:color w:val="000000"/>
          <w:sz w:val="26"/>
          <w:szCs w:val="26"/>
        </w:rPr>
        <w:t>Статья 1. Основные характеристики бюджета муниципального образования «Высокский сельсовет» Медвенского района Курской области</w:t>
      </w:r>
    </w:p>
    <w:p w:rsidR="003239E7" w:rsidRPr="007630C8" w:rsidRDefault="003239E7" w:rsidP="003239E7">
      <w:pPr>
        <w:ind w:firstLine="225"/>
        <w:rPr>
          <w:rFonts w:ascii="Arial" w:hAnsi="Arial" w:cs="Arial"/>
          <w:b/>
          <w:color w:val="000000"/>
        </w:rPr>
      </w:pPr>
    </w:p>
    <w:p w:rsidR="003239E7" w:rsidRPr="007630C8" w:rsidRDefault="003239E7" w:rsidP="003239E7">
      <w:pPr>
        <w:pStyle w:val="af1"/>
        <w:ind w:firstLine="851"/>
        <w:rPr>
          <w:rFonts w:ascii="Arial" w:hAnsi="Arial" w:cs="Arial"/>
        </w:rPr>
      </w:pPr>
      <w:r w:rsidRPr="007630C8">
        <w:rPr>
          <w:rFonts w:ascii="Arial" w:hAnsi="Arial" w:cs="Arial"/>
        </w:rPr>
        <w:t>1. Утвердить основные характеристики бюджета муниципального образования "Высокский сельсовет" Медвенского района Курской области</w:t>
      </w:r>
      <w:r>
        <w:rPr>
          <w:rFonts w:ascii="Arial" w:hAnsi="Arial" w:cs="Arial"/>
        </w:rPr>
        <w:t xml:space="preserve"> на 2022</w:t>
      </w:r>
      <w:r w:rsidRPr="007630C8">
        <w:rPr>
          <w:rFonts w:ascii="Arial" w:hAnsi="Arial" w:cs="Arial"/>
        </w:rPr>
        <w:t xml:space="preserve"> год:</w:t>
      </w:r>
    </w:p>
    <w:p w:rsidR="003239E7" w:rsidRPr="007630C8" w:rsidRDefault="003239E7" w:rsidP="003239E7">
      <w:pPr>
        <w:ind w:firstLine="567"/>
        <w:jc w:val="both"/>
        <w:rPr>
          <w:rFonts w:ascii="Arial" w:hAnsi="Arial" w:cs="Arial"/>
          <w:color w:val="000000"/>
        </w:rPr>
      </w:pPr>
      <w:r w:rsidRPr="007630C8">
        <w:rPr>
          <w:rFonts w:ascii="Arial" w:hAnsi="Arial" w:cs="Arial"/>
          <w:color w:val="000000"/>
        </w:rPr>
        <w:t xml:space="preserve">прогнозируемый общий объем доходов бюджета муниципального образования в сумме </w:t>
      </w:r>
      <w:r>
        <w:rPr>
          <w:rFonts w:ascii="Arial" w:hAnsi="Arial" w:cs="Arial"/>
          <w:color w:val="000000"/>
        </w:rPr>
        <w:t>4 392 071</w:t>
      </w:r>
      <w:r w:rsidRPr="007630C8">
        <w:rPr>
          <w:rFonts w:ascii="Arial" w:hAnsi="Arial" w:cs="Arial"/>
          <w:color w:val="000000"/>
        </w:rPr>
        <w:t xml:space="preserve"> рубл</w:t>
      </w:r>
      <w:r>
        <w:rPr>
          <w:rFonts w:ascii="Arial" w:hAnsi="Arial" w:cs="Arial"/>
          <w:color w:val="000000"/>
        </w:rPr>
        <w:t>ей</w:t>
      </w:r>
      <w:r w:rsidRPr="007630C8">
        <w:rPr>
          <w:rFonts w:ascii="Arial" w:hAnsi="Arial" w:cs="Arial"/>
          <w:color w:val="000000"/>
        </w:rPr>
        <w:t xml:space="preserve"> 00 копеек;</w:t>
      </w:r>
    </w:p>
    <w:p w:rsidR="003239E7" w:rsidRPr="007630C8" w:rsidRDefault="003239E7" w:rsidP="003239E7">
      <w:pPr>
        <w:ind w:firstLine="567"/>
        <w:jc w:val="both"/>
        <w:rPr>
          <w:rFonts w:ascii="Arial" w:hAnsi="Arial" w:cs="Arial"/>
          <w:color w:val="000000"/>
        </w:rPr>
      </w:pPr>
      <w:r w:rsidRPr="007630C8">
        <w:rPr>
          <w:rFonts w:ascii="Arial" w:hAnsi="Arial" w:cs="Arial"/>
          <w:color w:val="000000"/>
        </w:rPr>
        <w:t xml:space="preserve">общий объем расходов бюджета муниципального образования в сумме </w:t>
      </w:r>
      <w:r>
        <w:rPr>
          <w:rFonts w:ascii="Arial" w:hAnsi="Arial" w:cs="Arial"/>
          <w:color w:val="000000"/>
        </w:rPr>
        <w:t>4 630 515</w:t>
      </w:r>
      <w:r w:rsidRPr="007630C8">
        <w:rPr>
          <w:rFonts w:ascii="Arial" w:hAnsi="Arial" w:cs="Arial"/>
          <w:color w:val="000000"/>
        </w:rPr>
        <w:t xml:space="preserve"> рубл</w:t>
      </w:r>
      <w:r>
        <w:rPr>
          <w:rFonts w:ascii="Arial" w:hAnsi="Arial" w:cs="Arial"/>
          <w:color w:val="000000"/>
        </w:rPr>
        <w:t>ей</w:t>
      </w:r>
      <w:r w:rsidRPr="007630C8">
        <w:rPr>
          <w:rFonts w:ascii="Arial" w:hAnsi="Arial" w:cs="Arial"/>
          <w:color w:val="000000"/>
        </w:rPr>
        <w:t xml:space="preserve"> </w:t>
      </w:r>
      <w:r>
        <w:rPr>
          <w:rFonts w:ascii="Arial" w:hAnsi="Arial" w:cs="Arial"/>
          <w:color w:val="000000"/>
        </w:rPr>
        <w:t>2</w:t>
      </w:r>
      <w:r w:rsidRPr="007630C8">
        <w:rPr>
          <w:rFonts w:ascii="Arial" w:hAnsi="Arial" w:cs="Arial"/>
          <w:color w:val="000000"/>
        </w:rPr>
        <w:t>0 копеек;</w:t>
      </w:r>
    </w:p>
    <w:p w:rsidR="003239E7" w:rsidRPr="007630C8" w:rsidRDefault="003239E7" w:rsidP="003239E7">
      <w:pPr>
        <w:ind w:firstLine="567"/>
        <w:jc w:val="both"/>
        <w:rPr>
          <w:rFonts w:ascii="Arial" w:hAnsi="Arial" w:cs="Arial"/>
          <w:color w:val="000000"/>
        </w:rPr>
      </w:pPr>
      <w:r w:rsidRPr="007630C8">
        <w:rPr>
          <w:rFonts w:ascii="Arial" w:hAnsi="Arial" w:cs="Arial"/>
          <w:color w:val="000000"/>
        </w:rPr>
        <w:t xml:space="preserve">прогнозируемый дефицит бюджета муниципального образования в сумме </w:t>
      </w:r>
      <w:r>
        <w:rPr>
          <w:rFonts w:ascii="Arial" w:hAnsi="Arial" w:cs="Arial"/>
          <w:color w:val="000000"/>
        </w:rPr>
        <w:t>238 444</w:t>
      </w:r>
      <w:r w:rsidRPr="007630C8">
        <w:rPr>
          <w:rFonts w:ascii="Arial" w:hAnsi="Arial" w:cs="Arial"/>
          <w:color w:val="000000"/>
        </w:rPr>
        <w:t xml:space="preserve"> рубл</w:t>
      </w:r>
      <w:r>
        <w:rPr>
          <w:rFonts w:ascii="Arial" w:hAnsi="Arial" w:cs="Arial"/>
          <w:color w:val="000000"/>
        </w:rPr>
        <w:t>я</w:t>
      </w:r>
      <w:r w:rsidRPr="007630C8">
        <w:rPr>
          <w:rFonts w:ascii="Arial" w:hAnsi="Arial" w:cs="Arial"/>
          <w:color w:val="000000"/>
        </w:rPr>
        <w:t xml:space="preserve"> </w:t>
      </w:r>
      <w:r>
        <w:rPr>
          <w:rFonts w:ascii="Arial" w:hAnsi="Arial" w:cs="Arial"/>
          <w:color w:val="000000"/>
        </w:rPr>
        <w:t>2</w:t>
      </w:r>
      <w:r w:rsidRPr="007630C8">
        <w:rPr>
          <w:rFonts w:ascii="Arial" w:hAnsi="Arial" w:cs="Arial"/>
          <w:color w:val="000000"/>
        </w:rPr>
        <w:t>0 копеек;</w:t>
      </w:r>
    </w:p>
    <w:p w:rsidR="003239E7" w:rsidRPr="007630C8" w:rsidRDefault="003239E7" w:rsidP="003239E7">
      <w:pPr>
        <w:ind w:firstLine="709"/>
        <w:jc w:val="both"/>
        <w:rPr>
          <w:rFonts w:ascii="Arial" w:hAnsi="Arial" w:cs="Arial"/>
        </w:rPr>
      </w:pPr>
      <w:r w:rsidRPr="007630C8">
        <w:rPr>
          <w:rFonts w:ascii="Arial" w:hAnsi="Arial" w:cs="Arial"/>
        </w:rPr>
        <w:t xml:space="preserve">2. Утвердить основные характеристики бюджета </w:t>
      </w:r>
      <w:r w:rsidRPr="007630C8">
        <w:rPr>
          <w:rFonts w:ascii="Arial" w:hAnsi="Arial" w:cs="Arial"/>
          <w:color w:val="000000"/>
        </w:rPr>
        <w:t xml:space="preserve">муниципального образования </w:t>
      </w:r>
      <w:r w:rsidRPr="007630C8">
        <w:rPr>
          <w:rFonts w:ascii="Arial" w:hAnsi="Arial" w:cs="Arial"/>
        </w:rPr>
        <w:t>на 202</w:t>
      </w:r>
      <w:r>
        <w:rPr>
          <w:rFonts w:ascii="Arial" w:hAnsi="Arial" w:cs="Arial"/>
        </w:rPr>
        <w:t>3</w:t>
      </w:r>
      <w:r w:rsidRPr="007630C8">
        <w:rPr>
          <w:rFonts w:ascii="Arial" w:hAnsi="Arial" w:cs="Arial"/>
        </w:rPr>
        <w:t xml:space="preserve"> год и 202</w:t>
      </w:r>
      <w:r>
        <w:rPr>
          <w:rFonts w:ascii="Arial" w:hAnsi="Arial" w:cs="Arial"/>
        </w:rPr>
        <w:t>4</w:t>
      </w:r>
      <w:r w:rsidRPr="007630C8">
        <w:rPr>
          <w:rFonts w:ascii="Arial" w:hAnsi="Arial" w:cs="Arial"/>
        </w:rPr>
        <w:t xml:space="preserve"> годы:</w:t>
      </w:r>
    </w:p>
    <w:p w:rsidR="003239E7" w:rsidRPr="007630C8" w:rsidRDefault="003239E7" w:rsidP="003239E7">
      <w:pPr>
        <w:pStyle w:val="ae"/>
        <w:spacing w:after="0"/>
        <w:ind w:firstLine="567"/>
        <w:jc w:val="both"/>
        <w:rPr>
          <w:rFonts w:ascii="Arial" w:hAnsi="Arial" w:cs="Arial"/>
        </w:rPr>
      </w:pPr>
      <w:r w:rsidRPr="007630C8">
        <w:rPr>
          <w:rFonts w:ascii="Arial" w:hAnsi="Arial" w:cs="Arial"/>
        </w:rPr>
        <w:t xml:space="preserve">прогнозируемый общий объем доходов бюджета </w:t>
      </w:r>
      <w:r w:rsidRPr="007630C8">
        <w:rPr>
          <w:rFonts w:ascii="Arial" w:hAnsi="Arial" w:cs="Arial"/>
          <w:color w:val="000000"/>
        </w:rPr>
        <w:t>муниципального образования</w:t>
      </w:r>
    </w:p>
    <w:p w:rsidR="003239E7" w:rsidRPr="007630C8" w:rsidRDefault="003239E7" w:rsidP="003239E7">
      <w:pPr>
        <w:pStyle w:val="ae"/>
        <w:spacing w:after="0"/>
        <w:ind w:firstLine="851"/>
        <w:jc w:val="both"/>
        <w:rPr>
          <w:rFonts w:ascii="Arial" w:hAnsi="Arial" w:cs="Arial"/>
        </w:rPr>
      </w:pPr>
      <w:r>
        <w:rPr>
          <w:rFonts w:ascii="Arial" w:hAnsi="Arial" w:cs="Arial"/>
        </w:rPr>
        <w:t xml:space="preserve"> </w:t>
      </w:r>
      <w:r w:rsidRPr="007630C8">
        <w:rPr>
          <w:rFonts w:ascii="Arial" w:hAnsi="Arial" w:cs="Arial"/>
        </w:rPr>
        <w:t>на 202</w:t>
      </w:r>
      <w:r>
        <w:rPr>
          <w:rFonts w:ascii="Arial" w:hAnsi="Arial" w:cs="Arial"/>
        </w:rPr>
        <w:t>3</w:t>
      </w:r>
      <w:r w:rsidRPr="007630C8">
        <w:rPr>
          <w:rFonts w:ascii="Arial" w:hAnsi="Arial" w:cs="Arial"/>
        </w:rPr>
        <w:t xml:space="preserve"> год в сумме </w:t>
      </w:r>
      <w:r>
        <w:rPr>
          <w:rFonts w:ascii="Arial" w:hAnsi="Arial" w:cs="Arial"/>
        </w:rPr>
        <w:t>3 413 774</w:t>
      </w:r>
      <w:r w:rsidRPr="007630C8">
        <w:rPr>
          <w:rFonts w:ascii="Arial" w:hAnsi="Arial" w:cs="Arial"/>
        </w:rPr>
        <w:t xml:space="preserve"> рубл</w:t>
      </w:r>
      <w:r>
        <w:rPr>
          <w:rFonts w:ascii="Arial" w:hAnsi="Arial" w:cs="Arial"/>
        </w:rPr>
        <w:t>ей</w:t>
      </w:r>
      <w:r w:rsidRPr="007630C8">
        <w:rPr>
          <w:rFonts w:ascii="Arial" w:hAnsi="Arial" w:cs="Arial"/>
        </w:rPr>
        <w:t xml:space="preserve">, </w:t>
      </w:r>
    </w:p>
    <w:p w:rsidR="003239E7" w:rsidRPr="007630C8" w:rsidRDefault="003239E7" w:rsidP="003239E7">
      <w:pPr>
        <w:pStyle w:val="31"/>
        <w:ind w:left="0" w:firstLine="851"/>
        <w:jc w:val="both"/>
        <w:rPr>
          <w:rFonts w:ascii="Arial" w:hAnsi="Arial" w:cs="Arial"/>
          <w:lang w:val="ru-RU"/>
        </w:rPr>
      </w:pPr>
      <w:r>
        <w:rPr>
          <w:rFonts w:ascii="Arial" w:hAnsi="Arial" w:cs="Arial"/>
          <w:lang w:val="ru-RU"/>
        </w:rPr>
        <w:t xml:space="preserve"> </w:t>
      </w:r>
      <w:r w:rsidRPr="007630C8">
        <w:rPr>
          <w:rFonts w:ascii="Arial" w:hAnsi="Arial" w:cs="Arial"/>
          <w:lang w:val="ru-RU"/>
        </w:rPr>
        <w:t>на 202</w:t>
      </w:r>
      <w:r>
        <w:rPr>
          <w:rFonts w:ascii="Arial" w:hAnsi="Arial" w:cs="Arial"/>
          <w:lang w:val="ru-RU"/>
        </w:rPr>
        <w:t>4</w:t>
      </w:r>
      <w:r w:rsidRPr="007630C8">
        <w:rPr>
          <w:rFonts w:ascii="Arial" w:hAnsi="Arial" w:cs="Arial"/>
          <w:lang w:val="ru-RU"/>
        </w:rPr>
        <w:t xml:space="preserve"> год в сумме </w:t>
      </w:r>
      <w:r>
        <w:rPr>
          <w:rFonts w:ascii="Arial" w:hAnsi="Arial" w:cs="Arial"/>
          <w:lang w:val="ru-RU"/>
        </w:rPr>
        <w:t>3 364 639</w:t>
      </w:r>
      <w:r w:rsidRPr="007630C8">
        <w:rPr>
          <w:rFonts w:ascii="Arial" w:hAnsi="Arial" w:cs="Arial"/>
          <w:lang w:val="ru-RU"/>
        </w:rPr>
        <w:t xml:space="preserve"> рубл</w:t>
      </w:r>
      <w:r>
        <w:rPr>
          <w:rFonts w:ascii="Arial" w:hAnsi="Arial" w:cs="Arial"/>
          <w:lang w:val="ru-RU"/>
        </w:rPr>
        <w:t>ей,</w:t>
      </w:r>
    </w:p>
    <w:p w:rsidR="003239E7" w:rsidRPr="007630C8" w:rsidRDefault="003239E7" w:rsidP="00203C3E">
      <w:pPr>
        <w:pStyle w:val="24"/>
        <w:ind w:left="0" w:firstLine="851"/>
        <w:jc w:val="both"/>
        <w:rPr>
          <w:rFonts w:ascii="Arial" w:hAnsi="Arial" w:cs="Arial"/>
          <w:lang w:val="ru-RU"/>
        </w:rPr>
      </w:pPr>
      <w:r w:rsidRPr="007630C8">
        <w:rPr>
          <w:rFonts w:ascii="Arial" w:hAnsi="Arial" w:cs="Arial"/>
          <w:lang w:val="ru-RU"/>
        </w:rPr>
        <w:t xml:space="preserve">общий объем расходов бюджета </w:t>
      </w:r>
      <w:r w:rsidRPr="007630C8">
        <w:rPr>
          <w:rFonts w:ascii="Arial" w:hAnsi="Arial" w:cs="Arial"/>
          <w:color w:val="000000"/>
          <w:lang w:val="ru-RU"/>
        </w:rPr>
        <w:t>муниципального образования</w:t>
      </w:r>
    </w:p>
    <w:p w:rsidR="003239E7" w:rsidRDefault="003239E7" w:rsidP="003239E7">
      <w:pPr>
        <w:pStyle w:val="ae"/>
        <w:spacing w:after="0"/>
        <w:ind w:firstLine="851"/>
        <w:jc w:val="both"/>
        <w:rPr>
          <w:rFonts w:ascii="Arial" w:hAnsi="Arial" w:cs="Arial"/>
        </w:rPr>
      </w:pPr>
      <w:r>
        <w:rPr>
          <w:rFonts w:ascii="Arial" w:hAnsi="Arial" w:cs="Arial"/>
        </w:rPr>
        <w:t xml:space="preserve"> </w:t>
      </w:r>
      <w:r w:rsidRPr="007630C8">
        <w:rPr>
          <w:rFonts w:ascii="Arial" w:hAnsi="Arial" w:cs="Arial"/>
        </w:rPr>
        <w:t>на 202</w:t>
      </w:r>
      <w:r>
        <w:rPr>
          <w:rFonts w:ascii="Arial" w:hAnsi="Arial" w:cs="Arial"/>
        </w:rPr>
        <w:t>3</w:t>
      </w:r>
      <w:r w:rsidRPr="007630C8">
        <w:rPr>
          <w:rFonts w:ascii="Arial" w:hAnsi="Arial" w:cs="Arial"/>
        </w:rPr>
        <w:t xml:space="preserve"> год в сумме </w:t>
      </w:r>
      <w:r>
        <w:rPr>
          <w:rFonts w:ascii="Arial" w:hAnsi="Arial" w:cs="Arial"/>
        </w:rPr>
        <w:t>3 654 029</w:t>
      </w:r>
      <w:r w:rsidRPr="007630C8">
        <w:rPr>
          <w:rFonts w:ascii="Arial" w:hAnsi="Arial" w:cs="Arial"/>
        </w:rPr>
        <w:t xml:space="preserve"> рубл</w:t>
      </w:r>
      <w:r>
        <w:rPr>
          <w:rFonts w:ascii="Arial" w:hAnsi="Arial" w:cs="Arial"/>
        </w:rPr>
        <w:t>я 8</w:t>
      </w:r>
      <w:r w:rsidRPr="007630C8">
        <w:rPr>
          <w:rFonts w:ascii="Arial" w:hAnsi="Arial" w:cs="Arial"/>
        </w:rPr>
        <w:t>0 копеек,</w:t>
      </w:r>
    </w:p>
    <w:p w:rsidR="003239E7" w:rsidRPr="007630C8" w:rsidRDefault="003239E7" w:rsidP="003239E7">
      <w:pPr>
        <w:pStyle w:val="ae"/>
        <w:spacing w:after="0"/>
        <w:ind w:firstLine="851"/>
        <w:jc w:val="both"/>
        <w:rPr>
          <w:rFonts w:ascii="Arial" w:hAnsi="Arial" w:cs="Arial"/>
        </w:rPr>
      </w:pPr>
      <w:r w:rsidRPr="000A3748">
        <w:rPr>
          <w:rFonts w:ascii="Arial" w:hAnsi="Arial" w:cs="Arial"/>
        </w:rPr>
        <w:t xml:space="preserve">в том числе условно утвержденные расходы в сумме </w:t>
      </w:r>
      <w:r>
        <w:rPr>
          <w:rFonts w:ascii="Arial" w:hAnsi="Arial" w:cs="Arial"/>
        </w:rPr>
        <w:t>88 962</w:t>
      </w:r>
      <w:r w:rsidRPr="000A3748">
        <w:rPr>
          <w:rFonts w:ascii="Arial" w:hAnsi="Arial" w:cs="Arial"/>
        </w:rPr>
        <w:t xml:space="preserve"> рублей </w:t>
      </w:r>
      <w:r>
        <w:rPr>
          <w:rFonts w:ascii="Arial" w:hAnsi="Arial" w:cs="Arial"/>
        </w:rPr>
        <w:t>05</w:t>
      </w:r>
      <w:r w:rsidRPr="000A3748">
        <w:rPr>
          <w:rFonts w:ascii="Arial" w:hAnsi="Arial" w:cs="Arial"/>
        </w:rPr>
        <w:t xml:space="preserve"> копеек</w:t>
      </w:r>
    </w:p>
    <w:p w:rsidR="003239E7" w:rsidRDefault="003239E7" w:rsidP="003239E7">
      <w:pPr>
        <w:pStyle w:val="ae"/>
        <w:spacing w:after="0"/>
        <w:ind w:firstLine="851"/>
        <w:jc w:val="both"/>
        <w:rPr>
          <w:rFonts w:ascii="Arial" w:hAnsi="Arial" w:cs="Arial"/>
        </w:rPr>
      </w:pPr>
      <w:r>
        <w:rPr>
          <w:rFonts w:ascii="Arial" w:hAnsi="Arial" w:cs="Arial"/>
        </w:rPr>
        <w:t xml:space="preserve"> </w:t>
      </w:r>
      <w:r w:rsidRPr="007630C8">
        <w:rPr>
          <w:rFonts w:ascii="Arial" w:hAnsi="Arial" w:cs="Arial"/>
        </w:rPr>
        <w:t>на 202</w:t>
      </w:r>
      <w:r>
        <w:rPr>
          <w:rFonts w:ascii="Arial" w:hAnsi="Arial" w:cs="Arial"/>
        </w:rPr>
        <w:t>4</w:t>
      </w:r>
      <w:r w:rsidRPr="007630C8">
        <w:rPr>
          <w:rFonts w:ascii="Arial" w:hAnsi="Arial" w:cs="Arial"/>
        </w:rPr>
        <w:t xml:space="preserve"> год в сумме </w:t>
      </w:r>
      <w:r>
        <w:rPr>
          <w:rFonts w:ascii="Arial" w:hAnsi="Arial" w:cs="Arial"/>
        </w:rPr>
        <w:t>3 607 015</w:t>
      </w:r>
      <w:r w:rsidRPr="007630C8">
        <w:rPr>
          <w:rFonts w:ascii="Arial" w:hAnsi="Arial" w:cs="Arial"/>
        </w:rPr>
        <w:t xml:space="preserve"> рублей </w:t>
      </w:r>
      <w:r>
        <w:rPr>
          <w:rFonts w:ascii="Arial" w:hAnsi="Arial" w:cs="Arial"/>
        </w:rPr>
        <w:t>1</w:t>
      </w:r>
      <w:r w:rsidRPr="007630C8">
        <w:rPr>
          <w:rFonts w:ascii="Arial" w:hAnsi="Arial" w:cs="Arial"/>
        </w:rPr>
        <w:t>0 копеек.</w:t>
      </w:r>
    </w:p>
    <w:p w:rsidR="003239E7" w:rsidRPr="000A3748" w:rsidRDefault="003239E7" w:rsidP="003239E7">
      <w:pPr>
        <w:pStyle w:val="ae"/>
        <w:spacing w:after="0"/>
        <w:ind w:firstLine="851"/>
        <w:jc w:val="both"/>
        <w:rPr>
          <w:rFonts w:ascii="Arial" w:hAnsi="Arial" w:cs="Arial"/>
        </w:rPr>
      </w:pPr>
      <w:r w:rsidRPr="000A3748">
        <w:rPr>
          <w:rFonts w:ascii="Arial" w:hAnsi="Arial" w:cs="Arial"/>
        </w:rPr>
        <w:t xml:space="preserve">в том числе условно утвержденные расходы в сумме </w:t>
      </w:r>
      <w:r>
        <w:rPr>
          <w:rFonts w:ascii="Arial" w:hAnsi="Arial" w:cs="Arial"/>
        </w:rPr>
        <w:t>175 406</w:t>
      </w:r>
      <w:r w:rsidRPr="000A3748">
        <w:rPr>
          <w:rFonts w:ascii="Arial" w:hAnsi="Arial" w:cs="Arial"/>
        </w:rPr>
        <w:t xml:space="preserve"> рублей </w:t>
      </w:r>
      <w:r>
        <w:rPr>
          <w:rFonts w:ascii="Arial" w:hAnsi="Arial" w:cs="Arial"/>
        </w:rPr>
        <w:t>56</w:t>
      </w:r>
      <w:r w:rsidRPr="000A3748">
        <w:rPr>
          <w:rFonts w:ascii="Arial" w:hAnsi="Arial" w:cs="Arial"/>
        </w:rPr>
        <w:t xml:space="preserve"> копеек</w:t>
      </w:r>
    </w:p>
    <w:p w:rsidR="003239E7" w:rsidRPr="007630C8" w:rsidRDefault="003239E7" w:rsidP="003239E7">
      <w:pPr>
        <w:pStyle w:val="ae"/>
        <w:spacing w:after="0"/>
        <w:ind w:firstLine="851"/>
        <w:jc w:val="both"/>
        <w:rPr>
          <w:rFonts w:ascii="Arial" w:hAnsi="Arial" w:cs="Arial"/>
          <w:color w:val="000000"/>
        </w:rPr>
      </w:pPr>
      <w:r>
        <w:rPr>
          <w:rFonts w:ascii="Arial" w:hAnsi="Arial" w:cs="Arial"/>
          <w:color w:val="000000"/>
        </w:rPr>
        <w:t xml:space="preserve"> </w:t>
      </w:r>
      <w:r w:rsidRPr="007630C8">
        <w:rPr>
          <w:rFonts w:ascii="Arial" w:hAnsi="Arial" w:cs="Arial"/>
          <w:color w:val="000000"/>
        </w:rPr>
        <w:t xml:space="preserve">прогнозируемый дефицит бюджета муниципального образования </w:t>
      </w:r>
    </w:p>
    <w:p w:rsidR="003239E7" w:rsidRPr="007630C8" w:rsidRDefault="003239E7" w:rsidP="003239E7">
      <w:pPr>
        <w:pStyle w:val="ae"/>
        <w:spacing w:after="0"/>
        <w:ind w:firstLine="851"/>
        <w:jc w:val="both"/>
        <w:rPr>
          <w:rFonts w:ascii="Arial" w:hAnsi="Arial" w:cs="Arial"/>
        </w:rPr>
      </w:pPr>
      <w:r>
        <w:rPr>
          <w:rFonts w:ascii="Arial" w:hAnsi="Arial" w:cs="Arial"/>
          <w:color w:val="000000"/>
        </w:rPr>
        <w:t xml:space="preserve"> </w:t>
      </w:r>
      <w:r w:rsidRPr="007630C8">
        <w:rPr>
          <w:rFonts w:ascii="Arial" w:hAnsi="Arial" w:cs="Arial"/>
        </w:rPr>
        <w:t>на 202</w:t>
      </w:r>
      <w:r>
        <w:rPr>
          <w:rFonts w:ascii="Arial" w:hAnsi="Arial" w:cs="Arial"/>
        </w:rPr>
        <w:t>3</w:t>
      </w:r>
      <w:r w:rsidRPr="007630C8">
        <w:rPr>
          <w:rFonts w:ascii="Arial" w:hAnsi="Arial" w:cs="Arial"/>
        </w:rPr>
        <w:t xml:space="preserve"> год в сумме </w:t>
      </w:r>
      <w:r>
        <w:rPr>
          <w:rFonts w:ascii="Arial" w:hAnsi="Arial" w:cs="Arial"/>
        </w:rPr>
        <w:t>240 255</w:t>
      </w:r>
      <w:r w:rsidRPr="007630C8">
        <w:rPr>
          <w:rFonts w:ascii="Arial" w:hAnsi="Arial" w:cs="Arial"/>
        </w:rPr>
        <w:t xml:space="preserve"> рубл</w:t>
      </w:r>
      <w:r>
        <w:rPr>
          <w:rFonts w:ascii="Arial" w:hAnsi="Arial" w:cs="Arial"/>
        </w:rPr>
        <w:t>ей</w:t>
      </w:r>
      <w:r w:rsidRPr="007630C8">
        <w:rPr>
          <w:rFonts w:ascii="Arial" w:hAnsi="Arial" w:cs="Arial"/>
        </w:rPr>
        <w:t xml:space="preserve"> </w:t>
      </w:r>
      <w:r>
        <w:rPr>
          <w:rFonts w:ascii="Arial" w:hAnsi="Arial" w:cs="Arial"/>
        </w:rPr>
        <w:t>8</w:t>
      </w:r>
      <w:r w:rsidRPr="007630C8">
        <w:rPr>
          <w:rFonts w:ascii="Arial" w:hAnsi="Arial" w:cs="Arial"/>
        </w:rPr>
        <w:t>0 копеек,</w:t>
      </w:r>
    </w:p>
    <w:p w:rsidR="003239E7" w:rsidRPr="007630C8" w:rsidRDefault="003239E7" w:rsidP="003239E7">
      <w:pPr>
        <w:pStyle w:val="ae"/>
        <w:spacing w:after="0"/>
        <w:ind w:firstLine="851"/>
        <w:jc w:val="both"/>
        <w:rPr>
          <w:rFonts w:ascii="Arial" w:hAnsi="Arial" w:cs="Arial"/>
        </w:rPr>
      </w:pPr>
      <w:r>
        <w:rPr>
          <w:rFonts w:ascii="Arial" w:hAnsi="Arial" w:cs="Arial"/>
        </w:rPr>
        <w:t xml:space="preserve"> на 2024</w:t>
      </w:r>
      <w:r w:rsidRPr="007630C8">
        <w:rPr>
          <w:rFonts w:ascii="Arial" w:hAnsi="Arial" w:cs="Arial"/>
        </w:rPr>
        <w:t xml:space="preserve"> год в сумме </w:t>
      </w:r>
      <w:r>
        <w:rPr>
          <w:rFonts w:ascii="Arial" w:hAnsi="Arial" w:cs="Arial"/>
        </w:rPr>
        <w:t>242 376</w:t>
      </w:r>
      <w:r w:rsidRPr="007630C8">
        <w:rPr>
          <w:rFonts w:ascii="Arial" w:hAnsi="Arial" w:cs="Arial"/>
        </w:rPr>
        <w:t xml:space="preserve"> рубл</w:t>
      </w:r>
      <w:r>
        <w:rPr>
          <w:rFonts w:ascii="Arial" w:hAnsi="Arial" w:cs="Arial"/>
        </w:rPr>
        <w:t>ей</w:t>
      </w:r>
      <w:r w:rsidRPr="007630C8">
        <w:rPr>
          <w:rFonts w:ascii="Arial" w:hAnsi="Arial" w:cs="Arial"/>
        </w:rPr>
        <w:t xml:space="preserve"> </w:t>
      </w:r>
      <w:r>
        <w:rPr>
          <w:rFonts w:ascii="Arial" w:hAnsi="Arial" w:cs="Arial"/>
        </w:rPr>
        <w:t>1</w:t>
      </w:r>
      <w:r w:rsidRPr="007630C8">
        <w:rPr>
          <w:rFonts w:ascii="Arial" w:hAnsi="Arial" w:cs="Arial"/>
        </w:rPr>
        <w:t>0 копеек.</w:t>
      </w:r>
    </w:p>
    <w:p w:rsidR="003239E7" w:rsidRPr="007630C8" w:rsidRDefault="003239E7" w:rsidP="003239E7">
      <w:pPr>
        <w:pStyle w:val="ae"/>
        <w:spacing w:after="0"/>
        <w:jc w:val="both"/>
        <w:rPr>
          <w:rFonts w:ascii="Arial" w:hAnsi="Arial" w:cs="Arial"/>
          <w:b/>
        </w:rPr>
      </w:pPr>
    </w:p>
    <w:p w:rsidR="003239E7" w:rsidRPr="009414AB" w:rsidRDefault="003239E7" w:rsidP="003239E7">
      <w:pPr>
        <w:rPr>
          <w:rFonts w:ascii="Arial" w:hAnsi="Arial" w:cs="Arial"/>
          <w:b/>
          <w:sz w:val="26"/>
          <w:szCs w:val="26"/>
        </w:rPr>
      </w:pPr>
      <w:r w:rsidRPr="009414AB">
        <w:rPr>
          <w:rFonts w:ascii="Arial" w:hAnsi="Arial" w:cs="Arial"/>
          <w:b/>
          <w:sz w:val="26"/>
          <w:szCs w:val="26"/>
        </w:rPr>
        <w:t>Статья 2. Источники финансирования дефицита бюджета муниципального образования «Высокский сельсовет» Медвенского района Курской области</w:t>
      </w:r>
    </w:p>
    <w:p w:rsidR="003239E7" w:rsidRPr="007630C8" w:rsidRDefault="003239E7" w:rsidP="003239E7">
      <w:pPr>
        <w:jc w:val="both"/>
        <w:rPr>
          <w:rFonts w:ascii="Arial" w:hAnsi="Arial" w:cs="Arial"/>
          <w:color w:val="000000"/>
        </w:rPr>
      </w:pPr>
    </w:p>
    <w:p w:rsidR="003239E7" w:rsidRPr="007630C8" w:rsidRDefault="003239E7" w:rsidP="003239E7">
      <w:pPr>
        <w:ind w:firstLine="709"/>
        <w:jc w:val="both"/>
        <w:rPr>
          <w:rFonts w:ascii="Arial" w:hAnsi="Arial" w:cs="Arial"/>
          <w:color w:val="000000"/>
        </w:rPr>
      </w:pPr>
      <w:r w:rsidRPr="007630C8">
        <w:rPr>
          <w:rFonts w:ascii="Arial" w:hAnsi="Arial" w:cs="Arial"/>
          <w:color w:val="000000"/>
        </w:rPr>
        <w:t>Утвердить источники финансирования дефицита бюджета муниципального образования «Высокский сельсовет»</w:t>
      </w:r>
      <w:r w:rsidRPr="007630C8">
        <w:rPr>
          <w:rFonts w:ascii="Arial" w:hAnsi="Arial" w:cs="Arial"/>
        </w:rPr>
        <w:t xml:space="preserve"> Медвенского района Курской области</w:t>
      </w:r>
      <w:r>
        <w:rPr>
          <w:rFonts w:ascii="Arial" w:hAnsi="Arial" w:cs="Arial"/>
          <w:color w:val="000000"/>
        </w:rPr>
        <w:t xml:space="preserve"> на 2022</w:t>
      </w:r>
      <w:r w:rsidRPr="007630C8">
        <w:rPr>
          <w:rFonts w:ascii="Arial" w:hAnsi="Arial" w:cs="Arial"/>
          <w:color w:val="000000"/>
        </w:rPr>
        <w:t xml:space="preserve"> год</w:t>
      </w:r>
      <w:r w:rsidRPr="007630C8">
        <w:rPr>
          <w:rFonts w:ascii="Arial" w:hAnsi="Arial" w:cs="Arial"/>
          <w:b/>
        </w:rPr>
        <w:t xml:space="preserve"> </w:t>
      </w:r>
      <w:r w:rsidRPr="007630C8">
        <w:rPr>
          <w:rFonts w:ascii="Arial" w:hAnsi="Arial" w:cs="Arial"/>
        </w:rPr>
        <w:t>и плановый период 202</w:t>
      </w:r>
      <w:r>
        <w:rPr>
          <w:rFonts w:ascii="Arial" w:hAnsi="Arial" w:cs="Arial"/>
        </w:rPr>
        <w:t>3</w:t>
      </w:r>
      <w:r w:rsidRPr="007630C8">
        <w:rPr>
          <w:rFonts w:ascii="Arial" w:hAnsi="Arial" w:cs="Arial"/>
        </w:rPr>
        <w:t xml:space="preserve"> и 202</w:t>
      </w:r>
      <w:r>
        <w:rPr>
          <w:rFonts w:ascii="Arial" w:hAnsi="Arial" w:cs="Arial"/>
        </w:rPr>
        <w:t>4</w:t>
      </w:r>
      <w:r w:rsidRPr="007630C8">
        <w:rPr>
          <w:rFonts w:ascii="Arial" w:hAnsi="Arial" w:cs="Arial"/>
        </w:rPr>
        <w:t xml:space="preserve"> годов</w:t>
      </w:r>
      <w:r w:rsidRPr="007630C8">
        <w:rPr>
          <w:rFonts w:ascii="Arial" w:hAnsi="Arial" w:cs="Arial"/>
          <w:color w:val="000000"/>
        </w:rPr>
        <w:t xml:space="preserve"> согласно приложению №1 к настоящему решению.</w:t>
      </w:r>
    </w:p>
    <w:p w:rsidR="003239E7" w:rsidRPr="007630C8" w:rsidRDefault="003239E7" w:rsidP="003239E7">
      <w:pPr>
        <w:ind w:firstLine="709"/>
        <w:jc w:val="both"/>
        <w:rPr>
          <w:rFonts w:ascii="Arial" w:hAnsi="Arial" w:cs="Arial"/>
          <w:b/>
          <w:color w:val="000000"/>
        </w:rPr>
      </w:pPr>
    </w:p>
    <w:p w:rsidR="003239E7" w:rsidRPr="00BA44E5" w:rsidRDefault="003239E7" w:rsidP="003239E7">
      <w:pPr>
        <w:rPr>
          <w:rFonts w:ascii="Arial" w:hAnsi="Arial" w:cs="Arial"/>
          <w:b/>
          <w:sz w:val="26"/>
          <w:szCs w:val="26"/>
        </w:rPr>
      </w:pPr>
      <w:r w:rsidRPr="00BA44E5">
        <w:rPr>
          <w:rFonts w:ascii="Arial" w:hAnsi="Arial" w:cs="Arial"/>
          <w:b/>
          <w:sz w:val="26"/>
          <w:szCs w:val="26"/>
        </w:rPr>
        <w:t>Статья 3. Главные администраторы доходов бюджета и главные администраторы источников финансирования дефицита бюджета муниципального образования «Высокский сельсовет»</w:t>
      </w:r>
      <w:r w:rsidRPr="00BA44E5">
        <w:rPr>
          <w:rFonts w:ascii="Arial" w:hAnsi="Arial" w:cs="Arial"/>
          <w:color w:val="000000"/>
          <w:sz w:val="26"/>
          <w:szCs w:val="26"/>
        </w:rPr>
        <w:t xml:space="preserve"> </w:t>
      </w:r>
      <w:r w:rsidRPr="00BA44E5">
        <w:rPr>
          <w:rFonts w:ascii="Arial" w:hAnsi="Arial" w:cs="Arial"/>
          <w:b/>
          <w:sz w:val="26"/>
          <w:szCs w:val="26"/>
        </w:rPr>
        <w:t>Медвенского района Курской области</w:t>
      </w:r>
    </w:p>
    <w:p w:rsidR="003239E7" w:rsidRPr="007630C8" w:rsidRDefault="003239E7" w:rsidP="003239E7">
      <w:pPr>
        <w:ind w:firstLine="708"/>
        <w:jc w:val="both"/>
        <w:rPr>
          <w:rFonts w:ascii="Arial" w:hAnsi="Arial" w:cs="Arial"/>
          <w:b/>
        </w:rPr>
      </w:pPr>
    </w:p>
    <w:p w:rsidR="003239E7" w:rsidRPr="007630C8" w:rsidRDefault="003239E7" w:rsidP="003239E7">
      <w:pPr>
        <w:ind w:firstLine="708"/>
        <w:jc w:val="both"/>
        <w:rPr>
          <w:rFonts w:ascii="Arial" w:hAnsi="Arial" w:cs="Arial"/>
        </w:rPr>
      </w:pPr>
      <w:r w:rsidRPr="007630C8">
        <w:rPr>
          <w:rFonts w:ascii="Arial" w:hAnsi="Arial" w:cs="Arial"/>
        </w:rPr>
        <w:t>1. Утвердить перечень главных администраторов доходов бюджета муниципального образования «Высокский сельсовет» Медвенского района Курской области согласно приложению №2 к настоящему решению.</w:t>
      </w:r>
    </w:p>
    <w:p w:rsidR="003239E7" w:rsidRPr="007630C8" w:rsidRDefault="003239E7" w:rsidP="003239E7">
      <w:pPr>
        <w:ind w:firstLine="708"/>
        <w:jc w:val="both"/>
        <w:rPr>
          <w:rFonts w:ascii="Arial" w:hAnsi="Arial" w:cs="Arial"/>
        </w:rPr>
      </w:pPr>
      <w:r w:rsidRPr="007630C8">
        <w:rPr>
          <w:rFonts w:ascii="Arial" w:hAnsi="Arial" w:cs="Arial"/>
        </w:rPr>
        <w:t xml:space="preserve">2. Утвердить перечень главных </w:t>
      </w:r>
      <w:proofErr w:type="gramStart"/>
      <w:r w:rsidRPr="007630C8">
        <w:rPr>
          <w:rFonts w:ascii="Arial" w:hAnsi="Arial" w:cs="Arial"/>
        </w:rPr>
        <w:t>администраторов источников финансирования дефицита бюджета муниципального</w:t>
      </w:r>
      <w:proofErr w:type="gramEnd"/>
      <w:r w:rsidRPr="007630C8">
        <w:rPr>
          <w:rFonts w:ascii="Arial" w:hAnsi="Arial" w:cs="Arial"/>
        </w:rPr>
        <w:t xml:space="preserve"> образования «Высокский сельсовет» Медвенского района Курской области согласно приложению № 3 к настоящему решению.</w:t>
      </w:r>
    </w:p>
    <w:p w:rsidR="003239E7" w:rsidRPr="007630C8" w:rsidRDefault="003239E7" w:rsidP="003239E7">
      <w:pPr>
        <w:ind w:firstLine="708"/>
        <w:jc w:val="both"/>
        <w:rPr>
          <w:rFonts w:ascii="Arial" w:hAnsi="Arial" w:cs="Arial"/>
        </w:rPr>
      </w:pPr>
      <w:r w:rsidRPr="007630C8">
        <w:rPr>
          <w:rFonts w:ascii="Arial" w:hAnsi="Arial" w:cs="Arial"/>
        </w:rPr>
        <w:t>3. Утвердить поступление доходов в бюджет муниципального образования «Высокский сельсовет» Медвенского района Курской области в</w:t>
      </w:r>
      <w:r>
        <w:rPr>
          <w:rFonts w:ascii="Arial" w:hAnsi="Arial" w:cs="Arial"/>
          <w:color w:val="000000"/>
        </w:rPr>
        <w:t xml:space="preserve"> 2022</w:t>
      </w:r>
      <w:r w:rsidRPr="007630C8">
        <w:rPr>
          <w:rFonts w:ascii="Arial" w:hAnsi="Arial" w:cs="Arial"/>
          <w:color w:val="000000"/>
        </w:rPr>
        <w:t xml:space="preserve"> году</w:t>
      </w:r>
      <w:r w:rsidRPr="007630C8">
        <w:rPr>
          <w:rFonts w:ascii="Arial" w:hAnsi="Arial" w:cs="Arial"/>
          <w:b/>
        </w:rPr>
        <w:t xml:space="preserve"> </w:t>
      </w:r>
      <w:r w:rsidRPr="007630C8">
        <w:rPr>
          <w:rFonts w:ascii="Arial" w:hAnsi="Arial" w:cs="Arial"/>
        </w:rPr>
        <w:t>и плановый период 202</w:t>
      </w:r>
      <w:r>
        <w:rPr>
          <w:rFonts w:ascii="Arial" w:hAnsi="Arial" w:cs="Arial"/>
        </w:rPr>
        <w:t>3</w:t>
      </w:r>
      <w:r w:rsidRPr="007630C8">
        <w:rPr>
          <w:rFonts w:ascii="Arial" w:hAnsi="Arial" w:cs="Arial"/>
        </w:rPr>
        <w:t xml:space="preserve"> и 202</w:t>
      </w:r>
      <w:r>
        <w:rPr>
          <w:rFonts w:ascii="Arial" w:hAnsi="Arial" w:cs="Arial"/>
        </w:rPr>
        <w:t>4</w:t>
      </w:r>
      <w:r w:rsidRPr="007630C8">
        <w:rPr>
          <w:rFonts w:ascii="Arial" w:hAnsi="Arial" w:cs="Arial"/>
        </w:rPr>
        <w:t xml:space="preserve"> годов согласно приложению №4 к настоящему решению.</w:t>
      </w:r>
    </w:p>
    <w:p w:rsidR="003239E7" w:rsidRPr="00BA44E5" w:rsidRDefault="003239E7" w:rsidP="003239E7">
      <w:pPr>
        <w:pStyle w:val="af1"/>
        <w:ind w:left="9" w:firstLine="0"/>
        <w:rPr>
          <w:rFonts w:ascii="Arial" w:hAnsi="Arial" w:cs="Arial"/>
          <w:sz w:val="26"/>
          <w:szCs w:val="26"/>
        </w:rPr>
      </w:pPr>
    </w:p>
    <w:p w:rsidR="003239E7" w:rsidRPr="00BA44E5" w:rsidRDefault="003239E7" w:rsidP="003239E7">
      <w:pPr>
        <w:rPr>
          <w:rFonts w:ascii="Arial" w:hAnsi="Arial" w:cs="Arial"/>
          <w:b/>
          <w:sz w:val="26"/>
          <w:szCs w:val="26"/>
        </w:rPr>
      </w:pPr>
      <w:r w:rsidRPr="00BA44E5">
        <w:rPr>
          <w:rFonts w:ascii="Arial" w:hAnsi="Arial" w:cs="Arial"/>
          <w:b/>
          <w:sz w:val="26"/>
          <w:szCs w:val="26"/>
        </w:rPr>
        <w:t xml:space="preserve">Статья 4. </w:t>
      </w:r>
      <w:proofErr w:type="gramStart"/>
      <w:r w:rsidRPr="00BA44E5">
        <w:rPr>
          <w:rFonts w:ascii="Arial" w:hAnsi="Arial" w:cs="Arial"/>
          <w:b/>
          <w:sz w:val="26"/>
          <w:szCs w:val="26"/>
        </w:rPr>
        <w:t>Особенности администрирования доходов</w:t>
      </w:r>
      <w:proofErr w:type="gramEnd"/>
      <w:r w:rsidRPr="00BA44E5">
        <w:rPr>
          <w:rFonts w:ascii="Arial" w:hAnsi="Arial" w:cs="Arial"/>
          <w:b/>
          <w:sz w:val="26"/>
          <w:szCs w:val="26"/>
        </w:rPr>
        <w:t xml:space="preserve"> бюджета муниципального образования «Высокский сельсовет» Медвенского района Курской области</w:t>
      </w:r>
      <w:r>
        <w:rPr>
          <w:rFonts w:ascii="Arial" w:hAnsi="Arial" w:cs="Arial"/>
          <w:b/>
          <w:color w:val="000000"/>
          <w:sz w:val="26"/>
          <w:szCs w:val="26"/>
        </w:rPr>
        <w:t xml:space="preserve"> в 2022</w:t>
      </w:r>
      <w:r w:rsidRPr="00BA44E5">
        <w:rPr>
          <w:rFonts w:ascii="Arial" w:hAnsi="Arial" w:cs="Arial"/>
          <w:b/>
          <w:color w:val="000000"/>
          <w:sz w:val="26"/>
          <w:szCs w:val="26"/>
        </w:rPr>
        <w:t xml:space="preserve"> году</w:t>
      </w:r>
      <w:r w:rsidRPr="00BA44E5">
        <w:rPr>
          <w:rFonts w:ascii="Arial" w:hAnsi="Arial" w:cs="Arial"/>
          <w:b/>
          <w:sz w:val="26"/>
          <w:szCs w:val="26"/>
        </w:rPr>
        <w:t xml:space="preserve"> и плановом периоде</w:t>
      </w:r>
      <w:r>
        <w:rPr>
          <w:rFonts w:ascii="Arial" w:hAnsi="Arial" w:cs="Arial"/>
          <w:b/>
          <w:sz w:val="26"/>
          <w:szCs w:val="26"/>
        </w:rPr>
        <w:t xml:space="preserve"> 2023</w:t>
      </w:r>
      <w:r w:rsidRPr="00BA44E5">
        <w:rPr>
          <w:rFonts w:ascii="Arial" w:hAnsi="Arial" w:cs="Arial"/>
          <w:b/>
          <w:sz w:val="26"/>
          <w:szCs w:val="26"/>
        </w:rPr>
        <w:t xml:space="preserve"> и 202</w:t>
      </w:r>
      <w:r>
        <w:rPr>
          <w:rFonts w:ascii="Arial" w:hAnsi="Arial" w:cs="Arial"/>
          <w:b/>
          <w:sz w:val="26"/>
          <w:szCs w:val="26"/>
        </w:rPr>
        <w:t>4</w:t>
      </w:r>
      <w:r w:rsidRPr="00BA44E5">
        <w:rPr>
          <w:rFonts w:ascii="Arial" w:hAnsi="Arial" w:cs="Arial"/>
          <w:b/>
          <w:sz w:val="26"/>
          <w:szCs w:val="26"/>
        </w:rPr>
        <w:t xml:space="preserve"> годов</w:t>
      </w:r>
    </w:p>
    <w:p w:rsidR="003239E7" w:rsidRPr="007630C8" w:rsidRDefault="003239E7" w:rsidP="003239E7">
      <w:pPr>
        <w:jc w:val="both"/>
        <w:rPr>
          <w:rFonts w:ascii="Arial" w:hAnsi="Arial" w:cs="Arial"/>
        </w:rPr>
      </w:pPr>
    </w:p>
    <w:p w:rsidR="003239E7" w:rsidRPr="007630C8" w:rsidRDefault="003239E7" w:rsidP="003239E7">
      <w:pPr>
        <w:ind w:firstLine="708"/>
        <w:jc w:val="both"/>
        <w:rPr>
          <w:rFonts w:ascii="Arial" w:hAnsi="Arial" w:cs="Arial"/>
        </w:rPr>
      </w:pPr>
      <w:r w:rsidRPr="007630C8">
        <w:rPr>
          <w:rFonts w:ascii="Arial" w:hAnsi="Arial" w:cs="Arial"/>
        </w:rPr>
        <w:t>1. Предоставить право Администрации Высокского сельсовета Медвенского района  предоставлять отсрочки и рассрочки по уплате неналоговых доходов при условии срока их действия в пределах</w:t>
      </w:r>
      <w:r>
        <w:rPr>
          <w:rFonts w:ascii="Arial" w:hAnsi="Arial" w:cs="Arial"/>
        </w:rPr>
        <w:t xml:space="preserve"> </w:t>
      </w:r>
      <w:r w:rsidRPr="007630C8">
        <w:rPr>
          <w:rFonts w:ascii="Arial" w:hAnsi="Arial" w:cs="Arial"/>
        </w:rPr>
        <w:t xml:space="preserve">финансового года. </w:t>
      </w:r>
    </w:p>
    <w:p w:rsidR="003239E7" w:rsidRPr="007630C8" w:rsidRDefault="003239E7" w:rsidP="003239E7">
      <w:pPr>
        <w:ind w:firstLine="708"/>
        <w:jc w:val="both"/>
        <w:rPr>
          <w:rFonts w:ascii="Arial" w:hAnsi="Arial" w:cs="Arial"/>
        </w:rPr>
      </w:pPr>
      <w:r w:rsidRPr="007630C8">
        <w:rPr>
          <w:rFonts w:ascii="Arial" w:hAnsi="Arial" w:cs="Arial"/>
        </w:rPr>
        <w:t>2. Установить, что доходы от прочих безвозмездных поступлений в бюджет Высокского сельсовета Медвенского района направляются в качестве дополнительного источника финансирования в бюджет Высокского сельсовета Медвенского района.</w:t>
      </w:r>
    </w:p>
    <w:p w:rsidR="003239E7" w:rsidRPr="007630C8" w:rsidRDefault="003239E7" w:rsidP="003239E7">
      <w:pPr>
        <w:ind w:firstLine="708"/>
        <w:jc w:val="both"/>
        <w:rPr>
          <w:rFonts w:ascii="Arial" w:hAnsi="Arial" w:cs="Arial"/>
        </w:rPr>
      </w:pPr>
      <w:r w:rsidRPr="007630C8">
        <w:rPr>
          <w:rFonts w:ascii="Arial" w:hAnsi="Arial" w:cs="Arial"/>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3239E7" w:rsidRPr="007630C8" w:rsidRDefault="003239E7" w:rsidP="003239E7">
      <w:pPr>
        <w:ind w:firstLine="708"/>
        <w:jc w:val="both"/>
        <w:rPr>
          <w:rFonts w:ascii="Arial" w:hAnsi="Arial" w:cs="Arial"/>
        </w:rPr>
      </w:pPr>
    </w:p>
    <w:p w:rsidR="003239E7" w:rsidRPr="00BA44E5" w:rsidRDefault="003239E7" w:rsidP="003239E7">
      <w:pPr>
        <w:rPr>
          <w:rFonts w:ascii="Arial" w:hAnsi="Arial" w:cs="Arial"/>
          <w:b/>
          <w:sz w:val="26"/>
          <w:szCs w:val="26"/>
        </w:rPr>
      </w:pPr>
      <w:r w:rsidRPr="00BA44E5">
        <w:rPr>
          <w:rFonts w:ascii="Arial" w:hAnsi="Arial" w:cs="Arial"/>
          <w:b/>
          <w:sz w:val="26"/>
          <w:szCs w:val="26"/>
        </w:rPr>
        <w:t xml:space="preserve">Статья 5. Бюджетные ассигнования бюджета муниципального образования «Высокский сельсовет» Медвенского района Курской области </w:t>
      </w:r>
      <w:r>
        <w:rPr>
          <w:rFonts w:ascii="Arial" w:hAnsi="Arial" w:cs="Arial"/>
          <w:b/>
          <w:color w:val="000000"/>
          <w:sz w:val="26"/>
          <w:szCs w:val="26"/>
        </w:rPr>
        <w:t>на 2022</w:t>
      </w:r>
      <w:r w:rsidRPr="00BA44E5">
        <w:rPr>
          <w:rFonts w:ascii="Arial" w:hAnsi="Arial" w:cs="Arial"/>
          <w:b/>
          <w:color w:val="000000"/>
          <w:sz w:val="26"/>
          <w:szCs w:val="26"/>
        </w:rPr>
        <w:t xml:space="preserve"> год</w:t>
      </w:r>
      <w:r w:rsidRPr="00BA44E5">
        <w:rPr>
          <w:rFonts w:ascii="Arial" w:hAnsi="Arial" w:cs="Arial"/>
          <w:b/>
          <w:sz w:val="26"/>
          <w:szCs w:val="26"/>
        </w:rPr>
        <w:t xml:space="preserve"> и плановый период 202</w:t>
      </w:r>
      <w:r>
        <w:rPr>
          <w:rFonts w:ascii="Arial" w:hAnsi="Arial" w:cs="Arial"/>
          <w:b/>
          <w:sz w:val="26"/>
          <w:szCs w:val="26"/>
        </w:rPr>
        <w:t>3</w:t>
      </w:r>
      <w:r w:rsidRPr="00BA44E5">
        <w:rPr>
          <w:rFonts w:ascii="Arial" w:hAnsi="Arial" w:cs="Arial"/>
          <w:b/>
          <w:sz w:val="26"/>
          <w:szCs w:val="26"/>
        </w:rPr>
        <w:t xml:space="preserve"> и 202</w:t>
      </w:r>
      <w:r>
        <w:rPr>
          <w:rFonts w:ascii="Arial" w:hAnsi="Arial" w:cs="Arial"/>
          <w:b/>
          <w:sz w:val="26"/>
          <w:szCs w:val="26"/>
        </w:rPr>
        <w:t>4</w:t>
      </w:r>
      <w:r w:rsidRPr="00BA44E5">
        <w:rPr>
          <w:rFonts w:ascii="Arial" w:hAnsi="Arial" w:cs="Arial"/>
          <w:b/>
          <w:sz w:val="26"/>
          <w:szCs w:val="26"/>
        </w:rPr>
        <w:t xml:space="preserve"> годов</w:t>
      </w:r>
    </w:p>
    <w:p w:rsidR="003239E7" w:rsidRPr="007630C8" w:rsidRDefault="003239E7" w:rsidP="003239E7">
      <w:pPr>
        <w:jc w:val="both"/>
        <w:rPr>
          <w:rFonts w:ascii="Arial" w:hAnsi="Arial" w:cs="Arial"/>
          <w:b/>
        </w:rPr>
      </w:pPr>
    </w:p>
    <w:p w:rsidR="003239E7" w:rsidRPr="007630C8" w:rsidRDefault="003239E7" w:rsidP="003239E7">
      <w:pPr>
        <w:pStyle w:val="210"/>
        <w:ind w:firstLine="851"/>
        <w:rPr>
          <w:rFonts w:ascii="Arial" w:hAnsi="Arial" w:cs="Arial"/>
          <w:sz w:val="24"/>
        </w:rPr>
      </w:pPr>
      <w:r>
        <w:rPr>
          <w:rFonts w:ascii="Arial" w:hAnsi="Arial" w:cs="Arial"/>
          <w:sz w:val="24"/>
        </w:rPr>
        <w:t xml:space="preserve"> </w:t>
      </w:r>
      <w:r w:rsidRPr="007630C8">
        <w:rPr>
          <w:rFonts w:ascii="Arial" w:hAnsi="Arial" w:cs="Arial"/>
          <w:sz w:val="24"/>
        </w:rPr>
        <w:t xml:space="preserve">1. Утвердить распределение бюджетных ассигнований по разделам и подразделам, целевым статьям и видам </w:t>
      </w:r>
      <w:proofErr w:type="gramStart"/>
      <w:r w:rsidRPr="007630C8">
        <w:rPr>
          <w:rFonts w:ascii="Arial" w:hAnsi="Arial" w:cs="Arial"/>
          <w:sz w:val="24"/>
        </w:rPr>
        <w:t>расходов классификации расходов</w:t>
      </w:r>
      <w:proofErr w:type="gramEnd"/>
      <w:r w:rsidRPr="007630C8">
        <w:rPr>
          <w:rFonts w:ascii="Arial" w:hAnsi="Arial" w:cs="Arial"/>
          <w:sz w:val="24"/>
        </w:rPr>
        <w:t xml:space="preserve"> </w:t>
      </w:r>
      <w:r>
        <w:rPr>
          <w:rFonts w:ascii="Arial" w:hAnsi="Arial" w:cs="Arial"/>
          <w:sz w:val="24"/>
        </w:rPr>
        <w:lastRenderedPageBreak/>
        <w:t>бюджета на 2022</w:t>
      </w:r>
      <w:r w:rsidRPr="007630C8">
        <w:rPr>
          <w:rFonts w:ascii="Arial" w:hAnsi="Arial" w:cs="Arial"/>
          <w:sz w:val="24"/>
        </w:rPr>
        <w:t xml:space="preserve"> год</w:t>
      </w:r>
      <w:r w:rsidRPr="007630C8">
        <w:rPr>
          <w:rFonts w:ascii="Arial" w:hAnsi="Arial" w:cs="Arial"/>
          <w:b/>
          <w:sz w:val="24"/>
        </w:rPr>
        <w:t xml:space="preserve"> </w:t>
      </w:r>
      <w:r>
        <w:rPr>
          <w:rFonts w:ascii="Arial" w:hAnsi="Arial" w:cs="Arial"/>
          <w:sz w:val="24"/>
        </w:rPr>
        <w:t>и плановый период 2023</w:t>
      </w:r>
      <w:r w:rsidRPr="007630C8">
        <w:rPr>
          <w:rFonts w:ascii="Arial" w:hAnsi="Arial" w:cs="Arial"/>
          <w:sz w:val="24"/>
        </w:rPr>
        <w:t xml:space="preserve"> и 202</w:t>
      </w:r>
      <w:r>
        <w:rPr>
          <w:rFonts w:ascii="Arial" w:hAnsi="Arial" w:cs="Arial"/>
          <w:sz w:val="24"/>
        </w:rPr>
        <w:t>4</w:t>
      </w:r>
      <w:r w:rsidRPr="007630C8">
        <w:rPr>
          <w:rFonts w:ascii="Arial" w:hAnsi="Arial" w:cs="Arial"/>
          <w:sz w:val="24"/>
        </w:rPr>
        <w:t xml:space="preserve"> годов согласно приложению № 5 к настоящему решению.</w:t>
      </w:r>
    </w:p>
    <w:p w:rsidR="003239E7" w:rsidRPr="007630C8" w:rsidRDefault="003239E7" w:rsidP="003239E7">
      <w:pPr>
        <w:ind w:firstLine="851"/>
        <w:jc w:val="both"/>
        <w:rPr>
          <w:rFonts w:ascii="Arial" w:hAnsi="Arial" w:cs="Arial"/>
          <w:color w:val="000000"/>
        </w:rPr>
      </w:pPr>
      <w:r>
        <w:rPr>
          <w:rFonts w:ascii="Arial" w:hAnsi="Arial" w:cs="Arial"/>
        </w:rPr>
        <w:t xml:space="preserve"> </w:t>
      </w:r>
      <w:r w:rsidRPr="007630C8">
        <w:rPr>
          <w:rFonts w:ascii="Arial" w:hAnsi="Arial" w:cs="Arial"/>
        </w:rPr>
        <w:t>2.</w:t>
      </w:r>
      <w:r w:rsidRPr="007630C8">
        <w:rPr>
          <w:rFonts w:ascii="Arial" w:hAnsi="Arial" w:cs="Arial"/>
          <w:color w:val="000000"/>
        </w:rPr>
        <w:t xml:space="preserve"> Утвердить ведомственную структуру расходов местного бюджета </w:t>
      </w:r>
      <w:r>
        <w:rPr>
          <w:rFonts w:ascii="Arial" w:hAnsi="Arial" w:cs="Arial"/>
          <w:color w:val="000000"/>
        </w:rPr>
        <w:t>на 2022</w:t>
      </w:r>
      <w:r w:rsidRPr="007630C8">
        <w:rPr>
          <w:rFonts w:ascii="Arial" w:hAnsi="Arial" w:cs="Arial"/>
          <w:color w:val="000000"/>
        </w:rPr>
        <w:t xml:space="preserve"> год</w:t>
      </w:r>
      <w:r w:rsidRPr="007630C8">
        <w:rPr>
          <w:rFonts w:ascii="Arial" w:hAnsi="Arial" w:cs="Arial"/>
          <w:b/>
        </w:rPr>
        <w:t xml:space="preserve"> </w:t>
      </w:r>
      <w:r>
        <w:rPr>
          <w:rFonts w:ascii="Arial" w:hAnsi="Arial" w:cs="Arial"/>
        </w:rPr>
        <w:t>и плановый период 2023</w:t>
      </w:r>
      <w:r w:rsidRPr="007630C8">
        <w:rPr>
          <w:rFonts w:ascii="Arial" w:hAnsi="Arial" w:cs="Arial"/>
        </w:rPr>
        <w:t xml:space="preserve"> и 202</w:t>
      </w:r>
      <w:r>
        <w:rPr>
          <w:rFonts w:ascii="Arial" w:hAnsi="Arial" w:cs="Arial"/>
        </w:rPr>
        <w:t>4</w:t>
      </w:r>
      <w:r w:rsidRPr="007630C8">
        <w:rPr>
          <w:rFonts w:ascii="Arial" w:hAnsi="Arial" w:cs="Arial"/>
        </w:rPr>
        <w:t xml:space="preserve"> годов</w:t>
      </w:r>
      <w:r w:rsidRPr="007630C8">
        <w:rPr>
          <w:rFonts w:ascii="Arial" w:hAnsi="Arial" w:cs="Arial"/>
          <w:color w:val="000000"/>
        </w:rPr>
        <w:t xml:space="preserve"> согласно приложению № 6 к настоящему решению.</w:t>
      </w:r>
    </w:p>
    <w:p w:rsidR="003239E7" w:rsidRDefault="003239E7" w:rsidP="003239E7">
      <w:pPr>
        <w:ind w:firstLine="851"/>
        <w:jc w:val="both"/>
        <w:rPr>
          <w:rFonts w:ascii="Arial" w:hAnsi="Arial" w:cs="Arial"/>
          <w:color w:val="000000"/>
        </w:rPr>
      </w:pPr>
      <w:r>
        <w:rPr>
          <w:rFonts w:ascii="Arial" w:hAnsi="Arial" w:cs="Arial"/>
          <w:color w:val="000000"/>
        </w:rPr>
        <w:t xml:space="preserve"> </w:t>
      </w:r>
      <w:r w:rsidRPr="007630C8">
        <w:rPr>
          <w:rFonts w:ascii="Arial" w:hAnsi="Arial" w:cs="Arial"/>
          <w:color w:val="000000"/>
        </w:rPr>
        <w:t>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Курско</w:t>
      </w:r>
      <w:r>
        <w:rPr>
          <w:rFonts w:ascii="Arial" w:hAnsi="Arial" w:cs="Arial"/>
          <w:color w:val="000000"/>
        </w:rPr>
        <w:t>й области на 2022</w:t>
      </w:r>
      <w:r w:rsidRPr="007630C8">
        <w:rPr>
          <w:rFonts w:ascii="Arial" w:hAnsi="Arial" w:cs="Arial"/>
          <w:color w:val="000000"/>
        </w:rPr>
        <w:t xml:space="preserve"> год</w:t>
      </w:r>
      <w:r w:rsidRPr="007630C8">
        <w:rPr>
          <w:rFonts w:ascii="Arial" w:hAnsi="Arial" w:cs="Arial"/>
          <w:b/>
        </w:rPr>
        <w:t xml:space="preserve"> </w:t>
      </w:r>
      <w:r w:rsidRPr="007630C8">
        <w:rPr>
          <w:rFonts w:ascii="Arial" w:hAnsi="Arial" w:cs="Arial"/>
        </w:rPr>
        <w:t>и плановый период 20</w:t>
      </w:r>
      <w:r>
        <w:rPr>
          <w:rFonts w:ascii="Arial" w:hAnsi="Arial" w:cs="Arial"/>
        </w:rPr>
        <w:t>23</w:t>
      </w:r>
      <w:r w:rsidRPr="007630C8">
        <w:rPr>
          <w:rFonts w:ascii="Arial" w:hAnsi="Arial" w:cs="Arial"/>
        </w:rPr>
        <w:t xml:space="preserve"> и 202</w:t>
      </w:r>
      <w:r>
        <w:rPr>
          <w:rFonts w:ascii="Arial" w:hAnsi="Arial" w:cs="Arial"/>
        </w:rPr>
        <w:t>4</w:t>
      </w:r>
      <w:r w:rsidRPr="007630C8">
        <w:rPr>
          <w:rFonts w:ascii="Arial" w:hAnsi="Arial" w:cs="Arial"/>
        </w:rPr>
        <w:t xml:space="preserve"> годов </w:t>
      </w:r>
      <w:r w:rsidRPr="007630C8">
        <w:rPr>
          <w:rFonts w:ascii="Arial" w:hAnsi="Arial" w:cs="Arial"/>
          <w:color w:val="000000"/>
        </w:rPr>
        <w:t>согласно приложению №7 к настоящему решению.</w:t>
      </w:r>
    </w:p>
    <w:p w:rsidR="003239E7" w:rsidRPr="007630C8" w:rsidRDefault="003239E7" w:rsidP="003239E7">
      <w:pPr>
        <w:ind w:firstLine="225"/>
        <w:jc w:val="right"/>
        <w:rPr>
          <w:rFonts w:ascii="Arial" w:hAnsi="Arial" w:cs="Arial"/>
          <w:color w:val="000000"/>
        </w:rPr>
      </w:pPr>
    </w:p>
    <w:p w:rsidR="003239E7" w:rsidRPr="001A53A4" w:rsidRDefault="003239E7" w:rsidP="003239E7">
      <w:pPr>
        <w:rPr>
          <w:rFonts w:ascii="Arial" w:hAnsi="Arial" w:cs="Arial"/>
          <w:b/>
          <w:sz w:val="26"/>
          <w:szCs w:val="26"/>
        </w:rPr>
      </w:pPr>
      <w:r w:rsidRPr="001A53A4">
        <w:rPr>
          <w:rFonts w:ascii="Arial" w:hAnsi="Arial" w:cs="Arial"/>
          <w:b/>
          <w:sz w:val="26"/>
          <w:szCs w:val="26"/>
        </w:rPr>
        <w:t xml:space="preserve">Статья 6. Особенности исполнения бюджета муниципального образования «Высокский сельсовет» Медвенского района Курской области </w:t>
      </w:r>
      <w:r>
        <w:rPr>
          <w:rFonts w:ascii="Arial" w:hAnsi="Arial" w:cs="Arial"/>
          <w:b/>
          <w:sz w:val="26"/>
          <w:szCs w:val="26"/>
        </w:rPr>
        <w:t>в 2022</w:t>
      </w:r>
      <w:r w:rsidRPr="001A53A4">
        <w:rPr>
          <w:rFonts w:ascii="Arial" w:hAnsi="Arial" w:cs="Arial"/>
          <w:b/>
          <w:sz w:val="26"/>
          <w:szCs w:val="26"/>
        </w:rPr>
        <w:t xml:space="preserve"> году </w:t>
      </w:r>
    </w:p>
    <w:p w:rsidR="003239E7" w:rsidRPr="007630C8" w:rsidRDefault="003239E7" w:rsidP="003239E7">
      <w:pPr>
        <w:rPr>
          <w:rFonts w:ascii="Arial" w:hAnsi="Arial" w:cs="Arial"/>
          <w:b/>
        </w:rPr>
      </w:pP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 xml:space="preserve">1. </w:t>
      </w:r>
      <w:proofErr w:type="gramStart"/>
      <w:r w:rsidRPr="007630C8">
        <w:rPr>
          <w:rFonts w:ascii="Arial" w:hAnsi="Arial" w:cs="Arial"/>
          <w:lang w:val="ru-RU"/>
        </w:rPr>
        <w:t>Остатки ср</w:t>
      </w:r>
      <w:r>
        <w:rPr>
          <w:rFonts w:ascii="Arial" w:hAnsi="Arial" w:cs="Arial"/>
          <w:lang w:val="ru-RU"/>
        </w:rPr>
        <w:t>едств на 1 января 2022</w:t>
      </w:r>
      <w:r w:rsidRPr="007630C8">
        <w:rPr>
          <w:rFonts w:ascii="Arial" w:hAnsi="Arial" w:cs="Arial"/>
          <w:lang w:val="ru-RU"/>
        </w:rPr>
        <w:t xml:space="preserve"> года на</w:t>
      </w:r>
      <w:r w:rsidRPr="007630C8">
        <w:rPr>
          <w:rFonts w:ascii="Arial" w:hAnsi="Arial" w:cs="Arial"/>
          <w:iCs/>
          <w:lang w:val="ru-RU"/>
        </w:rPr>
        <w:t xml:space="preserve"> </w:t>
      </w:r>
      <w:r w:rsidRPr="007630C8">
        <w:rPr>
          <w:rFonts w:ascii="Arial" w:hAnsi="Arial" w:cs="Arial"/>
          <w:lang w:val="ru-RU"/>
        </w:rPr>
        <w:t>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w:t>
      </w:r>
      <w:r>
        <w:rPr>
          <w:rFonts w:ascii="Arial" w:hAnsi="Arial" w:cs="Arial"/>
          <w:lang w:val="ru-RU"/>
        </w:rPr>
        <w:t>тношении которых в 2021</w:t>
      </w:r>
      <w:r w:rsidRPr="007630C8">
        <w:rPr>
          <w:rFonts w:ascii="Arial" w:hAnsi="Arial" w:cs="Arial"/>
          <w:lang w:val="ru-RU"/>
        </w:rPr>
        <w:t xml:space="preserve"> году не было принято решение о предоставлении им субсидии из бюджета Высокского</w:t>
      </w:r>
      <w:proofErr w:type="gramEnd"/>
      <w:r w:rsidRPr="007630C8">
        <w:rPr>
          <w:rFonts w:ascii="Arial" w:hAnsi="Arial" w:cs="Arial"/>
          <w:lang w:val="ru-RU"/>
        </w:rPr>
        <w:t xml:space="preserve"> </w:t>
      </w:r>
      <w:proofErr w:type="gramStart"/>
      <w:r w:rsidRPr="007630C8">
        <w:rPr>
          <w:rFonts w:ascii="Arial" w:hAnsi="Arial" w:cs="Arial"/>
          <w:lang w:val="ru-RU"/>
        </w:rPr>
        <w:t>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w:t>
      </w:r>
      <w:r>
        <w:rPr>
          <w:rFonts w:ascii="Arial" w:hAnsi="Arial" w:cs="Arial"/>
          <w:lang w:val="ru-RU"/>
        </w:rPr>
        <w:t>лением Феде</w:t>
      </w:r>
      <w:r w:rsidRPr="007630C8">
        <w:rPr>
          <w:rFonts w:ascii="Arial" w:hAnsi="Arial" w:cs="Arial"/>
          <w:lang w:val="ru-RU"/>
        </w:rPr>
        <w:t>рального казнач</w:t>
      </w:r>
      <w:r>
        <w:rPr>
          <w:rFonts w:ascii="Arial" w:hAnsi="Arial" w:cs="Arial"/>
          <w:lang w:val="ru-RU"/>
        </w:rPr>
        <w:t>ейства по Курской области в первый рабочий день 2022</w:t>
      </w:r>
      <w:r w:rsidRPr="007630C8">
        <w:rPr>
          <w:rFonts w:ascii="Arial" w:hAnsi="Arial" w:cs="Arial"/>
          <w:lang w:val="ru-RU"/>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w:t>
      </w:r>
      <w:proofErr w:type="gramEnd"/>
      <w:r w:rsidRPr="007630C8">
        <w:rPr>
          <w:rFonts w:ascii="Arial" w:hAnsi="Arial" w:cs="Arial"/>
          <w:lang w:val="ru-RU"/>
        </w:rPr>
        <w:t xml:space="preserve"> средствами, поступающими во временное распоряжение указанных учреждений.</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 xml:space="preserve">2. </w:t>
      </w:r>
      <w:proofErr w:type="gramStart"/>
      <w:r w:rsidRPr="007630C8">
        <w:rPr>
          <w:rFonts w:ascii="Arial" w:hAnsi="Arial" w:cs="Arial"/>
          <w:lang w:val="ru-RU"/>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7630C8">
        <w:rPr>
          <w:rFonts w:ascii="Arial" w:hAnsi="Arial" w:cs="Arial"/>
          <w:lang w:val="ru-RU"/>
        </w:rPr>
        <w:softHyphen/>
        <w:t>ными местными казенными учреждениями, а также местными бюджетными учрежден</w:t>
      </w:r>
      <w:r>
        <w:rPr>
          <w:rFonts w:ascii="Arial" w:hAnsi="Arial" w:cs="Arial"/>
          <w:lang w:val="ru-RU"/>
        </w:rPr>
        <w:t>ия</w:t>
      </w:r>
      <w:r>
        <w:rPr>
          <w:rFonts w:ascii="Arial" w:hAnsi="Arial" w:cs="Arial"/>
          <w:lang w:val="ru-RU"/>
        </w:rPr>
        <w:softHyphen/>
        <w:t>ми, в отношении которых в 2021</w:t>
      </w:r>
      <w:r w:rsidRPr="007630C8">
        <w:rPr>
          <w:rFonts w:ascii="Arial" w:hAnsi="Arial" w:cs="Arial"/>
          <w:lang w:val="ru-RU"/>
        </w:rPr>
        <w:t xml:space="preserve"> году не было принято ре</w:t>
      </w:r>
      <w:r>
        <w:rPr>
          <w:rFonts w:ascii="Arial" w:hAnsi="Arial" w:cs="Arial"/>
          <w:lang w:val="ru-RU"/>
        </w:rPr>
        <w:t>шение о предоставлении им субси</w:t>
      </w:r>
      <w:r w:rsidRPr="007630C8">
        <w:rPr>
          <w:rFonts w:ascii="Arial" w:hAnsi="Arial" w:cs="Arial"/>
          <w:lang w:val="ru-RU"/>
        </w:rPr>
        <w:t>дии из бюджета Высокского сельсовета Медвенского района в соответствии со статьей 781 Бюджетного кодекса</w:t>
      </w:r>
      <w:proofErr w:type="gramEnd"/>
      <w:r w:rsidRPr="007630C8">
        <w:rPr>
          <w:rFonts w:ascii="Arial" w:hAnsi="Arial" w:cs="Arial"/>
          <w:lang w:val="ru-RU"/>
        </w:rPr>
        <w:t xml:space="preserve"> Российской Федерации, от платных услуг и иной приносящей доход деятельности.</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 xml:space="preserve">3. </w:t>
      </w:r>
      <w:proofErr w:type="gramStart"/>
      <w:r w:rsidRPr="007630C8">
        <w:rPr>
          <w:rFonts w:ascii="Arial" w:hAnsi="Arial" w:cs="Arial"/>
          <w:lang w:val="ru-RU"/>
        </w:rPr>
        <w:t>Средства, зачисленные в соответствии с частью 1 настоящей стать на счет, открытый Управлению Ф</w:t>
      </w:r>
      <w:r>
        <w:rPr>
          <w:rFonts w:ascii="Arial" w:hAnsi="Arial" w:cs="Arial"/>
          <w:lang w:val="ru-RU"/>
        </w:rPr>
        <w:t>едерального казначейства по Кур</w:t>
      </w:r>
      <w:r w:rsidRPr="007630C8">
        <w:rPr>
          <w:rFonts w:ascii="Arial" w:hAnsi="Arial" w:cs="Arial"/>
          <w:lang w:val="ru-RU"/>
        </w:rPr>
        <w:t>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w:t>
      </w:r>
      <w:r>
        <w:rPr>
          <w:rFonts w:ascii="Arial" w:hAnsi="Arial" w:cs="Arial"/>
          <w:lang w:val="ru-RU"/>
        </w:rPr>
        <w:t>22</w:t>
      </w:r>
      <w:r w:rsidRPr="007630C8">
        <w:rPr>
          <w:rFonts w:ascii="Arial" w:hAnsi="Arial" w:cs="Arial"/>
          <w:lang w:val="ru-RU"/>
        </w:rPr>
        <w:t xml:space="preserve"> года перечисляются Управлением Федерального казначейства по </w:t>
      </w:r>
      <w:r>
        <w:rPr>
          <w:rFonts w:ascii="Arial" w:hAnsi="Arial" w:cs="Arial"/>
          <w:lang w:val="ru-RU"/>
        </w:rPr>
        <w:t>Кур</w:t>
      </w:r>
      <w:r w:rsidRPr="007630C8">
        <w:rPr>
          <w:rFonts w:ascii="Arial" w:hAnsi="Arial" w:cs="Arial"/>
          <w:lang w:val="ru-RU"/>
        </w:rPr>
        <w:t>ской области, с учетом следующих особенностей:</w:t>
      </w:r>
      <w:proofErr w:type="gramEnd"/>
    </w:p>
    <w:p w:rsidR="003239E7" w:rsidRPr="007630C8" w:rsidRDefault="003239E7" w:rsidP="003239E7">
      <w:pPr>
        <w:pStyle w:val="31"/>
        <w:ind w:left="0" w:firstLine="709"/>
        <w:jc w:val="both"/>
        <w:rPr>
          <w:rFonts w:ascii="Arial" w:hAnsi="Arial" w:cs="Arial"/>
          <w:lang w:val="ru-RU"/>
        </w:rPr>
      </w:pPr>
      <w:r w:rsidRPr="007630C8">
        <w:rPr>
          <w:rFonts w:ascii="Arial" w:hAnsi="Arial" w:cs="Arial"/>
          <w:lang w:val="ru-RU"/>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 Медвенского района;</w:t>
      </w:r>
    </w:p>
    <w:p w:rsidR="003239E7" w:rsidRPr="007630C8" w:rsidRDefault="003239E7" w:rsidP="003239E7">
      <w:pPr>
        <w:pStyle w:val="31"/>
        <w:ind w:left="0" w:firstLine="709"/>
        <w:jc w:val="both"/>
        <w:rPr>
          <w:rFonts w:ascii="Arial" w:hAnsi="Arial" w:cs="Arial"/>
          <w:lang w:val="ru-RU"/>
        </w:rPr>
      </w:pPr>
      <w:r w:rsidRPr="007630C8">
        <w:rPr>
          <w:rFonts w:ascii="Arial" w:hAnsi="Arial" w:cs="Arial"/>
          <w:lang w:val="ru-RU"/>
        </w:rPr>
        <w:t>2)остатки средств, полученных местными бюджетными учрежде</w:t>
      </w:r>
      <w:r>
        <w:rPr>
          <w:rFonts w:ascii="Arial" w:hAnsi="Arial" w:cs="Arial"/>
          <w:lang w:val="ru-RU"/>
        </w:rPr>
        <w:t>ниями, в отношении которых в 2021</w:t>
      </w:r>
      <w:r w:rsidRPr="007630C8">
        <w:rPr>
          <w:rFonts w:ascii="Arial" w:hAnsi="Arial" w:cs="Arial"/>
          <w:lang w:val="ru-RU"/>
        </w:rPr>
        <w:t xml:space="preserve"> году не было принято решение о предоставлении им </w:t>
      </w:r>
      <w:r w:rsidRPr="007630C8">
        <w:rPr>
          <w:rFonts w:ascii="Arial" w:hAnsi="Arial" w:cs="Arial"/>
          <w:lang w:val="ru-RU"/>
        </w:rPr>
        <w:lastRenderedPageBreak/>
        <w:t xml:space="preserve">субсидии из бюджета Высокского 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w:t>
      </w:r>
      <w:proofErr w:type="gramStart"/>
      <w:r w:rsidRPr="007630C8">
        <w:rPr>
          <w:rFonts w:ascii="Arial" w:hAnsi="Arial" w:cs="Arial"/>
          <w:lang w:val="ru-RU"/>
        </w:rPr>
        <w:t>перечислению</w:t>
      </w:r>
      <w:proofErr w:type="gramEnd"/>
      <w:r w:rsidRPr="007630C8">
        <w:rPr>
          <w:rFonts w:ascii="Arial" w:hAnsi="Arial" w:cs="Arial"/>
          <w:lang w:val="ru-RU"/>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4.</w:t>
      </w:r>
      <w:r>
        <w:rPr>
          <w:rFonts w:ascii="Arial" w:hAnsi="Arial" w:cs="Arial"/>
          <w:lang w:val="ru-RU"/>
        </w:rPr>
        <w:t xml:space="preserve"> </w:t>
      </w:r>
      <w:proofErr w:type="gramStart"/>
      <w:r>
        <w:rPr>
          <w:rFonts w:ascii="Arial" w:hAnsi="Arial" w:cs="Arial"/>
          <w:lang w:val="ru-RU"/>
        </w:rPr>
        <w:t>Остатки средств на 1 января 2022</w:t>
      </w:r>
      <w:r w:rsidRPr="007630C8">
        <w:rPr>
          <w:rFonts w:ascii="Arial" w:hAnsi="Arial" w:cs="Arial"/>
          <w:lang w:val="ru-RU"/>
        </w:rPr>
        <w:t xml:space="preserve"> года, поступивших во временное распоряжение местных бюджетных учреждений, в отношении которых</w:t>
      </w:r>
      <w:r>
        <w:rPr>
          <w:rFonts w:ascii="Arial" w:hAnsi="Arial" w:cs="Arial"/>
          <w:lang w:val="ru-RU"/>
        </w:rPr>
        <w:t xml:space="preserve"> в 2021</w:t>
      </w:r>
      <w:r w:rsidRPr="007630C8">
        <w:rPr>
          <w:rFonts w:ascii="Arial" w:hAnsi="Arial" w:cs="Arial"/>
          <w:lang w:val="ru-RU"/>
        </w:rPr>
        <w:t xml:space="preserve">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w:t>
      </w:r>
      <w:proofErr w:type="gramEnd"/>
      <w:r w:rsidRPr="007630C8">
        <w:rPr>
          <w:rFonts w:ascii="Arial" w:hAnsi="Arial" w:cs="Arial"/>
          <w:lang w:val="ru-RU"/>
        </w:rPr>
        <w:t xml:space="preserve">, </w:t>
      </w:r>
      <w:proofErr w:type="gramStart"/>
      <w:r w:rsidRPr="007630C8">
        <w:rPr>
          <w:rFonts w:ascii="Arial" w:hAnsi="Arial" w:cs="Arial"/>
          <w:lang w:val="ru-RU"/>
        </w:rPr>
        <w:t>на котором в соответствии с законодательством Российской Федерации учитываются средства местных бюджетных учреждений.</w:t>
      </w:r>
      <w:proofErr w:type="gramEnd"/>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 Медвенского района.</w:t>
      </w:r>
    </w:p>
    <w:p w:rsidR="003239E7" w:rsidRPr="007630C8" w:rsidRDefault="003239E7" w:rsidP="003239E7">
      <w:pPr>
        <w:pStyle w:val="25"/>
        <w:spacing w:after="0"/>
        <w:ind w:left="0" w:firstLine="709"/>
        <w:jc w:val="both"/>
        <w:rPr>
          <w:rFonts w:ascii="Arial" w:hAnsi="Arial" w:cs="Arial"/>
          <w:lang w:val="ru-RU"/>
        </w:rPr>
      </w:pPr>
      <w:r w:rsidRPr="007630C8">
        <w:rPr>
          <w:rFonts w:ascii="Arial" w:hAnsi="Arial" w:cs="Arial"/>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 Медвенского района.</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6. Остатки средств бюджета по состоянию на</w:t>
      </w:r>
      <w:r>
        <w:rPr>
          <w:rFonts w:ascii="Arial" w:hAnsi="Arial" w:cs="Arial"/>
          <w:lang w:val="ru-RU"/>
        </w:rPr>
        <w:t xml:space="preserve"> 1 января 2022</w:t>
      </w:r>
      <w:r w:rsidRPr="007630C8">
        <w:rPr>
          <w:rFonts w:ascii="Arial" w:hAnsi="Arial" w:cs="Arial"/>
          <w:lang w:val="ru-RU"/>
        </w:rPr>
        <w:t xml:space="preserve"> года на счете бюджета Высокского сельсовета Медвенского района, образовавшиеся в связи с неполным использованием </w:t>
      </w:r>
      <w:proofErr w:type="gramStart"/>
      <w:r w:rsidRPr="007630C8">
        <w:rPr>
          <w:rFonts w:ascii="Arial" w:hAnsi="Arial" w:cs="Arial"/>
          <w:lang w:val="ru-RU"/>
        </w:rPr>
        <w:t>доходов</w:t>
      </w:r>
      <w:proofErr w:type="gramEnd"/>
      <w:r w:rsidRPr="007630C8">
        <w:rPr>
          <w:rFonts w:ascii="Arial" w:hAnsi="Arial" w:cs="Arial"/>
          <w:lang w:val="ru-RU"/>
        </w:rPr>
        <w:t xml:space="preserve"> местными казенными учреждениями от прочих безвозмездных</w:t>
      </w:r>
      <w:r>
        <w:rPr>
          <w:rFonts w:ascii="Arial" w:hAnsi="Arial" w:cs="Arial"/>
          <w:lang w:val="ru-RU"/>
        </w:rPr>
        <w:t xml:space="preserve"> поступлений, направляются в 2022</w:t>
      </w:r>
      <w:r w:rsidRPr="007630C8">
        <w:rPr>
          <w:rFonts w:ascii="Arial" w:hAnsi="Arial" w:cs="Arial"/>
          <w:lang w:val="ru-RU"/>
        </w:rPr>
        <w:t xml:space="preserve"> году на те же цели в качестве дополнительного источника.</w:t>
      </w:r>
    </w:p>
    <w:p w:rsidR="003239E7" w:rsidRPr="007630C8" w:rsidRDefault="003239E7" w:rsidP="003239E7">
      <w:pPr>
        <w:pStyle w:val="25"/>
        <w:spacing w:after="0"/>
        <w:ind w:left="0" w:firstLine="709"/>
        <w:jc w:val="both"/>
        <w:rPr>
          <w:rFonts w:ascii="Arial" w:hAnsi="Arial" w:cs="Arial"/>
          <w:lang w:val="ru-RU"/>
        </w:rPr>
      </w:pPr>
      <w:proofErr w:type="gramStart"/>
      <w:r>
        <w:rPr>
          <w:rFonts w:ascii="Arial" w:hAnsi="Arial" w:cs="Arial"/>
          <w:lang w:val="ru-RU"/>
        </w:rPr>
        <w:t>7.</w:t>
      </w:r>
      <w:r w:rsidRPr="007630C8">
        <w:rPr>
          <w:rFonts w:ascii="Arial" w:hAnsi="Arial" w:cs="Arial"/>
          <w:lang w:val="ru-RU"/>
        </w:rPr>
        <w:t xml:space="preserve">Предоставить право Администрации Высокского сельсовета Медвенского района </w:t>
      </w:r>
      <w:r>
        <w:rPr>
          <w:rFonts w:ascii="Arial" w:hAnsi="Arial" w:cs="Arial"/>
          <w:lang w:val="ru-RU"/>
        </w:rPr>
        <w:t>вносить в 2022</w:t>
      </w:r>
      <w:r w:rsidRPr="007630C8">
        <w:rPr>
          <w:rFonts w:ascii="Arial" w:hAnsi="Arial" w:cs="Arial"/>
          <w:lang w:val="ru-RU"/>
        </w:rPr>
        <w:t xml:space="preserve"> году изменения в показатели сводной бюджетной росписи бюджета Высокского сельсовета Медвенского района, связанные с особенностями исполнения бюджета Высокского сельсовета Медвенского района и (или) распределением, перераспределением бюджетных ассигнований между получателями средств бюджета Высокского сельсовета Медвенского района с еже</w:t>
      </w:r>
      <w:r w:rsidRPr="007630C8">
        <w:rPr>
          <w:rFonts w:ascii="Arial" w:hAnsi="Arial" w:cs="Arial"/>
          <w:lang w:val="ru-RU"/>
        </w:rPr>
        <w:softHyphen/>
        <w:t>месячным уведомлением Собрания депутатов Высокского сельсовета Медвенского района:</w:t>
      </w:r>
      <w:proofErr w:type="gramEnd"/>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1) передачи полномочий по финансированию отдельных учреждений, мероприятий или расходов;</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2) реорганизации или преобразования муниципальных учреждений;</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3) распределения по получателям средств бюджета Высокского сельсовета Медвенского района;</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4) сокращения межбюджетных трансфертов из областного бюджета;</w:t>
      </w:r>
    </w:p>
    <w:p w:rsidR="003239E7" w:rsidRPr="00D23567" w:rsidRDefault="003239E7" w:rsidP="00203C3E">
      <w:pPr>
        <w:pStyle w:val="a4"/>
        <w:shd w:val="clear" w:color="auto" w:fill="FFFFFF"/>
        <w:spacing w:before="0" w:beforeAutospacing="0" w:after="0"/>
        <w:ind w:firstLine="709"/>
        <w:jc w:val="both"/>
        <w:rPr>
          <w:rFonts w:ascii="Arial" w:hAnsi="Arial" w:cs="Arial"/>
        </w:rPr>
      </w:pPr>
      <w:r w:rsidRPr="007630C8">
        <w:rPr>
          <w:rFonts w:ascii="Arial" w:hAnsi="Arial" w:cs="Arial"/>
        </w:rPr>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r w:rsidRPr="000536BB">
        <w:rPr>
          <w:rFonts w:ascii="Arial" w:hAnsi="Arial" w:cs="Arial"/>
        </w:rPr>
        <w:t xml:space="preserve"> </w:t>
      </w:r>
      <w:r w:rsidRPr="00D23567">
        <w:rPr>
          <w:rFonts w:ascii="Arial" w:hAnsi="Arial" w:cs="Arial"/>
        </w:rPr>
        <w:t>Утвердить размер резервного фонда Администрации Высокского сельсовета Медвенского района Курской области, направленных на обеспечение первичных мер пожарной безопасности в границах населенных пунктов поселений:</w:t>
      </w:r>
    </w:p>
    <w:p w:rsidR="003239E7" w:rsidRPr="00D23567" w:rsidRDefault="003239E7" w:rsidP="003239E7">
      <w:pPr>
        <w:shd w:val="clear" w:color="auto" w:fill="FFFFFF"/>
        <w:jc w:val="both"/>
        <w:rPr>
          <w:rFonts w:ascii="Arial" w:hAnsi="Arial" w:cs="Arial"/>
        </w:rPr>
      </w:pPr>
      <w:r>
        <w:rPr>
          <w:rFonts w:ascii="Arial" w:hAnsi="Arial" w:cs="Arial"/>
        </w:rPr>
        <w:lastRenderedPageBreak/>
        <w:t> на 2022</w:t>
      </w:r>
      <w:r w:rsidRPr="00D23567">
        <w:rPr>
          <w:rFonts w:ascii="Arial" w:hAnsi="Arial" w:cs="Arial"/>
        </w:rPr>
        <w:t xml:space="preserve"> год в сумме 1000 рублей;</w:t>
      </w:r>
    </w:p>
    <w:p w:rsidR="003239E7" w:rsidRPr="00D23567" w:rsidRDefault="003239E7" w:rsidP="003239E7">
      <w:pPr>
        <w:shd w:val="clear" w:color="auto" w:fill="FFFFFF"/>
        <w:jc w:val="both"/>
        <w:rPr>
          <w:rFonts w:ascii="Arial" w:hAnsi="Arial" w:cs="Arial"/>
        </w:rPr>
      </w:pPr>
      <w:r>
        <w:rPr>
          <w:rFonts w:ascii="Arial" w:hAnsi="Arial" w:cs="Arial"/>
        </w:rPr>
        <w:t> на 2023</w:t>
      </w:r>
      <w:r w:rsidRPr="00D23567">
        <w:rPr>
          <w:rFonts w:ascii="Arial" w:hAnsi="Arial" w:cs="Arial"/>
        </w:rPr>
        <w:t xml:space="preserve"> год в сумме 1000 рублей;</w:t>
      </w:r>
    </w:p>
    <w:p w:rsidR="003239E7" w:rsidRPr="000536BB" w:rsidRDefault="003239E7" w:rsidP="003239E7">
      <w:pPr>
        <w:jc w:val="both"/>
        <w:rPr>
          <w:rFonts w:ascii="Arial" w:hAnsi="Arial" w:cs="Arial"/>
          <w:color w:val="000000"/>
        </w:rPr>
      </w:pPr>
      <w:r>
        <w:t xml:space="preserve"> </w:t>
      </w:r>
      <w:r>
        <w:rPr>
          <w:rFonts w:ascii="Arial" w:hAnsi="Arial" w:cs="Arial"/>
        </w:rPr>
        <w:t>на 2024</w:t>
      </w:r>
      <w:r w:rsidRPr="000536BB">
        <w:rPr>
          <w:rFonts w:ascii="Arial" w:hAnsi="Arial" w:cs="Arial"/>
        </w:rPr>
        <w:t xml:space="preserve"> год в сумме 1000 рублей.</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7) исполнения судебных актов в объемах, превышающих ассигнования, утвержденные решением о бюджете на эти цели;</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8)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 Медвенского района;</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 xml:space="preserve">9) перераспределения бюджетных ассигнований, предусмотренных Администрацией Высокского сельсовета Медвенского района на оплату труда работников органов местного самоуправления, между разделами, подразделами, целевыми статьями, видами </w:t>
      </w:r>
      <w:proofErr w:type="gramStart"/>
      <w:r w:rsidRPr="007630C8">
        <w:rPr>
          <w:rFonts w:ascii="Arial" w:hAnsi="Arial" w:cs="Arial"/>
          <w:lang w:val="ru-RU"/>
        </w:rPr>
        <w:t>расходов классификации расходов</w:t>
      </w:r>
      <w:proofErr w:type="gramEnd"/>
      <w:r w:rsidRPr="007630C8">
        <w:rPr>
          <w:rFonts w:ascii="Arial" w:hAnsi="Arial" w:cs="Arial"/>
          <w:lang w:val="ru-RU"/>
        </w:rPr>
        <w:t xml:space="preserve"> бюджета на оплату труда работников органов местного самоуправления в случае принятия Главой Высокского сельсовета Медвенского района решений о сокращении численности этих работников;</w:t>
      </w:r>
    </w:p>
    <w:p w:rsidR="003239E7" w:rsidRPr="007630C8" w:rsidRDefault="003239E7" w:rsidP="003239E7">
      <w:pPr>
        <w:pStyle w:val="24"/>
        <w:ind w:left="0" w:firstLine="709"/>
        <w:jc w:val="both"/>
        <w:rPr>
          <w:rFonts w:ascii="Arial" w:hAnsi="Arial" w:cs="Arial"/>
          <w:lang w:val="ru-RU"/>
        </w:rPr>
      </w:pPr>
      <w:r w:rsidRPr="007630C8">
        <w:rPr>
          <w:rFonts w:ascii="Arial" w:hAnsi="Arial" w:cs="Arial"/>
          <w:lang w:val="ru-RU"/>
        </w:rPr>
        <w:t>10) в иных случаях, установленных бюджетным законодательством Российской Федерации.</w:t>
      </w:r>
    </w:p>
    <w:p w:rsidR="003239E7" w:rsidRPr="007630C8" w:rsidRDefault="003239E7" w:rsidP="003239E7">
      <w:pPr>
        <w:pStyle w:val="31"/>
        <w:ind w:left="0" w:firstLine="709"/>
        <w:jc w:val="both"/>
        <w:rPr>
          <w:rFonts w:ascii="Arial" w:hAnsi="Arial" w:cs="Arial"/>
          <w:lang w:val="ru-RU"/>
        </w:rPr>
      </w:pPr>
      <w:r>
        <w:rPr>
          <w:rFonts w:ascii="Arial" w:hAnsi="Arial" w:cs="Arial"/>
          <w:lang w:val="ru-RU"/>
        </w:rPr>
        <w:t>8. Установить, что в 2022</w:t>
      </w:r>
      <w:r w:rsidRPr="007630C8">
        <w:rPr>
          <w:rFonts w:ascii="Arial" w:hAnsi="Arial" w:cs="Arial"/>
          <w:lang w:val="ru-RU"/>
        </w:rPr>
        <w:t xml:space="preserve">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Медвенского районана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239E7" w:rsidRPr="007630C8" w:rsidRDefault="003239E7" w:rsidP="003239E7">
      <w:pPr>
        <w:ind w:firstLine="709"/>
        <w:jc w:val="both"/>
        <w:rPr>
          <w:rFonts w:ascii="Arial" w:hAnsi="Arial" w:cs="Arial"/>
          <w:color w:val="000000"/>
        </w:rPr>
      </w:pPr>
      <w:r w:rsidRPr="007630C8">
        <w:rPr>
          <w:rFonts w:ascii="Arial" w:hAnsi="Arial" w:cs="Arial"/>
          <w:color w:val="000000"/>
        </w:rPr>
        <w:t>9.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3239E7" w:rsidRPr="007630C8" w:rsidRDefault="003239E7" w:rsidP="003239E7">
      <w:pPr>
        <w:pStyle w:val="32"/>
        <w:spacing w:after="0"/>
        <w:ind w:left="0" w:firstLine="709"/>
        <w:jc w:val="both"/>
        <w:rPr>
          <w:rFonts w:ascii="Arial" w:hAnsi="Arial" w:cs="Arial"/>
          <w:lang w:val="ru-RU"/>
        </w:rPr>
      </w:pPr>
      <w:r w:rsidRPr="007630C8">
        <w:rPr>
          <w:rFonts w:ascii="Arial" w:hAnsi="Arial" w:cs="Arial"/>
          <w:lang w:val="ru-RU"/>
        </w:rPr>
        <w:t>10. Установить, что получатели средств бюджета Высокского сельсовета Медвенского района вправе предусматривать авансовые платежи:</w:t>
      </w:r>
    </w:p>
    <w:p w:rsidR="003239E7" w:rsidRPr="007630C8" w:rsidRDefault="003239E7" w:rsidP="003239E7">
      <w:pPr>
        <w:pStyle w:val="3"/>
        <w:ind w:left="0" w:firstLine="709"/>
        <w:jc w:val="both"/>
        <w:rPr>
          <w:rFonts w:ascii="Arial" w:hAnsi="Arial" w:cs="Arial"/>
          <w:i w:val="0"/>
          <w:sz w:val="24"/>
        </w:rPr>
      </w:pPr>
      <w:r w:rsidRPr="007630C8">
        <w:rPr>
          <w:rFonts w:ascii="Arial" w:hAnsi="Arial" w:cs="Arial"/>
          <w:i w:val="0"/>
          <w:sz w:val="24"/>
        </w:rPr>
        <w:t>1) при заключении договоров (муниципальных контрактов) на поставку товаров (работ, услуг) в размерах:</w:t>
      </w:r>
    </w:p>
    <w:p w:rsidR="003239E7" w:rsidRPr="007630C8" w:rsidRDefault="003239E7" w:rsidP="003239E7">
      <w:pPr>
        <w:shd w:val="clear" w:color="auto" w:fill="FFFFFF"/>
        <w:tabs>
          <w:tab w:val="left" w:pos="470"/>
        </w:tabs>
        <w:ind w:right="110" w:firstLine="709"/>
        <w:jc w:val="both"/>
        <w:rPr>
          <w:rFonts w:ascii="Arial" w:hAnsi="Arial" w:cs="Arial"/>
        </w:rPr>
      </w:pPr>
      <w:proofErr w:type="gramStart"/>
      <w:r w:rsidRPr="007630C8">
        <w:rPr>
          <w:rFonts w:ascii="Arial" w:hAnsi="Arial" w:cs="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sidRPr="007630C8">
        <w:rPr>
          <w:rFonts w:ascii="Arial" w:hAnsi="Arial" w:cs="Arial"/>
        </w:rPr>
        <w:softHyphen/>
        <w:t>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w:t>
      </w:r>
      <w:proofErr w:type="gramEnd"/>
      <w:r w:rsidRPr="007630C8">
        <w:rPr>
          <w:rFonts w:ascii="Arial" w:hAnsi="Arial" w:cs="Arial"/>
        </w:rPr>
        <w:t>, полученных от оказания платных услуг и иной приносящей доход деятельности;</w:t>
      </w:r>
    </w:p>
    <w:p w:rsidR="003239E7" w:rsidRPr="007630C8" w:rsidRDefault="003239E7" w:rsidP="003239E7">
      <w:pPr>
        <w:shd w:val="clear" w:color="auto" w:fill="FFFFFF"/>
        <w:tabs>
          <w:tab w:val="left" w:pos="470"/>
        </w:tabs>
        <w:spacing w:before="5"/>
        <w:ind w:right="110" w:firstLine="709"/>
        <w:jc w:val="both"/>
        <w:rPr>
          <w:rFonts w:ascii="Arial" w:hAnsi="Arial" w:cs="Arial"/>
        </w:rPr>
      </w:pPr>
      <w:r w:rsidRPr="007630C8">
        <w:rPr>
          <w:rFonts w:ascii="Arial" w:hAnsi="Arial" w:cs="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3239E7" w:rsidRPr="007630C8" w:rsidRDefault="003239E7" w:rsidP="003239E7">
      <w:pPr>
        <w:shd w:val="clear" w:color="auto" w:fill="FFFFFF"/>
        <w:tabs>
          <w:tab w:val="left" w:pos="470"/>
        </w:tabs>
        <w:spacing w:before="5"/>
        <w:ind w:right="110" w:firstLine="709"/>
        <w:jc w:val="both"/>
        <w:rPr>
          <w:rFonts w:ascii="Arial" w:hAnsi="Arial" w:cs="Arial"/>
        </w:rPr>
      </w:pPr>
      <w:proofErr w:type="gramStart"/>
      <w:r w:rsidRPr="007630C8">
        <w:rPr>
          <w:rFonts w:ascii="Arial" w:hAnsi="Arial" w:cs="Arial"/>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3239E7" w:rsidRPr="007630C8" w:rsidRDefault="003239E7" w:rsidP="003239E7">
      <w:pPr>
        <w:ind w:firstLine="709"/>
        <w:jc w:val="both"/>
        <w:rPr>
          <w:rFonts w:ascii="Arial" w:hAnsi="Arial" w:cs="Arial"/>
        </w:rPr>
      </w:pPr>
      <w:r w:rsidRPr="007630C8">
        <w:rPr>
          <w:rFonts w:ascii="Arial" w:hAnsi="Arial" w:cs="Arial"/>
        </w:rPr>
        <w:t xml:space="preserve">11. </w:t>
      </w:r>
      <w:proofErr w:type="gramStart"/>
      <w:r w:rsidRPr="007630C8">
        <w:rPr>
          <w:rFonts w:ascii="Arial" w:hAnsi="Arial" w:cs="Arial"/>
        </w:rPr>
        <w:t xml:space="preserve">Увеличения бюджетных ассигнований на оплату заключенных от имени Администрации Высокского сельсовета Медвенского района   </w:t>
      </w:r>
      <w:r w:rsidRPr="007630C8">
        <w:rPr>
          <w:rFonts w:ascii="Arial" w:hAnsi="Arial" w:cs="Arial"/>
        </w:rPr>
        <w:lastRenderedPageBreak/>
        <w:t>муниципальных контрактов на поставку товаров, выполнение работ, оказание услуг, подлежавших в соответствии с условиями этих контра</w:t>
      </w:r>
      <w:r>
        <w:rPr>
          <w:rFonts w:ascii="Arial" w:hAnsi="Arial" w:cs="Arial"/>
        </w:rPr>
        <w:t>ктов оплате в 2021</w:t>
      </w:r>
      <w:r w:rsidRPr="007630C8">
        <w:rPr>
          <w:rFonts w:ascii="Arial" w:hAnsi="Arial" w:cs="Arial"/>
        </w:rPr>
        <w:t xml:space="preserve"> году, в объеме, не превышающем остатка н</w:t>
      </w:r>
      <w:r>
        <w:rPr>
          <w:rFonts w:ascii="Arial" w:hAnsi="Arial" w:cs="Arial"/>
        </w:rPr>
        <w:t>е использованных на 1 января 2022</w:t>
      </w:r>
      <w:r w:rsidRPr="007630C8">
        <w:rPr>
          <w:rFonts w:ascii="Arial" w:hAnsi="Arial" w:cs="Arial"/>
        </w:rPr>
        <w:t xml:space="preserve"> года бюджетных ассигнований на исполнение указанных муниципальных контрактов.</w:t>
      </w:r>
      <w:proofErr w:type="gramEnd"/>
    </w:p>
    <w:p w:rsidR="003239E7" w:rsidRPr="007630C8" w:rsidRDefault="003239E7" w:rsidP="003239E7">
      <w:pPr>
        <w:jc w:val="both"/>
        <w:rPr>
          <w:rFonts w:ascii="Arial" w:hAnsi="Arial" w:cs="Arial"/>
        </w:rPr>
      </w:pPr>
    </w:p>
    <w:p w:rsidR="003239E7" w:rsidRPr="001A53A4" w:rsidRDefault="003239E7" w:rsidP="003239E7">
      <w:pPr>
        <w:jc w:val="both"/>
        <w:rPr>
          <w:rFonts w:ascii="Arial" w:hAnsi="Arial" w:cs="Arial"/>
          <w:b/>
          <w:sz w:val="26"/>
          <w:szCs w:val="26"/>
        </w:rPr>
      </w:pPr>
      <w:r w:rsidRPr="001A53A4">
        <w:rPr>
          <w:rFonts w:ascii="Arial" w:hAnsi="Arial" w:cs="Arial"/>
          <w:b/>
          <w:sz w:val="26"/>
          <w:szCs w:val="26"/>
        </w:rPr>
        <w:t xml:space="preserve">Статья 7. </w:t>
      </w:r>
      <w:proofErr w:type="gramStart"/>
      <w:r w:rsidRPr="001A53A4">
        <w:rPr>
          <w:rFonts w:ascii="Arial" w:hAnsi="Arial" w:cs="Arial"/>
          <w:b/>
          <w:sz w:val="26"/>
          <w:szCs w:val="26"/>
        </w:rPr>
        <w:t>Особенности использования</w:t>
      </w:r>
      <w:proofErr w:type="gramEnd"/>
      <w:r w:rsidRPr="001A53A4">
        <w:rPr>
          <w:rFonts w:ascii="Arial" w:hAnsi="Arial" w:cs="Arial"/>
          <w:b/>
          <w:sz w:val="26"/>
          <w:szCs w:val="26"/>
        </w:rPr>
        <w:t xml:space="preserve"> бюджетных ассигнований по обеспечению деятельности органов местного самоуправления</w:t>
      </w:r>
      <w:r w:rsidRPr="007630C8">
        <w:rPr>
          <w:rFonts w:ascii="Arial" w:hAnsi="Arial" w:cs="Arial"/>
          <w:b/>
        </w:rPr>
        <w:t xml:space="preserve"> </w:t>
      </w:r>
      <w:r w:rsidRPr="001A53A4">
        <w:rPr>
          <w:rFonts w:ascii="Arial" w:hAnsi="Arial" w:cs="Arial"/>
          <w:b/>
          <w:sz w:val="26"/>
          <w:szCs w:val="26"/>
        </w:rPr>
        <w:t>муниципального образования «Высокский сельсовет» Медвенского района Курской области</w:t>
      </w:r>
    </w:p>
    <w:p w:rsidR="003239E7" w:rsidRPr="007630C8" w:rsidRDefault="003239E7" w:rsidP="003239E7">
      <w:pPr>
        <w:ind w:firstLine="708"/>
        <w:jc w:val="both"/>
        <w:rPr>
          <w:rFonts w:ascii="Arial" w:hAnsi="Arial" w:cs="Arial"/>
        </w:rPr>
      </w:pPr>
    </w:p>
    <w:p w:rsidR="003239E7" w:rsidRPr="007630C8" w:rsidRDefault="003239E7" w:rsidP="003239E7">
      <w:pPr>
        <w:ind w:firstLine="708"/>
        <w:jc w:val="both"/>
        <w:rPr>
          <w:rFonts w:ascii="Arial" w:hAnsi="Arial" w:cs="Arial"/>
        </w:rPr>
      </w:pPr>
      <w:r w:rsidRPr="007630C8">
        <w:rPr>
          <w:rFonts w:ascii="Arial" w:hAnsi="Arial" w:cs="Arial"/>
        </w:rPr>
        <w:t xml:space="preserve">1. </w:t>
      </w:r>
      <w:proofErr w:type="gramStart"/>
      <w:r w:rsidRPr="007630C8">
        <w:rPr>
          <w:rFonts w:ascii="Arial" w:hAnsi="Arial" w:cs="Arial"/>
        </w:rPr>
        <w:t>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End"/>
    </w:p>
    <w:p w:rsidR="003239E7" w:rsidRPr="007630C8" w:rsidRDefault="003239E7" w:rsidP="003239E7">
      <w:pPr>
        <w:ind w:firstLine="708"/>
        <w:jc w:val="both"/>
        <w:rPr>
          <w:rFonts w:ascii="Arial" w:hAnsi="Arial" w:cs="Arial"/>
        </w:rPr>
      </w:pPr>
    </w:p>
    <w:p w:rsidR="003239E7" w:rsidRPr="001A53A4" w:rsidRDefault="003239E7" w:rsidP="003239E7">
      <w:pPr>
        <w:rPr>
          <w:rFonts w:ascii="Arial" w:hAnsi="Arial" w:cs="Arial"/>
          <w:b/>
          <w:sz w:val="26"/>
          <w:szCs w:val="26"/>
        </w:rPr>
      </w:pPr>
      <w:r w:rsidRPr="001A53A4">
        <w:rPr>
          <w:rFonts w:ascii="Arial" w:hAnsi="Arial" w:cs="Arial"/>
          <w:b/>
          <w:sz w:val="26"/>
          <w:szCs w:val="26"/>
        </w:rPr>
        <w:t>Статья 8. Осуществление расходов, не предусмотренных бюджетом</w:t>
      </w:r>
    </w:p>
    <w:p w:rsidR="003239E7" w:rsidRPr="007630C8" w:rsidRDefault="003239E7" w:rsidP="003239E7">
      <w:pPr>
        <w:ind w:firstLine="708"/>
        <w:jc w:val="both"/>
        <w:rPr>
          <w:rFonts w:ascii="Arial" w:hAnsi="Arial" w:cs="Arial"/>
        </w:rPr>
      </w:pPr>
    </w:p>
    <w:p w:rsidR="003239E7" w:rsidRPr="007630C8" w:rsidRDefault="003239E7" w:rsidP="003239E7">
      <w:pPr>
        <w:ind w:firstLine="708"/>
        <w:jc w:val="both"/>
        <w:rPr>
          <w:rFonts w:ascii="Arial" w:hAnsi="Arial" w:cs="Arial"/>
        </w:rPr>
      </w:pPr>
      <w:r w:rsidRPr="007630C8">
        <w:rPr>
          <w:rFonts w:ascii="Arial" w:hAnsi="Arial" w:cs="Arial"/>
        </w:rPr>
        <w:t xml:space="preserve">1. </w:t>
      </w:r>
      <w:proofErr w:type="gramStart"/>
      <w:r w:rsidRPr="007630C8">
        <w:rPr>
          <w:rFonts w:ascii="Arial" w:hAnsi="Arial" w:cs="Arial"/>
        </w:rPr>
        <w:t xml:space="preserve">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w:t>
      </w:r>
      <w:r w:rsidRPr="007630C8">
        <w:rPr>
          <w:rFonts w:ascii="Arial" w:hAnsi="Arial" w:cs="Arial"/>
          <w:color w:val="000000"/>
        </w:rPr>
        <w:t xml:space="preserve">Медвенского района Курской области </w:t>
      </w:r>
      <w:r w:rsidRPr="007630C8">
        <w:rPr>
          <w:rFonts w:ascii="Arial" w:hAnsi="Arial" w:cs="Arial"/>
        </w:rPr>
        <w:t>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proofErr w:type="gramEnd"/>
      <w:r w:rsidRPr="007630C8">
        <w:rPr>
          <w:rFonts w:ascii="Arial" w:hAnsi="Arial" w:cs="Arial"/>
        </w:rPr>
        <w:t xml:space="preserve"> исполнения новых видов расходных обязательств.</w:t>
      </w:r>
    </w:p>
    <w:p w:rsidR="003239E7" w:rsidRPr="007630C8" w:rsidRDefault="003239E7" w:rsidP="003239E7">
      <w:pPr>
        <w:ind w:firstLine="708"/>
        <w:jc w:val="both"/>
        <w:rPr>
          <w:rFonts w:ascii="Arial" w:hAnsi="Arial" w:cs="Arial"/>
        </w:rPr>
      </w:pPr>
      <w:r w:rsidRPr="007630C8">
        <w:rPr>
          <w:rFonts w:ascii="Arial" w:hAnsi="Arial" w:cs="Arial"/>
        </w:rPr>
        <w:t xml:space="preserve">2. </w:t>
      </w:r>
      <w:proofErr w:type="gramStart"/>
      <w:r w:rsidRPr="007630C8">
        <w:rPr>
          <w:rFonts w:ascii="Arial" w:hAnsi="Arial" w:cs="Arial"/>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7630C8">
        <w:rPr>
          <w:rFonts w:ascii="Arial" w:hAnsi="Arial" w:cs="Arial"/>
        </w:rPr>
        <w:t xml:space="preserve"> </w:t>
      </w:r>
      <w:proofErr w:type="gramStart"/>
      <w:r w:rsidRPr="007630C8">
        <w:rPr>
          <w:rFonts w:ascii="Arial" w:hAnsi="Arial" w:cs="Arial"/>
        </w:rPr>
        <w:t>сокращении</w:t>
      </w:r>
      <w:proofErr w:type="gramEnd"/>
      <w:r w:rsidRPr="007630C8">
        <w:rPr>
          <w:rFonts w:ascii="Arial" w:hAnsi="Arial" w:cs="Arial"/>
        </w:rPr>
        <w:t xml:space="preserve"> бюджетных ассигнований по отдельным статьям расходов бюджета.</w:t>
      </w:r>
    </w:p>
    <w:p w:rsidR="003239E7" w:rsidRPr="001A53A4" w:rsidRDefault="003239E7" w:rsidP="003239E7">
      <w:pPr>
        <w:ind w:firstLine="708"/>
        <w:jc w:val="both"/>
        <w:rPr>
          <w:rFonts w:ascii="Arial" w:hAnsi="Arial" w:cs="Arial"/>
          <w:sz w:val="26"/>
          <w:szCs w:val="26"/>
        </w:rPr>
      </w:pPr>
    </w:p>
    <w:p w:rsidR="003239E7" w:rsidRPr="001A53A4" w:rsidRDefault="003239E7" w:rsidP="003239E7">
      <w:pPr>
        <w:rPr>
          <w:rFonts w:ascii="Arial" w:hAnsi="Arial" w:cs="Arial"/>
          <w:b/>
          <w:sz w:val="26"/>
          <w:szCs w:val="26"/>
        </w:rPr>
      </w:pPr>
      <w:r w:rsidRPr="001A53A4">
        <w:rPr>
          <w:rFonts w:ascii="Arial" w:hAnsi="Arial" w:cs="Arial"/>
          <w:b/>
          <w:sz w:val="26"/>
          <w:szCs w:val="26"/>
        </w:rPr>
        <w:t>Статья 9. Муниципальный долг муниципального образования «Высокский сельсовет» Медвенского района Курской области</w:t>
      </w:r>
    </w:p>
    <w:p w:rsidR="003239E7" w:rsidRPr="007630C8" w:rsidRDefault="003239E7" w:rsidP="003239E7">
      <w:pPr>
        <w:ind w:firstLine="709"/>
        <w:jc w:val="both"/>
        <w:rPr>
          <w:rFonts w:ascii="Arial" w:hAnsi="Arial" w:cs="Arial"/>
        </w:rPr>
      </w:pPr>
    </w:p>
    <w:p w:rsidR="003239E7" w:rsidRPr="007630C8" w:rsidRDefault="003239E7" w:rsidP="003239E7">
      <w:pPr>
        <w:ind w:firstLine="851"/>
        <w:jc w:val="both"/>
        <w:rPr>
          <w:rFonts w:ascii="Arial" w:hAnsi="Arial" w:cs="Arial"/>
        </w:rPr>
      </w:pPr>
      <w:r>
        <w:rPr>
          <w:rFonts w:ascii="Arial" w:hAnsi="Arial" w:cs="Arial"/>
          <w:color w:val="000000"/>
        </w:rPr>
        <w:t xml:space="preserve"> </w:t>
      </w:r>
      <w:proofErr w:type="gramStart"/>
      <w:r w:rsidRPr="007630C8">
        <w:rPr>
          <w:rFonts w:ascii="Arial" w:hAnsi="Arial" w:cs="Arial"/>
          <w:color w:val="000000"/>
        </w:rPr>
        <w:t>1.Установить верхний предел муниципального долга муниципальн</w:t>
      </w:r>
      <w:r>
        <w:rPr>
          <w:rFonts w:ascii="Arial" w:hAnsi="Arial" w:cs="Arial"/>
          <w:color w:val="000000"/>
        </w:rPr>
        <w:t>ого образования на 01 января 2023</w:t>
      </w:r>
      <w:r w:rsidRPr="007630C8">
        <w:rPr>
          <w:rFonts w:ascii="Arial" w:hAnsi="Arial" w:cs="Arial"/>
          <w:color w:val="000000"/>
        </w:rPr>
        <w:t xml:space="preserve"> года по долговым обязательствам муниципального образования "Высокский сельсовет" Медвенского района Курской области в сумме </w:t>
      </w:r>
      <w:r>
        <w:rPr>
          <w:rFonts w:ascii="Arial" w:hAnsi="Arial" w:cs="Arial"/>
        </w:rPr>
        <w:t>238,44420</w:t>
      </w:r>
      <w:r w:rsidRPr="007630C8">
        <w:rPr>
          <w:rFonts w:ascii="Arial" w:hAnsi="Arial" w:cs="Arial"/>
        </w:rPr>
        <w:t xml:space="preserve"> </w:t>
      </w:r>
      <w:r w:rsidRPr="007630C8">
        <w:rPr>
          <w:rFonts w:ascii="Arial" w:hAnsi="Arial" w:cs="Arial"/>
          <w:color w:val="000000"/>
        </w:rPr>
        <w:t>тыс. рублей,</w:t>
      </w:r>
      <w:r w:rsidRPr="007630C8">
        <w:rPr>
          <w:rFonts w:ascii="Arial" w:hAnsi="Arial" w:cs="Arial"/>
        </w:rPr>
        <w:t xml:space="preserve"> на 1 января 202</w:t>
      </w:r>
      <w:r>
        <w:rPr>
          <w:rFonts w:ascii="Arial" w:hAnsi="Arial" w:cs="Arial"/>
        </w:rPr>
        <w:t>4</w:t>
      </w:r>
      <w:r w:rsidRPr="007630C8">
        <w:rPr>
          <w:rFonts w:ascii="Arial" w:hAnsi="Arial" w:cs="Arial"/>
        </w:rPr>
        <w:t xml:space="preserve"> года по долговым обязательствам Высокского сельсовета  Медвенского района в сумме </w:t>
      </w:r>
      <w:r>
        <w:rPr>
          <w:rFonts w:ascii="Arial" w:hAnsi="Arial" w:cs="Arial"/>
          <w:bCs/>
        </w:rPr>
        <w:t xml:space="preserve">478,700 </w:t>
      </w:r>
      <w:r w:rsidRPr="007630C8">
        <w:rPr>
          <w:rFonts w:ascii="Arial" w:hAnsi="Arial" w:cs="Arial"/>
        </w:rPr>
        <w:t>тыс. рублей, на 1 января 20</w:t>
      </w:r>
      <w:r>
        <w:rPr>
          <w:rFonts w:ascii="Arial" w:hAnsi="Arial" w:cs="Arial"/>
        </w:rPr>
        <w:t>25</w:t>
      </w:r>
      <w:r w:rsidRPr="007630C8">
        <w:rPr>
          <w:rFonts w:ascii="Arial" w:hAnsi="Arial" w:cs="Arial"/>
        </w:rPr>
        <w:t xml:space="preserve"> года по долговым обязательствам Высокского сельсовета Медвенского района в сумме</w:t>
      </w:r>
      <w:proofErr w:type="gramEnd"/>
      <w:r w:rsidRPr="007630C8">
        <w:rPr>
          <w:rFonts w:ascii="Arial" w:hAnsi="Arial" w:cs="Arial"/>
        </w:rPr>
        <w:t xml:space="preserve"> </w:t>
      </w:r>
      <w:r>
        <w:rPr>
          <w:rFonts w:ascii="Arial" w:hAnsi="Arial" w:cs="Arial"/>
          <w:bCs/>
        </w:rPr>
        <w:t xml:space="preserve">482,63190 </w:t>
      </w:r>
      <w:r w:rsidRPr="007630C8">
        <w:rPr>
          <w:rFonts w:ascii="Arial" w:hAnsi="Arial" w:cs="Arial"/>
        </w:rPr>
        <w:t xml:space="preserve">тыс. рублей, </w:t>
      </w:r>
      <w:r w:rsidRPr="007630C8">
        <w:rPr>
          <w:rFonts w:ascii="Arial" w:hAnsi="Arial" w:cs="Arial"/>
          <w:color w:val="000000"/>
        </w:rPr>
        <w:t>в том числе по муниципальным гарантиям 0 рублей;</w:t>
      </w:r>
    </w:p>
    <w:p w:rsidR="003239E7" w:rsidRPr="007630C8" w:rsidRDefault="003239E7" w:rsidP="003239E7">
      <w:pPr>
        <w:pStyle w:val="ae"/>
        <w:spacing w:after="0"/>
        <w:ind w:firstLine="851"/>
        <w:jc w:val="both"/>
        <w:rPr>
          <w:rFonts w:ascii="Arial" w:hAnsi="Arial" w:cs="Arial"/>
        </w:rPr>
      </w:pPr>
      <w:r>
        <w:rPr>
          <w:rFonts w:ascii="Arial" w:hAnsi="Arial" w:cs="Arial"/>
        </w:rPr>
        <w:t xml:space="preserve"> </w:t>
      </w:r>
      <w:r w:rsidRPr="007630C8">
        <w:rPr>
          <w:rFonts w:ascii="Arial" w:hAnsi="Arial" w:cs="Arial"/>
        </w:rPr>
        <w:t>2.</w:t>
      </w:r>
      <w:r w:rsidRPr="007630C8">
        <w:rPr>
          <w:rFonts w:ascii="Arial" w:hAnsi="Arial" w:cs="Arial"/>
          <w:color w:val="000000"/>
        </w:rPr>
        <w:t xml:space="preserve"> </w:t>
      </w:r>
      <w:r>
        <w:rPr>
          <w:rFonts w:ascii="Arial" w:hAnsi="Arial" w:cs="Arial"/>
          <w:color w:val="000000"/>
        </w:rPr>
        <w:t>Объем муниципального долга при осуществлении муниципальных заимствований не должен превышать следующие значения: в 2022</w:t>
      </w:r>
      <w:r w:rsidRPr="007630C8">
        <w:rPr>
          <w:rFonts w:ascii="Arial" w:hAnsi="Arial" w:cs="Arial"/>
          <w:color w:val="000000"/>
        </w:rPr>
        <w:t xml:space="preserve"> году</w:t>
      </w:r>
      <w:r>
        <w:rPr>
          <w:rFonts w:ascii="Arial" w:hAnsi="Arial" w:cs="Arial"/>
          <w:color w:val="000000"/>
        </w:rPr>
        <w:t xml:space="preserve"> до</w:t>
      </w:r>
      <w:r w:rsidRPr="007630C8">
        <w:rPr>
          <w:rFonts w:ascii="Arial" w:hAnsi="Arial" w:cs="Arial"/>
          <w:color w:val="000000"/>
        </w:rPr>
        <w:t xml:space="preserve"> </w:t>
      </w:r>
      <w:r>
        <w:rPr>
          <w:rFonts w:ascii="Arial" w:hAnsi="Arial" w:cs="Arial"/>
          <w:color w:val="000000"/>
        </w:rPr>
        <w:lastRenderedPageBreak/>
        <w:t xml:space="preserve">1 192 221 </w:t>
      </w:r>
      <w:r w:rsidRPr="007630C8">
        <w:rPr>
          <w:rFonts w:ascii="Arial" w:hAnsi="Arial" w:cs="Arial"/>
          <w:color w:val="000000"/>
        </w:rPr>
        <w:t>рублей</w:t>
      </w:r>
      <w:r>
        <w:rPr>
          <w:rFonts w:ascii="Arial" w:hAnsi="Arial" w:cs="Arial"/>
          <w:color w:val="000000"/>
        </w:rPr>
        <w:t xml:space="preserve"> 00 копеек</w:t>
      </w:r>
      <w:r w:rsidRPr="007630C8">
        <w:rPr>
          <w:rFonts w:ascii="Arial" w:hAnsi="Arial" w:cs="Arial"/>
        </w:rPr>
        <w:t xml:space="preserve"> и плановый период 202</w:t>
      </w:r>
      <w:r>
        <w:rPr>
          <w:rFonts w:ascii="Arial" w:hAnsi="Arial" w:cs="Arial"/>
        </w:rPr>
        <w:t>3 года до 1 201 279</w:t>
      </w:r>
      <w:r w:rsidRPr="007630C8">
        <w:rPr>
          <w:rFonts w:ascii="Arial" w:hAnsi="Arial" w:cs="Arial"/>
        </w:rPr>
        <w:t xml:space="preserve"> рубл</w:t>
      </w:r>
      <w:r>
        <w:rPr>
          <w:rFonts w:ascii="Arial" w:hAnsi="Arial" w:cs="Arial"/>
        </w:rPr>
        <w:t>ь 00</w:t>
      </w:r>
      <w:r w:rsidRPr="007630C8">
        <w:rPr>
          <w:rFonts w:ascii="Arial" w:hAnsi="Arial" w:cs="Arial"/>
        </w:rPr>
        <w:t xml:space="preserve"> копеек и 202</w:t>
      </w:r>
      <w:r>
        <w:rPr>
          <w:rFonts w:ascii="Arial" w:hAnsi="Arial" w:cs="Arial"/>
        </w:rPr>
        <w:t>4</w:t>
      </w:r>
      <w:r w:rsidRPr="007630C8">
        <w:rPr>
          <w:rFonts w:ascii="Arial" w:hAnsi="Arial" w:cs="Arial"/>
        </w:rPr>
        <w:t xml:space="preserve"> года </w:t>
      </w:r>
      <w:r>
        <w:rPr>
          <w:rFonts w:ascii="Arial" w:hAnsi="Arial" w:cs="Arial"/>
        </w:rPr>
        <w:t>до</w:t>
      </w:r>
      <w:r w:rsidRPr="007630C8">
        <w:rPr>
          <w:rFonts w:ascii="Arial" w:hAnsi="Arial" w:cs="Arial"/>
        </w:rPr>
        <w:t xml:space="preserve"> </w:t>
      </w:r>
      <w:r>
        <w:rPr>
          <w:rFonts w:ascii="Arial" w:hAnsi="Arial" w:cs="Arial"/>
        </w:rPr>
        <w:t>1 211 880</w:t>
      </w:r>
      <w:r w:rsidRPr="007630C8">
        <w:rPr>
          <w:rFonts w:ascii="Arial" w:hAnsi="Arial" w:cs="Arial"/>
        </w:rPr>
        <w:t xml:space="preserve"> рублей </w:t>
      </w:r>
      <w:r>
        <w:rPr>
          <w:rFonts w:ascii="Arial" w:hAnsi="Arial" w:cs="Arial"/>
        </w:rPr>
        <w:t>5</w:t>
      </w:r>
      <w:r w:rsidRPr="007630C8">
        <w:rPr>
          <w:rFonts w:ascii="Arial" w:hAnsi="Arial" w:cs="Arial"/>
        </w:rPr>
        <w:t>0 копеек.</w:t>
      </w:r>
    </w:p>
    <w:p w:rsidR="003239E7" w:rsidRPr="007630C8" w:rsidRDefault="003239E7" w:rsidP="003239E7">
      <w:pPr>
        <w:ind w:firstLine="851"/>
        <w:jc w:val="both"/>
        <w:rPr>
          <w:rFonts w:ascii="Arial" w:hAnsi="Arial" w:cs="Arial"/>
        </w:rPr>
      </w:pPr>
      <w:r>
        <w:rPr>
          <w:rFonts w:ascii="Arial" w:hAnsi="Arial" w:cs="Arial"/>
        </w:rPr>
        <w:t xml:space="preserve"> </w:t>
      </w:r>
      <w:r w:rsidRPr="007630C8">
        <w:rPr>
          <w:rFonts w:ascii="Arial" w:hAnsi="Arial" w:cs="Arial"/>
        </w:rPr>
        <w:t xml:space="preserve">3. </w:t>
      </w:r>
      <w:r w:rsidRPr="007630C8">
        <w:rPr>
          <w:rFonts w:ascii="Arial" w:hAnsi="Arial" w:cs="Arial"/>
          <w:color w:val="000000"/>
        </w:rPr>
        <w:t>Утвердить программу муниципальных внутренних заимствований муниципального образования «Высокский сельсовет» Медвенско</w:t>
      </w:r>
      <w:r>
        <w:rPr>
          <w:rFonts w:ascii="Arial" w:hAnsi="Arial" w:cs="Arial"/>
          <w:color w:val="000000"/>
        </w:rPr>
        <w:t>го района Курской области на 2022</w:t>
      </w:r>
      <w:r w:rsidRPr="007630C8">
        <w:rPr>
          <w:rFonts w:ascii="Arial" w:hAnsi="Arial" w:cs="Arial"/>
          <w:color w:val="000000"/>
        </w:rPr>
        <w:t xml:space="preserve"> год </w:t>
      </w:r>
      <w:r>
        <w:rPr>
          <w:rFonts w:ascii="Arial" w:hAnsi="Arial" w:cs="Arial"/>
        </w:rPr>
        <w:t>и плановый период 2023</w:t>
      </w:r>
      <w:r w:rsidRPr="007630C8">
        <w:rPr>
          <w:rFonts w:ascii="Arial" w:hAnsi="Arial" w:cs="Arial"/>
        </w:rPr>
        <w:t xml:space="preserve"> и 202</w:t>
      </w:r>
      <w:r>
        <w:rPr>
          <w:rFonts w:ascii="Arial" w:hAnsi="Arial" w:cs="Arial"/>
        </w:rPr>
        <w:t>4</w:t>
      </w:r>
      <w:r w:rsidRPr="007630C8">
        <w:rPr>
          <w:rFonts w:ascii="Arial" w:hAnsi="Arial" w:cs="Arial"/>
        </w:rPr>
        <w:t xml:space="preserve"> </w:t>
      </w:r>
      <w:r w:rsidRPr="007630C8">
        <w:rPr>
          <w:rFonts w:ascii="Arial" w:hAnsi="Arial" w:cs="Arial"/>
          <w:color w:val="000000"/>
        </w:rPr>
        <w:t xml:space="preserve">согласно приложению № 8 к настоящему решению. </w:t>
      </w:r>
    </w:p>
    <w:p w:rsidR="003239E7" w:rsidRPr="007630C8" w:rsidRDefault="003239E7" w:rsidP="003239E7">
      <w:pPr>
        <w:ind w:firstLine="851"/>
        <w:jc w:val="both"/>
        <w:rPr>
          <w:rFonts w:ascii="Arial" w:hAnsi="Arial" w:cs="Arial"/>
          <w:color w:val="000000"/>
        </w:rPr>
      </w:pPr>
      <w:r w:rsidRPr="007630C8">
        <w:rPr>
          <w:rFonts w:ascii="Arial" w:hAnsi="Arial" w:cs="Arial"/>
        </w:rPr>
        <w:t xml:space="preserve">4. </w:t>
      </w:r>
      <w:r w:rsidRPr="007630C8">
        <w:rPr>
          <w:rFonts w:ascii="Arial" w:hAnsi="Arial" w:cs="Arial"/>
          <w:color w:val="000000"/>
        </w:rPr>
        <w:t>Утвердить программу муниципальных гарантий муниципального образования «Высокский сельсовет» Медвенско</w:t>
      </w:r>
      <w:r>
        <w:rPr>
          <w:rFonts w:ascii="Arial" w:hAnsi="Arial" w:cs="Arial"/>
          <w:color w:val="000000"/>
        </w:rPr>
        <w:t>го района Курской области на 2022</w:t>
      </w:r>
      <w:r w:rsidRPr="007630C8">
        <w:rPr>
          <w:rFonts w:ascii="Arial" w:hAnsi="Arial" w:cs="Arial"/>
          <w:color w:val="000000"/>
        </w:rPr>
        <w:t xml:space="preserve"> год </w:t>
      </w:r>
      <w:r w:rsidRPr="007630C8">
        <w:rPr>
          <w:rFonts w:ascii="Arial" w:hAnsi="Arial" w:cs="Arial"/>
        </w:rPr>
        <w:t>и плановый период 202</w:t>
      </w:r>
      <w:r>
        <w:rPr>
          <w:rFonts w:ascii="Arial" w:hAnsi="Arial" w:cs="Arial"/>
        </w:rPr>
        <w:t>3</w:t>
      </w:r>
      <w:r w:rsidRPr="007630C8">
        <w:rPr>
          <w:rFonts w:ascii="Arial" w:hAnsi="Arial" w:cs="Arial"/>
        </w:rPr>
        <w:t xml:space="preserve"> и 202</w:t>
      </w:r>
      <w:r>
        <w:rPr>
          <w:rFonts w:ascii="Arial" w:hAnsi="Arial" w:cs="Arial"/>
        </w:rPr>
        <w:t>4</w:t>
      </w:r>
      <w:r w:rsidRPr="007630C8">
        <w:rPr>
          <w:rFonts w:ascii="Arial" w:hAnsi="Arial" w:cs="Arial"/>
        </w:rPr>
        <w:t xml:space="preserve"> </w:t>
      </w:r>
      <w:r w:rsidRPr="007630C8">
        <w:rPr>
          <w:rFonts w:ascii="Arial" w:hAnsi="Arial" w:cs="Arial"/>
          <w:color w:val="000000"/>
        </w:rPr>
        <w:t>согласно приложению № 9 к настоящему решению.</w:t>
      </w:r>
    </w:p>
    <w:p w:rsidR="003239E7" w:rsidRPr="007630C8" w:rsidRDefault="003239E7" w:rsidP="003239E7">
      <w:pPr>
        <w:ind w:firstLine="708"/>
        <w:jc w:val="both"/>
        <w:rPr>
          <w:rFonts w:ascii="Arial" w:hAnsi="Arial" w:cs="Arial"/>
        </w:rPr>
      </w:pPr>
    </w:p>
    <w:p w:rsidR="003239E7" w:rsidRPr="00332EED" w:rsidRDefault="003239E7" w:rsidP="003239E7">
      <w:pPr>
        <w:rPr>
          <w:rFonts w:ascii="Arial" w:hAnsi="Arial" w:cs="Arial"/>
          <w:b/>
          <w:sz w:val="26"/>
          <w:szCs w:val="26"/>
        </w:rPr>
      </w:pPr>
      <w:r w:rsidRPr="00332EED">
        <w:rPr>
          <w:rFonts w:ascii="Arial" w:hAnsi="Arial" w:cs="Arial"/>
          <w:b/>
          <w:sz w:val="26"/>
          <w:szCs w:val="26"/>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w:t>
      </w:r>
    </w:p>
    <w:p w:rsidR="003239E7" w:rsidRPr="007630C8" w:rsidRDefault="003239E7" w:rsidP="003239E7">
      <w:pPr>
        <w:ind w:firstLine="708"/>
        <w:jc w:val="both"/>
        <w:rPr>
          <w:rFonts w:ascii="Arial" w:hAnsi="Arial" w:cs="Arial"/>
          <w:b/>
        </w:rPr>
      </w:pPr>
    </w:p>
    <w:p w:rsidR="003239E7" w:rsidRPr="007630C8" w:rsidRDefault="003239E7" w:rsidP="003239E7">
      <w:pPr>
        <w:ind w:firstLine="708"/>
        <w:jc w:val="both"/>
        <w:rPr>
          <w:rFonts w:ascii="Arial" w:hAnsi="Arial" w:cs="Arial"/>
        </w:rPr>
      </w:pPr>
      <w:r w:rsidRPr="007630C8">
        <w:rPr>
          <w:rFonts w:ascii="Arial" w:hAnsi="Arial" w:cs="Arial"/>
        </w:rPr>
        <w:t xml:space="preserve">1. </w:t>
      </w:r>
      <w:proofErr w:type="gramStart"/>
      <w:r w:rsidRPr="007630C8">
        <w:rPr>
          <w:rFonts w:ascii="Arial" w:hAnsi="Arial" w:cs="Arial"/>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Медвенского района Курской области и с учётом принятых и неисполненных обязательств.</w:t>
      </w:r>
      <w:proofErr w:type="gramEnd"/>
    </w:p>
    <w:p w:rsidR="003239E7" w:rsidRDefault="003239E7" w:rsidP="003239E7">
      <w:pPr>
        <w:pStyle w:val="24"/>
        <w:ind w:left="0" w:firstLine="851"/>
        <w:jc w:val="both"/>
        <w:rPr>
          <w:rFonts w:ascii="Arial" w:hAnsi="Arial" w:cs="Arial"/>
          <w:lang w:val="ru-RU"/>
        </w:rPr>
      </w:pPr>
      <w:r w:rsidRPr="007630C8">
        <w:rPr>
          <w:rFonts w:ascii="Arial" w:hAnsi="Arial" w:cs="Arial"/>
          <w:lang w:val="ru-RU"/>
        </w:rPr>
        <w:t>2. При нарушении бюджетным учреждением установленного Администрацией Высокского сельсовета Медвенского района порядка учета бюджетных обязательств санкционирование оп</w:t>
      </w:r>
      <w:r w:rsidRPr="007630C8">
        <w:rPr>
          <w:rFonts w:ascii="Arial" w:hAnsi="Arial" w:cs="Arial"/>
          <w:lang w:val="ru-RU"/>
        </w:rPr>
        <w:softHyphen/>
        <w:t xml:space="preserve">латы денежных обязательств бюджетного учреждения приостанавливается в порядке установленном </w:t>
      </w:r>
    </w:p>
    <w:p w:rsidR="003239E7" w:rsidRPr="007630C8" w:rsidRDefault="003239E7" w:rsidP="003239E7">
      <w:pPr>
        <w:pStyle w:val="24"/>
        <w:ind w:left="0" w:firstLine="0"/>
        <w:jc w:val="both"/>
        <w:rPr>
          <w:rFonts w:ascii="Arial" w:hAnsi="Arial" w:cs="Arial"/>
          <w:lang w:val="ru-RU"/>
        </w:rPr>
      </w:pPr>
      <w:r>
        <w:rPr>
          <w:rFonts w:ascii="Arial" w:hAnsi="Arial" w:cs="Arial"/>
          <w:lang w:val="ru-RU"/>
        </w:rPr>
        <w:t>Адми</w:t>
      </w:r>
      <w:r w:rsidRPr="007630C8">
        <w:rPr>
          <w:rFonts w:ascii="Arial" w:hAnsi="Arial" w:cs="Arial"/>
          <w:lang w:val="ru-RU"/>
        </w:rPr>
        <w:t xml:space="preserve">нистрацией Высокского сельсовета Медвенского района. </w:t>
      </w:r>
    </w:p>
    <w:p w:rsidR="003239E7" w:rsidRPr="00D34C6E" w:rsidRDefault="003239E7" w:rsidP="003239E7">
      <w:pPr>
        <w:pStyle w:val="24"/>
        <w:ind w:left="0" w:firstLine="851"/>
        <w:jc w:val="both"/>
        <w:rPr>
          <w:rFonts w:ascii="Arial" w:hAnsi="Arial" w:cs="Arial"/>
          <w:lang w:val="ru-RU"/>
        </w:rPr>
      </w:pPr>
      <w:r w:rsidRPr="007630C8">
        <w:rPr>
          <w:rFonts w:ascii="Arial" w:hAnsi="Arial" w:cs="Arial"/>
          <w:lang w:val="ru-RU"/>
        </w:rPr>
        <w:t xml:space="preserve">3. В случае нарушения бюджетным учреждением требований настоящей статьи при заключении муниципальных контрактов, </w:t>
      </w:r>
      <w:r w:rsidRPr="007630C8">
        <w:rPr>
          <w:rFonts w:ascii="Arial" w:hAnsi="Arial" w:cs="Arial"/>
          <w:vertAlign w:val="superscript"/>
          <w:lang w:val="ru-RU"/>
        </w:rPr>
        <w:t xml:space="preserve"> </w:t>
      </w:r>
      <w:r w:rsidRPr="007630C8">
        <w:rPr>
          <w:rFonts w:ascii="Arial" w:hAnsi="Arial" w:cs="Arial"/>
          <w:lang w:val="ru-RU"/>
        </w:rPr>
        <w:t>иных договоров соответствующий главный распорядитель (распорядитель) средств бюджета Высокского сельсовета Медвенского района обязан обеспечить приведение указанных муниципальных контрактов, иных договоров в соответствие с действующим законодательством,</w:t>
      </w:r>
    </w:p>
    <w:p w:rsidR="003239E7" w:rsidRPr="007630C8" w:rsidRDefault="003239E7" w:rsidP="003239E7">
      <w:pPr>
        <w:ind w:firstLine="851"/>
        <w:jc w:val="both"/>
        <w:rPr>
          <w:rFonts w:ascii="Arial" w:hAnsi="Arial" w:cs="Arial"/>
        </w:rPr>
      </w:pPr>
      <w:r w:rsidRPr="007630C8">
        <w:rPr>
          <w:rFonts w:ascii="Arial" w:hAnsi="Arial" w:cs="Arial"/>
        </w:rPr>
        <w:t xml:space="preserve">4. </w:t>
      </w:r>
      <w:proofErr w:type="gramStart"/>
      <w:r w:rsidRPr="007630C8">
        <w:rPr>
          <w:rFonts w:ascii="Arial" w:hAnsi="Arial" w:cs="Arial"/>
        </w:rPr>
        <w:t xml:space="preserve">Обязательства, вытекающие из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Медвенского района Курской области </w:t>
      </w:r>
      <w:r>
        <w:rPr>
          <w:rFonts w:ascii="Arial" w:hAnsi="Arial" w:cs="Arial"/>
          <w:color w:val="000000"/>
        </w:rPr>
        <w:t>на 2022</w:t>
      </w:r>
      <w:r w:rsidRPr="007630C8">
        <w:rPr>
          <w:rFonts w:ascii="Arial" w:hAnsi="Arial" w:cs="Arial"/>
          <w:color w:val="000000"/>
        </w:rPr>
        <w:t xml:space="preserve"> год </w:t>
      </w:r>
      <w:r w:rsidRPr="007630C8">
        <w:rPr>
          <w:rFonts w:ascii="Arial" w:hAnsi="Arial" w:cs="Arial"/>
        </w:rPr>
        <w:t>и плановый период 202</w:t>
      </w:r>
      <w:r>
        <w:rPr>
          <w:rFonts w:ascii="Arial" w:hAnsi="Arial" w:cs="Arial"/>
        </w:rPr>
        <w:t>3</w:t>
      </w:r>
      <w:r w:rsidRPr="007630C8">
        <w:rPr>
          <w:rFonts w:ascii="Arial" w:hAnsi="Arial" w:cs="Arial"/>
        </w:rPr>
        <w:t xml:space="preserve"> и 202</w:t>
      </w:r>
      <w:r>
        <w:rPr>
          <w:rFonts w:ascii="Arial" w:hAnsi="Arial" w:cs="Arial"/>
        </w:rPr>
        <w:t>4</w:t>
      </w:r>
      <w:r w:rsidRPr="007630C8">
        <w:rPr>
          <w:rFonts w:ascii="Arial" w:hAnsi="Arial" w:cs="Arial"/>
        </w:rPr>
        <w:t xml:space="preserve"> годы.</w:t>
      </w:r>
      <w:proofErr w:type="gramEnd"/>
    </w:p>
    <w:p w:rsidR="003239E7" w:rsidRPr="00D34C6E" w:rsidRDefault="003239E7" w:rsidP="003239E7">
      <w:pPr>
        <w:tabs>
          <w:tab w:val="left" w:pos="7313"/>
        </w:tabs>
        <w:ind w:firstLine="708"/>
        <w:jc w:val="both"/>
        <w:rPr>
          <w:rFonts w:ascii="Arial" w:hAnsi="Arial" w:cs="Arial"/>
          <w:b/>
          <w:sz w:val="26"/>
          <w:szCs w:val="26"/>
        </w:rPr>
      </w:pPr>
      <w:r w:rsidRPr="00D34C6E">
        <w:rPr>
          <w:rFonts w:ascii="Arial" w:hAnsi="Arial" w:cs="Arial"/>
          <w:b/>
          <w:sz w:val="26"/>
          <w:szCs w:val="26"/>
        </w:rPr>
        <w:tab/>
      </w:r>
    </w:p>
    <w:p w:rsidR="003239E7" w:rsidRPr="00D34C6E" w:rsidRDefault="003239E7" w:rsidP="003239E7">
      <w:pPr>
        <w:jc w:val="both"/>
        <w:rPr>
          <w:rFonts w:ascii="Arial" w:hAnsi="Arial" w:cs="Arial"/>
          <w:b/>
          <w:sz w:val="26"/>
          <w:szCs w:val="26"/>
        </w:rPr>
      </w:pPr>
      <w:r w:rsidRPr="00D34C6E">
        <w:rPr>
          <w:rFonts w:ascii="Arial" w:hAnsi="Arial" w:cs="Arial"/>
          <w:b/>
          <w:sz w:val="26"/>
          <w:szCs w:val="26"/>
        </w:rPr>
        <w:t>Статья 11. Привлечение бюджетных кредитов и кредитов коммерческих банков</w:t>
      </w:r>
    </w:p>
    <w:p w:rsidR="003239E7" w:rsidRPr="007630C8" w:rsidRDefault="003239E7" w:rsidP="003239E7">
      <w:pPr>
        <w:rPr>
          <w:rFonts w:ascii="Arial" w:hAnsi="Arial" w:cs="Arial"/>
          <w:b/>
        </w:rPr>
      </w:pPr>
    </w:p>
    <w:p w:rsidR="003239E7" w:rsidRPr="007630C8" w:rsidRDefault="003239E7" w:rsidP="003239E7">
      <w:pPr>
        <w:ind w:firstLine="284"/>
        <w:jc w:val="both"/>
        <w:rPr>
          <w:rFonts w:ascii="Arial" w:hAnsi="Arial" w:cs="Arial"/>
        </w:rPr>
      </w:pPr>
      <w:r w:rsidRPr="007630C8">
        <w:rPr>
          <w:rFonts w:ascii="Arial" w:hAnsi="Arial" w:cs="Arial"/>
        </w:rPr>
        <w:t xml:space="preserve">Администрация Высокского сельсовета Медвенского района </w:t>
      </w:r>
      <w:r>
        <w:rPr>
          <w:rFonts w:ascii="Arial" w:hAnsi="Arial" w:cs="Arial"/>
        </w:rPr>
        <w:t>в 2022</w:t>
      </w:r>
      <w:r w:rsidRPr="007630C8">
        <w:rPr>
          <w:rFonts w:ascii="Arial" w:hAnsi="Arial" w:cs="Arial"/>
        </w:rPr>
        <w:t xml:space="preserve"> году</w:t>
      </w:r>
      <w:r w:rsidRPr="007630C8">
        <w:rPr>
          <w:rFonts w:ascii="Arial" w:hAnsi="Arial" w:cs="Arial"/>
          <w:color w:val="000000"/>
        </w:rPr>
        <w:t xml:space="preserve"> </w:t>
      </w:r>
      <w:r>
        <w:rPr>
          <w:rFonts w:ascii="Arial" w:hAnsi="Arial" w:cs="Arial"/>
        </w:rPr>
        <w:t>и плановый период 2023</w:t>
      </w:r>
      <w:r w:rsidRPr="007630C8">
        <w:rPr>
          <w:rFonts w:ascii="Arial" w:hAnsi="Arial" w:cs="Arial"/>
        </w:rPr>
        <w:t xml:space="preserve"> и 202</w:t>
      </w:r>
      <w:r>
        <w:rPr>
          <w:rFonts w:ascii="Arial" w:hAnsi="Arial" w:cs="Arial"/>
        </w:rPr>
        <w:t>4</w:t>
      </w:r>
      <w:r w:rsidRPr="007630C8">
        <w:rPr>
          <w:rFonts w:ascii="Arial" w:hAnsi="Arial" w:cs="Arial"/>
        </w:rPr>
        <w:t xml:space="preserve"> годы:</w:t>
      </w:r>
    </w:p>
    <w:p w:rsidR="003239E7" w:rsidRPr="007630C8" w:rsidRDefault="003239E7" w:rsidP="003239E7">
      <w:pPr>
        <w:widowControl/>
        <w:numPr>
          <w:ilvl w:val="0"/>
          <w:numId w:val="20"/>
        </w:numPr>
        <w:tabs>
          <w:tab w:val="clear" w:pos="1698"/>
          <w:tab w:val="left" w:pos="142"/>
          <w:tab w:val="num" w:pos="709"/>
        </w:tabs>
        <w:suppressAutoHyphens/>
        <w:autoSpaceDE/>
        <w:autoSpaceDN/>
        <w:adjustRightInd/>
        <w:ind w:left="0" w:firstLine="709"/>
        <w:jc w:val="both"/>
        <w:rPr>
          <w:rFonts w:ascii="Arial" w:hAnsi="Arial" w:cs="Arial"/>
        </w:rPr>
      </w:pPr>
      <w:r w:rsidRPr="007630C8">
        <w:rPr>
          <w:rFonts w:ascii="Arial" w:hAnsi="Arial" w:cs="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3239E7" w:rsidRPr="007630C8" w:rsidRDefault="00DB289B" w:rsidP="00DB289B">
      <w:pPr>
        <w:suppressAutoHyphens/>
        <w:ind w:firstLine="851"/>
        <w:jc w:val="both"/>
        <w:rPr>
          <w:rFonts w:ascii="Arial" w:hAnsi="Arial" w:cs="Arial"/>
        </w:rPr>
      </w:pPr>
      <w:r>
        <w:rPr>
          <w:rFonts w:ascii="Arial" w:hAnsi="Arial" w:cs="Arial"/>
        </w:rPr>
        <w:lastRenderedPageBreak/>
        <w:t xml:space="preserve"> </w:t>
      </w:r>
      <w:r w:rsidR="003239E7">
        <w:rPr>
          <w:rFonts w:ascii="Arial" w:hAnsi="Arial" w:cs="Arial"/>
        </w:rPr>
        <w:t xml:space="preserve">2. </w:t>
      </w:r>
      <w:r w:rsidR="003239E7" w:rsidRPr="007630C8">
        <w:rPr>
          <w:rFonts w:ascii="Arial" w:hAnsi="Arial" w:cs="Arial"/>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3239E7" w:rsidRDefault="003239E7" w:rsidP="003239E7">
      <w:pPr>
        <w:rPr>
          <w:rFonts w:ascii="Arial" w:hAnsi="Arial" w:cs="Arial"/>
          <w:sz w:val="26"/>
          <w:szCs w:val="26"/>
        </w:rPr>
      </w:pPr>
    </w:p>
    <w:p w:rsidR="003239E7" w:rsidRDefault="003239E7" w:rsidP="003239E7">
      <w:pPr>
        <w:rPr>
          <w:rFonts w:ascii="Arial" w:hAnsi="Arial" w:cs="Arial"/>
          <w:b/>
          <w:sz w:val="26"/>
          <w:szCs w:val="26"/>
        </w:rPr>
      </w:pPr>
      <w:r w:rsidRPr="00D34C6E">
        <w:rPr>
          <w:rFonts w:ascii="Arial" w:hAnsi="Arial" w:cs="Arial"/>
          <w:b/>
          <w:sz w:val="26"/>
          <w:szCs w:val="26"/>
        </w:rPr>
        <w:t>Статья 12. Вступление в силу настоящего Решения.</w:t>
      </w:r>
    </w:p>
    <w:p w:rsidR="003239E7" w:rsidRPr="00D34C6E" w:rsidRDefault="003239E7" w:rsidP="003239E7">
      <w:pPr>
        <w:rPr>
          <w:rFonts w:ascii="Arial" w:hAnsi="Arial" w:cs="Arial"/>
          <w:b/>
          <w:sz w:val="26"/>
          <w:szCs w:val="26"/>
        </w:rPr>
      </w:pPr>
    </w:p>
    <w:p w:rsidR="003239E7" w:rsidRPr="007630C8" w:rsidRDefault="003239E7" w:rsidP="00DB289B">
      <w:pPr>
        <w:tabs>
          <w:tab w:val="left" w:pos="964"/>
        </w:tabs>
        <w:ind w:firstLine="851"/>
        <w:jc w:val="both"/>
        <w:rPr>
          <w:rFonts w:ascii="Arial" w:hAnsi="Arial" w:cs="Arial"/>
        </w:rPr>
      </w:pPr>
      <w:r w:rsidRPr="007630C8">
        <w:rPr>
          <w:rFonts w:ascii="Arial" w:hAnsi="Arial" w:cs="Arial"/>
        </w:rPr>
        <w:t>Настоящее решение вступает в</w:t>
      </w:r>
      <w:r>
        <w:rPr>
          <w:rFonts w:ascii="Arial" w:hAnsi="Arial" w:cs="Arial"/>
        </w:rPr>
        <w:t xml:space="preserve"> силу с 1 января 2022</w:t>
      </w:r>
      <w:r w:rsidRPr="007630C8">
        <w:rPr>
          <w:rFonts w:ascii="Arial" w:hAnsi="Arial" w:cs="Arial"/>
        </w:rPr>
        <w:t xml:space="preserve"> года и подлежит обнародованию на информационных стендах, </w:t>
      </w:r>
      <w:r>
        <w:rPr>
          <w:rFonts w:ascii="Arial" w:hAnsi="Arial" w:cs="Arial"/>
        </w:rPr>
        <w:t xml:space="preserve">в Вестнике Высокского сельсовета, </w:t>
      </w:r>
      <w:r w:rsidRPr="007630C8">
        <w:rPr>
          <w:rFonts w:ascii="Arial" w:hAnsi="Arial" w:cs="Arial"/>
        </w:rPr>
        <w:t xml:space="preserve">на официальном сайте муниципального образования «Высокский сельсовет» Медвенского района Курской области в сети Интернет </w:t>
      </w:r>
      <w:r>
        <w:rPr>
          <w:rFonts w:ascii="Arial" w:hAnsi="Arial" w:cs="Arial"/>
        </w:rPr>
        <w:t>(</w:t>
      </w:r>
      <w:r w:rsidRPr="007630C8">
        <w:rPr>
          <w:rFonts w:ascii="Arial" w:hAnsi="Arial" w:cs="Arial"/>
        </w:rPr>
        <w:t>http://visoksk.rkursk.ru/</w:t>
      </w:r>
      <w:r>
        <w:rPr>
          <w:rFonts w:ascii="Arial" w:hAnsi="Arial" w:cs="Arial"/>
        </w:rPr>
        <w:t>)</w:t>
      </w:r>
      <w:r w:rsidRPr="007630C8">
        <w:rPr>
          <w:rFonts w:ascii="Arial" w:hAnsi="Arial" w:cs="Arial"/>
        </w:rPr>
        <w:t xml:space="preserve">. </w:t>
      </w:r>
    </w:p>
    <w:p w:rsidR="003239E7" w:rsidRPr="007630C8" w:rsidRDefault="003239E7" w:rsidP="003239E7">
      <w:pPr>
        <w:tabs>
          <w:tab w:val="left" w:pos="964"/>
        </w:tabs>
        <w:jc w:val="both"/>
        <w:rPr>
          <w:rFonts w:ascii="Arial" w:hAnsi="Arial" w:cs="Arial"/>
        </w:rPr>
      </w:pPr>
    </w:p>
    <w:p w:rsidR="003239E7" w:rsidRPr="007630C8" w:rsidRDefault="003239E7" w:rsidP="003239E7">
      <w:pPr>
        <w:tabs>
          <w:tab w:val="left" w:pos="964"/>
        </w:tabs>
        <w:jc w:val="both"/>
        <w:rPr>
          <w:rFonts w:ascii="Arial" w:hAnsi="Arial" w:cs="Arial"/>
        </w:rPr>
      </w:pPr>
    </w:p>
    <w:p w:rsidR="003239E7" w:rsidRDefault="003239E7" w:rsidP="003239E7">
      <w:pPr>
        <w:tabs>
          <w:tab w:val="left" w:pos="964"/>
        </w:tabs>
        <w:jc w:val="both"/>
        <w:rPr>
          <w:rFonts w:ascii="Arial" w:hAnsi="Arial" w:cs="Arial"/>
        </w:rPr>
      </w:pPr>
    </w:p>
    <w:p w:rsidR="003239E7" w:rsidRPr="007630C8" w:rsidRDefault="003239E7" w:rsidP="003239E7">
      <w:pPr>
        <w:tabs>
          <w:tab w:val="left" w:pos="964"/>
        </w:tabs>
        <w:jc w:val="both"/>
        <w:rPr>
          <w:rFonts w:ascii="Arial" w:hAnsi="Arial" w:cs="Arial"/>
        </w:rPr>
      </w:pPr>
    </w:p>
    <w:p w:rsidR="003239E7" w:rsidRPr="007630C8" w:rsidRDefault="003239E7" w:rsidP="003239E7">
      <w:pPr>
        <w:tabs>
          <w:tab w:val="left" w:pos="964"/>
          <w:tab w:val="left" w:pos="6947"/>
        </w:tabs>
        <w:jc w:val="both"/>
        <w:rPr>
          <w:rFonts w:ascii="Arial" w:hAnsi="Arial" w:cs="Arial"/>
        </w:rPr>
      </w:pPr>
      <w:r w:rsidRPr="007630C8">
        <w:rPr>
          <w:rFonts w:ascii="Arial" w:hAnsi="Arial" w:cs="Arial"/>
        </w:rPr>
        <w:t>Председатель Собрания депутатов</w:t>
      </w:r>
      <w:r w:rsidRPr="007630C8">
        <w:rPr>
          <w:rFonts w:ascii="Arial" w:hAnsi="Arial" w:cs="Arial"/>
        </w:rPr>
        <w:tab/>
      </w:r>
    </w:p>
    <w:p w:rsidR="003239E7" w:rsidRPr="007630C8" w:rsidRDefault="003239E7" w:rsidP="003239E7">
      <w:pPr>
        <w:tabs>
          <w:tab w:val="left" w:pos="964"/>
          <w:tab w:val="left" w:pos="6947"/>
        </w:tabs>
        <w:jc w:val="both"/>
        <w:rPr>
          <w:rFonts w:ascii="Arial" w:hAnsi="Arial" w:cs="Arial"/>
        </w:rPr>
      </w:pPr>
      <w:r w:rsidRPr="007630C8">
        <w:rPr>
          <w:rFonts w:ascii="Arial" w:hAnsi="Arial" w:cs="Arial"/>
        </w:rPr>
        <w:t xml:space="preserve">Высокского сельсовета </w:t>
      </w:r>
    </w:p>
    <w:p w:rsidR="003239E7" w:rsidRPr="007630C8" w:rsidRDefault="003239E7" w:rsidP="003239E7">
      <w:pPr>
        <w:tabs>
          <w:tab w:val="left" w:pos="964"/>
          <w:tab w:val="left" w:pos="6947"/>
        </w:tabs>
        <w:jc w:val="both"/>
        <w:rPr>
          <w:rFonts w:ascii="Arial" w:hAnsi="Arial" w:cs="Arial"/>
        </w:rPr>
      </w:pPr>
      <w:r w:rsidRPr="007630C8">
        <w:rPr>
          <w:rFonts w:ascii="Arial" w:hAnsi="Arial" w:cs="Arial"/>
        </w:rPr>
        <w:t xml:space="preserve">Медвенского района                                                          </w:t>
      </w:r>
      <w:r w:rsidR="002121CA">
        <w:rPr>
          <w:rFonts w:ascii="Arial" w:hAnsi="Arial" w:cs="Arial"/>
        </w:rPr>
        <w:t xml:space="preserve">    </w:t>
      </w:r>
      <w:r w:rsidRPr="007630C8">
        <w:rPr>
          <w:rFonts w:ascii="Arial" w:hAnsi="Arial" w:cs="Arial"/>
        </w:rPr>
        <w:t>Т.В. Веревкина</w:t>
      </w:r>
    </w:p>
    <w:p w:rsidR="003239E7" w:rsidRPr="007630C8" w:rsidRDefault="003239E7" w:rsidP="003239E7">
      <w:pPr>
        <w:tabs>
          <w:tab w:val="left" w:pos="964"/>
        </w:tabs>
        <w:jc w:val="both"/>
        <w:rPr>
          <w:rFonts w:ascii="Arial" w:hAnsi="Arial" w:cs="Arial"/>
        </w:rPr>
      </w:pPr>
    </w:p>
    <w:p w:rsidR="003239E7" w:rsidRPr="00425964" w:rsidRDefault="003239E7" w:rsidP="003239E7">
      <w:pPr>
        <w:tabs>
          <w:tab w:val="left" w:pos="964"/>
        </w:tabs>
        <w:rPr>
          <w:rFonts w:ascii="Arial" w:hAnsi="Arial" w:cs="Arial"/>
        </w:rPr>
      </w:pPr>
      <w:r w:rsidRPr="00425964">
        <w:rPr>
          <w:rFonts w:ascii="Arial" w:hAnsi="Arial" w:cs="Arial"/>
        </w:rPr>
        <w:t xml:space="preserve">Глава Высокского сельсовета </w:t>
      </w:r>
    </w:p>
    <w:p w:rsidR="003239E7" w:rsidRPr="00425964" w:rsidRDefault="003239E7" w:rsidP="003239E7">
      <w:pPr>
        <w:tabs>
          <w:tab w:val="left" w:pos="964"/>
        </w:tabs>
        <w:rPr>
          <w:rFonts w:ascii="Arial" w:hAnsi="Arial" w:cs="Arial"/>
        </w:rPr>
        <w:sectPr w:rsidR="003239E7" w:rsidRPr="00425964" w:rsidSect="00203C3E">
          <w:footnotePr>
            <w:pos w:val="beneathText"/>
          </w:footnotePr>
          <w:pgSz w:w="11906" w:h="16838"/>
          <w:pgMar w:top="1134" w:right="1247" w:bottom="1134" w:left="1531" w:header="720" w:footer="720" w:gutter="0"/>
          <w:cols w:space="720"/>
          <w:docGrid w:linePitch="360"/>
        </w:sectPr>
      </w:pPr>
      <w:r w:rsidRPr="00425964">
        <w:rPr>
          <w:rFonts w:ascii="Arial" w:hAnsi="Arial" w:cs="Arial"/>
        </w:rPr>
        <w:t xml:space="preserve">Медвенского района                                            </w:t>
      </w:r>
      <w:r>
        <w:rPr>
          <w:rFonts w:ascii="Arial" w:hAnsi="Arial" w:cs="Arial"/>
        </w:rPr>
        <w:t xml:space="preserve">                      С</w:t>
      </w:r>
      <w:r w:rsidRPr="00425964">
        <w:rPr>
          <w:rFonts w:ascii="Arial" w:hAnsi="Arial" w:cs="Arial"/>
        </w:rPr>
        <w:t xml:space="preserve">.Н. </w:t>
      </w:r>
      <w:r>
        <w:rPr>
          <w:rFonts w:ascii="Arial" w:hAnsi="Arial" w:cs="Arial"/>
        </w:rPr>
        <w:t>Афанасье</w:t>
      </w:r>
      <w:r w:rsidRPr="00425964">
        <w:rPr>
          <w:rFonts w:ascii="Arial" w:hAnsi="Arial" w:cs="Arial"/>
        </w:rPr>
        <w:t xml:space="preserve">в </w:t>
      </w:r>
    </w:p>
    <w:p w:rsidR="003239E7" w:rsidRPr="00C40C6E" w:rsidRDefault="003239E7" w:rsidP="003239E7">
      <w:pPr>
        <w:pStyle w:val="ConsTitle"/>
        <w:widowControl/>
        <w:ind w:right="0"/>
        <w:jc w:val="center"/>
        <w:rPr>
          <w:b w:val="0"/>
          <w:sz w:val="32"/>
          <w:szCs w:val="32"/>
        </w:rPr>
      </w:pPr>
    </w:p>
    <w:p w:rsidR="003239E7" w:rsidRPr="00C40C6E" w:rsidRDefault="003239E7" w:rsidP="003239E7">
      <w:pPr>
        <w:pStyle w:val="1"/>
        <w:jc w:val="right"/>
        <w:rPr>
          <w:rFonts w:ascii="Arial" w:hAnsi="Arial" w:cs="Arial"/>
          <w:sz w:val="24"/>
        </w:rPr>
      </w:pPr>
      <w:r w:rsidRPr="00C40C6E">
        <w:rPr>
          <w:rFonts w:ascii="Arial" w:hAnsi="Arial" w:cs="Arial"/>
          <w:sz w:val="24"/>
        </w:rPr>
        <w:t>Приложение №1</w:t>
      </w:r>
    </w:p>
    <w:p w:rsidR="003239E7" w:rsidRDefault="0090794E" w:rsidP="003239E7">
      <w:pPr>
        <w:ind w:firstLine="4830"/>
        <w:jc w:val="right"/>
        <w:rPr>
          <w:rFonts w:ascii="Arial" w:hAnsi="Arial" w:cs="Arial"/>
        </w:rPr>
      </w:pPr>
      <w:r>
        <w:rPr>
          <w:rFonts w:ascii="Arial" w:hAnsi="Arial" w:cs="Arial"/>
        </w:rPr>
        <w:t xml:space="preserve">к </w:t>
      </w:r>
      <w:r w:rsidR="003239E7" w:rsidRPr="00005F96">
        <w:rPr>
          <w:rFonts w:ascii="Arial" w:hAnsi="Arial" w:cs="Arial"/>
        </w:rPr>
        <w:t>решени</w:t>
      </w:r>
      <w:r>
        <w:rPr>
          <w:rFonts w:ascii="Arial" w:hAnsi="Arial" w:cs="Arial"/>
        </w:rPr>
        <w:t>ю</w:t>
      </w:r>
      <w:r w:rsidR="003239E7" w:rsidRPr="00005F96">
        <w:rPr>
          <w:rFonts w:ascii="Arial" w:hAnsi="Arial" w:cs="Arial"/>
        </w:rPr>
        <w:t xml:space="preserve"> Собрания депутатов</w:t>
      </w:r>
    </w:p>
    <w:p w:rsidR="003239E7" w:rsidRPr="00005F96" w:rsidRDefault="003239E7" w:rsidP="003239E7">
      <w:pPr>
        <w:ind w:firstLine="4830"/>
        <w:jc w:val="right"/>
        <w:rPr>
          <w:rFonts w:ascii="Arial" w:hAnsi="Arial" w:cs="Arial"/>
        </w:rPr>
      </w:pPr>
      <w:r>
        <w:rPr>
          <w:rFonts w:ascii="Arial" w:hAnsi="Arial" w:cs="Arial"/>
        </w:rPr>
        <w:t xml:space="preserve">Высокского сельсовета </w:t>
      </w:r>
    </w:p>
    <w:p w:rsidR="003239E7" w:rsidRDefault="003239E7" w:rsidP="003239E7">
      <w:pPr>
        <w:ind w:firstLine="4830"/>
        <w:jc w:val="right"/>
        <w:rPr>
          <w:rFonts w:ascii="Arial" w:hAnsi="Arial" w:cs="Arial"/>
        </w:rPr>
      </w:pPr>
      <w:r w:rsidRPr="00005F96">
        <w:rPr>
          <w:rFonts w:ascii="Arial" w:hAnsi="Arial" w:cs="Arial"/>
        </w:rPr>
        <w:t xml:space="preserve">Медвенского района </w:t>
      </w:r>
    </w:p>
    <w:p w:rsidR="003239E7" w:rsidRPr="00005F96" w:rsidRDefault="003239E7" w:rsidP="003239E7">
      <w:pPr>
        <w:ind w:firstLine="4830"/>
        <w:jc w:val="right"/>
        <w:rPr>
          <w:rFonts w:ascii="Arial" w:hAnsi="Arial" w:cs="Arial"/>
        </w:rPr>
      </w:pPr>
      <w:r w:rsidRPr="00005F96">
        <w:rPr>
          <w:rFonts w:ascii="Arial" w:hAnsi="Arial" w:cs="Arial"/>
        </w:rPr>
        <w:t>Курской области</w:t>
      </w:r>
    </w:p>
    <w:p w:rsidR="003239E7" w:rsidRPr="00005F96" w:rsidRDefault="003239E7" w:rsidP="003239E7">
      <w:pPr>
        <w:ind w:firstLine="4830"/>
        <w:jc w:val="right"/>
        <w:rPr>
          <w:rFonts w:ascii="Arial" w:hAnsi="Arial" w:cs="Arial"/>
        </w:rPr>
      </w:pPr>
      <w:r>
        <w:rPr>
          <w:rFonts w:ascii="Arial" w:hAnsi="Arial" w:cs="Arial"/>
        </w:rPr>
        <w:t>от 21.12.2021</w:t>
      </w:r>
      <w:r w:rsidR="00DC5456">
        <w:rPr>
          <w:rFonts w:ascii="Arial" w:hAnsi="Arial" w:cs="Arial"/>
        </w:rPr>
        <w:t xml:space="preserve"> </w:t>
      </w:r>
      <w:r w:rsidRPr="00005F96">
        <w:rPr>
          <w:rFonts w:ascii="Arial" w:hAnsi="Arial" w:cs="Arial"/>
        </w:rPr>
        <w:t>г. №</w:t>
      </w:r>
      <w:r>
        <w:rPr>
          <w:rFonts w:ascii="Arial" w:hAnsi="Arial" w:cs="Arial"/>
        </w:rPr>
        <w:t>17</w:t>
      </w:r>
      <w:r w:rsidRPr="00005F96">
        <w:rPr>
          <w:rFonts w:ascii="Arial" w:hAnsi="Arial" w:cs="Arial"/>
        </w:rPr>
        <w:t>/</w:t>
      </w:r>
      <w:r>
        <w:rPr>
          <w:rFonts w:ascii="Arial" w:hAnsi="Arial" w:cs="Arial"/>
        </w:rPr>
        <w:t>125</w:t>
      </w:r>
    </w:p>
    <w:p w:rsidR="003239E7" w:rsidRDefault="003239E7" w:rsidP="003239E7">
      <w:pPr>
        <w:rPr>
          <w:rFonts w:ascii="Arial" w:hAnsi="Arial" w:cs="Arial"/>
          <w:sz w:val="28"/>
          <w:szCs w:val="28"/>
        </w:rPr>
      </w:pPr>
    </w:p>
    <w:p w:rsidR="003239E7" w:rsidRPr="00C40C6E" w:rsidRDefault="003239E7" w:rsidP="003239E7">
      <w:pPr>
        <w:ind w:firstLine="4830"/>
        <w:jc w:val="center"/>
        <w:rPr>
          <w:rFonts w:ascii="Arial" w:hAnsi="Arial" w:cs="Arial"/>
          <w:sz w:val="28"/>
          <w:szCs w:val="28"/>
        </w:rPr>
      </w:pPr>
    </w:p>
    <w:p w:rsidR="003239E7" w:rsidRPr="00C40C6E" w:rsidRDefault="003239E7" w:rsidP="003239E7">
      <w:pPr>
        <w:jc w:val="center"/>
        <w:rPr>
          <w:rFonts w:ascii="Arial" w:hAnsi="Arial" w:cs="Arial"/>
          <w:b/>
          <w:bCs/>
          <w:sz w:val="30"/>
          <w:szCs w:val="30"/>
        </w:rPr>
      </w:pPr>
      <w:r w:rsidRPr="00C40C6E">
        <w:rPr>
          <w:rFonts w:ascii="Arial" w:hAnsi="Arial" w:cs="Arial"/>
          <w:b/>
          <w:bCs/>
          <w:sz w:val="30"/>
          <w:szCs w:val="30"/>
        </w:rPr>
        <w:t xml:space="preserve">Источники финансирования дефицита бюджета </w:t>
      </w:r>
    </w:p>
    <w:p w:rsidR="003239E7" w:rsidRPr="00C40C6E" w:rsidRDefault="003239E7" w:rsidP="003239E7">
      <w:pPr>
        <w:jc w:val="center"/>
        <w:rPr>
          <w:rFonts w:ascii="Arial" w:hAnsi="Arial" w:cs="Arial"/>
          <w:b/>
          <w:bCs/>
          <w:sz w:val="30"/>
          <w:szCs w:val="30"/>
        </w:rPr>
      </w:pPr>
      <w:r w:rsidRPr="00C40C6E">
        <w:rPr>
          <w:rFonts w:ascii="Arial" w:hAnsi="Arial" w:cs="Arial"/>
          <w:b/>
          <w:bCs/>
          <w:sz w:val="30"/>
          <w:szCs w:val="30"/>
        </w:rPr>
        <w:t xml:space="preserve">муниципального образования «Высокский сельсовет» </w:t>
      </w:r>
    </w:p>
    <w:p w:rsidR="003239E7" w:rsidRDefault="003239E7" w:rsidP="003239E7">
      <w:pPr>
        <w:jc w:val="center"/>
        <w:rPr>
          <w:rFonts w:ascii="Arial" w:hAnsi="Arial" w:cs="Arial"/>
          <w:b/>
          <w:bCs/>
          <w:sz w:val="30"/>
          <w:szCs w:val="30"/>
        </w:rPr>
      </w:pPr>
      <w:r w:rsidRPr="00C40C6E">
        <w:rPr>
          <w:rFonts w:ascii="Arial" w:hAnsi="Arial" w:cs="Arial"/>
          <w:b/>
          <w:bCs/>
          <w:sz w:val="30"/>
          <w:szCs w:val="30"/>
        </w:rPr>
        <w:t>Медвенско</w:t>
      </w:r>
      <w:r>
        <w:rPr>
          <w:rFonts w:ascii="Arial" w:hAnsi="Arial" w:cs="Arial"/>
          <w:b/>
          <w:bCs/>
          <w:sz w:val="30"/>
          <w:szCs w:val="30"/>
        </w:rPr>
        <w:t>го района Курской области на 2022</w:t>
      </w:r>
      <w:r w:rsidRPr="00C40C6E">
        <w:rPr>
          <w:rFonts w:ascii="Arial" w:hAnsi="Arial" w:cs="Arial"/>
          <w:b/>
          <w:bCs/>
          <w:sz w:val="30"/>
          <w:szCs w:val="30"/>
        </w:rPr>
        <w:t xml:space="preserve"> год и </w:t>
      </w:r>
      <w:r>
        <w:rPr>
          <w:rFonts w:ascii="Arial" w:hAnsi="Arial" w:cs="Arial"/>
          <w:b/>
          <w:bCs/>
          <w:sz w:val="30"/>
          <w:szCs w:val="30"/>
        </w:rPr>
        <w:t>плановый период 2023</w:t>
      </w:r>
      <w:r w:rsidRPr="00C40C6E">
        <w:rPr>
          <w:rFonts w:ascii="Arial" w:hAnsi="Arial" w:cs="Arial"/>
          <w:b/>
          <w:bCs/>
          <w:sz w:val="30"/>
          <w:szCs w:val="30"/>
        </w:rPr>
        <w:t xml:space="preserve"> и 202</w:t>
      </w:r>
      <w:r>
        <w:rPr>
          <w:rFonts w:ascii="Arial" w:hAnsi="Arial" w:cs="Arial"/>
          <w:b/>
          <w:bCs/>
          <w:sz w:val="30"/>
          <w:szCs w:val="30"/>
        </w:rPr>
        <w:t>4</w:t>
      </w:r>
      <w:r w:rsidRPr="00C40C6E">
        <w:rPr>
          <w:rFonts w:ascii="Arial" w:hAnsi="Arial" w:cs="Arial"/>
          <w:b/>
          <w:bCs/>
          <w:sz w:val="30"/>
          <w:szCs w:val="30"/>
        </w:rPr>
        <w:t xml:space="preserve"> годов</w:t>
      </w:r>
    </w:p>
    <w:p w:rsidR="003239E7" w:rsidRPr="00C40C6E" w:rsidRDefault="003239E7" w:rsidP="003239E7">
      <w:pPr>
        <w:rPr>
          <w:rFonts w:ascii="Arial" w:hAnsi="Arial" w:cs="Arial"/>
          <w:bCs/>
          <w:sz w:val="28"/>
          <w:szCs w:val="28"/>
        </w:rPr>
      </w:pPr>
    </w:p>
    <w:tbl>
      <w:tblPr>
        <w:tblW w:w="14011" w:type="dxa"/>
        <w:tblInd w:w="108" w:type="dxa"/>
        <w:tblLayout w:type="fixed"/>
        <w:tblLook w:val="0000"/>
      </w:tblPr>
      <w:tblGrid>
        <w:gridCol w:w="2826"/>
        <w:gridCol w:w="6571"/>
        <w:gridCol w:w="1538"/>
        <w:gridCol w:w="1538"/>
        <w:gridCol w:w="1538"/>
      </w:tblGrid>
      <w:tr w:rsidR="003239E7" w:rsidRPr="00C40C6E" w:rsidTr="00D06CCD">
        <w:trPr>
          <w:trHeight w:val="273"/>
        </w:trPr>
        <w:tc>
          <w:tcPr>
            <w:tcW w:w="2826" w:type="dxa"/>
            <w:vMerge w:val="restart"/>
            <w:tcBorders>
              <w:top w:val="single" w:sz="4" w:space="0" w:color="000000"/>
              <w:left w:val="single" w:sz="4" w:space="0" w:color="000000"/>
            </w:tcBorders>
            <w:vAlign w:val="center"/>
          </w:tcPr>
          <w:p w:rsidR="003239E7" w:rsidRPr="00C40C6E" w:rsidRDefault="003239E7" w:rsidP="00D06CCD">
            <w:pPr>
              <w:snapToGrid w:val="0"/>
              <w:ind w:left="-93" w:right="-108"/>
              <w:jc w:val="center"/>
              <w:rPr>
                <w:rFonts w:ascii="Arial" w:hAnsi="Arial" w:cs="Arial"/>
              </w:rPr>
            </w:pPr>
            <w:r w:rsidRPr="00C40C6E">
              <w:rPr>
                <w:rFonts w:ascii="Arial" w:hAnsi="Arial" w:cs="Arial"/>
              </w:rPr>
              <w:t>Код бюджетной классификации Российской Федерации</w:t>
            </w:r>
          </w:p>
        </w:tc>
        <w:tc>
          <w:tcPr>
            <w:tcW w:w="6571" w:type="dxa"/>
            <w:vMerge w:val="restart"/>
            <w:tcBorders>
              <w:top w:val="single" w:sz="4" w:space="0" w:color="000000"/>
              <w:left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Наименование источников финансирования дефицита бюджета</w:t>
            </w:r>
          </w:p>
        </w:tc>
        <w:tc>
          <w:tcPr>
            <w:tcW w:w="4614" w:type="dxa"/>
            <w:gridSpan w:val="3"/>
            <w:tcBorders>
              <w:top w:val="single" w:sz="4" w:space="0" w:color="000000"/>
              <w:left w:val="single" w:sz="4" w:space="0" w:color="auto"/>
              <w:bottom w:val="single" w:sz="4" w:space="0" w:color="auto"/>
              <w:right w:val="single" w:sz="4" w:space="0" w:color="auto"/>
            </w:tcBorders>
            <w:vAlign w:val="center"/>
          </w:tcPr>
          <w:p w:rsidR="003239E7" w:rsidRPr="00C40C6E" w:rsidRDefault="003239E7" w:rsidP="00D06CCD">
            <w:pPr>
              <w:snapToGrid w:val="0"/>
              <w:ind w:left="-108" w:right="-109"/>
              <w:jc w:val="center"/>
              <w:rPr>
                <w:rFonts w:ascii="Arial" w:hAnsi="Arial" w:cs="Arial"/>
              </w:rPr>
            </w:pPr>
            <w:r w:rsidRPr="00C40C6E">
              <w:rPr>
                <w:rFonts w:ascii="Arial" w:hAnsi="Arial" w:cs="Arial"/>
              </w:rPr>
              <w:t xml:space="preserve">Сумма, рублей </w:t>
            </w:r>
          </w:p>
        </w:tc>
      </w:tr>
      <w:tr w:rsidR="003239E7" w:rsidRPr="00C40C6E" w:rsidTr="00D06CCD">
        <w:trPr>
          <w:trHeight w:val="591"/>
        </w:trPr>
        <w:tc>
          <w:tcPr>
            <w:tcW w:w="2826" w:type="dxa"/>
            <w:vMerge/>
            <w:tcBorders>
              <w:left w:val="single" w:sz="4" w:space="0" w:color="000000"/>
              <w:bottom w:val="single" w:sz="4" w:space="0" w:color="000000"/>
            </w:tcBorders>
            <w:vAlign w:val="center"/>
          </w:tcPr>
          <w:p w:rsidR="003239E7" w:rsidRPr="00C40C6E" w:rsidRDefault="003239E7" w:rsidP="00D06CCD">
            <w:pPr>
              <w:snapToGrid w:val="0"/>
              <w:ind w:left="-93" w:right="-108"/>
              <w:jc w:val="center"/>
              <w:rPr>
                <w:rFonts w:ascii="Arial" w:hAnsi="Arial" w:cs="Arial"/>
              </w:rPr>
            </w:pPr>
          </w:p>
        </w:tc>
        <w:tc>
          <w:tcPr>
            <w:tcW w:w="6571" w:type="dxa"/>
            <w:vMerge/>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p>
        </w:tc>
        <w:tc>
          <w:tcPr>
            <w:tcW w:w="1538" w:type="dxa"/>
            <w:tcBorders>
              <w:top w:val="single" w:sz="4" w:space="0" w:color="auto"/>
              <w:left w:val="single" w:sz="4" w:space="0" w:color="auto"/>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2022</w:t>
            </w:r>
            <w:r w:rsidRPr="00C40C6E">
              <w:rPr>
                <w:rFonts w:ascii="Arial" w:hAnsi="Arial" w:cs="Arial"/>
              </w:rPr>
              <w:t xml:space="preserve"> год</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109"/>
              <w:jc w:val="center"/>
              <w:rPr>
                <w:rFonts w:ascii="Arial" w:hAnsi="Arial" w:cs="Arial"/>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109"/>
              <w:jc w:val="center"/>
              <w:rPr>
                <w:rFonts w:ascii="Arial" w:hAnsi="Arial" w:cs="Arial"/>
              </w:rPr>
            </w:pPr>
            <w:r w:rsidRPr="00C40C6E">
              <w:rPr>
                <w:rFonts w:ascii="Arial" w:hAnsi="Arial" w:cs="Arial"/>
              </w:rPr>
              <w:t>202</w:t>
            </w:r>
            <w:r>
              <w:rPr>
                <w:rFonts w:ascii="Arial" w:hAnsi="Arial" w:cs="Arial"/>
              </w:rPr>
              <w:t>4</w:t>
            </w:r>
            <w:r w:rsidRPr="00C40C6E">
              <w:rPr>
                <w:rFonts w:ascii="Arial" w:hAnsi="Arial" w:cs="Arial"/>
              </w:rPr>
              <w:t xml:space="preserve"> год</w:t>
            </w:r>
          </w:p>
        </w:tc>
      </w:tr>
      <w:tr w:rsidR="003239E7" w:rsidRPr="00C40C6E" w:rsidTr="00D06CCD">
        <w:trPr>
          <w:trHeight w:val="273"/>
        </w:trPr>
        <w:tc>
          <w:tcPr>
            <w:tcW w:w="2826" w:type="dxa"/>
            <w:tcBorders>
              <w:left w:val="single" w:sz="4" w:space="0" w:color="000000"/>
              <w:bottom w:val="single" w:sz="4" w:space="0" w:color="000000"/>
            </w:tcBorders>
            <w:vAlign w:val="center"/>
          </w:tcPr>
          <w:p w:rsidR="003239E7" w:rsidRPr="00C40C6E" w:rsidRDefault="003239E7" w:rsidP="00D06CCD">
            <w:pPr>
              <w:snapToGrid w:val="0"/>
              <w:ind w:left="-93" w:right="-108"/>
              <w:jc w:val="center"/>
              <w:rPr>
                <w:rFonts w:ascii="Arial" w:hAnsi="Arial" w:cs="Arial"/>
              </w:rPr>
            </w:pPr>
            <w:r w:rsidRPr="00C40C6E">
              <w:rPr>
                <w:rFonts w:ascii="Arial" w:hAnsi="Arial" w:cs="Arial"/>
              </w:rPr>
              <w:t>1</w:t>
            </w:r>
          </w:p>
        </w:tc>
        <w:tc>
          <w:tcPr>
            <w:tcW w:w="6571"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w:t>
            </w:r>
          </w:p>
        </w:tc>
        <w:tc>
          <w:tcPr>
            <w:tcW w:w="1538" w:type="dxa"/>
            <w:tcBorders>
              <w:left w:val="single" w:sz="4" w:space="0" w:color="auto"/>
              <w:bottom w:val="single" w:sz="4" w:space="0" w:color="000000"/>
            </w:tcBorders>
            <w:vAlign w:val="center"/>
          </w:tcPr>
          <w:p w:rsidR="003239E7" w:rsidRPr="00C40C6E" w:rsidRDefault="003239E7" w:rsidP="00D06CCD">
            <w:pPr>
              <w:snapToGrid w:val="0"/>
              <w:jc w:val="center"/>
              <w:rPr>
                <w:rFonts w:ascii="Arial" w:hAnsi="Arial" w:cs="Arial"/>
              </w:rPr>
            </w:pP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right="-108"/>
              <w:jc w:val="center"/>
              <w:rPr>
                <w:rFonts w:ascii="Arial" w:hAnsi="Arial" w:cs="Arial"/>
              </w:rPr>
            </w:pPr>
            <w:r w:rsidRPr="00C40C6E">
              <w:rPr>
                <w:rFonts w:ascii="Arial" w:hAnsi="Arial" w:cs="Arial"/>
              </w:rPr>
              <w:t>3</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right="-108"/>
              <w:jc w:val="center"/>
              <w:rPr>
                <w:rFonts w:ascii="Arial" w:hAnsi="Arial" w:cs="Arial"/>
              </w:rPr>
            </w:pPr>
          </w:p>
        </w:tc>
      </w:tr>
      <w:tr w:rsidR="003239E7" w:rsidRPr="00C40C6E" w:rsidTr="00D06CCD">
        <w:trPr>
          <w:trHeight w:val="273"/>
        </w:trPr>
        <w:tc>
          <w:tcPr>
            <w:tcW w:w="2826" w:type="dxa"/>
            <w:tcBorders>
              <w:left w:val="single" w:sz="4" w:space="0" w:color="000000"/>
              <w:bottom w:val="single" w:sz="4" w:space="0" w:color="000000"/>
            </w:tcBorders>
            <w:vAlign w:val="center"/>
          </w:tcPr>
          <w:p w:rsidR="003239E7" w:rsidRPr="00C40C6E" w:rsidRDefault="003239E7" w:rsidP="00D06CCD">
            <w:pPr>
              <w:tabs>
                <w:tab w:val="left" w:pos="552"/>
              </w:tabs>
              <w:snapToGrid w:val="0"/>
              <w:ind w:left="-108" w:right="-117"/>
              <w:rPr>
                <w:rFonts w:ascii="Arial" w:hAnsi="Arial" w:cs="Arial"/>
              </w:rPr>
            </w:pPr>
            <w:r w:rsidRPr="00C40C6E">
              <w:rPr>
                <w:rFonts w:ascii="Arial" w:hAnsi="Arial" w:cs="Arial"/>
              </w:rPr>
              <w:t xml:space="preserve">01 00 </w:t>
            </w:r>
            <w:proofErr w:type="spellStart"/>
            <w:r w:rsidRPr="00C40C6E">
              <w:rPr>
                <w:rFonts w:ascii="Arial" w:hAnsi="Arial" w:cs="Arial"/>
              </w:rPr>
              <w:t>00</w:t>
            </w:r>
            <w:proofErr w:type="spellEnd"/>
            <w:r w:rsidRPr="00C40C6E">
              <w:rPr>
                <w:rFonts w:ascii="Arial" w:hAnsi="Arial" w:cs="Arial"/>
              </w:rPr>
              <w:t xml:space="preserve"> </w:t>
            </w:r>
            <w:proofErr w:type="spellStart"/>
            <w:r w:rsidRPr="00C40C6E">
              <w:rPr>
                <w:rFonts w:ascii="Arial" w:hAnsi="Arial" w:cs="Arial"/>
              </w:rPr>
              <w:t>00</w:t>
            </w:r>
            <w:proofErr w:type="spellEnd"/>
            <w:r w:rsidRPr="00C40C6E">
              <w:rPr>
                <w:rFonts w:ascii="Arial" w:hAnsi="Arial" w:cs="Arial"/>
              </w:rPr>
              <w:t xml:space="preserve"> </w:t>
            </w:r>
            <w:proofErr w:type="spellStart"/>
            <w:r w:rsidRPr="00C40C6E">
              <w:rPr>
                <w:rFonts w:ascii="Arial" w:hAnsi="Arial" w:cs="Arial"/>
              </w:rPr>
              <w:t>00</w:t>
            </w:r>
            <w:proofErr w:type="spellEnd"/>
            <w:r w:rsidRPr="00C40C6E">
              <w:rPr>
                <w:rFonts w:ascii="Arial" w:hAnsi="Arial" w:cs="Arial"/>
              </w:rPr>
              <w:t xml:space="preserve"> 0000 000</w:t>
            </w:r>
          </w:p>
        </w:tc>
        <w:tc>
          <w:tcPr>
            <w:tcW w:w="6571" w:type="dxa"/>
            <w:tcBorders>
              <w:left w:val="single" w:sz="4" w:space="0" w:color="000000"/>
              <w:bottom w:val="single" w:sz="4" w:space="0" w:color="000000"/>
              <w:right w:val="single" w:sz="4" w:space="0" w:color="auto"/>
            </w:tcBorders>
            <w:vAlign w:val="center"/>
          </w:tcPr>
          <w:p w:rsidR="003239E7" w:rsidRPr="00C40C6E" w:rsidRDefault="003239E7" w:rsidP="00D06CCD">
            <w:pPr>
              <w:tabs>
                <w:tab w:val="left" w:pos="552"/>
              </w:tabs>
              <w:snapToGrid w:val="0"/>
              <w:rPr>
                <w:rFonts w:ascii="Arial" w:hAnsi="Arial" w:cs="Arial"/>
              </w:rPr>
            </w:pPr>
            <w:r w:rsidRPr="00C40C6E">
              <w:rPr>
                <w:rFonts w:ascii="Arial" w:hAnsi="Arial" w:cs="Arial"/>
              </w:rPr>
              <w:t>Источники внутреннего финансирования дефицита бюджета</w:t>
            </w:r>
          </w:p>
        </w:tc>
        <w:tc>
          <w:tcPr>
            <w:tcW w:w="1538" w:type="dxa"/>
            <w:tcBorders>
              <w:left w:val="single" w:sz="4" w:space="0" w:color="auto"/>
              <w:bottom w:val="single" w:sz="4" w:space="0" w:color="000000"/>
            </w:tcBorders>
            <w:vAlign w:val="center"/>
          </w:tcPr>
          <w:p w:rsidR="003239E7" w:rsidRPr="00C40C6E" w:rsidRDefault="003239E7" w:rsidP="00D06CCD">
            <w:pPr>
              <w:pStyle w:val="ConsPlusNormal"/>
              <w:widowControl/>
              <w:ind w:left="-149" w:right="-88" w:firstLine="0"/>
              <w:jc w:val="center"/>
              <w:rPr>
                <w:sz w:val="24"/>
                <w:szCs w:val="24"/>
              </w:rPr>
            </w:pPr>
            <w:r>
              <w:rPr>
                <w:sz w:val="24"/>
                <w:szCs w:val="24"/>
              </w:rPr>
              <w:t>238444,20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240255,80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242376,10</w:t>
            </w:r>
          </w:p>
        </w:tc>
      </w:tr>
      <w:tr w:rsidR="003239E7" w:rsidRPr="00C40C6E" w:rsidTr="00D06CCD">
        <w:trPr>
          <w:trHeight w:val="273"/>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rPr>
                <w:sz w:val="24"/>
                <w:szCs w:val="24"/>
              </w:rPr>
            </w:pPr>
            <w:r w:rsidRPr="00C40C6E">
              <w:rPr>
                <w:sz w:val="24"/>
                <w:szCs w:val="24"/>
              </w:rPr>
              <w:t xml:space="preserve">01 03 00 </w:t>
            </w:r>
            <w:proofErr w:type="spellStart"/>
            <w:r w:rsidRPr="00C40C6E">
              <w:rPr>
                <w:sz w:val="24"/>
                <w:szCs w:val="24"/>
              </w:rPr>
              <w:t>00</w:t>
            </w:r>
            <w:proofErr w:type="spellEnd"/>
            <w:r w:rsidRPr="00C40C6E">
              <w:rPr>
                <w:sz w:val="24"/>
                <w:szCs w:val="24"/>
              </w:rPr>
              <w:t xml:space="preserve"> </w:t>
            </w:r>
            <w:proofErr w:type="spellStart"/>
            <w:r w:rsidRPr="00C40C6E">
              <w:rPr>
                <w:sz w:val="24"/>
                <w:szCs w:val="24"/>
              </w:rPr>
              <w:t>00</w:t>
            </w:r>
            <w:proofErr w:type="spellEnd"/>
            <w:r w:rsidRPr="00C40C6E">
              <w:rPr>
                <w:sz w:val="24"/>
                <w:szCs w:val="24"/>
              </w:rPr>
              <w:t xml:space="preserve"> 0000 000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snapToGrid w:val="0"/>
              <w:ind w:firstLine="0"/>
              <w:rPr>
                <w:sz w:val="24"/>
                <w:szCs w:val="24"/>
              </w:rPr>
            </w:pPr>
            <w:r>
              <w:rPr>
                <w:sz w:val="24"/>
                <w:szCs w:val="24"/>
              </w:rPr>
              <w:t>Бюджетные кредиты из</w:t>
            </w:r>
            <w:r w:rsidRPr="00C40C6E">
              <w:rPr>
                <w:sz w:val="24"/>
                <w:szCs w:val="24"/>
              </w:rPr>
              <w:t xml:space="preserve"> других бюджетов бюджетной системы Российской Федерации</w:t>
            </w:r>
          </w:p>
        </w:tc>
        <w:tc>
          <w:tcPr>
            <w:tcW w:w="1538" w:type="dxa"/>
            <w:tcBorders>
              <w:left w:val="single" w:sz="4" w:space="0" w:color="auto"/>
              <w:bottom w:val="single" w:sz="4" w:space="0" w:color="000000"/>
            </w:tcBorders>
            <w:vAlign w:val="center"/>
          </w:tcPr>
          <w:p w:rsidR="003239E7" w:rsidRPr="00C40C6E" w:rsidRDefault="003239E7" w:rsidP="00D06CCD">
            <w:pPr>
              <w:pStyle w:val="ConsPlusNormal"/>
              <w:widowControl/>
              <w:ind w:left="-149" w:right="-88" w:firstLine="0"/>
              <w:jc w:val="center"/>
              <w:rPr>
                <w:sz w:val="24"/>
                <w:szCs w:val="24"/>
              </w:rPr>
            </w:pPr>
            <w:r>
              <w:rPr>
                <w:sz w:val="24"/>
                <w:szCs w:val="24"/>
              </w:rPr>
              <w:t>0,00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240255,80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242376,10</w:t>
            </w:r>
          </w:p>
        </w:tc>
      </w:tr>
      <w:tr w:rsidR="003239E7" w:rsidRPr="00C40C6E" w:rsidTr="00D06CCD">
        <w:trPr>
          <w:trHeight w:val="273"/>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rPr>
                <w:sz w:val="24"/>
                <w:szCs w:val="24"/>
              </w:rPr>
            </w:pPr>
            <w:r w:rsidRPr="00C40C6E">
              <w:rPr>
                <w:sz w:val="24"/>
                <w:szCs w:val="24"/>
              </w:rPr>
              <w:t xml:space="preserve">01 03 01 00 </w:t>
            </w:r>
            <w:proofErr w:type="spellStart"/>
            <w:r w:rsidRPr="00C40C6E">
              <w:rPr>
                <w:sz w:val="24"/>
                <w:szCs w:val="24"/>
              </w:rPr>
              <w:t>00</w:t>
            </w:r>
            <w:proofErr w:type="spellEnd"/>
            <w:r w:rsidRPr="00C40C6E">
              <w:rPr>
                <w:sz w:val="24"/>
                <w:szCs w:val="24"/>
              </w:rPr>
              <w:t xml:space="preserve"> 0000 000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snapToGrid w:val="0"/>
              <w:ind w:firstLine="0"/>
              <w:rPr>
                <w:sz w:val="24"/>
                <w:szCs w:val="24"/>
              </w:rPr>
            </w:pPr>
            <w:r>
              <w:rPr>
                <w:sz w:val="24"/>
                <w:szCs w:val="24"/>
              </w:rPr>
              <w:t>Бюджетные кредиты из</w:t>
            </w:r>
            <w:r w:rsidRPr="00C40C6E">
              <w:rPr>
                <w:sz w:val="24"/>
                <w:szCs w:val="24"/>
              </w:rPr>
              <w:t xml:space="preserve">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3239E7" w:rsidRPr="00C40C6E" w:rsidRDefault="003239E7" w:rsidP="00D06CCD">
            <w:pPr>
              <w:pStyle w:val="ConsPlusNormal"/>
              <w:widowControl/>
              <w:ind w:left="-149" w:right="-88" w:firstLine="0"/>
              <w:jc w:val="center"/>
              <w:rPr>
                <w:sz w:val="24"/>
                <w:szCs w:val="24"/>
              </w:rPr>
            </w:pPr>
            <w:r>
              <w:rPr>
                <w:sz w:val="24"/>
                <w:szCs w:val="24"/>
              </w:rPr>
              <w:t>0,00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240255,80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242376,10</w:t>
            </w:r>
          </w:p>
        </w:tc>
      </w:tr>
      <w:tr w:rsidR="003239E7" w:rsidRPr="00C40C6E" w:rsidTr="00D06CCD">
        <w:trPr>
          <w:trHeight w:val="273"/>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ind w:left="-108" w:right="-117" w:firstLine="0"/>
              <w:rPr>
                <w:sz w:val="24"/>
                <w:szCs w:val="24"/>
              </w:rPr>
            </w:pPr>
            <w:r w:rsidRPr="00C40C6E">
              <w:rPr>
                <w:sz w:val="24"/>
                <w:szCs w:val="24"/>
              </w:rPr>
              <w:t>01 03 0</w:t>
            </w:r>
            <w:r w:rsidRPr="00C40C6E">
              <w:rPr>
                <w:sz w:val="24"/>
                <w:szCs w:val="24"/>
                <w:lang w:val="en-US"/>
              </w:rPr>
              <w:t>1</w:t>
            </w:r>
            <w:r w:rsidRPr="00C40C6E">
              <w:rPr>
                <w:sz w:val="24"/>
                <w:szCs w:val="24"/>
              </w:rPr>
              <w:t xml:space="preserve"> 00 </w:t>
            </w:r>
            <w:proofErr w:type="spellStart"/>
            <w:r w:rsidRPr="00C40C6E">
              <w:rPr>
                <w:sz w:val="24"/>
                <w:szCs w:val="24"/>
              </w:rPr>
              <w:t>00</w:t>
            </w:r>
            <w:proofErr w:type="spellEnd"/>
            <w:r w:rsidRPr="00C40C6E">
              <w:rPr>
                <w:sz w:val="24"/>
                <w:szCs w:val="24"/>
              </w:rPr>
              <w:t xml:space="preserve"> 0000 700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ind w:firstLine="0"/>
              <w:rPr>
                <w:sz w:val="24"/>
                <w:szCs w:val="24"/>
              </w:rPr>
            </w:pPr>
            <w:r>
              <w:rPr>
                <w:sz w:val="24"/>
                <w:szCs w:val="24"/>
              </w:rPr>
              <w:t>Получение бюджетных кредитов из</w:t>
            </w:r>
            <w:r w:rsidRPr="00C40C6E">
              <w:rPr>
                <w:sz w:val="24"/>
                <w:szCs w:val="24"/>
              </w:rPr>
              <w:t xml:space="preserve">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3239E7" w:rsidRPr="00C40C6E" w:rsidRDefault="003239E7" w:rsidP="00D06CCD">
            <w:pPr>
              <w:pStyle w:val="ConsPlusNormal"/>
              <w:widowControl/>
              <w:ind w:left="-149" w:right="-88" w:firstLine="0"/>
              <w:jc w:val="center"/>
              <w:rPr>
                <w:sz w:val="24"/>
                <w:szCs w:val="24"/>
              </w:rPr>
            </w:pPr>
            <w:r>
              <w:rPr>
                <w:sz w:val="24"/>
                <w:szCs w:val="24"/>
              </w:rPr>
              <w:t>238444,20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478700,00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482631,90</w:t>
            </w:r>
          </w:p>
        </w:tc>
      </w:tr>
      <w:tr w:rsidR="003239E7" w:rsidRPr="00C40C6E" w:rsidTr="00D06CCD">
        <w:trPr>
          <w:trHeight w:val="294"/>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ind w:left="-108" w:right="-117" w:firstLine="0"/>
              <w:rPr>
                <w:sz w:val="24"/>
                <w:szCs w:val="24"/>
              </w:rPr>
            </w:pPr>
            <w:r w:rsidRPr="00C40C6E">
              <w:rPr>
                <w:sz w:val="24"/>
                <w:szCs w:val="24"/>
              </w:rPr>
              <w:t>01 03 0</w:t>
            </w:r>
            <w:r w:rsidRPr="00C40C6E">
              <w:rPr>
                <w:sz w:val="24"/>
                <w:szCs w:val="24"/>
                <w:lang w:val="en-US"/>
              </w:rPr>
              <w:t>1</w:t>
            </w:r>
            <w:r w:rsidRPr="00C40C6E">
              <w:rPr>
                <w:sz w:val="24"/>
                <w:szCs w:val="24"/>
              </w:rPr>
              <w:t xml:space="preserve"> 00 10 0000 710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ind w:firstLine="0"/>
              <w:rPr>
                <w:sz w:val="24"/>
                <w:szCs w:val="24"/>
              </w:rPr>
            </w:pPr>
            <w:r>
              <w:rPr>
                <w:sz w:val="24"/>
                <w:szCs w:val="24"/>
              </w:rPr>
              <w:t>Получение бюджетных кредитов из</w:t>
            </w:r>
            <w:r w:rsidRPr="00C40C6E">
              <w:rPr>
                <w:sz w:val="24"/>
                <w:szCs w:val="24"/>
              </w:rPr>
              <w:t xml:space="preserve"> других бюджетов бюджетной системы Российской Федерации бюджетами поселений в валюте Российской Федерации</w:t>
            </w:r>
          </w:p>
        </w:tc>
        <w:tc>
          <w:tcPr>
            <w:tcW w:w="1538" w:type="dxa"/>
            <w:tcBorders>
              <w:left w:val="single" w:sz="4" w:space="0" w:color="auto"/>
              <w:bottom w:val="single" w:sz="4" w:space="0" w:color="000000"/>
            </w:tcBorders>
            <w:vAlign w:val="center"/>
          </w:tcPr>
          <w:p w:rsidR="003239E7" w:rsidRPr="00C40C6E" w:rsidRDefault="003239E7" w:rsidP="00D06CCD">
            <w:pPr>
              <w:pStyle w:val="ConsPlusNormal"/>
              <w:widowControl/>
              <w:ind w:left="-149" w:right="-88" w:firstLine="0"/>
              <w:jc w:val="center"/>
              <w:rPr>
                <w:sz w:val="24"/>
                <w:szCs w:val="24"/>
              </w:rPr>
            </w:pPr>
            <w:r>
              <w:rPr>
                <w:sz w:val="24"/>
                <w:szCs w:val="24"/>
              </w:rPr>
              <w:t>238444,20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478700,00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bCs/>
              </w:rPr>
            </w:pPr>
            <w:r>
              <w:rPr>
                <w:rFonts w:ascii="Arial" w:hAnsi="Arial" w:cs="Arial"/>
                <w:bCs/>
              </w:rPr>
              <w:t>482631,90</w:t>
            </w:r>
          </w:p>
        </w:tc>
      </w:tr>
      <w:tr w:rsidR="003239E7" w:rsidRPr="00C40C6E" w:rsidTr="00D06CCD">
        <w:trPr>
          <w:trHeight w:val="273"/>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rPr>
                <w:sz w:val="24"/>
                <w:szCs w:val="24"/>
              </w:rPr>
            </w:pPr>
            <w:r w:rsidRPr="00C40C6E">
              <w:rPr>
                <w:sz w:val="24"/>
                <w:szCs w:val="24"/>
              </w:rPr>
              <w:t xml:space="preserve">01 03 01 00 </w:t>
            </w:r>
            <w:proofErr w:type="spellStart"/>
            <w:r w:rsidRPr="00C40C6E">
              <w:rPr>
                <w:sz w:val="24"/>
                <w:szCs w:val="24"/>
              </w:rPr>
              <w:t>00</w:t>
            </w:r>
            <w:proofErr w:type="spellEnd"/>
            <w:r w:rsidRPr="00C40C6E">
              <w:rPr>
                <w:sz w:val="24"/>
                <w:szCs w:val="24"/>
              </w:rPr>
              <w:t xml:space="preserve"> 0000 800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snapToGrid w:val="0"/>
              <w:ind w:firstLine="0"/>
              <w:rPr>
                <w:sz w:val="24"/>
                <w:szCs w:val="24"/>
              </w:rPr>
            </w:pPr>
            <w:r w:rsidRPr="00C40C6E">
              <w:rPr>
                <w:sz w:val="24"/>
                <w:szCs w:val="24"/>
              </w:rPr>
              <w:t xml:space="preserve">Погашение бюджетных кредитов, полученных </w:t>
            </w:r>
            <w:r>
              <w:rPr>
                <w:sz w:val="24"/>
                <w:szCs w:val="24"/>
              </w:rPr>
              <w:t>из</w:t>
            </w:r>
            <w:r w:rsidRPr="00C40C6E">
              <w:rPr>
                <w:sz w:val="24"/>
                <w:szCs w:val="24"/>
              </w:rPr>
              <w:t xml:space="preserve"> других бюджетов бюджетной системы Российской Федерации </w:t>
            </w:r>
            <w:r w:rsidRPr="00C40C6E">
              <w:rPr>
                <w:sz w:val="24"/>
                <w:szCs w:val="24"/>
              </w:rPr>
              <w:lastRenderedPageBreak/>
              <w:t>в валюте Российской Федерации</w:t>
            </w:r>
          </w:p>
        </w:tc>
        <w:tc>
          <w:tcPr>
            <w:tcW w:w="1538" w:type="dxa"/>
            <w:tcBorders>
              <w:left w:val="single" w:sz="4" w:space="0" w:color="auto"/>
              <w:bottom w:val="single" w:sz="4" w:space="0" w:color="000000"/>
            </w:tcBorders>
            <w:vAlign w:val="center"/>
          </w:tcPr>
          <w:p w:rsidR="003239E7" w:rsidRPr="00C40C6E" w:rsidRDefault="003239E7" w:rsidP="00D06CCD">
            <w:pPr>
              <w:pStyle w:val="ConsPlusNormal"/>
              <w:widowControl/>
              <w:snapToGrid w:val="0"/>
              <w:ind w:left="-149" w:right="-88" w:firstLine="0"/>
              <w:jc w:val="center"/>
              <w:rPr>
                <w:sz w:val="24"/>
                <w:szCs w:val="24"/>
              </w:rPr>
            </w:pPr>
            <w:r w:rsidRPr="00C40C6E">
              <w:rPr>
                <w:sz w:val="24"/>
                <w:szCs w:val="24"/>
              </w:rPr>
              <w:lastRenderedPageBreak/>
              <w:t>-</w:t>
            </w:r>
            <w:r>
              <w:rPr>
                <w:sz w:val="24"/>
                <w:szCs w:val="24"/>
              </w:rPr>
              <w:t>238444,20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rPr>
            </w:pPr>
            <w:r w:rsidRPr="00C40C6E">
              <w:rPr>
                <w:rFonts w:ascii="Arial" w:hAnsi="Arial" w:cs="Arial"/>
              </w:rPr>
              <w:t>-</w:t>
            </w:r>
            <w:r>
              <w:rPr>
                <w:rFonts w:ascii="Arial" w:hAnsi="Arial" w:cs="Arial"/>
              </w:rPr>
              <w:t>240255,80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rPr>
            </w:pPr>
            <w:r w:rsidRPr="00C40C6E">
              <w:rPr>
                <w:rFonts w:ascii="Arial" w:hAnsi="Arial" w:cs="Arial"/>
              </w:rPr>
              <w:t>-</w:t>
            </w:r>
            <w:r>
              <w:rPr>
                <w:rFonts w:ascii="Arial" w:hAnsi="Arial" w:cs="Arial"/>
              </w:rPr>
              <w:t>242376,10</w:t>
            </w:r>
          </w:p>
        </w:tc>
      </w:tr>
      <w:tr w:rsidR="003239E7" w:rsidRPr="00C40C6E" w:rsidTr="00D06CCD">
        <w:trPr>
          <w:trHeight w:val="273"/>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rPr>
                <w:sz w:val="24"/>
                <w:szCs w:val="24"/>
              </w:rPr>
            </w:pPr>
            <w:r w:rsidRPr="00C40C6E">
              <w:rPr>
                <w:sz w:val="24"/>
                <w:szCs w:val="24"/>
              </w:rPr>
              <w:lastRenderedPageBreak/>
              <w:t>01 03 01 00 10 0000 810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snapToGrid w:val="0"/>
              <w:ind w:firstLine="0"/>
              <w:rPr>
                <w:sz w:val="24"/>
                <w:szCs w:val="24"/>
              </w:rPr>
            </w:pPr>
            <w:r w:rsidRPr="00C40C6E">
              <w:rPr>
                <w:sz w:val="24"/>
                <w:szCs w:val="24"/>
              </w:rPr>
              <w:t>Погашение бюджетами поселени</w:t>
            </w:r>
            <w:r>
              <w:rPr>
                <w:sz w:val="24"/>
                <w:szCs w:val="24"/>
              </w:rPr>
              <w:t>й кредитов из</w:t>
            </w:r>
            <w:r w:rsidRPr="00C40C6E">
              <w:rPr>
                <w:sz w:val="24"/>
                <w:szCs w:val="24"/>
              </w:rPr>
              <w:t xml:space="preserve"> других бюджетов бюджетной системы Российской Федерации в валюте Российской Федерации </w:t>
            </w:r>
          </w:p>
        </w:tc>
        <w:tc>
          <w:tcPr>
            <w:tcW w:w="1538" w:type="dxa"/>
            <w:tcBorders>
              <w:left w:val="single" w:sz="4" w:space="0" w:color="auto"/>
              <w:bottom w:val="single" w:sz="4" w:space="0" w:color="000000"/>
            </w:tcBorders>
            <w:vAlign w:val="center"/>
          </w:tcPr>
          <w:p w:rsidR="003239E7" w:rsidRPr="00C40C6E" w:rsidRDefault="003239E7" w:rsidP="00D06CCD">
            <w:pPr>
              <w:pStyle w:val="ConsPlusNormal"/>
              <w:widowControl/>
              <w:snapToGrid w:val="0"/>
              <w:ind w:left="-149" w:right="-88" w:firstLine="0"/>
              <w:jc w:val="center"/>
              <w:rPr>
                <w:sz w:val="24"/>
                <w:szCs w:val="24"/>
              </w:rPr>
            </w:pPr>
            <w:r w:rsidRPr="00C40C6E">
              <w:rPr>
                <w:sz w:val="24"/>
                <w:szCs w:val="24"/>
              </w:rPr>
              <w:t>-</w:t>
            </w:r>
            <w:r>
              <w:rPr>
                <w:sz w:val="24"/>
                <w:szCs w:val="24"/>
              </w:rPr>
              <w:t>238444,20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rPr>
            </w:pPr>
            <w:r w:rsidRPr="00C40C6E">
              <w:rPr>
                <w:rFonts w:ascii="Arial" w:hAnsi="Arial" w:cs="Arial"/>
              </w:rPr>
              <w:t>-</w:t>
            </w:r>
            <w:r>
              <w:rPr>
                <w:rFonts w:ascii="Arial" w:hAnsi="Arial" w:cs="Arial"/>
              </w:rPr>
              <w:t>240255,80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rPr>
            </w:pPr>
            <w:r w:rsidRPr="00C40C6E">
              <w:rPr>
                <w:rFonts w:ascii="Arial" w:hAnsi="Arial" w:cs="Arial"/>
              </w:rPr>
              <w:t>-</w:t>
            </w:r>
            <w:r>
              <w:rPr>
                <w:rFonts w:ascii="Arial" w:hAnsi="Arial" w:cs="Arial"/>
              </w:rPr>
              <w:t>242376,10</w:t>
            </w:r>
          </w:p>
        </w:tc>
      </w:tr>
      <w:tr w:rsidR="003239E7" w:rsidRPr="00C40C6E" w:rsidTr="00D06CCD">
        <w:trPr>
          <w:trHeight w:val="273"/>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jc w:val="center"/>
              <w:rPr>
                <w:sz w:val="24"/>
                <w:szCs w:val="24"/>
              </w:rPr>
            </w:pPr>
            <w:r w:rsidRPr="00C40C6E">
              <w:rPr>
                <w:sz w:val="24"/>
                <w:szCs w:val="24"/>
              </w:rPr>
              <w:t xml:space="preserve">01 00 </w:t>
            </w:r>
            <w:proofErr w:type="spellStart"/>
            <w:r w:rsidRPr="00C40C6E">
              <w:rPr>
                <w:sz w:val="24"/>
                <w:szCs w:val="24"/>
              </w:rPr>
              <w:t>00</w:t>
            </w:r>
            <w:proofErr w:type="spellEnd"/>
            <w:r w:rsidRPr="00C40C6E">
              <w:rPr>
                <w:sz w:val="24"/>
                <w:szCs w:val="24"/>
              </w:rPr>
              <w:t xml:space="preserve"> </w:t>
            </w:r>
            <w:proofErr w:type="spellStart"/>
            <w:r w:rsidRPr="00C40C6E">
              <w:rPr>
                <w:sz w:val="24"/>
                <w:szCs w:val="24"/>
              </w:rPr>
              <w:t>00</w:t>
            </w:r>
            <w:proofErr w:type="spellEnd"/>
            <w:r w:rsidRPr="00C40C6E">
              <w:rPr>
                <w:sz w:val="24"/>
                <w:szCs w:val="24"/>
              </w:rPr>
              <w:t xml:space="preserve"> </w:t>
            </w:r>
            <w:proofErr w:type="spellStart"/>
            <w:r w:rsidRPr="00C40C6E">
              <w:rPr>
                <w:sz w:val="24"/>
                <w:szCs w:val="24"/>
              </w:rPr>
              <w:t>00</w:t>
            </w:r>
            <w:proofErr w:type="spellEnd"/>
            <w:r w:rsidRPr="00C40C6E">
              <w:rPr>
                <w:sz w:val="24"/>
                <w:szCs w:val="24"/>
              </w:rPr>
              <w:t xml:space="preserve"> 0000 000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snapToGrid w:val="0"/>
              <w:ind w:firstLine="0"/>
              <w:rPr>
                <w:sz w:val="24"/>
                <w:szCs w:val="24"/>
              </w:rPr>
            </w:pPr>
            <w:r w:rsidRPr="00C40C6E">
              <w:rPr>
                <w:sz w:val="24"/>
                <w:szCs w:val="24"/>
              </w:rPr>
              <w:t xml:space="preserve">Изменение остатков средств </w:t>
            </w:r>
          </w:p>
        </w:tc>
        <w:tc>
          <w:tcPr>
            <w:tcW w:w="1538" w:type="dxa"/>
            <w:tcBorders>
              <w:left w:val="single" w:sz="4" w:space="0" w:color="auto"/>
              <w:bottom w:val="single" w:sz="4" w:space="0" w:color="000000"/>
            </w:tcBorders>
            <w:vAlign w:val="center"/>
          </w:tcPr>
          <w:p w:rsidR="003239E7" w:rsidRPr="00C40C6E" w:rsidRDefault="003239E7" w:rsidP="00D06CCD">
            <w:pPr>
              <w:snapToGrid w:val="0"/>
              <w:ind w:left="-149" w:right="-88"/>
              <w:jc w:val="center"/>
              <w:rPr>
                <w:rFonts w:ascii="Arial" w:hAnsi="Arial" w:cs="Arial"/>
              </w:rPr>
            </w:pPr>
            <w:r>
              <w:rPr>
                <w:rFonts w:ascii="Arial" w:hAnsi="Arial" w:cs="Arial"/>
              </w:rPr>
              <w:t>238444,20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rPr>
            </w:pPr>
            <w:r>
              <w:rPr>
                <w:rFonts w:ascii="Arial" w:hAnsi="Arial" w:cs="Arial"/>
              </w:rPr>
              <w:t>0,00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108" w:right="-80"/>
              <w:jc w:val="center"/>
              <w:rPr>
                <w:rFonts w:ascii="Arial" w:hAnsi="Arial" w:cs="Arial"/>
              </w:rPr>
            </w:pPr>
            <w:r>
              <w:rPr>
                <w:rFonts w:ascii="Arial" w:hAnsi="Arial" w:cs="Arial"/>
              </w:rPr>
              <w:t>0,00</w:t>
            </w:r>
          </w:p>
        </w:tc>
      </w:tr>
      <w:tr w:rsidR="003239E7" w:rsidRPr="00C40C6E" w:rsidTr="00D06CCD">
        <w:trPr>
          <w:trHeight w:val="302"/>
        </w:trPr>
        <w:tc>
          <w:tcPr>
            <w:tcW w:w="2826" w:type="dxa"/>
            <w:tcBorders>
              <w:left w:val="single" w:sz="4" w:space="0" w:color="000000"/>
              <w:bottom w:val="single" w:sz="4" w:space="0" w:color="000000"/>
            </w:tcBorders>
          </w:tcPr>
          <w:p w:rsidR="003239E7" w:rsidRPr="00C40C6E" w:rsidRDefault="003239E7" w:rsidP="00D06CCD">
            <w:pPr>
              <w:pStyle w:val="ConsPlusNormal"/>
              <w:widowControl/>
              <w:snapToGrid w:val="0"/>
              <w:ind w:left="-108" w:right="-117" w:firstLine="0"/>
              <w:jc w:val="center"/>
              <w:rPr>
                <w:sz w:val="24"/>
                <w:szCs w:val="24"/>
              </w:rPr>
            </w:pPr>
            <w:r w:rsidRPr="00C40C6E">
              <w:rPr>
                <w:sz w:val="24"/>
                <w:szCs w:val="24"/>
              </w:rPr>
              <w:t xml:space="preserve">01 05 00 </w:t>
            </w:r>
            <w:proofErr w:type="spellStart"/>
            <w:r w:rsidRPr="00C40C6E">
              <w:rPr>
                <w:sz w:val="24"/>
                <w:szCs w:val="24"/>
              </w:rPr>
              <w:t>00</w:t>
            </w:r>
            <w:proofErr w:type="spellEnd"/>
            <w:r w:rsidRPr="00C40C6E">
              <w:rPr>
                <w:sz w:val="24"/>
                <w:szCs w:val="24"/>
              </w:rPr>
              <w:t xml:space="preserve"> </w:t>
            </w:r>
            <w:proofErr w:type="spellStart"/>
            <w:r w:rsidRPr="00C40C6E">
              <w:rPr>
                <w:sz w:val="24"/>
                <w:szCs w:val="24"/>
              </w:rPr>
              <w:t>00</w:t>
            </w:r>
            <w:proofErr w:type="spellEnd"/>
            <w:r w:rsidRPr="00C40C6E">
              <w:rPr>
                <w:sz w:val="24"/>
                <w:szCs w:val="24"/>
              </w:rPr>
              <w:t xml:space="preserve"> 0000 500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ind w:firstLine="0"/>
              <w:rPr>
                <w:sz w:val="24"/>
                <w:szCs w:val="24"/>
              </w:rPr>
            </w:pPr>
            <w:r w:rsidRPr="00C40C6E">
              <w:rPr>
                <w:sz w:val="24"/>
                <w:szCs w:val="24"/>
              </w:rPr>
              <w:t xml:space="preserve">Увеличение </w:t>
            </w:r>
            <w:proofErr w:type="gramStart"/>
            <w:r w:rsidRPr="00C40C6E">
              <w:rPr>
                <w:sz w:val="24"/>
                <w:szCs w:val="24"/>
              </w:rPr>
              <w:t>остатков средств бюджетов</w:t>
            </w:r>
            <w:proofErr w:type="gramEnd"/>
            <w:r w:rsidRPr="00C40C6E">
              <w:rPr>
                <w:sz w:val="24"/>
                <w:szCs w:val="24"/>
              </w:rPr>
              <w:t xml:space="preserve"> </w:t>
            </w:r>
          </w:p>
        </w:tc>
        <w:tc>
          <w:tcPr>
            <w:tcW w:w="1538" w:type="dxa"/>
            <w:tcBorders>
              <w:left w:val="single" w:sz="4" w:space="0" w:color="auto"/>
              <w:bottom w:val="single" w:sz="4" w:space="0" w:color="000000"/>
            </w:tcBorders>
            <w:vAlign w:val="center"/>
          </w:tcPr>
          <w:p w:rsidR="003239E7" w:rsidRPr="00C40C6E" w:rsidRDefault="003239E7" w:rsidP="00D06CCD">
            <w:pPr>
              <w:pStyle w:val="ConsPlusNormal"/>
              <w:widowControl/>
              <w:snapToGrid w:val="0"/>
              <w:ind w:left="-149" w:right="-88" w:firstLine="0"/>
              <w:jc w:val="center"/>
              <w:rPr>
                <w:sz w:val="24"/>
                <w:szCs w:val="24"/>
              </w:rPr>
            </w:pPr>
            <w:r w:rsidRPr="00C40C6E">
              <w:rPr>
                <w:sz w:val="24"/>
                <w:szCs w:val="24"/>
              </w:rPr>
              <w:t>-</w:t>
            </w:r>
            <w:r>
              <w:rPr>
                <w:sz w:val="24"/>
                <w:szCs w:val="24"/>
              </w:rPr>
              <w:t>4630515,20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right="-80"/>
              <w:jc w:val="center"/>
              <w:rPr>
                <w:rFonts w:ascii="Arial" w:hAnsi="Arial" w:cs="Arial"/>
              </w:rPr>
            </w:pPr>
            <w:r w:rsidRPr="00C40C6E">
              <w:rPr>
                <w:rFonts w:ascii="Arial" w:hAnsi="Arial" w:cs="Arial"/>
              </w:rPr>
              <w:t>-</w:t>
            </w: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right="-80"/>
              <w:jc w:val="center"/>
              <w:rPr>
                <w:rFonts w:ascii="Arial" w:hAnsi="Arial" w:cs="Arial"/>
              </w:rPr>
            </w:pPr>
            <w:r w:rsidRPr="00C40C6E">
              <w:rPr>
                <w:rFonts w:ascii="Arial" w:hAnsi="Arial" w:cs="Arial"/>
              </w:rPr>
              <w:t>-</w:t>
            </w:r>
            <w:r>
              <w:rPr>
                <w:rFonts w:ascii="Arial" w:hAnsi="Arial" w:cs="Arial"/>
              </w:rPr>
              <w:t>3847270,90</w:t>
            </w:r>
          </w:p>
        </w:tc>
      </w:tr>
      <w:tr w:rsidR="003239E7" w:rsidRPr="00C40C6E" w:rsidTr="00D06CCD">
        <w:trPr>
          <w:trHeight w:val="314"/>
        </w:trPr>
        <w:tc>
          <w:tcPr>
            <w:tcW w:w="2826" w:type="dxa"/>
            <w:tcBorders>
              <w:top w:val="single" w:sz="4" w:space="0" w:color="auto"/>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jc w:val="center"/>
              <w:rPr>
                <w:sz w:val="24"/>
                <w:szCs w:val="24"/>
              </w:rPr>
            </w:pPr>
            <w:r w:rsidRPr="00C40C6E">
              <w:rPr>
                <w:sz w:val="24"/>
                <w:szCs w:val="24"/>
              </w:rPr>
              <w:t xml:space="preserve">01 05 02 00 </w:t>
            </w:r>
            <w:proofErr w:type="spellStart"/>
            <w:r w:rsidRPr="00C40C6E">
              <w:rPr>
                <w:sz w:val="24"/>
                <w:szCs w:val="24"/>
              </w:rPr>
              <w:t>00</w:t>
            </w:r>
            <w:proofErr w:type="spellEnd"/>
            <w:r w:rsidRPr="00C40C6E">
              <w:rPr>
                <w:sz w:val="24"/>
                <w:szCs w:val="24"/>
              </w:rPr>
              <w:t xml:space="preserve"> 0000 500</w:t>
            </w:r>
          </w:p>
        </w:tc>
        <w:tc>
          <w:tcPr>
            <w:tcW w:w="6571" w:type="dxa"/>
            <w:tcBorders>
              <w:top w:val="single" w:sz="4" w:space="0" w:color="auto"/>
              <w:left w:val="single" w:sz="4" w:space="0" w:color="000000"/>
              <w:bottom w:val="single" w:sz="4" w:space="0" w:color="000000"/>
              <w:right w:val="single" w:sz="4" w:space="0" w:color="auto"/>
            </w:tcBorders>
          </w:tcPr>
          <w:p w:rsidR="003239E7" w:rsidRPr="00C40C6E" w:rsidRDefault="003239E7" w:rsidP="00D06CCD">
            <w:pPr>
              <w:pStyle w:val="ConsPlusNormal"/>
              <w:widowControl/>
              <w:snapToGrid w:val="0"/>
              <w:ind w:firstLine="0"/>
              <w:rPr>
                <w:sz w:val="24"/>
                <w:szCs w:val="24"/>
              </w:rPr>
            </w:pPr>
            <w:r w:rsidRPr="00C40C6E">
              <w:rPr>
                <w:sz w:val="24"/>
                <w:szCs w:val="24"/>
              </w:rPr>
              <w:t xml:space="preserve">Увеличение прочих </w:t>
            </w:r>
            <w:proofErr w:type="gramStart"/>
            <w:r w:rsidRPr="00C40C6E">
              <w:rPr>
                <w:sz w:val="24"/>
                <w:szCs w:val="24"/>
              </w:rPr>
              <w:t>остатков средств бюджетов</w:t>
            </w:r>
            <w:proofErr w:type="gramEnd"/>
          </w:p>
        </w:tc>
        <w:tc>
          <w:tcPr>
            <w:tcW w:w="1538" w:type="dxa"/>
            <w:tcBorders>
              <w:top w:val="single" w:sz="4" w:space="0" w:color="auto"/>
              <w:left w:val="single" w:sz="4" w:space="0" w:color="auto"/>
              <w:bottom w:val="single" w:sz="4" w:space="0" w:color="000000"/>
            </w:tcBorders>
            <w:vAlign w:val="center"/>
          </w:tcPr>
          <w:p w:rsidR="003239E7" w:rsidRPr="00C40C6E" w:rsidRDefault="003239E7" w:rsidP="00D06CCD">
            <w:pPr>
              <w:pStyle w:val="ConsPlusNormal"/>
              <w:widowControl/>
              <w:snapToGrid w:val="0"/>
              <w:ind w:left="-149" w:right="-88" w:firstLine="0"/>
              <w:jc w:val="center"/>
              <w:rPr>
                <w:sz w:val="24"/>
                <w:szCs w:val="24"/>
              </w:rPr>
            </w:pPr>
            <w:r w:rsidRPr="00C40C6E">
              <w:rPr>
                <w:sz w:val="24"/>
                <w:szCs w:val="24"/>
              </w:rPr>
              <w:t>-</w:t>
            </w:r>
            <w:r>
              <w:rPr>
                <w:sz w:val="24"/>
                <w:szCs w:val="24"/>
              </w:rPr>
              <w:t>4630515,20</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ind w:right="-80"/>
              <w:jc w:val="center"/>
              <w:rPr>
                <w:rFonts w:ascii="Arial" w:hAnsi="Arial" w:cs="Arial"/>
              </w:rPr>
            </w:pPr>
            <w:r w:rsidRPr="00C40C6E">
              <w:rPr>
                <w:rFonts w:ascii="Arial" w:hAnsi="Arial" w:cs="Arial"/>
              </w:rPr>
              <w:t>-</w:t>
            </w:r>
            <w:r>
              <w:rPr>
                <w:rFonts w:ascii="Arial" w:hAnsi="Arial" w:cs="Arial"/>
              </w:rPr>
              <w:t>3892474,00</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ind w:right="-80"/>
              <w:jc w:val="center"/>
              <w:rPr>
                <w:rFonts w:ascii="Arial" w:hAnsi="Arial" w:cs="Arial"/>
              </w:rPr>
            </w:pPr>
            <w:r w:rsidRPr="00C40C6E">
              <w:rPr>
                <w:rFonts w:ascii="Arial" w:hAnsi="Arial" w:cs="Arial"/>
              </w:rPr>
              <w:t>-</w:t>
            </w:r>
            <w:r>
              <w:rPr>
                <w:rFonts w:ascii="Arial" w:hAnsi="Arial" w:cs="Arial"/>
              </w:rPr>
              <w:t>3847270,90</w:t>
            </w:r>
          </w:p>
        </w:tc>
      </w:tr>
      <w:tr w:rsidR="003239E7" w:rsidRPr="00C40C6E" w:rsidTr="00D06CCD">
        <w:trPr>
          <w:trHeight w:val="352"/>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jc w:val="center"/>
              <w:rPr>
                <w:sz w:val="24"/>
                <w:szCs w:val="24"/>
              </w:rPr>
            </w:pPr>
            <w:r w:rsidRPr="00C40C6E">
              <w:rPr>
                <w:sz w:val="24"/>
                <w:szCs w:val="24"/>
              </w:rPr>
              <w:t>01 05 02 01 00 0000 510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snapToGrid w:val="0"/>
              <w:ind w:firstLine="0"/>
              <w:rPr>
                <w:sz w:val="24"/>
                <w:szCs w:val="24"/>
              </w:rPr>
            </w:pPr>
            <w:r w:rsidRPr="00C40C6E">
              <w:rPr>
                <w:sz w:val="24"/>
                <w:szCs w:val="24"/>
              </w:rPr>
              <w:t>Увеличение прочих остатков денежных средств бюджетов</w:t>
            </w:r>
          </w:p>
        </w:tc>
        <w:tc>
          <w:tcPr>
            <w:tcW w:w="1538" w:type="dxa"/>
            <w:tcBorders>
              <w:left w:val="single" w:sz="4" w:space="0" w:color="auto"/>
              <w:bottom w:val="single" w:sz="4" w:space="0" w:color="000000"/>
            </w:tcBorders>
            <w:vAlign w:val="center"/>
          </w:tcPr>
          <w:p w:rsidR="003239E7" w:rsidRPr="00C40C6E" w:rsidRDefault="003239E7" w:rsidP="00D06CCD">
            <w:pPr>
              <w:pStyle w:val="ConsPlusNormal"/>
              <w:widowControl/>
              <w:snapToGrid w:val="0"/>
              <w:ind w:left="-149" w:right="-88" w:firstLine="0"/>
              <w:jc w:val="center"/>
              <w:rPr>
                <w:sz w:val="24"/>
                <w:szCs w:val="24"/>
              </w:rPr>
            </w:pPr>
            <w:r w:rsidRPr="00C40C6E">
              <w:rPr>
                <w:sz w:val="24"/>
                <w:szCs w:val="24"/>
              </w:rPr>
              <w:t>-</w:t>
            </w:r>
            <w:r>
              <w:rPr>
                <w:sz w:val="24"/>
                <w:szCs w:val="24"/>
              </w:rPr>
              <w:t>4630515,20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right="-80"/>
              <w:jc w:val="center"/>
              <w:rPr>
                <w:rFonts w:ascii="Arial" w:hAnsi="Arial" w:cs="Arial"/>
              </w:rPr>
            </w:pPr>
            <w:r w:rsidRPr="00C40C6E">
              <w:rPr>
                <w:rFonts w:ascii="Arial" w:hAnsi="Arial" w:cs="Arial"/>
              </w:rPr>
              <w:t>-</w:t>
            </w: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right="-80"/>
              <w:jc w:val="center"/>
              <w:rPr>
                <w:rFonts w:ascii="Arial" w:hAnsi="Arial" w:cs="Arial"/>
              </w:rPr>
            </w:pPr>
            <w:r w:rsidRPr="00C40C6E">
              <w:rPr>
                <w:rFonts w:ascii="Arial" w:hAnsi="Arial" w:cs="Arial"/>
              </w:rPr>
              <w:t>-</w:t>
            </w:r>
            <w:r>
              <w:rPr>
                <w:rFonts w:ascii="Arial" w:hAnsi="Arial" w:cs="Arial"/>
              </w:rPr>
              <w:t>3847270,90</w:t>
            </w:r>
          </w:p>
        </w:tc>
      </w:tr>
      <w:tr w:rsidR="003239E7" w:rsidRPr="00C40C6E" w:rsidTr="00D06CCD">
        <w:trPr>
          <w:trHeight w:val="457"/>
        </w:trPr>
        <w:tc>
          <w:tcPr>
            <w:tcW w:w="2826" w:type="dxa"/>
            <w:tcBorders>
              <w:top w:val="single" w:sz="4" w:space="0" w:color="auto"/>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jc w:val="center"/>
              <w:rPr>
                <w:sz w:val="24"/>
                <w:szCs w:val="24"/>
              </w:rPr>
            </w:pPr>
            <w:r w:rsidRPr="00C40C6E">
              <w:rPr>
                <w:sz w:val="24"/>
                <w:szCs w:val="24"/>
              </w:rPr>
              <w:t>01 05 02 01 10 0000 510</w:t>
            </w:r>
          </w:p>
        </w:tc>
        <w:tc>
          <w:tcPr>
            <w:tcW w:w="6571" w:type="dxa"/>
            <w:tcBorders>
              <w:top w:val="single" w:sz="4" w:space="0" w:color="auto"/>
              <w:left w:val="single" w:sz="4" w:space="0" w:color="000000"/>
              <w:bottom w:val="single" w:sz="4" w:space="0" w:color="000000"/>
              <w:right w:val="single" w:sz="4" w:space="0" w:color="auto"/>
            </w:tcBorders>
          </w:tcPr>
          <w:p w:rsidR="003239E7" w:rsidRPr="00C40C6E" w:rsidRDefault="003239E7" w:rsidP="00D06CCD">
            <w:pPr>
              <w:pStyle w:val="ConsPlusNormal"/>
              <w:widowControl/>
              <w:snapToGrid w:val="0"/>
              <w:ind w:firstLine="0"/>
              <w:rPr>
                <w:sz w:val="24"/>
                <w:szCs w:val="24"/>
              </w:rPr>
            </w:pPr>
            <w:r w:rsidRPr="00C40C6E">
              <w:rPr>
                <w:sz w:val="24"/>
                <w:szCs w:val="24"/>
              </w:rPr>
              <w:t xml:space="preserve">Увеличение прочих остатков денежных </w:t>
            </w:r>
            <w:proofErr w:type="gramStart"/>
            <w:r w:rsidRPr="00C40C6E">
              <w:rPr>
                <w:sz w:val="24"/>
                <w:szCs w:val="24"/>
              </w:rPr>
              <w:t>средств бюджетов поселений</w:t>
            </w:r>
            <w:proofErr w:type="gramEnd"/>
          </w:p>
        </w:tc>
        <w:tc>
          <w:tcPr>
            <w:tcW w:w="1538" w:type="dxa"/>
            <w:tcBorders>
              <w:top w:val="single" w:sz="4" w:space="0" w:color="auto"/>
              <w:left w:val="single" w:sz="4" w:space="0" w:color="auto"/>
              <w:bottom w:val="single" w:sz="4" w:space="0" w:color="000000"/>
            </w:tcBorders>
            <w:vAlign w:val="center"/>
          </w:tcPr>
          <w:p w:rsidR="003239E7" w:rsidRPr="00C40C6E" w:rsidRDefault="003239E7" w:rsidP="00D06CCD">
            <w:pPr>
              <w:pStyle w:val="ConsPlusNormal"/>
              <w:widowControl/>
              <w:snapToGrid w:val="0"/>
              <w:ind w:left="-149" w:right="-88" w:firstLine="0"/>
              <w:jc w:val="center"/>
              <w:rPr>
                <w:sz w:val="24"/>
                <w:szCs w:val="24"/>
              </w:rPr>
            </w:pPr>
            <w:r w:rsidRPr="00C40C6E">
              <w:rPr>
                <w:sz w:val="24"/>
                <w:szCs w:val="24"/>
              </w:rPr>
              <w:t>-</w:t>
            </w:r>
            <w:r>
              <w:rPr>
                <w:sz w:val="24"/>
                <w:szCs w:val="24"/>
              </w:rPr>
              <w:t>4868959,40</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ind w:right="-80"/>
              <w:jc w:val="center"/>
              <w:rPr>
                <w:rFonts w:ascii="Arial" w:hAnsi="Arial" w:cs="Arial"/>
              </w:rPr>
            </w:pPr>
            <w:r w:rsidRPr="00C40C6E">
              <w:rPr>
                <w:rFonts w:ascii="Arial" w:hAnsi="Arial" w:cs="Arial"/>
              </w:rPr>
              <w:t>-</w:t>
            </w:r>
            <w:r>
              <w:rPr>
                <w:rFonts w:ascii="Arial" w:hAnsi="Arial" w:cs="Arial"/>
              </w:rPr>
              <w:t>3892474,00</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ind w:right="-80"/>
              <w:jc w:val="center"/>
              <w:rPr>
                <w:rFonts w:ascii="Arial" w:hAnsi="Arial" w:cs="Arial"/>
              </w:rPr>
            </w:pPr>
            <w:r w:rsidRPr="00C40C6E">
              <w:rPr>
                <w:rFonts w:ascii="Arial" w:hAnsi="Arial" w:cs="Arial"/>
              </w:rPr>
              <w:t>-</w:t>
            </w:r>
            <w:r>
              <w:rPr>
                <w:rFonts w:ascii="Arial" w:hAnsi="Arial" w:cs="Arial"/>
              </w:rPr>
              <w:t>3847270,90</w:t>
            </w:r>
          </w:p>
        </w:tc>
      </w:tr>
      <w:tr w:rsidR="003239E7" w:rsidRPr="00C40C6E" w:rsidTr="00D06CCD">
        <w:trPr>
          <w:trHeight w:val="352"/>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jc w:val="center"/>
              <w:rPr>
                <w:sz w:val="24"/>
                <w:szCs w:val="24"/>
              </w:rPr>
            </w:pPr>
            <w:r w:rsidRPr="00C40C6E">
              <w:rPr>
                <w:sz w:val="24"/>
                <w:szCs w:val="24"/>
              </w:rPr>
              <w:t xml:space="preserve">01 05 00 </w:t>
            </w:r>
            <w:proofErr w:type="spellStart"/>
            <w:r w:rsidRPr="00C40C6E">
              <w:rPr>
                <w:sz w:val="24"/>
                <w:szCs w:val="24"/>
              </w:rPr>
              <w:t>00</w:t>
            </w:r>
            <w:proofErr w:type="spellEnd"/>
            <w:r w:rsidRPr="00C40C6E">
              <w:rPr>
                <w:sz w:val="24"/>
                <w:szCs w:val="24"/>
              </w:rPr>
              <w:t xml:space="preserve"> </w:t>
            </w:r>
            <w:proofErr w:type="spellStart"/>
            <w:r w:rsidRPr="00C40C6E">
              <w:rPr>
                <w:sz w:val="24"/>
                <w:szCs w:val="24"/>
              </w:rPr>
              <w:t>00</w:t>
            </w:r>
            <w:proofErr w:type="spellEnd"/>
            <w:r w:rsidRPr="00C40C6E">
              <w:rPr>
                <w:sz w:val="24"/>
                <w:szCs w:val="24"/>
              </w:rPr>
              <w:t xml:space="preserve"> 0000 600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rmal"/>
              <w:widowControl/>
              <w:snapToGrid w:val="0"/>
              <w:ind w:firstLine="0"/>
              <w:rPr>
                <w:sz w:val="24"/>
                <w:szCs w:val="24"/>
              </w:rPr>
            </w:pPr>
            <w:r w:rsidRPr="00C40C6E">
              <w:rPr>
                <w:sz w:val="24"/>
                <w:szCs w:val="24"/>
              </w:rPr>
              <w:t xml:space="preserve">Уменьшение </w:t>
            </w:r>
            <w:proofErr w:type="gramStart"/>
            <w:r w:rsidRPr="00C40C6E">
              <w:rPr>
                <w:sz w:val="24"/>
                <w:szCs w:val="24"/>
              </w:rPr>
              <w:t>остатков средств бюджетов</w:t>
            </w:r>
            <w:proofErr w:type="gramEnd"/>
            <w:r w:rsidRPr="00C40C6E">
              <w:rPr>
                <w:sz w:val="24"/>
                <w:szCs w:val="24"/>
              </w:rPr>
              <w:t xml:space="preserve"> </w:t>
            </w:r>
          </w:p>
        </w:tc>
        <w:tc>
          <w:tcPr>
            <w:tcW w:w="1538" w:type="dxa"/>
            <w:tcBorders>
              <w:left w:val="single" w:sz="4" w:space="0" w:color="auto"/>
              <w:bottom w:val="single" w:sz="4" w:space="0" w:color="000000"/>
            </w:tcBorders>
            <w:vAlign w:val="center"/>
          </w:tcPr>
          <w:p w:rsidR="003239E7" w:rsidRPr="00026511" w:rsidRDefault="003239E7" w:rsidP="00D06CCD">
            <w:pPr>
              <w:pStyle w:val="ConsPlusNonformat"/>
              <w:snapToGrid w:val="0"/>
              <w:ind w:left="-149" w:right="-88"/>
              <w:jc w:val="center"/>
              <w:rPr>
                <w:rFonts w:ascii="Arial" w:hAnsi="Arial" w:cs="Arial"/>
                <w:sz w:val="24"/>
                <w:szCs w:val="24"/>
              </w:rPr>
            </w:pPr>
            <w:r>
              <w:rPr>
                <w:rFonts w:ascii="Arial" w:hAnsi="Arial" w:cs="Arial"/>
                <w:sz w:val="24"/>
                <w:szCs w:val="24"/>
              </w:rPr>
              <w:t>4868959,40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3847270,90</w:t>
            </w:r>
          </w:p>
        </w:tc>
      </w:tr>
      <w:tr w:rsidR="003239E7" w:rsidRPr="00C40C6E" w:rsidTr="00D06CCD">
        <w:trPr>
          <w:trHeight w:val="492"/>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jc w:val="center"/>
              <w:rPr>
                <w:sz w:val="24"/>
                <w:szCs w:val="24"/>
              </w:rPr>
            </w:pPr>
            <w:r w:rsidRPr="00C40C6E">
              <w:rPr>
                <w:sz w:val="24"/>
                <w:szCs w:val="24"/>
              </w:rPr>
              <w:t xml:space="preserve">01 05 02 00 </w:t>
            </w:r>
            <w:proofErr w:type="spellStart"/>
            <w:r w:rsidRPr="00C40C6E">
              <w:rPr>
                <w:sz w:val="24"/>
                <w:szCs w:val="24"/>
              </w:rPr>
              <w:t>00</w:t>
            </w:r>
            <w:proofErr w:type="spellEnd"/>
            <w:r w:rsidRPr="00C40C6E">
              <w:rPr>
                <w:sz w:val="24"/>
                <w:szCs w:val="24"/>
              </w:rPr>
              <w:t xml:space="preserve"> 0000 600</w:t>
            </w:r>
          </w:p>
        </w:tc>
        <w:tc>
          <w:tcPr>
            <w:tcW w:w="6571" w:type="dxa"/>
            <w:tcBorders>
              <w:left w:val="single" w:sz="4" w:space="0" w:color="000000"/>
              <w:bottom w:val="single" w:sz="4" w:space="0" w:color="000000"/>
              <w:right w:val="single" w:sz="4" w:space="0" w:color="auto"/>
            </w:tcBorders>
            <w:vAlign w:val="center"/>
          </w:tcPr>
          <w:p w:rsidR="003239E7" w:rsidRPr="00C40C6E" w:rsidRDefault="003239E7" w:rsidP="00D06CCD">
            <w:pPr>
              <w:pStyle w:val="ConsPlusNonformat"/>
              <w:snapToGrid w:val="0"/>
              <w:rPr>
                <w:rFonts w:ascii="Arial" w:hAnsi="Arial" w:cs="Arial"/>
                <w:sz w:val="24"/>
                <w:szCs w:val="24"/>
              </w:rPr>
            </w:pPr>
            <w:r w:rsidRPr="00C40C6E">
              <w:rPr>
                <w:rFonts w:ascii="Arial" w:hAnsi="Arial" w:cs="Arial"/>
                <w:sz w:val="24"/>
                <w:szCs w:val="24"/>
              </w:rPr>
              <w:t xml:space="preserve">Уменьшение прочих </w:t>
            </w:r>
            <w:proofErr w:type="gramStart"/>
            <w:r w:rsidRPr="00C40C6E">
              <w:rPr>
                <w:rFonts w:ascii="Arial" w:hAnsi="Arial" w:cs="Arial"/>
                <w:sz w:val="24"/>
                <w:szCs w:val="24"/>
              </w:rPr>
              <w:t>остатков средств бюджетов</w:t>
            </w:r>
            <w:proofErr w:type="gramEnd"/>
          </w:p>
        </w:tc>
        <w:tc>
          <w:tcPr>
            <w:tcW w:w="1538" w:type="dxa"/>
            <w:tcBorders>
              <w:left w:val="single" w:sz="4" w:space="0" w:color="auto"/>
              <w:bottom w:val="single" w:sz="4" w:space="0" w:color="000000"/>
            </w:tcBorders>
            <w:vAlign w:val="center"/>
          </w:tcPr>
          <w:p w:rsidR="003239E7" w:rsidRPr="00026511" w:rsidRDefault="003239E7" w:rsidP="00D06CCD">
            <w:pPr>
              <w:pStyle w:val="ConsPlusNonformat"/>
              <w:snapToGrid w:val="0"/>
              <w:ind w:left="-149" w:right="-88"/>
              <w:jc w:val="center"/>
              <w:rPr>
                <w:rFonts w:ascii="Arial" w:hAnsi="Arial" w:cs="Arial"/>
                <w:sz w:val="24"/>
                <w:szCs w:val="24"/>
              </w:rPr>
            </w:pPr>
            <w:r>
              <w:rPr>
                <w:rFonts w:ascii="Arial" w:hAnsi="Arial" w:cs="Arial"/>
                <w:sz w:val="24"/>
                <w:szCs w:val="24"/>
              </w:rPr>
              <w:t>4868959,40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3847270,90</w:t>
            </w:r>
          </w:p>
        </w:tc>
      </w:tr>
      <w:tr w:rsidR="003239E7" w:rsidRPr="00C40C6E" w:rsidTr="00D06CCD">
        <w:trPr>
          <w:trHeight w:val="439"/>
        </w:trPr>
        <w:tc>
          <w:tcPr>
            <w:tcW w:w="2826" w:type="dxa"/>
            <w:tcBorders>
              <w:left w:val="single" w:sz="4" w:space="0" w:color="000000"/>
              <w:bottom w:val="single" w:sz="4" w:space="0" w:color="000000"/>
            </w:tcBorders>
            <w:vAlign w:val="center"/>
          </w:tcPr>
          <w:p w:rsidR="003239E7" w:rsidRPr="00C40C6E" w:rsidRDefault="003239E7" w:rsidP="00D06CCD">
            <w:pPr>
              <w:pStyle w:val="ConsPlusNormal"/>
              <w:widowControl/>
              <w:snapToGrid w:val="0"/>
              <w:ind w:left="-108" w:right="-117" w:firstLine="0"/>
              <w:jc w:val="center"/>
              <w:rPr>
                <w:sz w:val="24"/>
                <w:szCs w:val="24"/>
              </w:rPr>
            </w:pPr>
            <w:r w:rsidRPr="00C40C6E">
              <w:rPr>
                <w:sz w:val="24"/>
                <w:szCs w:val="24"/>
              </w:rPr>
              <w:t>01 05 02 01 00 0000 610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nformat"/>
              <w:snapToGrid w:val="0"/>
              <w:rPr>
                <w:rFonts w:ascii="Arial" w:hAnsi="Arial" w:cs="Arial"/>
                <w:sz w:val="24"/>
                <w:szCs w:val="24"/>
              </w:rPr>
            </w:pPr>
            <w:r w:rsidRPr="00C40C6E">
              <w:rPr>
                <w:rFonts w:ascii="Arial" w:hAnsi="Arial" w:cs="Arial"/>
                <w:sz w:val="24"/>
                <w:szCs w:val="24"/>
              </w:rPr>
              <w:t>Уменьшение прочих остатков денежных средств бюджетов</w:t>
            </w:r>
          </w:p>
        </w:tc>
        <w:tc>
          <w:tcPr>
            <w:tcW w:w="1538" w:type="dxa"/>
            <w:tcBorders>
              <w:left w:val="single" w:sz="4" w:space="0" w:color="auto"/>
              <w:bottom w:val="single" w:sz="4" w:space="0" w:color="000000"/>
            </w:tcBorders>
            <w:vAlign w:val="center"/>
          </w:tcPr>
          <w:p w:rsidR="003239E7" w:rsidRPr="00026511" w:rsidRDefault="003239E7" w:rsidP="00D06CCD">
            <w:pPr>
              <w:pStyle w:val="ConsPlusNonformat"/>
              <w:snapToGrid w:val="0"/>
              <w:ind w:left="-149" w:right="-88"/>
              <w:jc w:val="center"/>
              <w:rPr>
                <w:rFonts w:ascii="Arial" w:hAnsi="Arial" w:cs="Arial"/>
                <w:sz w:val="24"/>
                <w:szCs w:val="24"/>
              </w:rPr>
            </w:pPr>
            <w:r>
              <w:rPr>
                <w:rFonts w:ascii="Arial" w:hAnsi="Arial" w:cs="Arial"/>
                <w:sz w:val="24"/>
                <w:szCs w:val="24"/>
              </w:rPr>
              <w:t>4868959,40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3847270,90</w:t>
            </w:r>
          </w:p>
        </w:tc>
      </w:tr>
      <w:tr w:rsidR="003239E7" w:rsidRPr="00C40C6E" w:rsidTr="00D06CCD">
        <w:trPr>
          <w:trHeight w:val="439"/>
        </w:trPr>
        <w:tc>
          <w:tcPr>
            <w:tcW w:w="2826" w:type="dxa"/>
            <w:tcBorders>
              <w:left w:val="single" w:sz="4" w:space="0" w:color="000000"/>
              <w:bottom w:val="single" w:sz="4" w:space="0" w:color="000000"/>
            </w:tcBorders>
            <w:vAlign w:val="center"/>
          </w:tcPr>
          <w:p w:rsidR="003239E7" w:rsidRPr="00C40C6E" w:rsidRDefault="003239E7" w:rsidP="00D06CCD">
            <w:pPr>
              <w:pStyle w:val="ConsPlusNonformat"/>
              <w:snapToGrid w:val="0"/>
              <w:ind w:left="-108" w:right="-117"/>
              <w:jc w:val="center"/>
              <w:rPr>
                <w:rFonts w:ascii="Arial" w:hAnsi="Arial" w:cs="Arial"/>
                <w:sz w:val="24"/>
                <w:szCs w:val="24"/>
              </w:rPr>
            </w:pPr>
            <w:r w:rsidRPr="00C40C6E">
              <w:rPr>
                <w:rFonts w:ascii="Arial" w:hAnsi="Arial" w:cs="Arial"/>
                <w:sz w:val="24"/>
                <w:szCs w:val="24"/>
              </w:rPr>
              <w:t>01 05 02 01 10 0000 610</w:t>
            </w:r>
          </w:p>
        </w:tc>
        <w:tc>
          <w:tcPr>
            <w:tcW w:w="6571" w:type="dxa"/>
            <w:tcBorders>
              <w:left w:val="single" w:sz="4" w:space="0" w:color="000000"/>
              <w:bottom w:val="single" w:sz="4" w:space="0" w:color="000000"/>
              <w:right w:val="single" w:sz="4" w:space="0" w:color="auto"/>
            </w:tcBorders>
          </w:tcPr>
          <w:p w:rsidR="003239E7" w:rsidRPr="00C40C6E" w:rsidRDefault="003239E7" w:rsidP="00D06CCD">
            <w:pPr>
              <w:pStyle w:val="ConsPlusNonformat"/>
              <w:snapToGrid w:val="0"/>
              <w:rPr>
                <w:rFonts w:ascii="Arial" w:hAnsi="Arial" w:cs="Arial"/>
                <w:sz w:val="24"/>
                <w:szCs w:val="24"/>
              </w:rPr>
            </w:pPr>
            <w:r w:rsidRPr="00C40C6E">
              <w:rPr>
                <w:rFonts w:ascii="Arial" w:hAnsi="Arial" w:cs="Arial"/>
                <w:sz w:val="24"/>
                <w:szCs w:val="24"/>
              </w:rPr>
              <w:t xml:space="preserve">Уменьшение прочих остатков денежных </w:t>
            </w:r>
            <w:proofErr w:type="gramStart"/>
            <w:r w:rsidRPr="00C40C6E">
              <w:rPr>
                <w:rFonts w:ascii="Arial" w:hAnsi="Arial" w:cs="Arial"/>
                <w:sz w:val="24"/>
                <w:szCs w:val="24"/>
              </w:rPr>
              <w:t>средств бюджетов поселений</w:t>
            </w:r>
            <w:proofErr w:type="gramEnd"/>
          </w:p>
        </w:tc>
        <w:tc>
          <w:tcPr>
            <w:tcW w:w="1538" w:type="dxa"/>
            <w:tcBorders>
              <w:left w:val="single" w:sz="4" w:space="0" w:color="auto"/>
              <w:bottom w:val="single" w:sz="4" w:space="0" w:color="000000"/>
            </w:tcBorders>
            <w:vAlign w:val="center"/>
          </w:tcPr>
          <w:p w:rsidR="003239E7" w:rsidRPr="00026511" w:rsidRDefault="003239E7" w:rsidP="00D06CCD">
            <w:pPr>
              <w:pStyle w:val="ConsPlusNonformat"/>
              <w:snapToGrid w:val="0"/>
              <w:ind w:left="-149" w:right="-88"/>
              <w:jc w:val="center"/>
              <w:rPr>
                <w:rFonts w:ascii="Arial" w:hAnsi="Arial" w:cs="Arial"/>
                <w:sz w:val="24"/>
                <w:szCs w:val="24"/>
              </w:rPr>
            </w:pPr>
            <w:r>
              <w:rPr>
                <w:rFonts w:ascii="Arial" w:hAnsi="Arial" w:cs="Arial"/>
                <w:sz w:val="24"/>
                <w:szCs w:val="24"/>
              </w:rPr>
              <w:t>4868959,40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3892474,00</w:t>
            </w:r>
          </w:p>
        </w:tc>
        <w:tc>
          <w:tcPr>
            <w:tcW w:w="153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3847270,90</w:t>
            </w:r>
          </w:p>
        </w:tc>
      </w:tr>
    </w:tbl>
    <w:p w:rsidR="003239E7" w:rsidRDefault="003239E7" w:rsidP="003239E7">
      <w:pPr>
        <w:rPr>
          <w:rFonts w:ascii="Arial" w:hAnsi="Arial" w:cs="Arial"/>
        </w:rPr>
        <w:sectPr w:rsidR="003239E7" w:rsidSect="002451BB">
          <w:pgSz w:w="16838" w:h="11906" w:orient="landscape"/>
          <w:pgMar w:top="1134" w:right="1247" w:bottom="1134" w:left="1531" w:header="709" w:footer="709" w:gutter="0"/>
          <w:cols w:space="708"/>
          <w:docGrid w:linePitch="360"/>
        </w:sectPr>
      </w:pPr>
    </w:p>
    <w:p w:rsidR="003239E7" w:rsidRPr="00005F96" w:rsidRDefault="003239E7" w:rsidP="003239E7">
      <w:pPr>
        <w:jc w:val="right"/>
        <w:rPr>
          <w:rFonts w:ascii="Arial" w:hAnsi="Arial" w:cs="Arial"/>
        </w:rPr>
      </w:pPr>
      <w:r w:rsidRPr="00005F96">
        <w:rPr>
          <w:rFonts w:ascii="Arial" w:hAnsi="Arial" w:cs="Arial"/>
        </w:rPr>
        <w:lastRenderedPageBreak/>
        <w:t>Приложение №2</w:t>
      </w:r>
    </w:p>
    <w:p w:rsidR="00DC5456" w:rsidRDefault="0090794E" w:rsidP="00DC5456">
      <w:pPr>
        <w:ind w:firstLine="4830"/>
        <w:jc w:val="right"/>
        <w:rPr>
          <w:rFonts w:ascii="Arial" w:hAnsi="Arial" w:cs="Arial"/>
        </w:rPr>
      </w:pPr>
      <w:r>
        <w:rPr>
          <w:rFonts w:ascii="Arial" w:hAnsi="Arial" w:cs="Arial"/>
        </w:rPr>
        <w:t xml:space="preserve">к </w:t>
      </w:r>
      <w:r w:rsidRPr="00005F96">
        <w:rPr>
          <w:rFonts w:ascii="Arial" w:hAnsi="Arial" w:cs="Arial"/>
        </w:rPr>
        <w:t>решени</w:t>
      </w:r>
      <w:r>
        <w:rPr>
          <w:rFonts w:ascii="Arial" w:hAnsi="Arial" w:cs="Arial"/>
        </w:rPr>
        <w:t>ю</w:t>
      </w:r>
      <w:r w:rsidR="00DC5456" w:rsidRPr="00005F96">
        <w:rPr>
          <w:rFonts w:ascii="Arial" w:hAnsi="Arial" w:cs="Arial"/>
        </w:rPr>
        <w:t xml:space="preserve"> Собрания депутатов</w:t>
      </w:r>
    </w:p>
    <w:p w:rsidR="00DC5456" w:rsidRPr="00005F96" w:rsidRDefault="00DC5456" w:rsidP="00DC5456">
      <w:pPr>
        <w:ind w:firstLine="4830"/>
        <w:jc w:val="right"/>
        <w:rPr>
          <w:rFonts w:ascii="Arial" w:hAnsi="Arial" w:cs="Arial"/>
        </w:rPr>
      </w:pPr>
      <w:r>
        <w:rPr>
          <w:rFonts w:ascii="Arial" w:hAnsi="Arial" w:cs="Arial"/>
        </w:rPr>
        <w:t xml:space="preserve">Высокского сельсовета </w:t>
      </w:r>
    </w:p>
    <w:p w:rsidR="00DC5456" w:rsidRDefault="00DC5456" w:rsidP="00DC5456">
      <w:pPr>
        <w:ind w:firstLine="4830"/>
        <w:jc w:val="right"/>
        <w:rPr>
          <w:rFonts w:ascii="Arial" w:hAnsi="Arial" w:cs="Arial"/>
        </w:rPr>
      </w:pPr>
      <w:r w:rsidRPr="00005F96">
        <w:rPr>
          <w:rFonts w:ascii="Arial" w:hAnsi="Arial" w:cs="Arial"/>
        </w:rPr>
        <w:t xml:space="preserve">Медвенского района </w:t>
      </w:r>
    </w:p>
    <w:p w:rsidR="00DC5456" w:rsidRPr="00005F96" w:rsidRDefault="00DC5456" w:rsidP="00DC5456">
      <w:pPr>
        <w:ind w:firstLine="4830"/>
        <w:jc w:val="right"/>
        <w:rPr>
          <w:rFonts w:ascii="Arial" w:hAnsi="Arial" w:cs="Arial"/>
        </w:rPr>
      </w:pPr>
      <w:r w:rsidRPr="00005F96">
        <w:rPr>
          <w:rFonts w:ascii="Arial" w:hAnsi="Arial" w:cs="Arial"/>
        </w:rPr>
        <w:t>Курской области</w:t>
      </w:r>
    </w:p>
    <w:p w:rsidR="00DC5456" w:rsidRPr="00005F96" w:rsidRDefault="00DC5456" w:rsidP="00DC5456">
      <w:pPr>
        <w:ind w:firstLine="4830"/>
        <w:jc w:val="right"/>
        <w:rPr>
          <w:rFonts w:ascii="Arial" w:hAnsi="Arial" w:cs="Arial"/>
        </w:rPr>
      </w:pPr>
      <w:r>
        <w:rPr>
          <w:rFonts w:ascii="Arial" w:hAnsi="Arial" w:cs="Arial"/>
        </w:rPr>
        <w:t xml:space="preserve">от 21.12.2021 </w:t>
      </w:r>
      <w:r w:rsidRPr="00005F96">
        <w:rPr>
          <w:rFonts w:ascii="Arial" w:hAnsi="Arial" w:cs="Arial"/>
        </w:rPr>
        <w:t>г. №</w:t>
      </w:r>
      <w:r>
        <w:rPr>
          <w:rFonts w:ascii="Arial" w:hAnsi="Arial" w:cs="Arial"/>
        </w:rPr>
        <w:t>17</w:t>
      </w:r>
      <w:r w:rsidRPr="00005F96">
        <w:rPr>
          <w:rFonts w:ascii="Arial" w:hAnsi="Arial" w:cs="Arial"/>
        </w:rPr>
        <w:t>/</w:t>
      </w:r>
      <w:r>
        <w:rPr>
          <w:rFonts w:ascii="Arial" w:hAnsi="Arial" w:cs="Arial"/>
        </w:rPr>
        <w:t>125</w:t>
      </w:r>
    </w:p>
    <w:p w:rsidR="003239E7" w:rsidRDefault="003239E7" w:rsidP="003239E7">
      <w:pPr>
        <w:tabs>
          <w:tab w:val="left" w:pos="9921"/>
        </w:tabs>
        <w:ind w:right="140"/>
        <w:jc w:val="center"/>
        <w:rPr>
          <w:rFonts w:ascii="Arial" w:hAnsi="Arial" w:cs="Arial"/>
        </w:rPr>
      </w:pPr>
    </w:p>
    <w:p w:rsidR="003239E7" w:rsidRDefault="003239E7" w:rsidP="003239E7">
      <w:pPr>
        <w:tabs>
          <w:tab w:val="left" w:pos="9921"/>
        </w:tabs>
        <w:ind w:right="140"/>
        <w:jc w:val="center"/>
        <w:rPr>
          <w:rFonts w:ascii="Arial" w:hAnsi="Arial" w:cs="Arial"/>
          <w:sz w:val="30"/>
          <w:szCs w:val="30"/>
        </w:rPr>
      </w:pPr>
      <w:r w:rsidRPr="00250C0F">
        <w:rPr>
          <w:rFonts w:ascii="Arial" w:hAnsi="Arial" w:cs="Arial"/>
          <w:b/>
          <w:bCs/>
          <w:sz w:val="30"/>
          <w:szCs w:val="30"/>
        </w:rPr>
        <w:t xml:space="preserve">Перечень </w:t>
      </w:r>
      <w:r w:rsidRPr="00250C0F">
        <w:rPr>
          <w:rFonts w:ascii="Arial" w:hAnsi="Arial" w:cs="Arial"/>
          <w:b/>
          <w:sz w:val="30"/>
          <w:szCs w:val="30"/>
        </w:rPr>
        <w:t>главных администраторов доходов</w:t>
      </w:r>
      <w:r w:rsidRPr="00250C0F">
        <w:rPr>
          <w:rFonts w:ascii="Arial" w:hAnsi="Arial" w:cs="Arial"/>
          <w:sz w:val="30"/>
          <w:szCs w:val="30"/>
        </w:rPr>
        <w:t xml:space="preserve"> </w:t>
      </w:r>
    </w:p>
    <w:p w:rsidR="003239E7" w:rsidRPr="00AF0360" w:rsidRDefault="003239E7" w:rsidP="003239E7">
      <w:pPr>
        <w:tabs>
          <w:tab w:val="left" w:pos="9921"/>
        </w:tabs>
        <w:ind w:right="140"/>
        <w:jc w:val="center"/>
        <w:rPr>
          <w:rFonts w:ascii="Arial" w:hAnsi="Arial" w:cs="Arial"/>
          <w:b/>
          <w:sz w:val="30"/>
          <w:szCs w:val="30"/>
        </w:rPr>
      </w:pPr>
      <w:r w:rsidRPr="007F5195">
        <w:rPr>
          <w:rFonts w:ascii="Arial" w:hAnsi="Arial" w:cs="Arial"/>
          <w:b/>
          <w:bCs/>
          <w:sz w:val="30"/>
          <w:szCs w:val="30"/>
        </w:rPr>
        <w:t xml:space="preserve">бюджета муниципального образования «Высокский сельсовет» </w:t>
      </w:r>
      <w:r w:rsidRPr="007F5195">
        <w:rPr>
          <w:rFonts w:ascii="Arial" w:hAnsi="Arial" w:cs="Arial"/>
          <w:b/>
          <w:sz w:val="30"/>
          <w:szCs w:val="30"/>
        </w:rPr>
        <w:t>Медвенского района Курской области на 20</w:t>
      </w:r>
      <w:r>
        <w:rPr>
          <w:rFonts w:ascii="Arial" w:hAnsi="Arial" w:cs="Arial"/>
          <w:b/>
          <w:sz w:val="30"/>
          <w:szCs w:val="30"/>
        </w:rPr>
        <w:t>22</w:t>
      </w:r>
      <w:r w:rsidRPr="007F5195">
        <w:rPr>
          <w:rFonts w:ascii="Arial" w:hAnsi="Arial" w:cs="Arial"/>
          <w:b/>
          <w:sz w:val="30"/>
          <w:szCs w:val="30"/>
        </w:rPr>
        <w:t xml:space="preserve"> год</w:t>
      </w:r>
      <w:r>
        <w:rPr>
          <w:rFonts w:ascii="Arial" w:hAnsi="Arial" w:cs="Arial"/>
          <w:b/>
          <w:sz w:val="30"/>
          <w:szCs w:val="30"/>
        </w:rPr>
        <w:t xml:space="preserve"> и плановый период 2023 и 2024 годов</w:t>
      </w:r>
    </w:p>
    <w:tbl>
      <w:tblPr>
        <w:tblW w:w="9640" w:type="dxa"/>
        <w:tblInd w:w="-34" w:type="dxa"/>
        <w:tblLayout w:type="fixed"/>
        <w:tblLook w:val="0000"/>
      </w:tblPr>
      <w:tblGrid>
        <w:gridCol w:w="993"/>
        <w:gridCol w:w="2977"/>
        <w:gridCol w:w="5670"/>
      </w:tblGrid>
      <w:tr w:rsidR="003239E7" w:rsidRPr="00D147FF" w:rsidTr="00D06CCD">
        <w:trPr>
          <w:trHeight w:val="336"/>
        </w:trPr>
        <w:tc>
          <w:tcPr>
            <w:tcW w:w="3970" w:type="dxa"/>
            <w:gridSpan w:val="2"/>
            <w:tcBorders>
              <w:top w:val="single" w:sz="6" w:space="0" w:color="auto"/>
              <w:left w:val="single" w:sz="6" w:space="0" w:color="auto"/>
              <w:bottom w:val="single" w:sz="4" w:space="0" w:color="auto"/>
              <w:right w:val="single" w:sz="6" w:space="0" w:color="auto"/>
            </w:tcBorders>
          </w:tcPr>
          <w:p w:rsidR="003239E7" w:rsidRPr="00D147FF" w:rsidRDefault="003239E7" w:rsidP="00D06CCD">
            <w:pPr>
              <w:snapToGrid w:val="0"/>
              <w:jc w:val="center"/>
              <w:rPr>
                <w:rFonts w:ascii="Arial" w:hAnsi="Arial" w:cs="Arial"/>
                <w:color w:val="000000"/>
              </w:rPr>
            </w:pPr>
            <w:r w:rsidRPr="00D147FF">
              <w:rPr>
                <w:rFonts w:ascii="Arial" w:hAnsi="Arial" w:cs="Arial"/>
                <w:color w:val="000000"/>
              </w:rPr>
              <w:t>Код бюджетной классификации Российской Федерации</w:t>
            </w:r>
          </w:p>
        </w:tc>
        <w:tc>
          <w:tcPr>
            <w:tcW w:w="5670" w:type="dxa"/>
            <w:vMerge w:val="restart"/>
            <w:tcBorders>
              <w:top w:val="single" w:sz="6" w:space="0" w:color="auto"/>
              <w:left w:val="single" w:sz="6" w:space="0" w:color="auto"/>
              <w:right w:val="single" w:sz="6" w:space="0" w:color="auto"/>
            </w:tcBorders>
          </w:tcPr>
          <w:p w:rsidR="003239E7" w:rsidRPr="00D147FF" w:rsidRDefault="003239E7" w:rsidP="00D06CCD">
            <w:pPr>
              <w:snapToGrid w:val="0"/>
              <w:rPr>
                <w:rFonts w:ascii="Arial" w:hAnsi="Arial" w:cs="Arial"/>
                <w:color w:val="000000"/>
              </w:rPr>
            </w:pPr>
          </w:p>
          <w:p w:rsidR="003239E7" w:rsidRPr="00D147FF" w:rsidRDefault="003239E7" w:rsidP="00D06CCD">
            <w:pPr>
              <w:snapToGrid w:val="0"/>
              <w:rPr>
                <w:rFonts w:ascii="Arial" w:hAnsi="Arial" w:cs="Arial"/>
                <w:color w:val="000000"/>
              </w:rPr>
            </w:pPr>
          </w:p>
          <w:p w:rsidR="003239E7" w:rsidRPr="00D147FF" w:rsidRDefault="003239E7" w:rsidP="00D06CCD">
            <w:pPr>
              <w:snapToGrid w:val="0"/>
              <w:rPr>
                <w:rFonts w:ascii="Arial" w:hAnsi="Arial" w:cs="Arial"/>
                <w:color w:val="000000"/>
              </w:rPr>
            </w:pPr>
            <w:r w:rsidRPr="00D147FF">
              <w:rPr>
                <w:rFonts w:ascii="Arial" w:hAnsi="Arial" w:cs="Arial"/>
                <w:color w:val="000000"/>
              </w:rPr>
              <w:t>Наименование</w:t>
            </w:r>
          </w:p>
        </w:tc>
      </w:tr>
      <w:tr w:rsidR="003239E7" w:rsidRPr="00D147FF" w:rsidTr="00D06CCD">
        <w:trPr>
          <w:trHeight w:val="1066"/>
        </w:trPr>
        <w:tc>
          <w:tcPr>
            <w:tcW w:w="993" w:type="dxa"/>
            <w:tcBorders>
              <w:top w:val="single" w:sz="4" w:space="0" w:color="auto"/>
              <w:left w:val="single" w:sz="6" w:space="0" w:color="auto"/>
              <w:bottom w:val="single" w:sz="6" w:space="0" w:color="auto"/>
              <w:right w:val="single" w:sz="6" w:space="0" w:color="auto"/>
            </w:tcBorders>
          </w:tcPr>
          <w:p w:rsidR="003239E7" w:rsidRDefault="003239E7" w:rsidP="00D06CCD">
            <w:pPr>
              <w:snapToGrid w:val="0"/>
              <w:ind w:left="-108" w:right="-108"/>
              <w:jc w:val="center"/>
              <w:rPr>
                <w:rFonts w:ascii="Arial" w:hAnsi="Arial" w:cs="Arial"/>
                <w:color w:val="000000"/>
                <w:sz w:val="22"/>
                <w:szCs w:val="22"/>
              </w:rPr>
            </w:pPr>
            <w:r w:rsidRPr="00E45AC1">
              <w:rPr>
                <w:rFonts w:ascii="Arial" w:hAnsi="Arial" w:cs="Arial"/>
                <w:color w:val="000000"/>
                <w:sz w:val="22"/>
                <w:szCs w:val="22"/>
              </w:rPr>
              <w:t>главного</w:t>
            </w:r>
          </w:p>
          <w:p w:rsidR="003239E7" w:rsidRPr="00E45AC1" w:rsidRDefault="003239E7" w:rsidP="00D06CCD">
            <w:pPr>
              <w:snapToGrid w:val="0"/>
              <w:ind w:left="-108" w:right="-108"/>
              <w:jc w:val="center"/>
              <w:rPr>
                <w:rFonts w:ascii="Arial" w:hAnsi="Arial" w:cs="Arial"/>
                <w:color w:val="000000"/>
                <w:sz w:val="22"/>
                <w:szCs w:val="22"/>
              </w:rPr>
            </w:pPr>
            <w:proofErr w:type="gramStart"/>
            <w:r w:rsidRPr="00E45AC1">
              <w:rPr>
                <w:rFonts w:ascii="Arial" w:hAnsi="Arial" w:cs="Arial"/>
                <w:color w:val="000000"/>
                <w:sz w:val="22"/>
                <w:szCs w:val="22"/>
              </w:rPr>
              <w:t>админис-тратора</w:t>
            </w:r>
            <w:proofErr w:type="gramEnd"/>
            <w:r w:rsidRPr="00E45AC1">
              <w:rPr>
                <w:rFonts w:ascii="Arial" w:hAnsi="Arial" w:cs="Arial"/>
                <w:color w:val="000000"/>
                <w:sz w:val="22"/>
                <w:szCs w:val="22"/>
              </w:rPr>
              <w:t xml:space="preserve"> доходов</w:t>
            </w:r>
          </w:p>
        </w:tc>
        <w:tc>
          <w:tcPr>
            <w:tcW w:w="2977" w:type="dxa"/>
            <w:tcBorders>
              <w:top w:val="single" w:sz="4" w:space="0" w:color="auto"/>
              <w:left w:val="single" w:sz="6" w:space="0" w:color="auto"/>
              <w:bottom w:val="single" w:sz="6" w:space="0" w:color="auto"/>
              <w:right w:val="single" w:sz="6" w:space="0" w:color="auto"/>
            </w:tcBorders>
          </w:tcPr>
          <w:p w:rsidR="003239E7" w:rsidRPr="00D147FF" w:rsidRDefault="003239E7" w:rsidP="00D06CCD">
            <w:pPr>
              <w:snapToGrid w:val="0"/>
              <w:jc w:val="center"/>
              <w:rPr>
                <w:rFonts w:ascii="Arial" w:hAnsi="Arial" w:cs="Arial"/>
                <w:color w:val="000000"/>
              </w:rPr>
            </w:pPr>
            <w:r w:rsidRPr="00D147FF">
              <w:rPr>
                <w:rFonts w:ascii="Arial" w:hAnsi="Arial" w:cs="Arial"/>
                <w:color w:val="000000"/>
              </w:rPr>
              <w:t>доходов</w:t>
            </w:r>
            <w:r>
              <w:rPr>
                <w:rFonts w:ascii="Arial" w:hAnsi="Arial" w:cs="Arial"/>
                <w:color w:val="000000"/>
              </w:rPr>
              <w:t xml:space="preserve"> местного бюджета </w:t>
            </w:r>
          </w:p>
        </w:tc>
        <w:tc>
          <w:tcPr>
            <w:tcW w:w="5670" w:type="dxa"/>
            <w:vMerge/>
            <w:tcBorders>
              <w:left w:val="single" w:sz="6" w:space="0" w:color="auto"/>
              <w:bottom w:val="single" w:sz="6" w:space="0" w:color="auto"/>
              <w:right w:val="single" w:sz="6" w:space="0" w:color="auto"/>
            </w:tcBorders>
          </w:tcPr>
          <w:p w:rsidR="003239E7" w:rsidRPr="00D147FF" w:rsidRDefault="003239E7" w:rsidP="00D06CCD">
            <w:pPr>
              <w:rPr>
                <w:rFonts w:ascii="Arial" w:hAnsi="Arial" w:cs="Arial"/>
              </w:rPr>
            </w:pPr>
          </w:p>
        </w:tc>
      </w:tr>
      <w:tr w:rsidR="003239E7" w:rsidRPr="00D147F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1D6717" w:rsidRDefault="003239E7" w:rsidP="00D06CCD">
            <w:pPr>
              <w:snapToGrid w:val="0"/>
              <w:jc w:val="right"/>
              <w:rPr>
                <w:rFonts w:ascii="Arial" w:hAnsi="Arial" w:cs="Arial"/>
                <w:b/>
                <w:color w:val="000000"/>
              </w:rPr>
            </w:pPr>
            <w:r w:rsidRPr="001D6717">
              <w:rPr>
                <w:rFonts w:ascii="Arial" w:hAnsi="Arial" w:cs="Arial"/>
                <w:b/>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1D6717" w:rsidRDefault="003239E7" w:rsidP="00D06CCD">
            <w:pPr>
              <w:snapToGrid w:val="0"/>
              <w:jc w:val="center"/>
              <w:rPr>
                <w:rFonts w:ascii="Arial" w:hAnsi="Arial" w:cs="Arial"/>
                <w:b/>
                <w:color w:val="000000"/>
              </w:rPr>
            </w:pPr>
          </w:p>
        </w:tc>
        <w:tc>
          <w:tcPr>
            <w:tcW w:w="5670" w:type="dxa"/>
            <w:tcBorders>
              <w:top w:val="single" w:sz="6" w:space="0" w:color="auto"/>
              <w:left w:val="single" w:sz="6" w:space="0" w:color="auto"/>
              <w:bottom w:val="single" w:sz="6" w:space="0" w:color="auto"/>
              <w:right w:val="single" w:sz="6" w:space="0" w:color="auto"/>
            </w:tcBorders>
          </w:tcPr>
          <w:p w:rsidR="003239E7" w:rsidRPr="001D6717" w:rsidRDefault="003239E7" w:rsidP="00D06CCD">
            <w:pPr>
              <w:snapToGrid w:val="0"/>
              <w:rPr>
                <w:rFonts w:ascii="Arial" w:hAnsi="Arial" w:cs="Arial"/>
                <w:b/>
                <w:color w:val="000000"/>
              </w:rPr>
            </w:pPr>
            <w:r w:rsidRPr="001D6717">
              <w:rPr>
                <w:rFonts w:ascii="Arial" w:hAnsi="Arial" w:cs="Arial"/>
                <w:b/>
                <w:color w:val="000000"/>
              </w:rPr>
              <w:t>Администрация муниципального образования «Высокский сельсовет» Медвенского района Курской области</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center"/>
              <w:rPr>
                <w:rFonts w:ascii="Arial" w:hAnsi="Arial" w:cs="Arial"/>
              </w:rPr>
            </w:pPr>
            <w:r w:rsidRPr="00C94BA5">
              <w:rPr>
                <w:rFonts w:ascii="Arial" w:hAnsi="Arial" w:cs="Arial"/>
              </w:rPr>
              <w:t>1 08 04020 01 1000 110</w:t>
            </w:r>
          </w:p>
        </w:tc>
        <w:tc>
          <w:tcPr>
            <w:tcW w:w="5670" w:type="dxa"/>
            <w:tcBorders>
              <w:top w:val="single" w:sz="6" w:space="0" w:color="auto"/>
              <w:left w:val="single" w:sz="6" w:space="0" w:color="auto"/>
              <w:bottom w:val="single" w:sz="6" w:space="0" w:color="auto"/>
              <w:right w:val="single" w:sz="6" w:space="0" w:color="auto"/>
            </w:tcBorders>
          </w:tcPr>
          <w:p w:rsidR="003239E7" w:rsidRPr="00C94BA5" w:rsidRDefault="003239E7" w:rsidP="00D06CCD">
            <w:pPr>
              <w:jc w:val="both"/>
              <w:rPr>
                <w:rFonts w:ascii="Arial" w:hAnsi="Arial" w:cs="Arial"/>
              </w:rPr>
            </w:pPr>
            <w:r w:rsidRPr="00C94BA5">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239E7" w:rsidRPr="00C94BA5" w:rsidTr="00D06CCD">
        <w:trPr>
          <w:trHeight w:val="973"/>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1 11 01050 10 0000 120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color w:val="000000"/>
              </w:rPr>
            </w:pPr>
            <w:r w:rsidRPr="003719C0">
              <w:rPr>
                <w:rFonts w:ascii="Arial" w:hAnsi="Arial" w:cs="Arial"/>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3239E7" w:rsidRPr="00C94BA5" w:rsidTr="00D06CCD">
        <w:trPr>
          <w:trHeight w:val="903"/>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1 11 02085 10 0000 120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3239E7" w:rsidRPr="00C94BA5" w:rsidTr="00D06CCD">
        <w:trPr>
          <w:trHeight w:val="903"/>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spacing w:after="200"/>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1 11 03050 10 0000 120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 xml:space="preserve">Проценты, полученные от предоставления бюджетных кредитов внутри страны за счет </w:t>
            </w:r>
            <w:proofErr w:type="gramStart"/>
            <w:r w:rsidRPr="003719C0">
              <w:rPr>
                <w:rFonts w:ascii="Arial" w:hAnsi="Arial" w:cs="Arial"/>
              </w:rPr>
              <w:t>средств бюджетов</w:t>
            </w:r>
            <w:proofErr w:type="gramEnd"/>
            <w:r w:rsidRPr="003719C0">
              <w:rPr>
                <w:rFonts w:ascii="Arial" w:hAnsi="Arial" w:cs="Arial"/>
              </w:rPr>
              <w:t xml:space="preserve"> сельских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after="200"/>
              <w:jc w:val="center"/>
              <w:rPr>
                <w:rFonts w:ascii="Arial" w:hAnsi="Arial" w:cs="Arial"/>
              </w:rPr>
            </w:pPr>
            <w:r w:rsidRPr="003719C0">
              <w:rPr>
                <w:rFonts w:ascii="Arial" w:hAnsi="Arial" w:cs="Arial"/>
              </w:rPr>
              <w:t>1 11 05025 10 0000 120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proofErr w:type="gramStart"/>
            <w:r w:rsidRPr="003719C0">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1 11 05035 10 0000 120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 xml:space="preserve">Доходы от сдачи в аренду имущества, находящегося в оперативном управлении </w:t>
            </w:r>
            <w:proofErr w:type="gramStart"/>
            <w:r w:rsidRPr="003719C0">
              <w:rPr>
                <w:rFonts w:ascii="Arial" w:hAnsi="Arial" w:cs="Arial"/>
              </w:rPr>
              <w:t>органов управления</w:t>
            </w:r>
            <w:proofErr w:type="gramEnd"/>
            <w:r w:rsidRPr="003719C0">
              <w:rPr>
                <w:rFonts w:ascii="Arial" w:hAnsi="Arial" w:cs="Arial"/>
              </w:rPr>
              <w:t xml:space="preserve"> сельских поселений и </w:t>
            </w:r>
            <w:r w:rsidRPr="003719C0">
              <w:rPr>
                <w:rFonts w:ascii="Arial" w:hAnsi="Arial" w:cs="Arial"/>
              </w:rPr>
              <w:lastRenderedPageBreak/>
              <w:t>созданных ими учреждений (за исключением имущества муниципальных бюджетных и автономных учреждений)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1 11 07015 10 0000 120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1 11 08050 10 0000 120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1 11 09015 10 0000 120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1 11 09025 10 0000 120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Доходы от распоряжения правами на результаты научно-технической деятельности, находящимися в собственности сельских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1 11 09035 10 0000 120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 xml:space="preserve">Доходы от эксплуатации и </w:t>
            </w:r>
            <w:proofErr w:type="gramStart"/>
            <w:r w:rsidRPr="003719C0">
              <w:rPr>
                <w:rFonts w:ascii="Arial" w:hAnsi="Arial" w:cs="Arial"/>
              </w:rPr>
              <w:t>использования имущества</w:t>
            </w:r>
            <w:proofErr w:type="gramEnd"/>
            <w:r w:rsidRPr="003719C0">
              <w:rPr>
                <w:rFonts w:ascii="Arial" w:hAnsi="Arial" w:cs="Arial"/>
              </w:rPr>
              <w:t xml:space="preserve"> автомобильных дорог, находящихся в собственности сельских поселений</w:t>
            </w:r>
          </w:p>
        </w:tc>
      </w:tr>
      <w:tr w:rsidR="003239E7" w:rsidRPr="00C94BA5" w:rsidTr="00D06CCD">
        <w:trPr>
          <w:trHeight w:val="622"/>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1 11 09045 10 0000 120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1 13 01995 10 0000 130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ind w:hanging="554"/>
              <w:rPr>
                <w:rFonts w:ascii="Arial" w:hAnsi="Arial" w:cs="Arial"/>
              </w:rPr>
            </w:pPr>
            <w:r w:rsidRPr="003719C0">
              <w:rPr>
                <w:rFonts w:ascii="Arial" w:hAnsi="Arial" w:cs="Arial"/>
              </w:rPr>
              <w:t xml:space="preserve">        Прочие доходы от оказания платных услуг (работ) получателями </w:t>
            </w:r>
            <w:proofErr w:type="gramStart"/>
            <w:r w:rsidRPr="003719C0">
              <w:rPr>
                <w:rFonts w:ascii="Arial" w:hAnsi="Arial" w:cs="Arial"/>
              </w:rPr>
              <w:t>средств бюджетов</w:t>
            </w:r>
            <w:proofErr w:type="gramEnd"/>
            <w:r w:rsidRPr="003719C0">
              <w:rPr>
                <w:rFonts w:ascii="Arial" w:hAnsi="Arial" w:cs="Arial"/>
              </w:rPr>
              <w:t xml:space="preserve"> сельских поселений</w:t>
            </w:r>
          </w:p>
        </w:tc>
      </w:tr>
      <w:tr w:rsidR="003239E7" w:rsidRPr="00C94BA5" w:rsidTr="00D06CCD">
        <w:trPr>
          <w:trHeight w:val="558"/>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1 13 02065 10 0000 130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tabs>
                <w:tab w:val="left" w:pos="1650"/>
              </w:tabs>
              <w:ind w:hanging="554"/>
              <w:rPr>
                <w:rFonts w:ascii="Arial" w:hAnsi="Arial" w:cs="Arial"/>
              </w:rPr>
            </w:pPr>
            <w:r w:rsidRPr="003719C0">
              <w:rPr>
                <w:rFonts w:ascii="Arial" w:hAnsi="Arial" w:cs="Arial"/>
              </w:rPr>
              <w:tab/>
              <w:t>Доходы, поступающие в порядке возмещения расходов, понесенных в связи с эксплуатацией имущества сельских поселений</w:t>
            </w:r>
          </w:p>
        </w:tc>
      </w:tr>
      <w:tr w:rsidR="003239E7" w:rsidRPr="00C94BA5" w:rsidTr="00D06CCD">
        <w:trPr>
          <w:trHeight w:val="562"/>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1 13 02995 10 0000 130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ind w:left="-374"/>
              <w:rPr>
                <w:rFonts w:ascii="Arial" w:hAnsi="Arial" w:cs="Arial"/>
              </w:rPr>
            </w:pPr>
            <w:r w:rsidRPr="003719C0">
              <w:rPr>
                <w:rFonts w:ascii="Arial" w:hAnsi="Arial" w:cs="Arial"/>
              </w:rPr>
              <w:t xml:space="preserve">     Прочие доходы от </w:t>
            </w:r>
            <w:proofErr w:type="gramStart"/>
            <w:r w:rsidRPr="003719C0">
              <w:rPr>
                <w:rFonts w:ascii="Arial" w:hAnsi="Arial" w:cs="Arial"/>
              </w:rPr>
              <w:t>компенсации затрат бюджетов</w:t>
            </w:r>
            <w:proofErr w:type="gramEnd"/>
            <w:r w:rsidRPr="003719C0">
              <w:rPr>
                <w:rFonts w:ascii="Arial" w:hAnsi="Arial" w:cs="Arial"/>
              </w:rPr>
              <w:t xml:space="preserve"> </w:t>
            </w:r>
          </w:p>
          <w:p w:rsidR="003239E7" w:rsidRPr="003719C0" w:rsidRDefault="003239E7" w:rsidP="00D06CCD">
            <w:pPr>
              <w:ind w:left="-374"/>
              <w:rPr>
                <w:rFonts w:ascii="Arial" w:hAnsi="Arial" w:cs="Arial"/>
              </w:rPr>
            </w:pPr>
            <w:r w:rsidRPr="003719C0">
              <w:rPr>
                <w:rFonts w:ascii="Arial" w:hAnsi="Arial" w:cs="Arial"/>
              </w:rPr>
              <w:t>се сельских поселений</w:t>
            </w:r>
          </w:p>
        </w:tc>
      </w:tr>
      <w:tr w:rsidR="003239E7" w:rsidRPr="00C94BA5" w:rsidTr="00D06CCD">
        <w:trPr>
          <w:trHeight w:val="656"/>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1 14 01050 10 0000 410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Доходы от продажи квартир, находящихся в собственности сельских поселений</w:t>
            </w:r>
          </w:p>
        </w:tc>
      </w:tr>
      <w:tr w:rsidR="003239E7" w:rsidRPr="00C94BA5" w:rsidTr="00D06CCD">
        <w:trPr>
          <w:trHeight w:val="894"/>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1 14 02052 10 0000 410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 xml:space="preserve">Доходы от реализации имущества, находящегося в оперативном управлении учреждений, находящихся в ведении </w:t>
            </w:r>
            <w:proofErr w:type="gramStart"/>
            <w:r w:rsidRPr="003719C0">
              <w:rPr>
                <w:rFonts w:ascii="Arial" w:hAnsi="Arial" w:cs="Arial"/>
              </w:rPr>
              <w:t xml:space="preserve">органов </w:t>
            </w:r>
            <w:r w:rsidRPr="003719C0">
              <w:rPr>
                <w:rFonts w:ascii="Arial" w:hAnsi="Arial" w:cs="Arial"/>
              </w:rPr>
              <w:lastRenderedPageBreak/>
              <w:t>управления</w:t>
            </w:r>
            <w:proofErr w:type="gramEnd"/>
            <w:r w:rsidRPr="003719C0">
              <w:rPr>
                <w:rFonts w:ascii="Arial" w:hAnsi="Arial" w:cs="Arial"/>
              </w:rPr>
              <w:t xml:space="preserve">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1 14 02052 10 0000 440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 xml:space="preserve">Доходы от реализации имущества, находящегося в оперативном управлении учреждений, находящихся в ведении </w:t>
            </w:r>
            <w:proofErr w:type="gramStart"/>
            <w:r w:rsidRPr="003719C0">
              <w:rPr>
                <w:rFonts w:ascii="Arial" w:hAnsi="Arial" w:cs="Arial"/>
              </w:rPr>
              <w:t>органов управления</w:t>
            </w:r>
            <w:proofErr w:type="gramEnd"/>
            <w:r w:rsidRPr="003719C0">
              <w:rPr>
                <w:rFonts w:ascii="Arial" w:hAnsi="Arial" w:cs="Arial"/>
              </w:rPr>
              <w:t xml:space="preserve">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1 14 02053 10 0000 410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gramStart"/>
            <w:r w:rsidRPr="003719C0">
              <w:rPr>
                <w:rFonts w:ascii="Arial" w:hAnsi="Arial" w:cs="Arial"/>
              </w:rPr>
              <w:t>части реализации</w:t>
            </w:r>
            <w:proofErr w:type="gramEnd"/>
            <w:r w:rsidRPr="003719C0">
              <w:rPr>
                <w:rFonts w:ascii="Arial" w:hAnsi="Arial" w:cs="Arial"/>
              </w:rPr>
              <w:t xml:space="preserve"> основных средств по указанному имуществу</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1 14 02053 10 0000 440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gramStart"/>
            <w:r w:rsidRPr="003719C0">
              <w:rPr>
                <w:rFonts w:ascii="Arial" w:hAnsi="Arial" w:cs="Arial"/>
              </w:rPr>
              <w:t>части реализации</w:t>
            </w:r>
            <w:proofErr w:type="gramEnd"/>
            <w:r w:rsidRPr="003719C0">
              <w:rPr>
                <w:rFonts w:ascii="Arial" w:hAnsi="Arial" w:cs="Arial"/>
              </w:rPr>
              <w:t xml:space="preserve"> материальных запасов по указанному имуществу</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1 14 03050 10 0000 410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8F79F0">
              <w:rPr>
                <w:rFonts w:ascii="Arial" w:hAnsi="Arial" w:cs="Arial"/>
              </w:rPr>
              <w:t xml:space="preserve">Средства от распоряжения и реализации выморочного имущества, обращенного в собственность сельских поселений (в </w:t>
            </w:r>
            <w:proofErr w:type="gramStart"/>
            <w:r w:rsidRPr="008F79F0">
              <w:rPr>
                <w:rFonts w:ascii="Arial" w:hAnsi="Arial" w:cs="Arial"/>
              </w:rPr>
              <w:t>части реализации</w:t>
            </w:r>
            <w:proofErr w:type="gramEnd"/>
            <w:r w:rsidRPr="008F79F0">
              <w:rPr>
                <w:rFonts w:ascii="Arial" w:hAnsi="Arial" w:cs="Arial"/>
              </w:rPr>
              <w:t xml:space="preserve"> основных средств по указанному имуществу)</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1 14 03050 10 0000 440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8F79F0">
              <w:rPr>
                <w:rFonts w:ascii="Arial" w:hAnsi="Arial" w:cs="Arial"/>
              </w:rPr>
              <w:t xml:space="preserve">Средства от распоряжения и реализации выморочного имущества, обращенного в собственность сельских поселений (в </w:t>
            </w:r>
            <w:proofErr w:type="gramStart"/>
            <w:r w:rsidRPr="008F79F0">
              <w:rPr>
                <w:rFonts w:ascii="Arial" w:hAnsi="Arial" w:cs="Arial"/>
              </w:rPr>
              <w:t>части реализации</w:t>
            </w:r>
            <w:proofErr w:type="gramEnd"/>
            <w:r w:rsidRPr="008F79F0">
              <w:rPr>
                <w:rFonts w:ascii="Arial" w:hAnsi="Arial" w:cs="Arial"/>
              </w:rPr>
              <w:t xml:space="preserve"> материальных запасов по указанному имуществу)</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1 14 04050 10 0000 420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 xml:space="preserve">Доходы от продажи нематериальных активов, находящихся в собственности сельских поселений </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spacing w:after="200"/>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after="200"/>
              <w:jc w:val="center"/>
              <w:rPr>
                <w:rFonts w:ascii="Arial" w:hAnsi="Arial" w:cs="Arial"/>
                <w:color w:val="000000"/>
              </w:rPr>
            </w:pPr>
            <w:r w:rsidRPr="003719C0">
              <w:rPr>
                <w:rFonts w:ascii="Arial" w:hAnsi="Arial" w:cs="Arial"/>
                <w:color w:val="000000"/>
              </w:rPr>
              <w:t>1 14 06025 10 0000 430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color w:val="000000"/>
              </w:rPr>
            </w:pPr>
            <w:r w:rsidRPr="003719C0">
              <w:rPr>
                <w:rFonts w:ascii="Arial" w:hAnsi="Arial" w:cs="Arial"/>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1 15 02050 10 0000 140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 xml:space="preserve">Платежи, взимаемые органами местного самоуправления (организациями) сельских </w:t>
            </w:r>
            <w:r w:rsidRPr="003719C0">
              <w:rPr>
                <w:rFonts w:ascii="Arial" w:hAnsi="Arial" w:cs="Arial"/>
              </w:rPr>
              <w:lastRenderedPageBreak/>
              <w:t>поселений за выполнение определенных функций</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rPr>
            </w:pPr>
            <w:r w:rsidRPr="00C94BA5">
              <w:rPr>
                <w:rFonts w:ascii="Arial" w:hAnsi="Arial" w:cs="Arial"/>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1 16 07010 10 0000 140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proofErr w:type="gramStart"/>
            <w:r w:rsidRPr="003719C0">
              <w:rPr>
                <w:rFonts w:ascii="Arial" w:hAnsi="Arial" w:cs="Arial"/>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1 16 07030 10 0000 140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1 16 07040 10 0000 140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1 16 07090 10 0000 140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1 16 10031 10 0000 140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1 16 10032 10 0000 140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1 16 10061 10 0000 140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proofErr w:type="gramStart"/>
            <w:r w:rsidRPr="00CD35B8">
              <w:rPr>
                <w:rFonts w:ascii="Arial" w:hAnsi="Arial" w:cs="Arial"/>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w:t>
            </w:r>
            <w:r w:rsidRPr="00CD35B8">
              <w:rPr>
                <w:rFonts w:ascii="Arial" w:hAnsi="Arial" w:cs="Arial"/>
              </w:rPr>
              <w:lastRenderedPageBreak/>
              <w:t>счет средств муниципального дорожного</w:t>
            </w:r>
            <w:proofErr w:type="gramEnd"/>
            <w:r w:rsidRPr="00CD35B8">
              <w:rPr>
                <w:rFonts w:ascii="Arial" w:hAnsi="Arial" w:cs="Arial"/>
              </w:rPr>
              <w:t xml:space="preserve"> фонда)</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color w:val="000000"/>
              </w:rPr>
            </w:pPr>
            <w:r>
              <w:rPr>
                <w:rFonts w:ascii="Arial" w:hAnsi="Arial" w:cs="Arial"/>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1 16 10062 10 0000 140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proofErr w:type="gramStart"/>
            <w:r w:rsidRPr="00C73BFC">
              <w:rPr>
                <w:rFonts w:ascii="Arial" w:hAnsi="Arial" w:cs="Arial"/>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1 16 10081 10 0000 140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ind w:left="-288"/>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rPr>
                <w:rFonts w:ascii="Arial" w:hAnsi="Arial" w:cs="Arial"/>
              </w:rPr>
            </w:pPr>
            <w:r w:rsidRPr="003719C0">
              <w:rPr>
                <w:rFonts w:ascii="Arial" w:hAnsi="Arial" w:cs="Arial"/>
              </w:rPr>
              <w:t>1 16 10082 10 0000 140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1 17 01050 10 0000 180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Невыясненные поступления, зачисляемые в бюджеты сельских поселений</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1 17 02020 10 0000 180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1 17 05050 10 0000 180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Прочие неналоговые доходы бюджетов сельских поселений</w:t>
            </w:r>
          </w:p>
        </w:tc>
      </w:tr>
      <w:tr w:rsidR="003239E7" w:rsidRPr="00C94BA5"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1 17 14030 10 0000 1</w:t>
            </w:r>
            <w:r>
              <w:rPr>
                <w:rFonts w:ascii="Arial" w:hAnsi="Arial" w:cs="Arial"/>
              </w:rPr>
              <w:t>5</w:t>
            </w:r>
            <w:r w:rsidRPr="003719C0">
              <w:rPr>
                <w:rFonts w:ascii="Arial" w:hAnsi="Arial" w:cs="Arial"/>
              </w:rPr>
              <w:t>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proofErr w:type="gramStart"/>
            <w:r w:rsidRPr="003719C0">
              <w:rPr>
                <w:rFonts w:ascii="Arial" w:hAnsi="Arial" w:cs="Arial"/>
              </w:rPr>
              <w:t>Средства самообложения граждан</w:t>
            </w:r>
            <w:proofErr w:type="gramEnd"/>
            <w:r w:rsidRPr="003719C0">
              <w:rPr>
                <w:rFonts w:ascii="Arial" w:hAnsi="Arial" w:cs="Arial"/>
              </w:rPr>
              <w:t>, зачисляемые в бюджеты сельских поселений</w:t>
            </w:r>
          </w:p>
        </w:tc>
      </w:tr>
      <w:tr w:rsidR="003239E7" w:rsidRPr="00C94BA5" w:rsidTr="00D06CCD">
        <w:trPr>
          <w:trHeight w:val="357"/>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1 17 15030 10 0000 150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Инициативные платежи, зачисляемые в бюджеты сельских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2 02 15002 10 0000 150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proofErr w:type="gramStart"/>
            <w:r w:rsidRPr="003719C0">
              <w:rPr>
                <w:rFonts w:ascii="Arial" w:hAnsi="Arial" w:cs="Arial"/>
              </w:rPr>
              <w:t>Дотации</w:t>
            </w:r>
            <w:proofErr w:type="gramEnd"/>
            <w:r w:rsidRPr="003719C0">
              <w:rPr>
                <w:rFonts w:ascii="Arial" w:hAnsi="Arial" w:cs="Arial"/>
              </w:rPr>
              <w:t xml:space="preserve"> бюджетам  сельских поселений на поддержку мер по обеспечению сбалансированности бюджетов </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rPr>
                <w:rFonts w:ascii="Arial" w:hAnsi="Arial" w:cs="Arial"/>
              </w:rPr>
            </w:pPr>
            <w:r>
              <w:rPr>
                <w:rFonts w:ascii="Arial" w:hAnsi="Arial" w:cs="Arial"/>
              </w:rPr>
              <w:t xml:space="preserve"> </w:t>
            </w:r>
            <w:r w:rsidRPr="003719C0">
              <w:rPr>
                <w:rFonts w:ascii="Arial" w:hAnsi="Arial" w:cs="Arial"/>
              </w:rPr>
              <w:t>2 02 16001 10 0000 150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proofErr w:type="gramStart"/>
            <w:r w:rsidRPr="003719C0">
              <w:rPr>
                <w:rFonts w:ascii="Arial" w:hAnsi="Arial" w:cs="Arial"/>
              </w:rPr>
              <w:t>Дотации</w:t>
            </w:r>
            <w:proofErr w:type="gramEnd"/>
            <w:r w:rsidRPr="003719C0">
              <w:rPr>
                <w:rFonts w:ascii="Arial" w:hAnsi="Arial" w:cs="Arial"/>
              </w:rPr>
              <w:t xml:space="preserve"> бюджетам сельских поселений на </w:t>
            </w:r>
            <w:r w:rsidRPr="003719C0">
              <w:rPr>
                <w:rFonts w:ascii="Arial" w:hAnsi="Arial" w:cs="Arial"/>
              </w:rPr>
              <w:lastRenderedPageBreak/>
              <w:t>выравнивание бюджетной обеспеченности из муниципальных районов</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rPr>
                <w:rFonts w:ascii="Arial" w:hAnsi="Arial" w:cs="Arial"/>
              </w:rPr>
            </w:pPr>
            <w:r>
              <w:rPr>
                <w:rFonts w:ascii="Arial" w:hAnsi="Arial" w:cs="Arial"/>
              </w:rPr>
              <w:t xml:space="preserve"> </w:t>
            </w:r>
            <w:r w:rsidRPr="003719C0">
              <w:rPr>
                <w:rFonts w:ascii="Arial" w:hAnsi="Arial" w:cs="Arial"/>
              </w:rPr>
              <w:t>2 02 20041 10 0000 150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proofErr w:type="gramStart"/>
            <w:r w:rsidRPr="003719C0">
              <w:rPr>
                <w:rFonts w:ascii="Arial" w:hAnsi="Arial" w:cs="Arial"/>
              </w:rPr>
              <w:t>Субсидии</w:t>
            </w:r>
            <w:proofErr w:type="gramEnd"/>
            <w:r w:rsidRPr="003719C0">
              <w:rPr>
                <w:rFonts w:ascii="Arial" w:hAnsi="Arial" w:cs="Arial"/>
              </w:rPr>
              <w:t xml:space="preserve">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rPr>
                <w:rFonts w:ascii="Arial" w:hAnsi="Arial" w:cs="Arial"/>
              </w:rPr>
            </w:pPr>
            <w:r w:rsidRPr="003719C0">
              <w:rPr>
                <w:rFonts w:ascii="Arial" w:hAnsi="Arial" w:cs="Arial"/>
              </w:rPr>
              <w:t>2 02 20051 10 0000 150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proofErr w:type="gramStart"/>
            <w:r w:rsidRPr="003719C0">
              <w:rPr>
                <w:rFonts w:ascii="Arial" w:hAnsi="Arial" w:cs="Arial"/>
              </w:rPr>
              <w:t>Субсидии</w:t>
            </w:r>
            <w:proofErr w:type="gramEnd"/>
            <w:r w:rsidRPr="003719C0">
              <w:rPr>
                <w:rFonts w:ascii="Arial" w:hAnsi="Arial" w:cs="Arial"/>
              </w:rPr>
              <w:t xml:space="preserve"> бюджетам сельских поселений на реализацию федеральных целевых программ</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rPr>
                <w:rFonts w:ascii="Arial" w:hAnsi="Arial" w:cs="Arial"/>
              </w:rPr>
            </w:pPr>
            <w:r w:rsidRPr="003719C0">
              <w:rPr>
                <w:rFonts w:ascii="Arial" w:hAnsi="Arial" w:cs="Arial"/>
              </w:rPr>
              <w:t>2 02 20077 10 0000 150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proofErr w:type="gramStart"/>
            <w:r w:rsidRPr="003719C0">
              <w:rPr>
                <w:rFonts w:ascii="Arial" w:hAnsi="Arial" w:cs="Arial"/>
              </w:rPr>
              <w:t>Субсидии</w:t>
            </w:r>
            <w:proofErr w:type="gramEnd"/>
            <w:r w:rsidRPr="003719C0">
              <w:rPr>
                <w:rFonts w:ascii="Arial" w:hAnsi="Arial" w:cs="Arial"/>
              </w:rPr>
              <w:t xml:space="preserve"> бюджетам сельских поселений на софинансирование капитальных вложений в объекты муниципальной собственности</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rPr>
                <w:rFonts w:ascii="Arial" w:hAnsi="Arial" w:cs="Arial"/>
              </w:rPr>
            </w:pPr>
            <w:r w:rsidRPr="003719C0">
              <w:rPr>
                <w:rFonts w:ascii="Arial" w:hAnsi="Arial" w:cs="Arial"/>
              </w:rPr>
              <w:t>2 02 25467 10 0000 150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proofErr w:type="gramStart"/>
            <w:r w:rsidRPr="003719C0">
              <w:rPr>
                <w:rFonts w:ascii="Arial" w:hAnsi="Arial" w:cs="Arial"/>
              </w:rPr>
              <w:t>Субсидии</w:t>
            </w:r>
            <w:proofErr w:type="gramEnd"/>
            <w:r w:rsidRPr="003719C0">
              <w:rPr>
                <w:rFonts w:ascii="Arial" w:hAnsi="Arial" w:cs="Arial"/>
              </w:rPr>
              <w:t xml:space="preserve">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rPr>
                <w:rFonts w:ascii="Arial" w:hAnsi="Arial" w:cs="Arial"/>
              </w:rPr>
            </w:pPr>
            <w:r w:rsidRPr="003719C0">
              <w:rPr>
                <w:rFonts w:ascii="Arial" w:hAnsi="Arial" w:cs="Arial"/>
              </w:rPr>
              <w:t>2 02 25576 10 0000 150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proofErr w:type="gramStart"/>
            <w:r w:rsidRPr="003719C0">
              <w:rPr>
                <w:rFonts w:ascii="Arial" w:hAnsi="Arial" w:cs="Arial"/>
              </w:rPr>
              <w:t>Субсидии</w:t>
            </w:r>
            <w:proofErr w:type="gramEnd"/>
            <w:r w:rsidRPr="003719C0">
              <w:rPr>
                <w:rFonts w:ascii="Arial" w:hAnsi="Arial" w:cs="Arial"/>
              </w:rPr>
              <w:t xml:space="preserve"> бюджетам сельских поселений на обеспечение комплексного развития сельских территорий</w:t>
            </w:r>
          </w:p>
        </w:tc>
      </w:tr>
      <w:tr w:rsidR="003239E7" w:rsidRPr="00C94BA5" w:rsidTr="00D06CCD">
        <w:trPr>
          <w:trHeight w:val="696"/>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2 02 29999 10 0000 150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rPr>
                <w:rFonts w:ascii="Arial" w:hAnsi="Arial" w:cs="Arial"/>
              </w:rPr>
            </w:pPr>
            <w:r w:rsidRPr="003719C0">
              <w:rPr>
                <w:rFonts w:ascii="Arial" w:hAnsi="Arial" w:cs="Arial"/>
              </w:rPr>
              <w:t>Прочие субсидии бюджетам поселений</w:t>
            </w:r>
          </w:p>
        </w:tc>
      </w:tr>
      <w:tr w:rsidR="003239E7" w:rsidRPr="00C94BA5" w:rsidTr="00D06CCD">
        <w:trPr>
          <w:trHeight w:val="898"/>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rPr>
                <w:rFonts w:ascii="Arial" w:hAnsi="Arial" w:cs="Arial"/>
              </w:rPr>
            </w:pPr>
            <w:r>
              <w:rPr>
                <w:rFonts w:ascii="Arial" w:hAnsi="Arial" w:cs="Arial"/>
              </w:rPr>
              <w:t xml:space="preserve"> </w:t>
            </w:r>
            <w:r w:rsidRPr="003719C0">
              <w:rPr>
                <w:rFonts w:ascii="Arial" w:hAnsi="Arial" w:cs="Arial"/>
              </w:rPr>
              <w:t>2 02 35250 10 0000 150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proofErr w:type="gramStart"/>
            <w:r w:rsidRPr="003719C0">
              <w:rPr>
                <w:rFonts w:ascii="Arial" w:hAnsi="Arial" w:cs="Arial"/>
              </w:rPr>
              <w:t>Субвенции</w:t>
            </w:r>
            <w:proofErr w:type="gramEnd"/>
            <w:r w:rsidRPr="003719C0">
              <w:rPr>
                <w:rFonts w:ascii="Arial" w:hAnsi="Arial" w:cs="Arial"/>
              </w:rPr>
              <w:t xml:space="preserve"> бюджетам сельских поселений на оплату жилищно-коммунальных услуг отдельным категориям граждан</w:t>
            </w:r>
          </w:p>
        </w:tc>
      </w:tr>
      <w:tr w:rsidR="003239E7" w:rsidRPr="00C94BA5" w:rsidTr="00D06CCD">
        <w:trPr>
          <w:trHeight w:val="958"/>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2 02 35930 10 0000 150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proofErr w:type="gramStart"/>
            <w:r w:rsidRPr="003719C0">
              <w:rPr>
                <w:rFonts w:ascii="Arial" w:hAnsi="Arial" w:cs="Arial"/>
              </w:rPr>
              <w:t>Субвенции</w:t>
            </w:r>
            <w:proofErr w:type="gramEnd"/>
            <w:r w:rsidRPr="003719C0">
              <w:rPr>
                <w:rFonts w:ascii="Arial" w:hAnsi="Arial" w:cs="Arial"/>
              </w:rPr>
              <w:t xml:space="preserve"> бюджетам сельских поселений на государственную регистрацию актов гражданского состояния</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2 02 35118 10 0000 150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proofErr w:type="gramStart"/>
            <w:r w:rsidRPr="003719C0">
              <w:rPr>
                <w:rFonts w:ascii="Arial" w:hAnsi="Arial" w:cs="Arial"/>
              </w:rPr>
              <w:t>Субвенции</w:t>
            </w:r>
            <w:proofErr w:type="gramEnd"/>
            <w:r w:rsidRPr="003719C0">
              <w:rPr>
                <w:rFonts w:ascii="Arial" w:hAnsi="Arial" w:cs="Arial"/>
              </w:rPr>
              <w:t xml:space="preserve"> бюджетам сельских поселений на осуществление первичного воинского учета на территориях, где отсутствуют военные комиссариаты</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jc w:val="center"/>
              <w:rPr>
                <w:rFonts w:ascii="Arial" w:hAnsi="Arial" w:cs="Arial"/>
              </w:rPr>
            </w:pPr>
            <w:r w:rsidRPr="003719C0">
              <w:rPr>
                <w:rFonts w:ascii="Arial" w:hAnsi="Arial" w:cs="Arial"/>
              </w:rPr>
              <w:t>2 02 30022 10 0000 150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proofErr w:type="gramStart"/>
            <w:r w:rsidRPr="003719C0">
              <w:rPr>
                <w:rFonts w:ascii="Arial" w:hAnsi="Arial" w:cs="Arial"/>
              </w:rPr>
              <w:t>Субвенции</w:t>
            </w:r>
            <w:proofErr w:type="gramEnd"/>
            <w:r w:rsidRPr="003719C0">
              <w:rPr>
                <w:rFonts w:ascii="Arial" w:hAnsi="Arial" w:cs="Arial"/>
              </w:rPr>
              <w:t xml:space="preserve"> бюджетам сельских поселений на предоставление гражданам субсидий на оплату жилого помещения и коммунальных услуг</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jc w:val="center"/>
              <w:rPr>
                <w:rFonts w:ascii="Arial" w:hAnsi="Arial" w:cs="Arial"/>
              </w:rPr>
            </w:pPr>
            <w:r w:rsidRPr="003719C0">
              <w:rPr>
                <w:rFonts w:ascii="Arial" w:hAnsi="Arial" w:cs="Arial"/>
              </w:rPr>
              <w:t>2 02 30024 10 0000 150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proofErr w:type="gramStart"/>
            <w:r w:rsidRPr="003719C0">
              <w:rPr>
                <w:rFonts w:ascii="Arial" w:hAnsi="Arial" w:cs="Arial"/>
              </w:rPr>
              <w:t>Субвенции</w:t>
            </w:r>
            <w:proofErr w:type="gramEnd"/>
            <w:r w:rsidRPr="003719C0">
              <w:rPr>
                <w:rFonts w:ascii="Arial" w:hAnsi="Arial" w:cs="Arial"/>
              </w:rPr>
              <w:t xml:space="preserve"> бюджетам сельских поселений на выполнение передаваемых полномочий субъектов Российской Федерации</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jc w:val="center"/>
              <w:rPr>
                <w:rFonts w:ascii="Arial" w:hAnsi="Arial" w:cs="Arial"/>
              </w:rPr>
            </w:pPr>
            <w:r w:rsidRPr="003719C0">
              <w:rPr>
                <w:rFonts w:ascii="Arial" w:hAnsi="Arial" w:cs="Arial"/>
              </w:rPr>
              <w:t>2 02 39999 10 0000 150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ind w:right="207"/>
              <w:rPr>
                <w:rFonts w:ascii="Arial" w:hAnsi="Arial" w:cs="Arial"/>
              </w:rPr>
            </w:pPr>
            <w:r w:rsidRPr="003719C0">
              <w:rPr>
                <w:rFonts w:ascii="Arial" w:hAnsi="Arial" w:cs="Arial"/>
              </w:rPr>
              <w:t>Прочие субвенции бюджетам сельских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2 02 45147 10 0000 150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 xml:space="preserve">Межбюджетные трансферты, передаваемые бюджетам сельских поселений на государственную поддержку муниципальных </w:t>
            </w:r>
            <w:r w:rsidRPr="003719C0">
              <w:rPr>
                <w:rFonts w:ascii="Arial" w:hAnsi="Arial" w:cs="Arial"/>
              </w:rPr>
              <w:lastRenderedPageBreak/>
              <w:t>учреждений культуры, находящихся на территориях сельских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2 02 45148 10 0000 150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3239E7" w:rsidRPr="00C94BA5" w:rsidTr="00D06CCD">
        <w:trPr>
          <w:trHeight w:val="815"/>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2 02 45160 10 0000 150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2 02 40014 10 0000 150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rPr>
            </w:pPr>
            <w:r w:rsidRPr="00C94BA5">
              <w:rPr>
                <w:rFonts w:ascii="Arial" w:hAnsi="Arial" w:cs="Arial"/>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spacing w:line="276" w:lineRule="auto"/>
              <w:rPr>
                <w:rFonts w:ascii="Arial" w:hAnsi="Arial" w:cs="Arial"/>
              </w:rPr>
            </w:pPr>
            <w:r>
              <w:rPr>
                <w:rFonts w:ascii="Arial" w:hAnsi="Arial" w:cs="Arial"/>
              </w:rPr>
              <w:t xml:space="preserve"> </w:t>
            </w:r>
            <w:r w:rsidRPr="003719C0">
              <w:rPr>
                <w:rFonts w:ascii="Arial" w:hAnsi="Arial" w:cs="Arial"/>
              </w:rPr>
              <w:t>2 02 49999 10 0000 150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spacing w:line="276" w:lineRule="auto"/>
              <w:jc w:val="both"/>
              <w:rPr>
                <w:rFonts w:ascii="Arial" w:hAnsi="Arial" w:cs="Arial"/>
              </w:rPr>
            </w:pPr>
            <w:r w:rsidRPr="003719C0">
              <w:rPr>
                <w:rFonts w:ascii="Arial" w:hAnsi="Arial" w:cs="Arial"/>
              </w:rPr>
              <w:t>Прочие межбюджетные трансферты, передаваемые бюджетам сельских поселений</w:t>
            </w:r>
          </w:p>
        </w:tc>
      </w:tr>
      <w:tr w:rsidR="003239E7" w:rsidRPr="00C94BA5" w:rsidTr="00D06CCD">
        <w:trPr>
          <w:trHeight w:val="357"/>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2 07 05010 10 0000 150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Безвозмездные поступления от физических лиц и</w:t>
            </w:r>
            <w:r w:rsidRPr="003719C0">
              <w:rPr>
                <w:rFonts w:ascii="Arial" w:hAnsi="Arial" w:cs="Arial"/>
                <w:kern w:val="32"/>
              </w:rPr>
              <w:t xml:space="preserve">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r w:rsidRPr="003719C0">
              <w:rPr>
                <w:rFonts w:ascii="Arial" w:hAnsi="Arial" w:cs="Arial"/>
              </w:rPr>
              <w:t>сельских</w:t>
            </w:r>
            <w:r w:rsidRPr="003719C0">
              <w:rPr>
                <w:rFonts w:ascii="Arial" w:hAnsi="Arial" w:cs="Arial"/>
                <w:kern w:val="32"/>
              </w:rPr>
              <w:t xml:space="preserve">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2 07 05020 10 0000 150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Поступления денежных пожертвований,</w:t>
            </w:r>
            <w:r w:rsidRPr="003719C0">
              <w:rPr>
                <w:rFonts w:ascii="Arial" w:hAnsi="Arial" w:cs="Arial"/>
                <w:kern w:val="32"/>
              </w:rPr>
              <w:t xml:space="preserve"> предоставляемых физическими </w:t>
            </w:r>
            <w:proofErr w:type="gramStart"/>
            <w:r w:rsidRPr="003719C0">
              <w:rPr>
                <w:rFonts w:ascii="Arial" w:hAnsi="Arial" w:cs="Arial"/>
                <w:kern w:val="32"/>
              </w:rPr>
              <w:t>лицами</w:t>
            </w:r>
            <w:proofErr w:type="gramEnd"/>
            <w:r w:rsidRPr="003719C0">
              <w:rPr>
                <w:rFonts w:ascii="Arial" w:hAnsi="Arial" w:cs="Arial"/>
                <w:kern w:val="32"/>
              </w:rPr>
              <w:t xml:space="preserve">  получателями средств бюджетов </w:t>
            </w:r>
            <w:r w:rsidRPr="003719C0">
              <w:rPr>
                <w:rFonts w:ascii="Arial" w:hAnsi="Arial" w:cs="Arial"/>
              </w:rPr>
              <w:t>сельских</w:t>
            </w:r>
            <w:r w:rsidRPr="003719C0">
              <w:rPr>
                <w:rFonts w:ascii="Arial" w:hAnsi="Arial" w:cs="Arial"/>
                <w:kern w:val="32"/>
              </w:rPr>
              <w:t xml:space="preserve">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sidRPr="00C94BA5">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2 07 05030 10 0000 150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Прочие безвозмездные поступления в бюджеты сельских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2 07 10050 10 0000 180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jc w:val="both"/>
              <w:rPr>
                <w:rFonts w:ascii="Arial" w:hAnsi="Arial" w:cs="Arial"/>
              </w:rPr>
            </w:pPr>
            <w:r w:rsidRPr="003719C0">
              <w:rPr>
                <w:rFonts w:ascii="Arial" w:hAnsi="Arial" w:cs="Arial"/>
              </w:rPr>
              <w:t>Прочие безвозмездные неденежные поступления в бюджеты сельских поселений</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2 08 05000 10 0000 150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ind w:right="207"/>
              <w:rPr>
                <w:rFonts w:ascii="Arial" w:hAnsi="Arial" w:cs="Arial"/>
              </w:rPr>
            </w:pPr>
            <w:r w:rsidRPr="003719C0">
              <w:rPr>
                <w:rFonts w:ascii="Arial" w:hAnsi="Arial" w:cs="Arial"/>
                <w:color w:val="000000"/>
              </w:rPr>
              <w:t>Перечисления из бюджетов</w:t>
            </w:r>
            <w:r w:rsidRPr="003719C0">
              <w:rPr>
                <w:rFonts w:ascii="Arial" w:hAnsi="Arial" w:cs="Arial"/>
              </w:rPr>
              <w:t xml:space="preserve"> сельских</w:t>
            </w:r>
            <w:r w:rsidRPr="003719C0">
              <w:rPr>
                <w:rFonts w:ascii="Arial" w:hAnsi="Arial" w:cs="Arial"/>
                <w:color w:val="000000"/>
              </w:rPr>
              <w:t xml:space="preserve"> поселений (в бюджеты </w:t>
            </w:r>
            <w:r w:rsidRPr="003719C0">
              <w:rPr>
                <w:rFonts w:ascii="Arial" w:hAnsi="Arial" w:cs="Arial"/>
              </w:rPr>
              <w:t>сельских</w:t>
            </w:r>
            <w:r w:rsidRPr="003719C0">
              <w:rPr>
                <w:rFonts w:ascii="Arial" w:hAnsi="Arial" w:cs="Arial"/>
                <w:color w:val="000000"/>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Pr>
                <w:rFonts w:ascii="Arial" w:hAnsi="Arial" w:cs="Arial"/>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2 18 60010 10 0000 150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ind w:right="207"/>
              <w:rPr>
                <w:rFonts w:ascii="Arial" w:hAnsi="Arial" w:cs="Arial"/>
                <w:color w:val="000000"/>
              </w:rPr>
            </w:pPr>
            <w:r w:rsidRPr="003719C0">
              <w:rPr>
                <w:rFonts w:ascii="Arial" w:hAnsi="Arial" w:cs="Arial"/>
                <w:color w:val="000000"/>
              </w:rPr>
              <w:t xml:space="preserve"> 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3239E7" w:rsidRPr="00C94BA5"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C94BA5" w:rsidRDefault="003239E7" w:rsidP="00D06CCD">
            <w:pPr>
              <w:jc w:val="right"/>
              <w:rPr>
                <w:rFonts w:ascii="Arial" w:hAnsi="Arial" w:cs="Arial"/>
                <w:color w:val="000000"/>
              </w:rPr>
            </w:pPr>
            <w:r>
              <w:rPr>
                <w:rFonts w:ascii="Arial" w:hAnsi="Arial" w:cs="Arial"/>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3719C0" w:rsidRDefault="003239E7" w:rsidP="00D06CCD">
            <w:pPr>
              <w:jc w:val="center"/>
              <w:rPr>
                <w:rFonts w:ascii="Arial" w:hAnsi="Arial" w:cs="Arial"/>
              </w:rPr>
            </w:pPr>
            <w:r w:rsidRPr="003719C0">
              <w:rPr>
                <w:rFonts w:ascii="Arial" w:hAnsi="Arial" w:cs="Arial"/>
              </w:rPr>
              <w:t>2 19 60010 10 0000 150</w:t>
            </w:r>
          </w:p>
        </w:tc>
        <w:tc>
          <w:tcPr>
            <w:tcW w:w="5670" w:type="dxa"/>
            <w:tcBorders>
              <w:top w:val="single" w:sz="6" w:space="0" w:color="auto"/>
              <w:left w:val="single" w:sz="6" w:space="0" w:color="auto"/>
              <w:bottom w:val="single" w:sz="6" w:space="0" w:color="auto"/>
              <w:right w:val="single" w:sz="6" w:space="0" w:color="auto"/>
            </w:tcBorders>
          </w:tcPr>
          <w:p w:rsidR="003239E7" w:rsidRPr="003719C0" w:rsidRDefault="003239E7" w:rsidP="00D06CCD">
            <w:pPr>
              <w:ind w:right="207"/>
              <w:rPr>
                <w:rFonts w:ascii="Arial" w:hAnsi="Arial" w:cs="Arial"/>
                <w:color w:val="000000"/>
              </w:rPr>
            </w:pPr>
            <w:r w:rsidRPr="003719C0">
              <w:rPr>
                <w:rFonts w:ascii="Arial" w:hAnsi="Arial" w:cs="Arial"/>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3239E7" w:rsidRPr="00C94BA5" w:rsidRDefault="003239E7" w:rsidP="003239E7">
      <w:pPr>
        <w:rPr>
          <w:rFonts w:ascii="Arial" w:hAnsi="Arial" w:cs="Arial"/>
        </w:rPr>
      </w:pPr>
    </w:p>
    <w:p w:rsidR="003239E7" w:rsidRDefault="003239E7" w:rsidP="003239E7">
      <w:pPr>
        <w:ind w:firstLine="851"/>
        <w:jc w:val="both"/>
        <w:rPr>
          <w:rFonts w:ascii="Arial" w:hAnsi="Arial" w:cs="Arial"/>
        </w:rPr>
      </w:pPr>
      <w:r w:rsidRPr="00D147FF">
        <w:rPr>
          <w:rFonts w:ascii="Arial" w:hAnsi="Arial" w:cs="Arial"/>
        </w:rPr>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D147FF">
        <w:rPr>
          <w:rFonts w:ascii="Arial" w:hAnsi="Arial" w:cs="Arial"/>
          <w:color w:val="000000"/>
        </w:rPr>
        <w:t>местного самоуправления</w:t>
      </w:r>
      <w:r w:rsidRPr="00D147FF">
        <w:rPr>
          <w:rFonts w:ascii="Arial" w:hAnsi="Arial" w:cs="Arial"/>
        </w:rPr>
        <w:t xml:space="preserve">, а также созданные ими казенные учреждения, являющиеся получателями указанных средств. </w:t>
      </w:r>
    </w:p>
    <w:p w:rsidR="003239E7" w:rsidRDefault="003239E7" w:rsidP="003239E7">
      <w:pPr>
        <w:rPr>
          <w:rFonts w:ascii="Arial" w:hAnsi="Arial" w:cs="Arial"/>
          <w:color w:val="000000"/>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Pr="00005F96" w:rsidRDefault="003239E7" w:rsidP="003239E7">
      <w:pPr>
        <w:jc w:val="right"/>
        <w:rPr>
          <w:rFonts w:ascii="Arial" w:hAnsi="Arial" w:cs="Arial"/>
        </w:rPr>
      </w:pPr>
      <w:r w:rsidRPr="00005F96">
        <w:rPr>
          <w:rFonts w:ascii="Arial" w:hAnsi="Arial" w:cs="Arial"/>
        </w:rPr>
        <w:t>Приложение №</w:t>
      </w:r>
      <w:r>
        <w:rPr>
          <w:rFonts w:ascii="Arial" w:hAnsi="Arial" w:cs="Arial"/>
        </w:rPr>
        <w:t>3</w:t>
      </w:r>
    </w:p>
    <w:p w:rsidR="00DC5456" w:rsidRDefault="0090794E" w:rsidP="00DC5456">
      <w:pPr>
        <w:ind w:firstLine="4830"/>
        <w:jc w:val="right"/>
        <w:rPr>
          <w:rFonts w:ascii="Arial" w:hAnsi="Arial" w:cs="Arial"/>
        </w:rPr>
      </w:pPr>
      <w:r>
        <w:rPr>
          <w:rFonts w:ascii="Arial" w:hAnsi="Arial" w:cs="Arial"/>
        </w:rPr>
        <w:t xml:space="preserve">к </w:t>
      </w:r>
      <w:r w:rsidRPr="00005F96">
        <w:rPr>
          <w:rFonts w:ascii="Arial" w:hAnsi="Arial" w:cs="Arial"/>
        </w:rPr>
        <w:t>решени</w:t>
      </w:r>
      <w:r>
        <w:rPr>
          <w:rFonts w:ascii="Arial" w:hAnsi="Arial" w:cs="Arial"/>
        </w:rPr>
        <w:t>ю</w:t>
      </w:r>
      <w:r w:rsidR="00DC5456" w:rsidRPr="00005F96">
        <w:rPr>
          <w:rFonts w:ascii="Arial" w:hAnsi="Arial" w:cs="Arial"/>
        </w:rPr>
        <w:t xml:space="preserve"> Собрания депутатов</w:t>
      </w:r>
    </w:p>
    <w:p w:rsidR="00DC5456" w:rsidRPr="00005F96" w:rsidRDefault="00DC5456" w:rsidP="00DC5456">
      <w:pPr>
        <w:ind w:firstLine="4830"/>
        <w:jc w:val="right"/>
        <w:rPr>
          <w:rFonts w:ascii="Arial" w:hAnsi="Arial" w:cs="Arial"/>
        </w:rPr>
      </w:pPr>
      <w:r>
        <w:rPr>
          <w:rFonts w:ascii="Arial" w:hAnsi="Arial" w:cs="Arial"/>
        </w:rPr>
        <w:t xml:space="preserve">Высокского сельсовета </w:t>
      </w:r>
    </w:p>
    <w:p w:rsidR="00DC5456" w:rsidRDefault="00DC5456" w:rsidP="00DC5456">
      <w:pPr>
        <w:ind w:firstLine="4830"/>
        <w:jc w:val="right"/>
        <w:rPr>
          <w:rFonts w:ascii="Arial" w:hAnsi="Arial" w:cs="Arial"/>
        </w:rPr>
      </w:pPr>
      <w:r w:rsidRPr="00005F96">
        <w:rPr>
          <w:rFonts w:ascii="Arial" w:hAnsi="Arial" w:cs="Arial"/>
        </w:rPr>
        <w:t xml:space="preserve">Медвенского района </w:t>
      </w:r>
    </w:p>
    <w:p w:rsidR="00DC5456" w:rsidRPr="00005F96" w:rsidRDefault="00DC5456" w:rsidP="00DC5456">
      <w:pPr>
        <w:ind w:firstLine="4830"/>
        <w:jc w:val="right"/>
        <w:rPr>
          <w:rFonts w:ascii="Arial" w:hAnsi="Arial" w:cs="Arial"/>
        </w:rPr>
      </w:pPr>
      <w:r w:rsidRPr="00005F96">
        <w:rPr>
          <w:rFonts w:ascii="Arial" w:hAnsi="Arial" w:cs="Arial"/>
        </w:rPr>
        <w:t>Курской области</w:t>
      </w:r>
    </w:p>
    <w:p w:rsidR="00DC5456" w:rsidRPr="00005F96" w:rsidRDefault="00DC5456" w:rsidP="00DC5456">
      <w:pPr>
        <w:ind w:firstLine="4830"/>
        <w:jc w:val="right"/>
        <w:rPr>
          <w:rFonts w:ascii="Arial" w:hAnsi="Arial" w:cs="Arial"/>
        </w:rPr>
      </w:pPr>
      <w:r>
        <w:rPr>
          <w:rFonts w:ascii="Arial" w:hAnsi="Arial" w:cs="Arial"/>
        </w:rPr>
        <w:t xml:space="preserve">от 21.12.2021 </w:t>
      </w:r>
      <w:r w:rsidRPr="00005F96">
        <w:rPr>
          <w:rFonts w:ascii="Arial" w:hAnsi="Arial" w:cs="Arial"/>
        </w:rPr>
        <w:t>г. №</w:t>
      </w:r>
      <w:r>
        <w:rPr>
          <w:rFonts w:ascii="Arial" w:hAnsi="Arial" w:cs="Arial"/>
        </w:rPr>
        <w:t>17</w:t>
      </w:r>
      <w:r w:rsidRPr="00005F96">
        <w:rPr>
          <w:rFonts w:ascii="Arial" w:hAnsi="Arial" w:cs="Arial"/>
        </w:rPr>
        <w:t>/</w:t>
      </w:r>
      <w:r>
        <w:rPr>
          <w:rFonts w:ascii="Arial" w:hAnsi="Arial" w:cs="Arial"/>
        </w:rPr>
        <w:t>125</w:t>
      </w:r>
    </w:p>
    <w:p w:rsidR="003239E7" w:rsidRPr="00AF0360" w:rsidRDefault="003239E7" w:rsidP="003239E7">
      <w:pPr>
        <w:rPr>
          <w:rFonts w:ascii="Arial" w:hAnsi="Arial" w:cs="Arial"/>
        </w:rPr>
      </w:pPr>
    </w:p>
    <w:p w:rsidR="003239E7" w:rsidRDefault="003239E7" w:rsidP="003239E7">
      <w:pPr>
        <w:ind w:firstLine="709"/>
        <w:jc w:val="center"/>
        <w:rPr>
          <w:rFonts w:ascii="Arial" w:hAnsi="Arial" w:cs="Arial"/>
          <w:b/>
          <w:sz w:val="30"/>
          <w:szCs w:val="30"/>
        </w:rPr>
      </w:pPr>
      <w:r w:rsidRPr="00D43B12">
        <w:rPr>
          <w:rFonts w:ascii="Arial" w:hAnsi="Arial" w:cs="Arial"/>
          <w:b/>
          <w:sz w:val="30"/>
          <w:szCs w:val="30"/>
        </w:rPr>
        <w:t xml:space="preserve">Перечень главных </w:t>
      </w:r>
      <w:proofErr w:type="gramStart"/>
      <w:r w:rsidRPr="00D43B12">
        <w:rPr>
          <w:rFonts w:ascii="Arial" w:hAnsi="Arial" w:cs="Arial"/>
          <w:b/>
          <w:sz w:val="30"/>
          <w:szCs w:val="30"/>
        </w:rPr>
        <w:t>администраторов источников внутреннего финансирования дефицита бюджета муниципального</w:t>
      </w:r>
      <w:proofErr w:type="gramEnd"/>
      <w:r w:rsidRPr="00D43B12">
        <w:rPr>
          <w:rFonts w:ascii="Arial" w:hAnsi="Arial" w:cs="Arial"/>
          <w:b/>
          <w:sz w:val="30"/>
          <w:szCs w:val="30"/>
        </w:rPr>
        <w:t xml:space="preserve"> образования «Высокский сельсовет»</w:t>
      </w:r>
    </w:p>
    <w:p w:rsidR="003239E7" w:rsidRDefault="003239E7" w:rsidP="003239E7">
      <w:pPr>
        <w:ind w:firstLine="709"/>
        <w:jc w:val="center"/>
        <w:rPr>
          <w:rFonts w:ascii="Arial" w:hAnsi="Arial" w:cs="Arial"/>
          <w:b/>
          <w:sz w:val="30"/>
          <w:szCs w:val="30"/>
        </w:rPr>
      </w:pPr>
      <w:r>
        <w:rPr>
          <w:rFonts w:ascii="Arial" w:hAnsi="Arial" w:cs="Arial"/>
          <w:b/>
          <w:sz w:val="30"/>
          <w:szCs w:val="30"/>
        </w:rPr>
        <w:t>Медвенский район Курской области на 2022</w:t>
      </w:r>
      <w:r w:rsidRPr="00D43B12">
        <w:rPr>
          <w:rFonts w:ascii="Arial" w:hAnsi="Arial" w:cs="Arial"/>
          <w:b/>
          <w:sz w:val="30"/>
          <w:szCs w:val="30"/>
        </w:rPr>
        <w:t xml:space="preserve"> год </w:t>
      </w:r>
      <w:r>
        <w:rPr>
          <w:rFonts w:ascii="Arial" w:hAnsi="Arial" w:cs="Arial"/>
          <w:b/>
          <w:sz w:val="30"/>
          <w:szCs w:val="30"/>
        </w:rPr>
        <w:t>и плановый период 2023 и 2024 годов</w:t>
      </w:r>
    </w:p>
    <w:p w:rsidR="003239E7" w:rsidRPr="00F35BA7" w:rsidRDefault="003239E7" w:rsidP="003239E7">
      <w:pPr>
        <w:ind w:firstLine="709"/>
        <w:jc w:val="center"/>
        <w:rPr>
          <w:rFonts w:ascii="Arial" w:hAnsi="Arial" w:cs="Arial"/>
          <w:b/>
          <w:sz w:val="30"/>
          <w:szCs w:val="30"/>
        </w:rPr>
      </w:pPr>
    </w:p>
    <w:tbl>
      <w:tblPr>
        <w:tblW w:w="9469" w:type="dxa"/>
        <w:tblInd w:w="-5" w:type="dxa"/>
        <w:tblLayout w:type="fixed"/>
        <w:tblLook w:val="0000"/>
      </w:tblPr>
      <w:tblGrid>
        <w:gridCol w:w="822"/>
        <w:gridCol w:w="2977"/>
        <w:gridCol w:w="5670"/>
      </w:tblGrid>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ind w:left="-137" w:right="-108"/>
              <w:rPr>
                <w:rFonts w:ascii="Arial" w:hAnsi="Arial" w:cs="Arial"/>
              </w:rPr>
            </w:pPr>
            <w:r w:rsidRPr="00D147FF">
              <w:rPr>
                <w:rFonts w:ascii="Arial" w:hAnsi="Arial" w:cs="Arial"/>
              </w:rPr>
              <w:t>Код главы</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ind w:left="-93" w:right="-108"/>
              <w:jc w:val="center"/>
              <w:rPr>
                <w:rFonts w:ascii="Arial" w:hAnsi="Arial" w:cs="Arial"/>
              </w:rPr>
            </w:pPr>
            <w:r w:rsidRPr="00D147FF">
              <w:rPr>
                <w:rFonts w:ascii="Arial" w:hAnsi="Arial" w:cs="Arial"/>
              </w:rPr>
              <w:t xml:space="preserve">Код </w:t>
            </w:r>
            <w:proofErr w:type="gramStart"/>
            <w:r w:rsidRPr="00D147FF">
              <w:rPr>
                <w:rFonts w:ascii="Arial" w:hAnsi="Arial" w:cs="Arial"/>
              </w:rPr>
              <w:t>бюджетной</w:t>
            </w:r>
            <w:proofErr w:type="gramEnd"/>
          </w:p>
          <w:p w:rsidR="003239E7" w:rsidRPr="00D147FF" w:rsidRDefault="003239E7" w:rsidP="00D06CCD">
            <w:pPr>
              <w:ind w:left="-93" w:right="-108"/>
              <w:jc w:val="center"/>
              <w:rPr>
                <w:rFonts w:ascii="Arial" w:hAnsi="Arial" w:cs="Arial"/>
              </w:rPr>
            </w:pPr>
            <w:r w:rsidRPr="00D147FF">
              <w:rPr>
                <w:rFonts w:ascii="Arial" w:hAnsi="Arial" w:cs="Arial"/>
              </w:rPr>
              <w:t>классификации</w:t>
            </w:r>
          </w:p>
          <w:p w:rsidR="003239E7" w:rsidRPr="00D147FF" w:rsidRDefault="003239E7" w:rsidP="00D06CCD">
            <w:pPr>
              <w:ind w:left="-93" w:right="-108"/>
              <w:jc w:val="center"/>
              <w:rPr>
                <w:rFonts w:ascii="Arial" w:hAnsi="Arial" w:cs="Arial"/>
              </w:rPr>
            </w:pPr>
            <w:r w:rsidRPr="00D147FF">
              <w:rPr>
                <w:rFonts w:ascii="Arial" w:hAnsi="Arial" w:cs="Arial"/>
              </w:rPr>
              <w:t>Российской Федерации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9E7" w:rsidRPr="00D147FF" w:rsidRDefault="003239E7" w:rsidP="00D06CCD">
            <w:pPr>
              <w:snapToGrid w:val="0"/>
              <w:jc w:val="center"/>
              <w:rPr>
                <w:rFonts w:ascii="Arial" w:hAnsi="Arial" w:cs="Arial"/>
              </w:rPr>
            </w:pPr>
            <w:r w:rsidRPr="00D147FF">
              <w:rPr>
                <w:rFonts w:ascii="Arial" w:hAnsi="Arial" w:cs="Arial"/>
              </w:rPr>
              <w:t>Наименование источников финансирования дефицита бюджета</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3</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1D6717" w:rsidRDefault="003239E7" w:rsidP="00D06CCD">
            <w:pPr>
              <w:snapToGrid w:val="0"/>
              <w:rPr>
                <w:rFonts w:ascii="Arial" w:hAnsi="Arial" w:cs="Arial"/>
                <w:b/>
              </w:rPr>
            </w:pPr>
            <w:r w:rsidRPr="001D6717">
              <w:rPr>
                <w:rFonts w:ascii="Arial" w:hAnsi="Arial" w:cs="Arial"/>
                <w:b/>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1D6717" w:rsidRDefault="003239E7" w:rsidP="00D06CCD">
            <w:pPr>
              <w:snapToGrid w:val="0"/>
              <w:rPr>
                <w:rFonts w:ascii="Arial" w:hAnsi="Arial" w:cs="Arial"/>
                <w:b/>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9E7" w:rsidRPr="001D6717" w:rsidRDefault="003239E7" w:rsidP="00D06CCD">
            <w:pPr>
              <w:snapToGrid w:val="0"/>
              <w:rPr>
                <w:rFonts w:ascii="Arial" w:hAnsi="Arial" w:cs="Arial"/>
                <w:b/>
              </w:rPr>
            </w:pPr>
            <w:r w:rsidRPr="001D6717">
              <w:rPr>
                <w:rFonts w:ascii="Arial" w:hAnsi="Arial" w:cs="Arial"/>
                <w:b/>
              </w:rPr>
              <w:t>Администрация Высокского сельсовета Медвенского района Курской области</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pStyle w:val="ConsPlusNormal"/>
              <w:widowControl/>
              <w:snapToGrid w:val="0"/>
              <w:ind w:firstLine="0"/>
              <w:jc w:val="center"/>
              <w:rPr>
                <w:sz w:val="24"/>
                <w:szCs w:val="24"/>
              </w:rPr>
            </w:pPr>
            <w:r w:rsidRPr="00D147FF">
              <w:rPr>
                <w:sz w:val="24"/>
                <w:szCs w:val="24"/>
              </w:rPr>
              <w:t xml:space="preserve">01 03 00 </w:t>
            </w:r>
            <w:proofErr w:type="spellStart"/>
            <w:r w:rsidRPr="00D147FF">
              <w:rPr>
                <w:sz w:val="24"/>
                <w:szCs w:val="24"/>
              </w:rPr>
              <w:t>00</w:t>
            </w:r>
            <w:proofErr w:type="spellEnd"/>
            <w:r w:rsidRPr="00D147FF">
              <w:rPr>
                <w:sz w:val="24"/>
                <w:szCs w:val="24"/>
              </w:rPr>
              <w:t xml:space="preserve"> </w:t>
            </w:r>
            <w:proofErr w:type="spellStart"/>
            <w:r w:rsidRPr="00D147FF">
              <w:rPr>
                <w:sz w:val="24"/>
                <w:szCs w:val="24"/>
              </w:rPr>
              <w:t>00</w:t>
            </w:r>
            <w:proofErr w:type="spellEnd"/>
            <w:r w:rsidRPr="00D147FF">
              <w:rPr>
                <w:sz w:val="24"/>
                <w:szCs w:val="24"/>
              </w:rPr>
              <w:t xml:space="preserve">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9E7" w:rsidRPr="00D147FF" w:rsidRDefault="003239E7" w:rsidP="00D06CCD">
            <w:pPr>
              <w:pStyle w:val="ConsPlusNormal"/>
              <w:widowControl/>
              <w:snapToGrid w:val="0"/>
              <w:ind w:firstLine="0"/>
              <w:rPr>
                <w:sz w:val="24"/>
                <w:szCs w:val="24"/>
              </w:rPr>
            </w:pPr>
            <w:r>
              <w:rPr>
                <w:sz w:val="24"/>
                <w:szCs w:val="24"/>
              </w:rPr>
              <w:t>Бюджетные кредиты из дру</w:t>
            </w:r>
            <w:r w:rsidRPr="00D147FF">
              <w:rPr>
                <w:sz w:val="24"/>
                <w:szCs w:val="24"/>
              </w:rPr>
              <w:t>гих бюджетов бюджетной системы Российской Федерации в валюте Российской Федерации</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pStyle w:val="ConsPlusNormal"/>
              <w:widowControl/>
              <w:snapToGrid w:val="0"/>
              <w:ind w:firstLine="0"/>
              <w:jc w:val="center"/>
              <w:rPr>
                <w:sz w:val="24"/>
                <w:szCs w:val="24"/>
              </w:rPr>
            </w:pPr>
            <w:r w:rsidRPr="00D147FF">
              <w:rPr>
                <w:sz w:val="24"/>
                <w:szCs w:val="24"/>
              </w:rPr>
              <w:t xml:space="preserve">01 03 01 00 </w:t>
            </w:r>
            <w:proofErr w:type="spellStart"/>
            <w:r w:rsidRPr="00D147FF">
              <w:rPr>
                <w:sz w:val="24"/>
                <w:szCs w:val="24"/>
              </w:rPr>
              <w:t>00</w:t>
            </w:r>
            <w:proofErr w:type="spellEnd"/>
            <w:r w:rsidRPr="00D147FF">
              <w:rPr>
                <w:sz w:val="24"/>
                <w:szCs w:val="24"/>
              </w:rPr>
              <w:t xml:space="preserve"> 0000 700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pStyle w:val="ConsPlusNormal"/>
              <w:widowControl/>
              <w:snapToGrid w:val="0"/>
              <w:ind w:firstLine="0"/>
              <w:rPr>
                <w:sz w:val="24"/>
                <w:szCs w:val="24"/>
              </w:rPr>
            </w:pPr>
            <w:r>
              <w:rPr>
                <w:sz w:val="24"/>
                <w:szCs w:val="24"/>
              </w:rPr>
              <w:t>Получение бюджетных кредитов из</w:t>
            </w:r>
            <w:r w:rsidRPr="00D147FF">
              <w:rPr>
                <w:sz w:val="24"/>
                <w:szCs w:val="24"/>
              </w:rPr>
              <w:t xml:space="preserve"> других бюджетов бюджетной системы Российской Федерации в валюте Российской Федерации</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lastRenderedPageBreak/>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pStyle w:val="ConsPlusNormal"/>
              <w:widowControl/>
              <w:snapToGrid w:val="0"/>
              <w:ind w:firstLine="0"/>
              <w:jc w:val="center"/>
              <w:rPr>
                <w:sz w:val="24"/>
                <w:szCs w:val="24"/>
              </w:rPr>
            </w:pPr>
            <w:r w:rsidRPr="00D147FF">
              <w:rPr>
                <w:sz w:val="24"/>
                <w:szCs w:val="24"/>
              </w:rPr>
              <w:t>01 03 01 00 10 0000 710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pStyle w:val="ConsPlusNormal"/>
              <w:widowControl/>
              <w:snapToGrid w:val="0"/>
              <w:ind w:firstLine="0"/>
              <w:rPr>
                <w:sz w:val="24"/>
                <w:szCs w:val="24"/>
              </w:rPr>
            </w:pPr>
            <w:r w:rsidRPr="00D147FF">
              <w:rPr>
                <w:sz w:val="24"/>
                <w:szCs w:val="24"/>
              </w:rPr>
              <w:t>Получени</w:t>
            </w:r>
            <w:r>
              <w:rPr>
                <w:sz w:val="24"/>
                <w:szCs w:val="24"/>
              </w:rPr>
              <w:t>е кредитов бюджетами поселений из</w:t>
            </w:r>
            <w:r w:rsidRPr="00D147FF">
              <w:rPr>
                <w:sz w:val="24"/>
                <w:szCs w:val="24"/>
              </w:rPr>
              <w:t xml:space="preserve"> других бюджетов бюджетной системы Российской Федерации в валюте Российской Федерации в валюте Российской федерации</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pStyle w:val="ConsPlusNormal"/>
              <w:widowControl/>
              <w:snapToGrid w:val="0"/>
              <w:ind w:firstLine="0"/>
              <w:jc w:val="center"/>
              <w:rPr>
                <w:sz w:val="24"/>
                <w:szCs w:val="24"/>
              </w:rPr>
            </w:pPr>
            <w:r w:rsidRPr="00D147FF">
              <w:rPr>
                <w:sz w:val="24"/>
                <w:szCs w:val="24"/>
              </w:rPr>
              <w:t xml:space="preserve">01 03 01 00 </w:t>
            </w:r>
            <w:proofErr w:type="spellStart"/>
            <w:r w:rsidRPr="00D147FF">
              <w:rPr>
                <w:sz w:val="24"/>
                <w:szCs w:val="24"/>
              </w:rPr>
              <w:t>00</w:t>
            </w:r>
            <w:proofErr w:type="spellEnd"/>
            <w:r w:rsidRPr="00D147FF">
              <w:rPr>
                <w:sz w:val="24"/>
                <w:szCs w:val="24"/>
              </w:rPr>
              <w:t xml:space="preserve"> 0000 800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pStyle w:val="ConsPlusNormal"/>
              <w:widowControl/>
              <w:snapToGrid w:val="0"/>
              <w:ind w:firstLine="0"/>
              <w:rPr>
                <w:sz w:val="24"/>
                <w:szCs w:val="24"/>
              </w:rPr>
            </w:pPr>
            <w:r w:rsidRPr="00D147FF">
              <w:rPr>
                <w:sz w:val="24"/>
                <w:szCs w:val="24"/>
              </w:rPr>
              <w:t>Погашение бюджетных</w:t>
            </w:r>
            <w:r>
              <w:rPr>
                <w:sz w:val="24"/>
                <w:szCs w:val="24"/>
              </w:rPr>
              <w:t xml:space="preserve"> кредитов, полученных из других</w:t>
            </w:r>
            <w:r w:rsidRPr="00D147FF">
              <w:rPr>
                <w:sz w:val="24"/>
                <w:szCs w:val="24"/>
              </w:rPr>
              <w:t xml:space="preserve"> бюджетов бюджетной системы Российской Федерации в валюте Российской Федерации</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pStyle w:val="ConsPlusNormal"/>
              <w:widowControl/>
              <w:snapToGrid w:val="0"/>
              <w:ind w:firstLine="0"/>
              <w:jc w:val="center"/>
              <w:rPr>
                <w:sz w:val="24"/>
                <w:szCs w:val="24"/>
              </w:rPr>
            </w:pPr>
            <w:r w:rsidRPr="00D147FF">
              <w:rPr>
                <w:sz w:val="24"/>
                <w:szCs w:val="24"/>
              </w:rPr>
              <w:t>01 03 01 00 10 0000 810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pStyle w:val="ConsPlusNormal"/>
              <w:widowControl/>
              <w:snapToGrid w:val="0"/>
              <w:ind w:firstLine="0"/>
              <w:rPr>
                <w:sz w:val="24"/>
                <w:szCs w:val="24"/>
              </w:rPr>
            </w:pPr>
            <w:r w:rsidRPr="00D147FF">
              <w:rPr>
                <w:sz w:val="24"/>
                <w:szCs w:val="24"/>
              </w:rPr>
              <w:t>Погашение</w:t>
            </w:r>
            <w:r>
              <w:rPr>
                <w:sz w:val="24"/>
                <w:szCs w:val="24"/>
              </w:rPr>
              <w:t xml:space="preserve"> бюджетами поселений кредитов из</w:t>
            </w:r>
            <w:r w:rsidRPr="00D147FF">
              <w:rPr>
                <w:sz w:val="24"/>
                <w:szCs w:val="24"/>
              </w:rPr>
              <w:t xml:space="preserve"> других бюджетов бюджетной системы Российской Федерации валюте Российской Федерации</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rPr>
                <w:rFonts w:ascii="Arial" w:hAnsi="Arial" w:cs="Arial"/>
                <w:bCs/>
                <w:color w:val="000000"/>
              </w:rPr>
            </w:pPr>
            <w:r w:rsidRPr="00D147FF">
              <w:rPr>
                <w:rFonts w:ascii="Arial" w:hAnsi="Arial" w:cs="Arial"/>
                <w:bCs/>
                <w:color w:val="000000"/>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pStyle w:val="ConsPlusNormal"/>
              <w:widowControl/>
              <w:snapToGrid w:val="0"/>
              <w:ind w:firstLine="0"/>
              <w:jc w:val="center"/>
              <w:rPr>
                <w:sz w:val="24"/>
                <w:szCs w:val="24"/>
              </w:rPr>
            </w:pPr>
            <w:r w:rsidRPr="00D147FF">
              <w:rPr>
                <w:sz w:val="24"/>
                <w:szCs w:val="24"/>
              </w:rPr>
              <w:t xml:space="preserve">01 05 00 </w:t>
            </w:r>
            <w:proofErr w:type="spellStart"/>
            <w:r w:rsidRPr="00D147FF">
              <w:rPr>
                <w:sz w:val="24"/>
                <w:szCs w:val="24"/>
              </w:rPr>
              <w:t>00</w:t>
            </w:r>
            <w:proofErr w:type="spellEnd"/>
            <w:r w:rsidRPr="00D147FF">
              <w:rPr>
                <w:sz w:val="24"/>
                <w:szCs w:val="24"/>
              </w:rPr>
              <w:t xml:space="preserve"> </w:t>
            </w:r>
            <w:proofErr w:type="spellStart"/>
            <w:r w:rsidRPr="00D147FF">
              <w:rPr>
                <w:sz w:val="24"/>
                <w:szCs w:val="24"/>
              </w:rPr>
              <w:t>00</w:t>
            </w:r>
            <w:proofErr w:type="spellEnd"/>
            <w:r w:rsidRPr="00D147FF">
              <w:rPr>
                <w:sz w:val="24"/>
                <w:szCs w:val="24"/>
              </w:rPr>
              <w:t xml:space="preserve">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pStyle w:val="ConsPlusNormal"/>
              <w:widowControl/>
              <w:snapToGrid w:val="0"/>
              <w:ind w:firstLine="0"/>
              <w:rPr>
                <w:sz w:val="24"/>
                <w:szCs w:val="24"/>
              </w:rPr>
            </w:pPr>
            <w:r w:rsidRPr="00D147FF">
              <w:rPr>
                <w:sz w:val="24"/>
                <w:szCs w:val="24"/>
              </w:rPr>
              <w:t>Изменение остатков средств на счетах по учету средств бюджета</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rPr>
                <w:rFonts w:ascii="Arial" w:hAnsi="Arial" w:cs="Arial"/>
                <w:color w:val="000000"/>
              </w:rPr>
            </w:pPr>
            <w:r w:rsidRPr="00D147FF">
              <w:rPr>
                <w:rFonts w:ascii="Arial" w:hAnsi="Arial" w:cs="Arial"/>
                <w:color w:val="000000"/>
              </w:rPr>
              <w:t>001</w:t>
            </w:r>
          </w:p>
        </w:tc>
        <w:tc>
          <w:tcPr>
            <w:tcW w:w="2977" w:type="dxa"/>
            <w:tcBorders>
              <w:top w:val="single" w:sz="4" w:space="0" w:color="000000"/>
              <w:left w:val="single" w:sz="4" w:space="0" w:color="000000"/>
              <w:bottom w:val="single" w:sz="4" w:space="0" w:color="000000"/>
            </w:tcBorders>
            <w:shd w:val="clear" w:color="auto" w:fill="auto"/>
          </w:tcPr>
          <w:p w:rsidR="003239E7" w:rsidRPr="00D147FF" w:rsidRDefault="003239E7" w:rsidP="00D06CCD">
            <w:pPr>
              <w:pStyle w:val="ConsPlusNormal"/>
              <w:widowControl/>
              <w:snapToGrid w:val="0"/>
              <w:ind w:firstLine="0"/>
              <w:jc w:val="center"/>
              <w:rPr>
                <w:sz w:val="24"/>
                <w:szCs w:val="24"/>
              </w:rPr>
            </w:pPr>
            <w:r w:rsidRPr="00D147FF">
              <w:rPr>
                <w:sz w:val="24"/>
                <w:szCs w:val="24"/>
              </w:rPr>
              <w:t xml:space="preserve">01 05 00 </w:t>
            </w:r>
            <w:proofErr w:type="spellStart"/>
            <w:r w:rsidRPr="00D147FF">
              <w:rPr>
                <w:sz w:val="24"/>
                <w:szCs w:val="24"/>
              </w:rPr>
              <w:t>00</w:t>
            </w:r>
            <w:proofErr w:type="spellEnd"/>
            <w:r w:rsidRPr="00D147FF">
              <w:rPr>
                <w:sz w:val="24"/>
                <w:szCs w:val="24"/>
              </w:rPr>
              <w:t xml:space="preserve"> </w:t>
            </w:r>
            <w:proofErr w:type="spellStart"/>
            <w:r w:rsidRPr="00D147FF">
              <w:rPr>
                <w:sz w:val="24"/>
                <w:szCs w:val="24"/>
              </w:rPr>
              <w:t>00</w:t>
            </w:r>
            <w:proofErr w:type="spellEnd"/>
            <w:r w:rsidRPr="00D147FF">
              <w:rPr>
                <w:sz w:val="24"/>
                <w:szCs w:val="24"/>
              </w:rPr>
              <w:t xml:space="preserve">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pStyle w:val="ConsPlusNormal"/>
              <w:widowControl/>
              <w:ind w:firstLine="0"/>
              <w:rPr>
                <w:sz w:val="24"/>
                <w:szCs w:val="24"/>
              </w:rPr>
            </w:pPr>
            <w:r w:rsidRPr="00D147FF">
              <w:rPr>
                <w:sz w:val="24"/>
                <w:szCs w:val="24"/>
              </w:rPr>
              <w:t xml:space="preserve">Увеличение </w:t>
            </w:r>
            <w:proofErr w:type="gramStart"/>
            <w:r w:rsidRPr="00D147FF">
              <w:rPr>
                <w:sz w:val="24"/>
                <w:szCs w:val="24"/>
              </w:rPr>
              <w:t>остатков средств бюджетов</w:t>
            </w:r>
            <w:proofErr w:type="gramEnd"/>
            <w:r w:rsidRPr="00D147FF">
              <w:rPr>
                <w:sz w:val="24"/>
                <w:szCs w:val="24"/>
              </w:rPr>
              <w:t xml:space="preserve"> </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rPr>
                <w:rFonts w:ascii="Arial" w:hAnsi="Arial" w:cs="Arial"/>
                <w:color w:val="000000"/>
              </w:rPr>
            </w:pPr>
            <w:r w:rsidRPr="00D147FF">
              <w:rPr>
                <w:rFonts w:ascii="Arial" w:hAnsi="Arial" w:cs="Arial"/>
                <w:color w:val="000000"/>
              </w:rPr>
              <w:t>001</w:t>
            </w:r>
          </w:p>
        </w:tc>
        <w:tc>
          <w:tcPr>
            <w:tcW w:w="2977" w:type="dxa"/>
            <w:tcBorders>
              <w:top w:val="single" w:sz="4" w:space="0" w:color="000000"/>
              <w:left w:val="single" w:sz="4" w:space="0" w:color="000000"/>
              <w:bottom w:val="single" w:sz="4" w:space="0" w:color="000000"/>
            </w:tcBorders>
            <w:shd w:val="clear" w:color="auto" w:fill="auto"/>
          </w:tcPr>
          <w:p w:rsidR="003239E7" w:rsidRPr="00D147FF" w:rsidRDefault="003239E7" w:rsidP="00D06CCD">
            <w:pPr>
              <w:pStyle w:val="ConsPlusNormal"/>
              <w:widowControl/>
              <w:snapToGrid w:val="0"/>
              <w:ind w:firstLine="0"/>
              <w:jc w:val="center"/>
              <w:rPr>
                <w:sz w:val="24"/>
                <w:szCs w:val="24"/>
              </w:rPr>
            </w:pPr>
            <w:r w:rsidRPr="00D147FF">
              <w:rPr>
                <w:sz w:val="24"/>
                <w:szCs w:val="24"/>
              </w:rPr>
              <w:t xml:space="preserve">01 05 02 00 </w:t>
            </w:r>
            <w:proofErr w:type="spellStart"/>
            <w:r w:rsidRPr="00D147FF">
              <w:rPr>
                <w:sz w:val="24"/>
                <w:szCs w:val="24"/>
              </w:rPr>
              <w:t>00</w:t>
            </w:r>
            <w:proofErr w:type="spellEnd"/>
            <w:r w:rsidRPr="00D147FF">
              <w:rPr>
                <w:sz w:val="24"/>
                <w:szCs w:val="24"/>
              </w:rPr>
              <w:t xml:space="preserve">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pStyle w:val="ConsPlusNormal"/>
              <w:widowControl/>
              <w:snapToGrid w:val="0"/>
              <w:ind w:firstLine="0"/>
              <w:rPr>
                <w:sz w:val="24"/>
                <w:szCs w:val="24"/>
              </w:rPr>
            </w:pPr>
            <w:r w:rsidRPr="00D147FF">
              <w:rPr>
                <w:sz w:val="24"/>
                <w:szCs w:val="24"/>
              </w:rPr>
              <w:t xml:space="preserve">Увеличение прочих </w:t>
            </w:r>
            <w:proofErr w:type="gramStart"/>
            <w:r w:rsidRPr="00D147FF">
              <w:rPr>
                <w:sz w:val="24"/>
                <w:szCs w:val="24"/>
              </w:rPr>
              <w:t>остатков средств бюджетов</w:t>
            </w:r>
            <w:proofErr w:type="gramEnd"/>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rPr>
                <w:rFonts w:ascii="Arial" w:hAnsi="Arial" w:cs="Arial"/>
                <w:color w:val="000000"/>
              </w:rPr>
            </w:pPr>
            <w:r w:rsidRPr="00D147FF">
              <w:rPr>
                <w:rFonts w:ascii="Arial" w:hAnsi="Arial" w:cs="Arial"/>
                <w:color w:val="000000"/>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pStyle w:val="ConsPlusNormal"/>
              <w:widowControl/>
              <w:snapToGrid w:val="0"/>
              <w:ind w:firstLine="0"/>
              <w:jc w:val="center"/>
              <w:rPr>
                <w:sz w:val="24"/>
                <w:szCs w:val="24"/>
              </w:rPr>
            </w:pPr>
            <w:r w:rsidRPr="00D147FF">
              <w:rPr>
                <w:sz w:val="24"/>
                <w:szCs w:val="24"/>
              </w:rPr>
              <w:t>01 05 02 01 00 0000 510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pStyle w:val="ConsPlusNormal"/>
              <w:widowControl/>
              <w:snapToGrid w:val="0"/>
              <w:ind w:firstLine="0"/>
              <w:rPr>
                <w:sz w:val="24"/>
                <w:szCs w:val="24"/>
              </w:rPr>
            </w:pPr>
            <w:r w:rsidRPr="00D147FF">
              <w:rPr>
                <w:sz w:val="24"/>
                <w:szCs w:val="24"/>
              </w:rPr>
              <w:t>Увеличение прочих остатков денежных средств бюджетов</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rPr>
                <w:rFonts w:ascii="Arial" w:hAnsi="Arial" w:cs="Arial"/>
                <w:color w:val="000000"/>
              </w:rPr>
            </w:pPr>
            <w:r w:rsidRPr="00D147FF">
              <w:rPr>
                <w:rFonts w:ascii="Arial" w:hAnsi="Arial" w:cs="Arial"/>
                <w:color w:val="000000"/>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pStyle w:val="ConsPlusNormal"/>
              <w:widowControl/>
              <w:snapToGrid w:val="0"/>
              <w:ind w:firstLine="0"/>
              <w:jc w:val="center"/>
              <w:rPr>
                <w:sz w:val="24"/>
                <w:szCs w:val="24"/>
              </w:rPr>
            </w:pPr>
            <w:r w:rsidRPr="00D147FF">
              <w:rPr>
                <w:sz w:val="24"/>
                <w:szCs w:val="24"/>
              </w:rPr>
              <w:t>01 05 02 01 10 0000 510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snapToGrid w:val="0"/>
              <w:rPr>
                <w:rFonts w:ascii="Arial" w:hAnsi="Arial" w:cs="Arial"/>
              </w:rPr>
            </w:pPr>
            <w:r w:rsidRPr="00D147FF">
              <w:rPr>
                <w:rFonts w:ascii="Arial" w:hAnsi="Arial" w:cs="Arial"/>
              </w:rPr>
              <w:t xml:space="preserve">Увеличение прочих остатков денежных </w:t>
            </w:r>
            <w:proofErr w:type="gramStart"/>
            <w:r w:rsidRPr="00D147FF">
              <w:rPr>
                <w:rFonts w:ascii="Arial" w:hAnsi="Arial" w:cs="Arial"/>
              </w:rPr>
              <w:t>средств бюджетов поселений</w:t>
            </w:r>
            <w:proofErr w:type="gramEnd"/>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tcPr>
          <w:p w:rsidR="003239E7" w:rsidRPr="00D147FF" w:rsidRDefault="003239E7" w:rsidP="00D06CCD">
            <w:pPr>
              <w:snapToGrid w:val="0"/>
              <w:jc w:val="center"/>
              <w:rPr>
                <w:rFonts w:ascii="Arial" w:hAnsi="Arial" w:cs="Arial"/>
              </w:rPr>
            </w:pPr>
            <w:r w:rsidRPr="00D147FF">
              <w:rPr>
                <w:rFonts w:ascii="Arial" w:hAnsi="Arial" w:cs="Arial"/>
              </w:rPr>
              <w:t xml:space="preserve">01 05 00 </w:t>
            </w:r>
            <w:proofErr w:type="spellStart"/>
            <w:r w:rsidRPr="00D147FF">
              <w:rPr>
                <w:rFonts w:ascii="Arial" w:hAnsi="Arial" w:cs="Arial"/>
              </w:rPr>
              <w:t>00</w:t>
            </w:r>
            <w:proofErr w:type="spellEnd"/>
            <w:r w:rsidRPr="00D147FF">
              <w:rPr>
                <w:rFonts w:ascii="Arial" w:hAnsi="Arial" w:cs="Arial"/>
              </w:rPr>
              <w:t xml:space="preserve"> </w:t>
            </w:r>
            <w:proofErr w:type="spellStart"/>
            <w:r w:rsidRPr="00D147FF">
              <w:rPr>
                <w:rFonts w:ascii="Arial" w:hAnsi="Arial" w:cs="Arial"/>
              </w:rPr>
              <w:t>00</w:t>
            </w:r>
            <w:proofErr w:type="spellEnd"/>
            <w:r w:rsidRPr="00D147FF">
              <w:rPr>
                <w:rFonts w:ascii="Arial" w:hAnsi="Arial" w:cs="Arial"/>
              </w:rPr>
              <w:t xml:space="preserve">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snapToGrid w:val="0"/>
              <w:rPr>
                <w:rFonts w:ascii="Arial" w:hAnsi="Arial" w:cs="Arial"/>
              </w:rPr>
            </w:pPr>
            <w:r w:rsidRPr="00D147FF">
              <w:rPr>
                <w:rFonts w:ascii="Arial" w:hAnsi="Arial" w:cs="Arial"/>
              </w:rPr>
              <w:t xml:space="preserve">Уменьшение </w:t>
            </w:r>
            <w:proofErr w:type="gramStart"/>
            <w:r w:rsidRPr="00D147FF">
              <w:rPr>
                <w:rFonts w:ascii="Arial" w:hAnsi="Arial" w:cs="Arial"/>
              </w:rPr>
              <w:t>остатков средств бюджетов</w:t>
            </w:r>
            <w:proofErr w:type="gramEnd"/>
            <w:r w:rsidRPr="00D147FF">
              <w:rPr>
                <w:rFonts w:ascii="Arial" w:hAnsi="Arial" w:cs="Arial"/>
              </w:rPr>
              <w:t xml:space="preserve"> </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tcPr>
          <w:p w:rsidR="003239E7" w:rsidRPr="00D147FF" w:rsidRDefault="003239E7" w:rsidP="00D06CCD">
            <w:pPr>
              <w:snapToGrid w:val="0"/>
              <w:jc w:val="center"/>
              <w:rPr>
                <w:rFonts w:ascii="Arial" w:hAnsi="Arial" w:cs="Arial"/>
              </w:rPr>
            </w:pPr>
            <w:r w:rsidRPr="00D147FF">
              <w:rPr>
                <w:rFonts w:ascii="Arial" w:hAnsi="Arial" w:cs="Arial"/>
              </w:rPr>
              <w:t xml:space="preserve">01 05 02 00 </w:t>
            </w:r>
            <w:proofErr w:type="spellStart"/>
            <w:r w:rsidRPr="00D147FF">
              <w:rPr>
                <w:rFonts w:ascii="Arial" w:hAnsi="Arial" w:cs="Arial"/>
              </w:rPr>
              <w:t>00</w:t>
            </w:r>
            <w:proofErr w:type="spellEnd"/>
            <w:r w:rsidRPr="00D147FF">
              <w:rPr>
                <w:rFonts w:ascii="Arial" w:hAnsi="Arial" w:cs="Arial"/>
              </w:rPr>
              <w:t xml:space="preserve">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snapToGrid w:val="0"/>
              <w:rPr>
                <w:rFonts w:ascii="Arial" w:hAnsi="Arial" w:cs="Arial"/>
              </w:rPr>
            </w:pPr>
            <w:r w:rsidRPr="00D147FF">
              <w:rPr>
                <w:rFonts w:ascii="Arial" w:hAnsi="Arial" w:cs="Arial"/>
              </w:rPr>
              <w:t xml:space="preserve">Уменьшение прочих </w:t>
            </w:r>
            <w:proofErr w:type="gramStart"/>
            <w:r w:rsidRPr="00D147FF">
              <w:rPr>
                <w:rFonts w:ascii="Arial" w:hAnsi="Arial" w:cs="Arial"/>
              </w:rPr>
              <w:t>остатков средств бюджетов</w:t>
            </w:r>
            <w:proofErr w:type="gramEnd"/>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jc w:val="center"/>
              <w:rPr>
                <w:rFonts w:ascii="Arial" w:hAnsi="Arial" w:cs="Arial"/>
              </w:rPr>
            </w:pPr>
            <w:r w:rsidRPr="00D147FF">
              <w:rPr>
                <w:rFonts w:ascii="Arial" w:hAnsi="Arial" w:cs="Arial"/>
              </w:rPr>
              <w:t>01 05 02 01 00 0000 610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snapToGrid w:val="0"/>
              <w:rPr>
                <w:rFonts w:ascii="Arial" w:hAnsi="Arial" w:cs="Arial"/>
              </w:rPr>
            </w:pPr>
            <w:r w:rsidRPr="00D147FF">
              <w:rPr>
                <w:rFonts w:ascii="Arial" w:hAnsi="Arial" w:cs="Arial"/>
              </w:rPr>
              <w:t>Уменьшение прочих остатков денежных средств бюджетов</w:t>
            </w:r>
          </w:p>
        </w:tc>
      </w:tr>
      <w:tr w:rsidR="003239E7" w:rsidRPr="00D147F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rPr>
                <w:rFonts w:ascii="Arial" w:hAnsi="Arial" w:cs="Arial"/>
              </w:rPr>
            </w:pPr>
            <w:r w:rsidRPr="00D147FF">
              <w:rPr>
                <w:rFonts w:ascii="Arial" w:hAnsi="Arial" w:cs="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D147FF" w:rsidRDefault="003239E7" w:rsidP="00D06CCD">
            <w:pPr>
              <w:snapToGrid w:val="0"/>
              <w:jc w:val="center"/>
              <w:rPr>
                <w:rFonts w:ascii="Arial" w:hAnsi="Arial" w:cs="Arial"/>
              </w:rPr>
            </w:pPr>
            <w:r w:rsidRPr="00D147FF">
              <w:rPr>
                <w:rFonts w:ascii="Arial" w:hAnsi="Arial" w:cs="Arial"/>
              </w:rPr>
              <w:t>01 05 02 01 10 0000 610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D147FF" w:rsidRDefault="003239E7" w:rsidP="00D06CCD">
            <w:pPr>
              <w:snapToGrid w:val="0"/>
              <w:rPr>
                <w:rFonts w:ascii="Arial" w:hAnsi="Arial" w:cs="Arial"/>
              </w:rPr>
            </w:pPr>
            <w:r w:rsidRPr="00D147FF">
              <w:rPr>
                <w:rFonts w:ascii="Arial" w:hAnsi="Arial" w:cs="Arial"/>
              </w:rPr>
              <w:t xml:space="preserve">Уменьшение прочих остатков денежных </w:t>
            </w:r>
            <w:proofErr w:type="gramStart"/>
            <w:r w:rsidRPr="00D147FF">
              <w:rPr>
                <w:rFonts w:ascii="Arial" w:hAnsi="Arial" w:cs="Arial"/>
              </w:rPr>
              <w:t>средств бюджетов поселений</w:t>
            </w:r>
            <w:proofErr w:type="gramEnd"/>
          </w:p>
        </w:tc>
      </w:tr>
    </w:tbl>
    <w:p w:rsidR="003239E7" w:rsidRPr="00AF0360"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sectPr w:rsidR="003239E7" w:rsidSect="00F824CF">
          <w:pgSz w:w="11906" w:h="16838"/>
          <w:pgMar w:top="1247" w:right="1134" w:bottom="1531" w:left="1134" w:header="709" w:footer="709" w:gutter="0"/>
          <w:cols w:space="708"/>
          <w:docGrid w:linePitch="360"/>
        </w:sectPr>
      </w:pPr>
    </w:p>
    <w:p w:rsidR="003239E7" w:rsidRDefault="003239E7" w:rsidP="003239E7">
      <w:pPr>
        <w:rPr>
          <w:rFonts w:ascii="Arial" w:hAnsi="Arial" w:cs="Arial"/>
        </w:rPr>
      </w:pPr>
    </w:p>
    <w:p w:rsidR="003239E7" w:rsidRPr="00C40C6E" w:rsidRDefault="003239E7" w:rsidP="003239E7">
      <w:pPr>
        <w:rPr>
          <w:rFonts w:ascii="Arial" w:hAnsi="Arial" w:cs="Arial"/>
        </w:rPr>
      </w:pPr>
    </w:p>
    <w:p w:rsidR="003239E7" w:rsidRPr="00C40C6E" w:rsidRDefault="003239E7" w:rsidP="003239E7">
      <w:pPr>
        <w:tabs>
          <w:tab w:val="left" w:pos="7745"/>
        </w:tabs>
        <w:jc w:val="right"/>
        <w:rPr>
          <w:rFonts w:ascii="Arial" w:hAnsi="Arial" w:cs="Arial"/>
        </w:rPr>
      </w:pPr>
      <w:r w:rsidRPr="00C40C6E">
        <w:rPr>
          <w:rFonts w:ascii="Arial" w:hAnsi="Arial" w:cs="Arial"/>
        </w:rPr>
        <w:t>Приложение №4</w:t>
      </w:r>
    </w:p>
    <w:p w:rsidR="00DC5456" w:rsidRDefault="0090794E" w:rsidP="00DC5456">
      <w:pPr>
        <w:ind w:firstLine="4830"/>
        <w:jc w:val="right"/>
        <w:rPr>
          <w:rFonts w:ascii="Arial" w:hAnsi="Arial" w:cs="Arial"/>
        </w:rPr>
      </w:pPr>
      <w:r>
        <w:rPr>
          <w:rFonts w:ascii="Arial" w:hAnsi="Arial" w:cs="Arial"/>
        </w:rPr>
        <w:t xml:space="preserve">к </w:t>
      </w:r>
      <w:r w:rsidRPr="00005F96">
        <w:rPr>
          <w:rFonts w:ascii="Arial" w:hAnsi="Arial" w:cs="Arial"/>
        </w:rPr>
        <w:t>решени</w:t>
      </w:r>
      <w:r>
        <w:rPr>
          <w:rFonts w:ascii="Arial" w:hAnsi="Arial" w:cs="Arial"/>
        </w:rPr>
        <w:t>ю</w:t>
      </w:r>
      <w:r w:rsidR="00DC5456" w:rsidRPr="00005F96">
        <w:rPr>
          <w:rFonts w:ascii="Arial" w:hAnsi="Arial" w:cs="Arial"/>
        </w:rPr>
        <w:t xml:space="preserve"> Собрания депутатов</w:t>
      </w:r>
    </w:p>
    <w:p w:rsidR="00DC5456" w:rsidRPr="00005F96" w:rsidRDefault="00DC5456" w:rsidP="00DC5456">
      <w:pPr>
        <w:ind w:firstLine="4830"/>
        <w:jc w:val="right"/>
        <w:rPr>
          <w:rFonts w:ascii="Arial" w:hAnsi="Arial" w:cs="Arial"/>
        </w:rPr>
      </w:pPr>
      <w:r>
        <w:rPr>
          <w:rFonts w:ascii="Arial" w:hAnsi="Arial" w:cs="Arial"/>
        </w:rPr>
        <w:t xml:space="preserve">Высокского сельсовета </w:t>
      </w:r>
    </w:p>
    <w:p w:rsidR="00DC5456" w:rsidRDefault="00DC5456" w:rsidP="00DC5456">
      <w:pPr>
        <w:ind w:firstLine="4830"/>
        <w:jc w:val="right"/>
        <w:rPr>
          <w:rFonts w:ascii="Arial" w:hAnsi="Arial" w:cs="Arial"/>
        </w:rPr>
      </w:pPr>
      <w:r w:rsidRPr="00005F96">
        <w:rPr>
          <w:rFonts w:ascii="Arial" w:hAnsi="Arial" w:cs="Arial"/>
        </w:rPr>
        <w:t xml:space="preserve">Медвенского района </w:t>
      </w:r>
    </w:p>
    <w:p w:rsidR="00DC5456" w:rsidRPr="00005F96" w:rsidRDefault="00DC5456" w:rsidP="00DC5456">
      <w:pPr>
        <w:ind w:firstLine="4830"/>
        <w:jc w:val="right"/>
        <w:rPr>
          <w:rFonts w:ascii="Arial" w:hAnsi="Arial" w:cs="Arial"/>
        </w:rPr>
      </w:pPr>
      <w:r w:rsidRPr="00005F96">
        <w:rPr>
          <w:rFonts w:ascii="Arial" w:hAnsi="Arial" w:cs="Arial"/>
        </w:rPr>
        <w:t>Курской области</w:t>
      </w:r>
    </w:p>
    <w:p w:rsidR="00DC5456" w:rsidRPr="00005F96" w:rsidRDefault="00DC5456" w:rsidP="00DC5456">
      <w:pPr>
        <w:ind w:firstLine="4830"/>
        <w:jc w:val="right"/>
        <w:rPr>
          <w:rFonts w:ascii="Arial" w:hAnsi="Arial" w:cs="Arial"/>
        </w:rPr>
      </w:pPr>
      <w:r>
        <w:rPr>
          <w:rFonts w:ascii="Arial" w:hAnsi="Arial" w:cs="Arial"/>
        </w:rPr>
        <w:t xml:space="preserve">от 21.12.2021 </w:t>
      </w:r>
      <w:r w:rsidRPr="00005F96">
        <w:rPr>
          <w:rFonts w:ascii="Arial" w:hAnsi="Arial" w:cs="Arial"/>
        </w:rPr>
        <w:t>г. №</w:t>
      </w:r>
      <w:r>
        <w:rPr>
          <w:rFonts w:ascii="Arial" w:hAnsi="Arial" w:cs="Arial"/>
        </w:rPr>
        <w:t>17</w:t>
      </w:r>
      <w:r w:rsidRPr="00005F96">
        <w:rPr>
          <w:rFonts w:ascii="Arial" w:hAnsi="Arial" w:cs="Arial"/>
        </w:rPr>
        <w:t>/</w:t>
      </w:r>
      <w:r>
        <w:rPr>
          <w:rFonts w:ascii="Arial" w:hAnsi="Arial" w:cs="Arial"/>
        </w:rPr>
        <w:t>125</w:t>
      </w:r>
    </w:p>
    <w:p w:rsidR="003239E7" w:rsidRPr="00005F96" w:rsidRDefault="003239E7" w:rsidP="003239E7">
      <w:pPr>
        <w:ind w:firstLine="4830"/>
        <w:jc w:val="right"/>
        <w:rPr>
          <w:rFonts w:ascii="Arial" w:hAnsi="Arial" w:cs="Arial"/>
        </w:rPr>
      </w:pPr>
    </w:p>
    <w:p w:rsidR="003239E7" w:rsidRDefault="003239E7" w:rsidP="003239E7">
      <w:pPr>
        <w:ind w:firstLine="4830"/>
        <w:jc w:val="right"/>
        <w:rPr>
          <w:rFonts w:ascii="Arial" w:hAnsi="Arial" w:cs="Arial"/>
        </w:rPr>
      </w:pPr>
    </w:p>
    <w:p w:rsidR="003239E7" w:rsidRPr="00C40C6E" w:rsidRDefault="003239E7" w:rsidP="003239E7">
      <w:pPr>
        <w:ind w:firstLine="4830"/>
        <w:jc w:val="right"/>
        <w:rPr>
          <w:rFonts w:ascii="Arial" w:hAnsi="Arial" w:cs="Arial"/>
        </w:rPr>
      </w:pPr>
    </w:p>
    <w:p w:rsidR="003239E7" w:rsidRPr="00C40C6E" w:rsidRDefault="003239E7" w:rsidP="003239E7">
      <w:pPr>
        <w:ind w:firstLine="709"/>
        <w:jc w:val="center"/>
        <w:rPr>
          <w:rFonts w:ascii="Arial" w:hAnsi="Arial" w:cs="Arial"/>
          <w:b/>
          <w:sz w:val="30"/>
          <w:szCs w:val="30"/>
        </w:rPr>
      </w:pPr>
      <w:r w:rsidRPr="00C40C6E">
        <w:rPr>
          <w:rFonts w:ascii="Arial" w:hAnsi="Arial" w:cs="Arial"/>
          <w:b/>
          <w:sz w:val="30"/>
          <w:szCs w:val="30"/>
        </w:rPr>
        <w:t>Поступления доходов в бюджет муниципального образования «Высокский сельсовет» Медвенск</w:t>
      </w:r>
      <w:r>
        <w:rPr>
          <w:rFonts w:ascii="Arial" w:hAnsi="Arial" w:cs="Arial"/>
          <w:b/>
          <w:sz w:val="30"/>
          <w:szCs w:val="30"/>
        </w:rPr>
        <w:t>ого района Курской области в 2022</w:t>
      </w:r>
      <w:r w:rsidRPr="00C40C6E">
        <w:rPr>
          <w:rFonts w:ascii="Arial" w:hAnsi="Arial" w:cs="Arial"/>
          <w:b/>
          <w:sz w:val="30"/>
          <w:szCs w:val="30"/>
        </w:rPr>
        <w:t xml:space="preserve"> году</w:t>
      </w:r>
      <w:r>
        <w:rPr>
          <w:rFonts w:ascii="Arial" w:hAnsi="Arial" w:cs="Arial"/>
          <w:b/>
          <w:sz w:val="30"/>
          <w:szCs w:val="30"/>
        </w:rPr>
        <w:t xml:space="preserve"> и плановый период 2023</w:t>
      </w:r>
      <w:r w:rsidRPr="00C40C6E">
        <w:rPr>
          <w:rFonts w:ascii="Arial" w:hAnsi="Arial" w:cs="Arial"/>
          <w:b/>
          <w:sz w:val="30"/>
          <w:szCs w:val="30"/>
        </w:rPr>
        <w:t xml:space="preserve"> и 202</w:t>
      </w:r>
      <w:r>
        <w:rPr>
          <w:rFonts w:ascii="Arial" w:hAnsi="Arial" w:cs="Arial"/>
          <w:b/>
          <w:sz w:val="30"/>
          <w:szCs w:val="30"/>
        </w:rPr>
        <w:t>4</w:t>
      </w:r>
      <w:r w:rsidRPr="00C40C6E">
        <w:rPr>
          <w:rFonts w:ascii="Arial" w:hAnsi="Arial" w:cs="Arial"/>
          <w:b/>
          <w:sz w:val="30"/>
          <w:szCs w:val="30"/>
        </w:rPr>
        <w:t xml:space="preserve"> годов</w:t>
      </w:r>
    </w:p>
    <w:p w:rsidR="003239E7" w:rsidRPr="00C40C6E" w:rsidRDefault="003239E7" w:rsidP="003239E7">
      <w:pPr>
        <w:pStyle w:val="af1"/>
        <w:ind w:firstLine="0"/>
        <w:rPr>
          <w:rFonts w:ascii="Arial" w:hAnsi="Arial" w:cs="Arial"/>
          <w:b/>
          <w:sz w:val="30"/>
          <w:szCs w:val="30"/>
        </w:rPr>
      </w:pPr>
      <w:r w:rsidRPr="00C40C6E">
        <w:rPr>
          <w:rFonts w:ascii="Arial" w:hAnsi="Arial" w:cs="Arial"/>
        </w:rPr>
        <w:t xml:space="preserve"> </w:t>
      </w:r>
    </w:p>
    <w:tbl>
      <w:tblPr>
        <w:tblW w:w="13898" w:type="dxa"/>
        <w:tblInd w:w="250" w:type="dxa"/>
        <w:tblLayout w:type="fixed"/>
        <w:tblLook w:val="0000"/>
      </w:tblPr>
      <w:tblGrid>
        <w:gridCol w:w="2977"/>
        <w:gridCol w:w="6084"/>
        <w:gridCol w:w="1542"/>
        <w:gridCol w:w="1716"/>
        <w:gridCol w:w="1579"/>
      </w:tblGrid>
      <w:tr w:rsidR="003239E7" w:rsidRPr="00C40C6E" w:rsidTr="00D06CCD">
        <w:trPr>
          <w:trHeight w:val="402"/>
        </w:trPr>
        <w:tc>
          <w:tcPr>
            <w:tcW w:w="2977" w:type="dxa"/>
            <w:vMerge w:val="restart"/>
            <w:tcBorders>
              <w:top w:val="single" w:sz="4" w:space="0" w:color="000000"/>
              <w:left w:val="single" w:sz="4" w:space="0" w:color="000000"/>
            </w:tcBorders>
            <w:vAlign w:val="center"/>
          </w:tcPr>
          <w:p w:rsidR="003239E7" w:rsidRPr="00C40C6E" w:rsidRDefault="003239E7" w:rsidP="00D06CCD">
            <w:pPr>
              <w:snapToGrid w:val="0"/>
              <w:jc w:val="center"/>
              <w:rPr>
                <w:rFonts w:ascii="Arial" w:hAnsi="Arial" w:cs="Arial"/>
                <w:color w:val="000000"/>
              </w:rPr>
            </w:pPr>
            <w:r w:rsidRPr="00C40C6E">
              <w:rPr>
                <w:rFonts w:ascii="Arial" w:hAnsi="Arial" w:cs="Arial"/>
                <w:color w:val="000000"/>
              </w:rPr>
              <w:t>Код бюджетной классификации Российской Федерации</w:t>
            </w:r>
          </w:p>
        </w:tc>
        <w:tc>
          <w:tcPr>
            <w:tcW w:w="6084" w:type="dxa"/>
            <w:vMerge w:val="restart"/>
            <w:tcBorders>
              <w:top w:val="single" w:sz="4" w:space="0" w:color="000000"/>
              <w:left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Наименование доходов</w:t>
            </w:r>
          </w:p>
        </w:tc>
        <w:tc>
          <w:tcPr>
            <w:tcW w:w="4837" w:type="dxa"/>
            <w:gridSpan w:val="3"/>
            <w:tcBorders>
              <w:top w:val="single" w:sz="4" w:space="0" w:color="000000"/>
              <w:left w:val="single" w:sz="4" w:space="0" w:color="000000"/>
              <w:bottom w:val="single" w:sz="4" w:space="0" w:color="auto"/>
              <w:right w:val="single" w:sz="4" w:space="0" w:color="auto"/>
            </w:tcBorders>
            <w:vAlign w:val="center"/>
          </w:tcPr>
          <w:p w:rsidR="003239E7" w:rsidRPr="00C40C6E" w:rsidRDefault="003239E7" w:rsidP="00D06CCD">
            <w:pPr>
              <w:snapToGrid w:val="0"/>
              <w:ind w:left="-108" w:right="-109"/>
              <w:jc w:val="center"/>
              <w:rPr>
                <w:rFonts w:ascii="Arial" w:hAnsi="Arial" w:cs="Arial"/>
              </w:rPr>
            </w:pPr>
            <w:r w:rsidRPr="00C40C6E">
              <w:rPr>
                <w:rFonts w:ascii="Arial" w:hAnsi="Arial" w:cs="Arial"/>
              </w:rPr>
              <w:t xml:space="preserve">Сумма, рублей </w:t>
            </w:r>
          </w:p>
        </w:tc>
      </w:tr>
      <w:tr w:rsidR="003239E7" w:rsidRPr="00C40C6E" w:rsidTr="00D06CCD">
        <w:trPr>
          <w:trHeight w:val="727"/>
        </w:trPr>
        <w:tc>
          <w:tcPr>
            <w:tcW w:w="2977" w:type="dxa"/>
            <w:vMerge/>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color w:val="000000"/>
              </w:rPr>
            </w:pPr>
          </w:p>
        </w:tc>
        <w:tc>
          <w:tcPr>
            <w:tcW w:w="6084" w:type="dxa"/>
            <w:vMerge/>
            <w:tcBorders>
              <w:left w:val="single" w:sz="4" w:space="0" w:color="000000"/>
              <w:bottom w:val="single" w:sz="4" w:space="0" w:color="000000"/>
            </w:tcBorders>
          </w:tcPr>
          <w:p w:rsidR="003239E7" w:rsidRPr="00C40C6E" w:rsidRDefault="003239E7" w:rsidP="00D06CCD">
            <w:pPr>
              <w:rPr>
                <w:rFonts w:ascii="Arial" w:hAnsi="Arial" w:cs="Arial"/>
                <w:color w:val="000000"/>
              </w:rPr>
            </w:pPr>
          </w:p>
        </w:tc>
        <w:tc>
          <w:tcPr>
            <w:tcW w:w="1542"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2022</w:t>
            </w:r>
            <w:r w:rsidRPr="00C40C6E">
              <w:rPr>
                <w:rFonts w:ascii="Arial" w:hAnsi="Arial" w:cs="Arial"/>
              </w:rPr>
              <w:t xml:space="preserve"> год</w:t>
            </w:r>
          </w:p>
        </w:tc>
        <w:tc>
          <w:tcPr>
            <w:tcW w:w="1716"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579"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2024</w:t>
            </w:r>
            <w:r w:rsidRPr="00C40C6E">
              <w:rPr>
                <w:rFonts w:ascii="Arial" w:hAnsi="Arial" w:cs="Arial"/>
              </w:rPr>
              <w:t xml:space="preserve"> год</w:t>
            </w:r>
          </w:p>
        </w:tc>
      </w:tr>
      <w:tr w:rsidR="003239E7" w:rsidRPr="00C40C6E" w:rsidTr="00D06CCD">
        <w:trPr>
          <w:trHeight w:val="194"/>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w:t>
            </w:r>
          </w:p>
        </w:tc>
        <w:tc>
          <w:tcPr>
            <w:tcW w:w="6084"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2</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3</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4</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w:t>
            </w:r>
          </w:p>
        </w:tc>
      </w:tr>
      <w:tr w:rsidR="003239E7" w:rsidRPr="00C40C6E" w:rsidTr="00D06CCD">
        <w:trPr>
          <w:trHeight w:val="194"/>
        </w:trPr>
        <w:tc>
          <w:tcPr>
            <w:tcW w:w="2977"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jc w:val="center"/>
              <w:rPr>
                <w:rFonts w:ascii="Arial" w:hAnsi="Arial" w:cs="Arial"/>
              </w:rPr>
            </w:pPr>
            <w:r w:rsidRPr="00C40C6E">
              <w:rPr>
                <w:rFonts w:ascii="Arial" w:hAnsi="Arial" w:cs="Arial"/>
              </w:rPr>
              <w:t>8 90 00000 00 0000 000</w:t>
            </w:r>
          </w:p>
        </w:tc>
        <w:tc>
          <w:tcPr>
            <w:tcW w:w="6084" w:type="dxa"/>
            <w:tcBorders>
              <w:left w:val="single" w:sz="4" w:space="0" w:color="000000"/>
              <w:bottom w:val="single" w:sz="4" w:space="0" w:color="000000"/>
            </w:tcBorders>
            <w:vAlign w:val="bottom"/>
          </w:tcPr>
          <w:p w:rsidR="003239E7" w:rsidRPr="00C40C6E" w:rsidRDefault="003239E7" w:rsidP="00D06CCD">
            <w:pPr>
              <w:snapToGrid w:val="0"/>
              <w:rPr>
                <w:rFonts w:ascii="Arial" w:hAnsi="Arial" w:cs="Arial"/>
                <w:bCs/>
              </w:rPr>
            </w:pPr>
            <w:r w:rsidRPr="00C40C6E">
              <w:rPr>
                <w:rFonts w:ascii="Arial" w:hAnsi="Arial" w:cs="Arial"/>
                <w:bCs/>
              </w:rPr>
              <w:t>Всего доходов</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4392071,00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3413774,00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3364639,00</w:t>
            </w:r>
          </w:p>
        </w:tc>
      </w:tr>
      <w:tr w:rsidR="003239E7" w:rsidRPr="00C40C6E" w:rsidTr="00D06CCD">
        <w:trPr>
          <w:trHeight w:val="338"/>
        </w:trPr>
        <w:tc>
          <w:tcPr>
            <w:tcW w:w="2977" w:type="dxa"/>
            <w:tcBorders>
              <w:left w:val="single" w:sz="4" w:space="0" w:color="000000"/>
              <w:bottom w:val="single" w:sz="4" w:space="0" w:color="000000"/>
            </w:tcBorders>
            <w:vAlign w:val="bottom"/>
          </w:tcPr>
          <w:p w:rsidR="003239E7" w:rsidRPr="00C40C6E" w:rsidRDefault="003239E7" w:rsidP="00D06CCD">
            <w:pPr>
              <w:snapToGrid w:val="0"/>
              <w:jc w:val="center"/>
              <w:rPr>
                <w:rFonts w:ascii="Arial" w:hAnsi="Arial" w:cs="Arial"/>
                <w:bCs/>
              </w:rPr>
            </w:pPr>
            <w:r w:rsidRPr="00C40C6E">
              <w:rPr>
                <w:rFonts w:ascii="Arial" w:hAnsi="Arial" w:cs="Arial"/>
                <w:bCs/>
              </w:rPr>
              <w:t>1 00 00000 00 0000 000</w:t>
            </w:r>
          </w:p>
        </w:tc>
        <w:tc>
          <w:tcPr>
            <w:tcW w:w="6084" w:type="dxa"/>
            <w:tcBorders>
              <w:left w:val="single" w:sz="4" w:space="0" w:color="000000"/>
              <w:bottom w:val="single" w:sz="4" w:space="0" w:color="000000"/>
            </w:tcBorders>
            <w:vAlign w:val="bottom"/>
          </w:tcPr>
          <w:p w:rsidR="003239E7" w:rsidRPr="00C40C6E" w:rsidRDefault="003239E7" w:rsidP="00D06CCD">
            <w:pPr>
              <w:snapToGrid w:val="0"/>
              <w:rPr>
                <w:rFonts w:ascii="Arial" w:hAnsi="Arial" w:cs="Arial"/>
                <w:bCs/>
              </w:rPr>
            </w:pPr>
            <w:r w:rsidRPr="00C40C6E">
              <w:rPr>
                <w:rFonts w:ascii="Arial" w:hAnsi="Arial" w:cs="Arial"/>
                <w:bCs/>
              </w:rPr>
              <w:t>Налоговые и неналоговые доходы</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2384442,00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2402558,00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2423761,00</w:t>
            </w:r>
          </w:p>
        </w:tc>
      </w:tr>
      <w:tr w:rsidR="003239E7" w:rsidRPr="00C40C6E" w:rsidTr="00D06CCD">
        <w:trPr>
          <w:trHeight w:val="329"/>
        </w:trPr>
        <w:tc>
          <w:tcPr>
            <w:tcW w:w="2977" w:type="dxa"/>
            <w:tcBorders>
              <w:left w:val="single" w:sz="4" w:space="0" w:color="000000"/>
              <w:bottom w:val="single" w:sz="4" w:space="0" w:color="000000"/>
            </w:tcBorders>
            <w:vAlign w:val="bottom"/>
          </w:tcPr>
          <w:p w:rsidR="003239E7" w:rsidRPr="00C40C6E" w:rsidRDefault="003239E7" w:rsidP="00D06CCD">
            <w:pPr>
              <w:snapToGrid w:val="0"/>
              <w:jc w:val="center"/>
              <w:rPr>
                <w:rFonts w:ascii="Arial" w:hAnsi="Arial" w:cs="Arial"/>
                <w:bCs/>
              </w:rPr>
            </w:pPr>
            <w:r w:rsidRPr="00C40C6E">
              <w:rPr>
                <w:rFonts w:ascii="Arial" w:hAnsi="Arial" w:cs="Arial"/>
                <w:bCs/>
              </w:rPr>
              <w:t>1 01 00000 00 0000 000</w:t>
            </w:r>
          </w:p>
        </w:tc>
        <w:tc>
          <w:tcPr>
            <w:tcW w:w="6084" w:type="dxa"/>
            <w:tcBorders>
              <w:left w:val="single" w:sz="4" w:space="0" w:color="000000"/>
              <w:bottom w:val="single" w:sz="4" w:space="0" w:color="000000"/>
            </w:tcBorders>
            <w:vAlign w:val="bottom"/>
          </w:tcPr>
          <w:p w:rsidR="003239E7" w:rsidRPr="00C40C6E" w:rsidRDefault="003239E7" w:rsidP="00D06CCD">
            <w:pPr>
              <w:snapToGrid w:val="0"/>
              <w:rPr>
                <w:rFonts w:ascii="Arial" w:hAnsi="Arial" w:cs="Arial"/>
                <w:bCs/>
              </w:rPr>
            </w:pPr>
            <w:r w:rsidRPr="00C40C6E">
              <w:rPr>
                <w:rFonts w:ascii="Arial" w:hAnsi="Arial" w:cs="Arial"/>
                <w:bCs/>
              </w:rPr>
              <w:t>Налоги на прибыль, доходы</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150741,00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160417,00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172399,00</w:t>
            </w:r>
          </w:p>
        </w:tc>
      </w:tr>
      <w:tr w:rsidR="003239E7" w:rsidRPr="00C40C6E" w:rsidTr="00D06CCD">
        <w:trPr>
          <w:trHeight w:val="321"/>
        </w:trPr>
        <w:tc>
          <w:tcPr>
            <w:tcW w:w="2977" w:type="dxa"/>
            <w:tcBorders>
              <w:left w:val="single" w:sz="4" w:space="0" w:color="000000"/>
              <w:bottom w:val="single" w:sz="4" w:space="0" w:color="000000"/>
            </w:tcBorders>
            <w:vAlign w:val="bottom"/>
          </w:tcPr>
          <w:p w:rsidR="003239E7" w:rsidRPr="00C40C6E" w:rsidRDefault="003239E7" w:rsidP="00D06CCD">
            <w:pPr>
              <w:snapToGrid w:val="0"/>
              <w:jc w:val="center"/>
              <w:rPr>
                <w:rFonts w:ascii="Arial" w:hAnsi="Arial" w:cs="Arial"/>
                <w:bCs/>
              </w:rPr>
            </w:pPr>
            <w:r w:rsidRPr="00C40C6E">
              <w:rPr>
                <w:rFonts w:ascii="Arial" w:hAnsi="Arial" w:cs="Arial"/>
                <w:bCs/>
              </w:rPr>
              <w:t>1 01 02000 01 0000 110</w:t>
            </w:r>
          </w:p>
        </w:tc>
        <w:tc>
          <w:tcPr>
            <w:tcW w:w="6084" w:type="dxa"/>
            <w:tcBorders>
              <w:left w:val="single" w:sz="4" w:space="0" w:color="000000"/>
              <w:bottom w:val="single" w:sz="4" w:space="0" w:color="000000"/>
            </w:tcBorders>
            <w:vAlign w:val="bottom"/>
          </w:tcPr>
          <w:p w:rsidR="003239E7" w:rsidRPr="00C40C6E" w:rsidRDefault="003239E7" w:rsidP="00D06CCD">
            <w:pPr>
              <w:snapToGrid w:val="0"/>
              <w:rPr>
                <w:rFonts w:ascii="Arial" w:hAnsi="Arial" w:cs="Arial"/>
                <w:bCs/>
              </w:rPr>
            </w:pPr>
            <w:r w:rsidRPr="00C40C6E">
              <w:rPr>
                <w:rFonts w:ascii="Arial" w:hAnsi="Arial" w:cs="Arial"/>
                <w:bCs/>
              </w:rPr>
              <w:t>Налог на доходы физических лиц</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150741,00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160417,00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172399,00</w:t>
            </w:r>
          </w:p>
        </w:tc>
      </w:tr>
      <w:tr w:rsidR="003239E7" w:rsidRPr="00C40C6E" w:rsidTr="00D06CCD">
        <w:trPr>
          <w:trHeight w:val="321"/>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1 01 02010 01 0000 110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141560,00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151291,00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162645,00</w:t>
            </w:r>
          </w:p>
        </w:tc>
      </w:tr>
      <w:tr w:rsidR="003239E7" w:rsidRPr="00C40C6E" w:rsidTr="00D06CCD">
        <w:trPr>
          <w:trHeight w:val="321"/>
        </w:trPr>
        <w:tc>
          <w:tcPr>
            <w:tcW w:w="2977" w:type="dxa"/>
            <w:tcBorders>
              <w:left w:val="single" w:sz="4" w:space="0" w:color="000000"/>
              <w:bottom w:val="single" w:sz="4" w:space="0" w:color="000000"/>
            </w:tcBorders>
            <w:vAlign w:val="center"/>
          </w:tcPr>
          <w:p w:rsidR="003239E7" w:rsidRPr="00C40C6E" w:rsidRDefault="003239E7" w:rsidP="00D06CCD">
            <w:pPr>
              <w:snapToGrid w:val="0"/>
              <w:rPr>
                <w:rFonts w:ascii="Arial" w:hAnsi="Arial" w:cs="Arial"/>
              </w:rPr>
            </w:pPr>
            <w:r w:rsidRPr="00C40C6E">
              <w:rPr>
                <w:rFonts w:ascii="Arial" w:hAnsi="Arial" w:cs="Arial"/>
              </w:rPr>
              <w:t>1 01 02020 01 0000110</w:t>
            </w:r>
          </w:p>
        </w:tc>
        <w:tc>
          <w:tcPr>
            <w:tcW w:w="6084" w:type="dxa"/>
            <w:tcBorders>
              <w:left w:val="single" w:sz="4" w:space="0" w:color="000000"/>
              <w:bottom w:val="single" w:sz="4" w:space="0" w:color="000000"/>
            </w:tcBorders>
            <w:vAlign w:val="center"/>
          </w:tcPr>
          <w:p w:rsidR="003239E7" w:rsidRPr="00C40C6E" w:rsidRDefault="003239E7" w:rsidP="00D06CCD">
            <w:pPr>
              <w:snapToGrid w:val="0"/>
              <w:rPr>
                <w:rFonts w:ascii="Arial" w:hAnsi="Arial" w:cs="Arial"/>
              </w:rPr>
            </w:pPr>
            <w:r w:rsidRPr="00C40C6E">
              <w:rPr>
                <w:rFonts w:ascii="Arial" w:hAnsi="Arial" w:cs="Arial"/>
              </w:rPr>
              <w:t xml:space="preserve">Налог на доходы физических лиц с доходов, полученных от осуществления деятельности физическими лицами, зарегистрированными в </w:t>
            </w:r>
            <w:r w:rsidRPr="00C40C6E">
              <w:rPr>
                <w:rFonts w:ascii="Arial" w:hAnsi="Arial" w:cs="Arial"/>
              </w:rPr>
              <w:lastRenderedPageBreak/>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lastRenderedPageBreak/>
              <w:t>7941,00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8489,00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9126,00</w:t>
            </w:r>
          </w:p>
        </w:tc>
      </w:tr>
      <w:tr w:rsidR="003239E7" w:rsidRPr="00C40C6E" w:rsidTr="00D06CCD">
        <w:trPr>
          <w:trHeight w:val="321"/>
        </w:trPr>
        <w:tc>
          <w:tcPr>
            <w:tcW w:w="2977" w:type="dxa"/>
            <w:tcBorders>
              <w:left w:val="single" w:sz="4" w:space="0" w:color="000000"/>
              <w:bottom w:val="single" w:sz="4" w:space="0" w:color="000000"/>
            </w:tcBorders>
            <w:vAlign w:val="center"/>
          </w:tcPr>
          <w:p w:rsidR="003239E7" w:rsidRPr="00C40C6E" w:rsidRDefault="003239E7" w:rsidP="00D06CCD">
            <w:pPr>
              <w:snapToGrid w:val="0"/>
              <w:rPr>
                <w:rFonts w:ascii="Arial" w:hAnsi="Arial" w:cs="Arial"/>
              </w:rPr>
            </w:pPr>
            <w:r w:rsidRPr="00C40C6E">
              <w:rPr>
                <w:rFonts w:ascii="Arial" w:hAnsi="Arial" w:cs="Arial"/>
              </w:rPr>
              <w:lastRenderedPageBreak/>
              <w:t>1 01 02030 01 0000110</w:t>
            </w:r>
          </w:p>
        </w:tc>
        <w:tc>
          <w:tcPr>
            <w:tcW w:w="6084" w:type="dxa"/>
            <w:tcBorders>
              <w:left w:val="single" w:sz="4" w:space="0" w:color="000000"/>
              <w:bottom w:val="single" w:sz="4" w:space="0" w:color="000000"/>
            </w:tcBorders>
            <w:vAlign w:val="center"/>
          </w:tcPr>
          <w:p w:rsidR="003239E7" w:rsidRPr="00C40C6E" w:rsidRDefault="003239E7" w:rsidP="00D06CCD">
            <w:pPr>
              <w:snapToGrid w:val="0"/>
              <w:rPr>
                <w:rFonts w:ascii="Arial" w:hAnsi="Arial" w:cs="Arial"/>
              </w:rPr>
            </w:pPr>
            <w:r w:rsidRPr="00C40C6E">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1240,00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637,00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628,00</w:t>
            </w:r>
          </w:p>
        </w:tc>
      </w:tr>
      <w:tr w:rsidR="003239E7" w:rsidRPr="00C40C6E" w:rsidTr="00D06CCD">
        <w:trPr>
          <w:trHeight w:val="215"/>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1 05 00000 00 0000 000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Налоги на совокупный доход</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222096,00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222096,00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222096,00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1 05 03000 01 0000 110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222096,00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222096,00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222096,00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1 05 03010 01 0000 110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222096,00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222096,00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222096,00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bCs/>
              </w:rPr>
            </w:pPr>
            <w:r w:rsidRPr="00C40C6E">
              <w:rPr>
                <w:rFonts w:ascii="Arial" w:hAnsi="Arial" w:cs="Arial"/>
                <w:bCs/>
              </w:rPr>
              <w:t>1 06 00000 00 0000 000</w:t>
            </w:r>
          </w:p>
        </w:tc>
        <w:tc>
          <w:tcPr>
            <w:tcW w:w="6084" w:type="dxa"/>
            <w:tcBorders>
              <w:left w:val="single" w:sz="4" w:space="0" w:color="000000"/>
              <w:bottom w:val="single" w:sz="4" w:space="0" w:color="000000"/>
            </w:tcBorders>
          </w:tcPr>
          <w:p w:rsidR="003239E7" w:rsidRPr="00C40C6E" w:rsidRDefault="003239E7" w:rsidP="00D06CCD">
            <w:pPr>
              <w:snapToGrid w:val="0"/>
              <w:jc w:val="both"/>
              <w:rPr>
                <w:rFonts w:ascii="Arial" w:hAnsi="Arial" w:cs="Arial"/>
                <w:bCs/>
              </w:rPr>
            </w:pPr>
            <w:r w:rsidRPr="00C40C6E">
              <w:rPr>
                <w:rFonts w:ascii="Arial" w:hAnsi="Arial" w:cs="Arial"/>
                <w:bCs/>
              </w:rPr>
              <w:t>Налоги на имущество</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1948005,00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1948005,00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1948005,00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bCs/>
              </w:rPr>
            </w:pPr>
            <w:r w:rsidRPr="00C40C6E">
              <w:rPr>
                <w:rFonts w:ascii="Arial" w:hAnsi="Arial" w:cs="Arial"/>
                <w:bCs/>
              </w:rPr>
              <w:t>1 06 01000 00 0000 110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bCs/>
              </w:rPr>
            </w:pPr>
            <w:r w:rsidRPr="00C40C6E">
              <w:rPr>
                <w:rFonts w:ascii="Arial" w:hAnsi="Arial" w:cs="Arial"/>
                <w:bCs/>
              </w:rPr>
              <w:t>Налог на имущество физических лиц</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249136,00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249136,00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249136,00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1 06 01030 10 0000 110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Налог на имущество физических лиц, взимаемый</w:t>
            </w:r>
            <w:r w:rsidRPr="00C40C6E">
              <w:rPr>
                <w:rFonts w:ascii="Arial" w:hAnsi="Arial" w:cs="Arial"/>
                <w:bCs/>
              </w:rPr>
              <w:t xml:space="preserve"> </w:t>
            </w:r>
            <w:r w:rsidRPr="00C40C6E">
              <w:rPr>
                <w:rFonts w:ascii="Arial" w:hAnsi="Arial" w:cs="Arial"/>
              </w:rPr>
              <w:t>по ставкам, применяемым к объектам налогообложения,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249136,00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249136,00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249136,00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snapToGrid w:val="0"/>
              <w:ind w:left="-142"/>
              <w:jc w:val="center"/>
              <w:rPr>
                <w:rFonts w:ascii="Arial" w:hAnsi="Arial" w:cs="Arial"/>
                <w:bCs/>
              </w:rPr>
            </w:pPr>
            <w:r w:rsidRPr="00C40C6E">
              <w:rPr>
                <w:rFonts w:ascii="Arial" w:hAnsi="Arial" w:cs="Arial"/>
                <w:bCs/>
              </w:rPr>
              <w:t>1 06 06000 00 0000 000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bCs/>
              </w:rPr>
            </w:pPr>
            <w:r w:rsidRPr="00C40C6E">
              <w:rPr>
                <w:rFonts w:ascii="Arial" w:hAnsi="Arial" w:cs="Arial"/>
                <w:bCs/>
              </w:rPr>
              <w:t>Земельный налог</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1698869,00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1698869,00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1698869,00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ind w:left="-142"/>
              <w:jc w:val="center"/>
              <w:rPr>
                <w:rFonts w:ascii="Arial" w:hAnsi="Arial" w:cs="Arial"/>
                <w:bCs/>
              </w:rPr>
            </w:pPr>
            <w:r w:rsidRPr="00C40C6E">
              <w:rPr>
                <w:rFonts w:ascii="Arial" w:hAnsi="Arial" w:cs="Arial"/>
                <w:bCs/>
              </w:rPr>
              <w:t>1 06 06030 00 0000 110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bCs/>
              </w:rPr>
            </w:pPr>
            <w:r w:rsidRPr="00C40C6E">
              <w:rPr>
                <w:rFonts w:ascii="Arial" w:hAnsi="Arial" w:cs="Arial"/>
                <w:bCs/>
              </w:rPr>
              <w:t>Земельный налог с организаций</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488022,00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488022,00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488022,00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ind w:left="-142"/>
              <w:jc w:val="center"/>
              <w:rPr>
                <w:rFonts w:ascii="Arial" w:hAnsi="Arial" w:cs="Arial"/>
              </w:rPr>
            </w:pPr>
            <w:r w:rsidRPr="00C40C6E">
              <w:rPr>
                <w:rFonts w:ascii="Arial" w:hAnsi="Arial" w:cs="Arial"/>
              </w:rPr>
              <w:t>1 06 06033 10 0000 110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bCs/>
              </w:rPr>
            </w:pPr>
            <w:r w:rsidRPr="00C40C6E">
              <w:rPr>
                <w:rFonts w:ascii="Arial" w:hAnsi="Arial" w:cs="Arial"/>
                <w:bCs/>
              </w:rPr>
              <w:t>Земельный налог с организаций,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488022,00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488022,00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488022,00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pStyle w:val="afa"/>
              <w:ind w:left="-180" w:firstLine="0"/>
              <w:jc w:val="center"/>
              <w:rPr>
                <w:rFonts w:ascii="Arial" w:hAnsi="Arial" w:cs="Arial"/>
                <w:sz w:val="24"/>
              </w:rPr>
            </w:pPr>
            <w:r w:rsidRPr="00C40C6E">
              <w:rPr>
                <w:rFonts w:ascii="Arial" w:hAnsi="Arial" w:cs="Arial"/>
                <w:sz w:val="24"/>
              </w:rPr>
              <w:t>1 06 06040 10 0000 110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bCs/>
              </w:rPr>
            </w:pPr>
            <w:r w:rsidRPr="00C40C6E">
              <w:rPr>
                <w:rFonts w:ascii="Arial" w:hAnsi="Arial" w:cs="Arial"/>
                <w:bCs/>
              </w:rPr>
              <w:t>Земельный налог с физических лиц</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1210847,00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1210847,00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1210847,00</w:t>
            </w:r>
          </w:p>
        </w:tc>
      </w:tr>
      <w:tr w:rsidR="003239E7" w:rsidRPr="00C40C6E" w:rsidTr="00D06CCD">
        <w:trPr>
          <w:trHeight w:val="135"/>
        </w:trPr>
        <w:tc>
          <w:tcPr>
            <w:tcW w:w="2977" w:type="dxa"/>
            <w:tcBorders>
              <w:left w:val="single" w:sz="4" w:space="0" w:color="000000"/>
              <w:bottom w:val="single" w:sz="4" w:space="0" w:color="000000"/>
            </w:tcBorders>
            <w:vAlign w:val="center"/>
          </w:tcPr>
          <w:p w:rsidR="003239E7" w:rsidRPr="00C40C6E" w:rsidRDefault="003239E7" w:rsidP="00D06CCD">
            <w:pPr>
              <w:ind w:hanging="180"/>
              <w:jc w:val="center"/>
              <w:rPr>
                <w:rFonts w:ascii="Arial" w:hAnsi="Arial" w:cs="Arial"/>
              </w:rPr>
            </w:pPr>
            <w:r w:rsidRPr="00C40C6E">
              <w:rPr>
                <w:rFonts w:ascii="Arial" w:hAnsi="Arial" w:cs="Arial"/>
              </w:rPr>
              <w:t>1 06 06043 10 0000 110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bCs/>
              </w:rPr>
            </w:pPr>
            <w:r w:rsidRPr="00C40C6E">
              <w:rPr>
                <w:rFonts w:ascii="Arial" w:hAnsi="Arial" w:cs="Arial"/>
                <w:bCs/>
              </w:rPr>
              <w:t>Земельный налог с физических лиц,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1210847,00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1210847,00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1210847,00</w:t>
            </w:r>
          </w:p>
        </w:tc>
      </w:tr>
      <w:tr w:rsidR="003239E7" w:rsidRPr="00C40C6E" w:rsidTr="00D06CCD">
        <w:trPr>
          <w:trHeight w:val="434"/>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1 11 00000 00 0000 000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63600,00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288225,00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63600,00</w:t>
            </w:r>
          </w:p>
        </w:tc>
      </w:tr>
      <w:tr w:rsidR="003239E7" w:rsidRPr="00C40C6E" w:rsidTr="00D06CCD">
        <w:trPr>
          <w:trHeight w:val="434"/>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1 11 05000 00 0000 120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 xml:space="preserve">Доходы, получаемые в виде арендной либо иной платы за передачу в возмездное пользование государственного и муниципального имущества (за </w:t>
            </w:r>
            <w:r w:rsidRPr="00C40C6E">
              <w:rPr>
                <w:rFonts w:ascii="Arial" w:hAnsi="Arial" w:cs="Arial"/>
              </w:rPr>
              <w:lastRenderedPageBreak/>
              <w:t>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lastRenderedPageBreak/>
              <w:t>63600,00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288225,00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63600,00</w:t>
            </w:r>
          </w:p>
        </w:tc>
      </w:tr>
      <w:tr w:rsidR="003239E7" w:rsidRPr="00C40C6E" w:rsidTr="00D06CCD">
        <w:trPr>
          <w:trHeight w:val="434"/>
        </w:trPr>
        <w:tc>
          <w:tcPr>
            <w:tcW w:w="2977" w:type="dxa"/>
            <w:tcBorders>
              <w:left w:val="single" w:sz="4" w:space="0" w:color="000000"/>
              <w:bottom w:val="single" w:sz="4" w:space="0" w:color="000000"/>
            </w:tcBorders>
            <w:vAlign w:val="center"/>
          </w:tcPr>
          <w:p w:rsidR="003239E7" w:rsidRPr="00C40C6E" w:rsidRDefault="003239E7" w:rsidP="00D06CCD">
            <w:pPr>
              <w:snapToGrid w:val="0"/>
              <w:ind w:left="-108" w:right="-29"/>
              <w:jc w:val="center"/>
              <w:rPr>
                <w:rFonts w:ascii="Arial" w:hAnsi="Arial" w:cs="Arial"/>
              </w:rPr>
            </w:pPr>
            <w:r w:rsidRPr="00C40C6E">
              <w:rPr>
                <w:rFonts w:ascii="Arial" w:hAnsi="Arial" w:cs="Arial"/>
              </w:rPr>
              <w:lastRenderedPageBreak/>
              <w:t>1 11 05020 00 0000 120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proofErr w:type="gramStart"/>
            <w:r w:rsidRPr="00C40C6E">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51000,00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275625,00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51000,00</w:t>
            </w:r>
          </w:p>
        </w:tc>
      </w:tr>
      <w:tr w:rsidR="003239E7" w:rsidRPr="00C40C6E" w:rsidTr="00D06CCD">
        <w:trPr>
          <w:trHeight w:val="434"/>
        </w:trPr>
        <w:tc>
          <w:tcPr>
            <w:tcW w:w="2977" w:type="dxa"/>
            <w:tcBorders>
              <w:left w:val="single" w:sz="4" w:space="0" w:color="000000"/>
              <w:bottom w:val="single" w:sz="4" w:space="0" w:color="000000"/>
            </w:tcBorders>
            <w:vAlign w:val="center"/>
          </w:tcPr>
          <w:p w:rsidR="003239E7" w:rsidRPr="00C40C6E" w:rsidRDefault="003239E7" w:rsidP="00D06CCD">
            <w:pPr>
              <w:snapToGrid w:val="0"/>
              <w:ind w:left="-108" w:right="-29"/>
              <w:jc w:val="center"/>
              <w:rPr>
                <w:rFonts w:ascii="Arial" w:hAnsi="Arial" w:cs="Arial"/>
              </w:rPr>
            </w:pPr>
            <w:r w:rsidRPr="00C40C6E">
              <w:rPr>
                <w:rFonts w:ascii="Arial" w:hAnsi="Arial" w:cs="Arial"/>
              </w:rPr>
              <w:t>1 11 05025 10 0000 120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C40C6E">
              <w:rPr>
                <w:rFonts w:ascii="Arial" w:hAnsi="Arial" w:cs="Arial"/>
              </w:rPr>
              <w:t>)г</w:t>
            </w:r>
            <w:proofErr w:type="gramEnd"/>
            <w:r w:rsidRPr="00C40C6E">
              <w:rPr>
                <w:rFonts w:ascii="Arial" w:hAnsi="Arial" w:cs="Arial"/>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51000,00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275625,00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51000,00</w:t>
            </w:r>
          </w:p>
        </w:tc>
      </w:tr>
      <w:tr w:rsidR="003239E7" w:rsidRPr="00C40C6E" w:rsidTr="00D06CCD">
        <w:trPr>
          <w:trHeight w:val="434"/>
        </w:trPr>
        <w:tc>
          <w:tcPr>
            <w:tcW w:w="297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1 11 05030 00 0000 120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12600,00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12600,00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12600,00</w:t>
            </w:r>
          </w:p>
        </w:tc>
      </w:tr>
      <w:tr w:rsidR="003239E7" w:rsidRPr="00C40C6E" w:rsidTr="00D06CCD">
        <w:trPr>
          <w:trHeight w:val="434"/>
        </w:trPr>
        <w:tc>
          <w:tcPr>
            <w:tcW w:w="297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1 11 05035 10 0000 120</w:t>
            </w:r>
          </w:p>
        </w:tc>
        <w:tc>
          <w:tcPr>
            <w:tcW w:w="6084" w:type="dxa"/>
            <w:tcBorders>
              <w:top w:val="single" w:sz="4" w:space="0" w:color="auto"/>
              <w:left w:val="single" w:sz="4" w:space="0" w:color="000000"/>
              <w:bottom w:val="single" w:sz="4" w:space="0" w:color="000000"/>
            </w:tcBorders>
          </w:tcPr>
          <w:p w:rsidR="003239E7" w:rsidRPr="00C40C6E" w:rsidRDefault="003239E7" w:rsidP="00D06CCD">
            <w:pPr>
              <w:snapToGrid w:val="0"/>
              <w:rPr>
                <w:rFonts w:ascii="Arial" w:hAnsi="Arial" w:cs="Arial"/>
              </w:rPr>
            </w:pPr>
            <w:r w:rsidRPr="00C40C6E">
              <w:rPr>
                <w:rFonts w:ascii="Arial" w:hAnsi="Arial" w:cs="Arial"/>
              </w:rPr>
              <w:t xml:space="preserve">Доходы от сдачи в аренду имущества, находящегося в оперативном управлении </w:t>
            </w:r>
            <w:proofErr w:type="gramStart"/>
            <w:r w:rsidRPr="00C40C6E">
              <w:rPr>
                <w:rFonts w:ascii="Arial" w:hAnsi="Arial" w:cs="Arial"/>
              </w:rPr>
              <w:t>органов управления</w:t>
            </w:r>
            <w:proofErr w:type="gramEnd"/>
            <w:r w:rsidRPr="00C40C6E">
              <w:rPr>
                <w:rFonts w:ascii="Arial" w:hAnsi="Arial" w:cs="Arial"/>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12600,00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12600,00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ind w:left="-80" w:right="-121"/>
              <w:jc w:val="center"/>
              <w:rPr>
                <w:rFonts w:ascii="Arial" w:hAnsi="Arial" w:cs="Arial"/>
              </w:rPr>
            </w:pPr>
            <w:r>
              <w:rPr>
                <w:rFonts w:ascii="Arial" w:hAnsi="Arial" w:cs="Arial"/>
              </w:rPr>
              <w:t>12600,00</w:t>
            </w:r>
          </w:p>
        </w:tc>
      </w:tr>
      <w:tr w:rsidR="003239E7" w:rsidRPr="00C40C6E" w:rsidTr="00D06CCD">
        <w:trPr>
          <w:trHeight w:val="381"/>
        </w:trPr>
        <w:tc>
          <w:tcPr>
            <w:tcW w:w="2977"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jc w:val="center"/>
              <w:rPr>
                <w:rFonts w:ascii="Arial" w:hAnsi="Arial" w:cs="Arial"/>
              </w:rPr>
            </w:pPr>
            <w:r w:rsidRPr="00C40C6E">
              <w:rPr>
                <w:rFonts w:ascii="Arial" w:hAnsi="Arial" w:cs="Arial"/>
              </w:rPr>
              <w:t>2 00 00000 00 0000 000</w:t>
            </w:r>
          </w:p>
        </w:tc>
        <w:tc>
          <w:tcPr>
            <w:tcW w:w="6084"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rPr>
                <w:rFonts w:ascii="Arial" w:hAnsi="Arial" w:cs="Arial"/>
              </w:rPr>
            </w:pPr>
            <w:r w:rsidRPr="00C40C6E">
              <w:rPr>
                <w:rFonts w:ascii="Arial" w:hAnsi="Arial" w:cs="Arial"/>
              </w:rPr>
              <w:t>Безвозмездные поступления</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2007629,00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1011216,00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940878,00</w:t>
            </w:r>
          </w:p>
        </w:tc>
      </w:tr>
      <w:tr w:rsidR="003239E7" w:rsidRPr="00C40C6E" w:rsidTr="00D06CCD">
        <w:trPr>
          <w:trHeight w:val="434"/>
        </w:trPr>
        <w:tc>
          <w:tcPr>
            <w:tcW w:w="2977" w:type="dxa"/>
            <w:tcBorders>
              <w:top w:val="single" w:sz="4" w:space="0" w:color="auto"/>
              <w:left w:val="single" w:sz="4" w:space="0" w:color="000000"/>
              <w:bottom w:val="single" w:sz="4" w:space="0" w:color="000000"/>
            </w:tcBorders>
            <w:vAlign w:val="center"/>
          </w:tcPr>
          <w:p w:rsidR="003239E7" w:rsidRPr="00C40C6E" w:rsidRDefault="003239E7" w:rsidP="00D06CCD">
            <w:pPr>
              <w:pStyle w:val="Web"/>
              <w:snapToGrid w:val="0"/>
              <w:spacing w:before="0" w:after="0"/>
              <w:jc w:val="center"/>
              <w:rPr>
                <w:rFonts w:ascii="Arial" w:hAnsi="Arial" w:cs="Arial"/>
              </w:rPr>
            </w:pPr>
            <w:r w:rsidRPr="00C40C6E">
              <w:rPr>
                <w:rFonts w:ascii="Arial" w:hAnsi="Arial" w:cs="Arial"/>
              </w:rPr>
              <w:t>2 02 00000 00 0000 000</w:t>
            </w:r>
          </w:p>
        </w:tc>
        <w:tc>
          <w:tcPr>
            <w:tcW w:w="6084" w:type="dxa"/>
            <w:tcBorders>
              <w:top w:val="single" w:sz="4" w:space="0" w:color="auto"/>
              <w:left w:val="single" w:sz="4" w:space="0" w:color="000000"/>
              <w:bottom w:val="single" w:sz="4" w:space="0" w:color="000000"/>
              <w:right w:val="single" w:sz="4" w:space="0" w:color="auto"/>
            </w:tcBorders>
          </w:tcPr>
          <w:p w:rsidR="003239E7" w:rsidRPr="00C40C6E" w:rsidRDefault="003239E7" w:rsidP="00D06CCD">
            <w:pPr>
              <w:pStyle w:val="Web"/>
              <w:snapToGrid w:val="0"/>
              <w:spacing w:before="0" w:after="0"/>
              <w:rPr>
                <w:rFonts w:ascii="Arial" w:hAnsi="Arial" w:cs="Arial"/>
              </w:rPr>
            </w:pPr>
            <w:r w:rsidRPr="00C40C6E">
              <w:rPr>
                <w:rFonts w:ascii="Arial" w:hAnsi="Arial" w:cs="Arial"/>
              </w:rPr>
              <w:t>Безвозмездные поступления от других бюджетов бюджетной системы Российской Федерации</w:t>
            </w:r>
          </w:p>
        </w:tc>
        <w:tc>
          <w:tcPr>
            <w:tcW w:w="1542" w:type="dxa"/>
            <w:tcBorders>
              <w:top w:val="single" w:sz="4" w:space="0" w:color="auto"/>
              <w:left w:val="single" w:sz="4" w:space="0" w:color="auto"/>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2007629,00</w:t>
            </w:r>
          </w:p>
        </w:tc>
        <w:tc>
          <w:tcPr>
            <w:tcW w:w="1716"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1011216,00</w:t>
            </w:r>
          </w:p>
        </w:tc>
        <w:tc>
          <w:tcPr>
            <w:tcW w:w="1579"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940878,00</w:t>
            </w:r>
          </w:p>
        </w:tc>
      </w:tr>
      <w:tr w:rsidR="003239E7" w:rsidRPr="00C40C6E" w:rsidTr="00D06CCD">
        <w:trPr>
          <w:trHeight w:val="434"/>
        </w:trPr>
        <w:tc>
          <w:tcPr>
            <w:tcW w:w="2977"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lastRenderedPageBreak/>
              <w:t>2 02 10</w:t>
            </w:r>
            <w:r w:rsidRPr="00C40C6E">
              <w:rPr>
                <w:rFonts w:ascii="Arial" w:hAnsi="Arial" w:cs="Arial"/>
              </w:rPr>
              <w:t>000 00 0000 150</w:t>
            </w:r>
          </w:p>
        </w:tc>
        <w:tc>
          <w:tcPr>
            <w:tcW w:w="6084" w:type="dxa"/>
            <w:tcBorders>
              <w:left w:val="single" w:sz="4" w:space="0" w:color="000000"/>
              <w:bottom w:val="single" w:sz="4" w:space="0" w:color="000000"/>
            </w:tcBorders>
          </w:tcPr>
          <w:p w:rsidR="003239E7" w:rsidRPr="00C40C6E" w:rsidRDefault="003239E7" w:rsidP="00D06CCD">
            <w:pPr>
              <w:pStyle w:val="Web"/>
              <w:snapToGrid w:val="0"/>
              <w:spacing w:before="0" w:after="0"/>
              <w:rPr>
                <w:rFonts w:ascii="Arial" w:hAnsi="Arial" w:cs="Arial"/>
              </w:rPr>
            </w:pPr>
            <w:proofErr w:type="gramStart"/>
            <w:r w:rsidRPr="00C40C6E">
              <w:rPr>
                <w:rFonts w:ascii="Arial" w:hAnsi="Arial" w:cs="Arial"/>
              </w:rPr>
              <w:t>Дотации</w:t>
            </w:r>
            <w:proofErr w:type="gramEnd"/>
            <w:r w:rsidRPr="00C40C6E">
              <w:rPr>
                <w:rFonts w:ascii="Arial" w:hAnsi="Arial" w:cs="Arial"/>
              </w:rPr>
              <w:t xml:space="preserve"> бюджетам </w:t>
            </w:r>
            <w:r>
              <w:rPr>
                <w:rFonts w:ascii="Arial" w:hAnsi="Arial" w:cs="Arial"/>
              </w:rPr>
              <w:t>бюджетной системы Росси</w:t>
            </w:r>
            <w:r w:rsidRPr="00C40C6E">
              <w:rPr>
                <w:rFonts w:ascii="Arial" w:hAnsi="Arial" w:cs="Arial"/>
              </w:rPr>
              <w:t>йской  Федерации</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1471946,00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915668,00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841994,00</w:t>
            </w:r>
          </w:p>
        </w:tc>
      </w:tr>
      <w:tr w:rsidR="003239E7" w:rsidRPr="00C40C6E" w:rsidTr="00D06CCD">
        <w:trPr>
          <w:trHeight w:val="247"/>
        </w:trPr>
        <w:tc>
          <w:tcPr>
            <w:tcW w:w="2977"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jc w:val="center"/>
              <w:rPr>
                <w:rFonts w:ascii="Arial" w:hAnsi="Arial" w:cs="Arial"/>
              </w:rPr>
            </w:pPr>
            <w:r w:rsidRPr="00C40C6E">
              <w:rPr>
                <w:rFonts w:ascii="Arial" w:hAnsi="Arial" w:cs="Arial"/>
              </w:rPr>
              <w:t>2 02 15002 00 0000 150</w:t>
            </w:r>
          </w:p>
        </w:tc>
        <w:tc>
          <w:tcPr>
            <w:tcW w:w="6084" w:type="dxa"/>
            <w:tcBorders>
              <w:left w:val="single" w:sz="4" w:space="0" w:color="000000"/>
              <w:bottom w:val="single" w:sz="4" w:space="0" w:color="000000"/>
            </w:tcBorders>
          </w:tcPr>
          <w:p w:rsidR="003239E7" w:rsidRPr="00C40C6E" w:rsidRDefault="003239E7" w:rsidP="00D06CCD">
            <w:pPr>
              <w:pStyle w:val="Web"/>
              <w:snapToGrid w:val="0"/>
              <w:spacing w:before="0" w:after="0"/>
              <w:rPr>
                <w:rFonts w:ascii="Arial" w:hAnsi="Arial" w:cs="Arial"/>
              </w:rPr>
            </w:pPr>
            <w:proofErr w:type="gramStart"/>
            <w:r w:rsidRPr="00C40C6E">
              <w:rPr>
                <w:rFonts w:ascii="Arial" w:hAnsi="Arial" w:cs="Arial"/>
              </w:rPr>
              <w:t>Дотации</w:t>
            </w:r>
            <w:proofErr w:type="gramEnd"/>
            <w:r w:rsidRPr="00C40C6E">
              <w:rPr>
                <w:rFonts w:ascii="Arial" w:hAnsi="Arial" w:cs="Arial"/>
              </w:rPr>
              <w:t xml:space="preserve"> бюджетам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419454,00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r>
      <w:tr w:rsidR="003239E7" w:rsidRPr="00C40C6E" w:rsidTr="00D06CCD">
        <w:trPr>
          <w:trHeight w:val="668"/>
        </w:trPr>
        <w:tc>
          <w:tcPr>
            <w:tcW w:w="2977"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jc w:val="center"/>
              <w:rPr>
                <w:rFonts w:ascii="Arial" w:hAnsi="Arial" w:cs="Arial"/>
              </w:rPr>
            </w:pPr>
            <w:r w:rsidRPr="00C40C6E">
              <w:rPr>
                <w:rFonts w:ascii="Arial" w:hAnsi="Arial" w:cs="Arial"/>
              </w:rPr>
              <w:t>2 02 15002 10 0000 150</w:t>
            </w:r>
          </w:p>
        </w:tc>
        <w:tc>
          <w:tcPr>
            <w:tcW w:w="6084" w:type="dxa"/>
            <w:tcBorders>
              <w:left w:val="single" w:sz="4" w:space="0" w:color="000000"/>
              <w:bottom w:val="single" w:sz="4" w:space="0" w:color="000000"/>
            </w:tcBorders>
          </w:tcPr>
          <w:p w:rsidR="003239E7" w:rsidRPr="00C40C6E" w:rsidRDefault="003239E7" w:rsidP="00D06CCD">
            <w:pPr>
              <w:pStyle w:val="Web"/>
              <w:snapToGrid w:val="0"/>
              <w:spacing w:before="0" w:after="0"/>
              <w:rPr>
                <w:rFonts w:ascii="Arial" w:hAnsi="Arial" w:cs="Arial"/>
              </w:rPr>
            </w:pPr>
            <w:proofErr w:type="gramStart"/>
            <w:r w:rsidRPr="00C40C6E">
              <w:rPr>
                <w:rFonts w:ascii="Arial" w:hAnsi="Arial" w:cs="Arial"/>
              </w:rPr>
              <w:t>Дотации</w:t>
            </w:r>
            <w:proofErr w:type="gramEnd"/>
            <w:r w:rsidRPr="00C40C6E">
              <w:rPr>
                <w:rFonts w:ascii="Arial" w:hAnsi="Arial" w:cs="Arial"/>
              </w:rPr>
              <w:t xml:space="preserve"> бюджетам сельских поселений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419454,00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r>
      <w:tr w:rsidR="003239E7" w:rsidRPr="00C40C6E" w:rsidTr="00D06CCD">
        <w:trPr>
          <w:trHeight w:val="668"/>
        </w:trPr>
        <w:tc>
          <w:tcPr>
            <w:tcW w:w="2977"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2 02 16</w:t>
            </w:r>
            <w:r w:rsidRPr="00C40C6E">
              <w:rPr>
                <w:rFonts w:ascii="Arial" w:hAnsi="Arial" w:cs="Arial"/>
              </w:rPr>
              <w:t xml:space="preserve">001 00 0000 </w:t>
            </w:r>
            <w:r w:rsidRPr="00C40C6E">
              <w:rPr>
                <w:rFonts w:ascii="Arial" w:hAnsi="Arial" w:cs="Arial"/>
                <w:lang w:val="en-US"/>
              </w:rPr>
              <w:t>15</w:t>
            </w:r>
            <w:r w:rsidRPr="00C40C6E">
              <w:rPr>
                <w:rFonts w:ascii="Arial" w:hAnsi="Arial" w:cs="Arial"/>
              </w:rPr>
              <w:t>0</w:t>
            </w:r>
          </w:p>
        </w:tc>
        <w:tc>
          <w:tcPr>
            <w:tcW w:w="6084"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rPr>
                <w:rFonts w:ascii="Arial" w:hAnsi="Arial" w:cs="Arial"/>
              </w:rPr>
            </w:pPr>
            <w:r w:rsidRPr="00C40C6E">
              <w:rPr>
                <w:rFonts w:ascii="Arial" w:hAnsi="Arial" w:cs="Arial"/>
              </w:rPr>
              <w:t xml:space="preserve">Дотация на выравнивание бюджетной обеспеченности </w:t>
            </w:r>
            <w:r>
              <w:rPr>
                <w:rFonts w:ascii="Arial" w:hAnsi="Arial" w:cs="Arial"/>
              </w:rPr>
              <w:t>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1052492,00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915668,00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841994,00</w:t>
            </w:r>
          </w:p>
        </w:tc>
      </w:tr>
      <w:tr w:rsidR="003239E7" w:rsidRPr="00C40C6E" w:rsidTr="00D06CCD">
        <w:trPr>
          <w:trHeight w:val="668"/>
        </w:trPr>
        <w:tc>
          <w:tcPr>
            <w:tcW w:w="2977"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2 02 16</w:t>
            </w:r>
            <w:r w:rsidRPr="00C40C6E">
              <w:rPr>
                <w:rFonts w:ascii="Arial" w:hAnsi="Arial" w:cs="Arial"/>
              </w:rPr>
              <w:t>001 10 0000</w:t>
            </w:r>
            <w:r w:rsidRPr="00C40C6E">
              <w:rPr>
                <w:rFonts w:ascii="Arial" w:hAnsi="Arial" w:cs="Arial"/>
                <w:lang w:val="en-US"/>
              </w:rPr>
              <w:t xml:space="preserve"> 15</w:t>
            </w:r>
            <w:r w:rsidRPr="00C40C6E">
              <w:rPr>
                <w:rFonts w:ascii="Arial" w:hAnsi="Arial" w:cs="Arial"/>
              </w:rPr>
              <w:t>0</w:t>
            </w:r>
          </w:p>
        </w:tc>
        <w:tc>
          <w:tcPr>
            <w:tcW w:w="6084"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rPr>
                <w:rFonts w:ascii="Arial" w:hAnsi="Arial" w:cs="Arial"/>
              </w:rPr>
            </w:pPr>
            <w:proofErr w:type="gramStart"/>
            <w:r w:rsidRPr="00C40C6E">
              <w:rPr>
                <w:rFonts w:ascii="Arial" w:hAnsi="Arial" w:cs="Arial"/>
              </w:rPr>
              <w:t>Дотации</w:t>
            </w:r>
            <w:proofErr w:type="gramEnd"/>
            <w:r w:rsidRPr="00C40C6E">
              <w:rPr>
                <w:rFonts w:ascii="Arial" w:hAnsi="Arial" w:cs="Arial"/>
              </w:rPr>
              <w:t xml:space="preserve"> бюджетам </w:t>
            </w:r>
            <w:r>
              <w:rPr>
                <w:rFonts w:ascii="Arial" w:hAnsi="Arial" w:cs="Arial"/>
              </w:rPr>
              <w:t xml:space="preserve">сельских </w:t>
            </w:r>
            <w:r w:rsidRPr="00C40C6E">
              <w:rPr>
                <w:rFonts w:ascii="Arial" w:hAnsi="Arial" w:cs="Arial"/>
              </w:rPr>
              <w:t>поселений на выравнивание бюджетной обеспеченности</w:t>
            </w:r>
            <w:r>
              <w:rPr>
                <w:rFonts w:ascii="Arial" w:hAnsi="Arial" w:cs="Arial"/>
              </w:rPr>
              <w:t xml:space="preserve"> из бюджетов муниципальных районов</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1052492,00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915668,00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841994,00</w:t>
            </w:r>
          </w:p>
        </w:tc>
      </w:tr>
      <w:tr w:rsidR="003239E7" w:rsidRPr="00C40C6E" w:rsidTr="00D06CCD">
        <w:trPr>
          <w:trHeight w:val="668"/>
        </w:trPr>
        <w:tc>
          <w:tcPr>
            <w:tcW w:w="2977" w:type="dxa"/>
            <w:tcBorders>
              <w:left w:val="single" w:sz="4" w:space="0" w:color="000000"/>
              <w:bottom w:val="single" w:sz="4" w:space="0" w:color="000000"/>
            </w:tcBorders>
            <w:vAlign w:val="center"/>
          </w:tcPr>
          <w:p w:rsidR="003239E7" w:rsidRPr="00C40C6E" w:rsidRDefault="003239E7" w:rsidP="00D06CCD">
            <w:pPr>
              <w:ind w:left="-108" w:right="-29"/>
              <w:jc w:val="center"/>
              <w:rPr>
                <w:rFonts w:ascii="Arial" w:hAnsi="Arial" w:cs="Arial"/>
              </w:rPr>
            </w:pPr>
            <w:r w:rsidRPr="00C40C6E">
              <w:rPr>
                <w:rFonts w:ascii="Arial" w:hAnsi="Arial" w:cs="Arial"/>
              </w:rPr>
              <w:t>202 20000 00 0000 150</w:t>
            </w:r>
          </w:p>
        </w:tc>
        <w:tc>
          <w:tcPr>
            <w:tcW w:w="6084" w:type="dxa"/>
            <w:tcBorders>
              <w:left w:val="single" w:sz="4" w:space="0" w:color="000000"/>
              <w:bottom w:val="single" w:sz="4" w:space="0" w:color="000000"/>
            </w:tcBorders>
            <w:vAlign w:val="center"/>
          </w:tcPr>
          <w:p w:rsidR="003239E7" w:rsidRPr="00C40C6E" w:rsidRDefault="003239E7" w:rsidP="00D06CCD">
            <w:pPr>
              <w:snapToGrid w:val="0"/>
              <w:rPr>
                <w:rFonts w:ascii="Arial" w:hAnsi="Arial" w:cs="Arial"/>
              </w:rPr>
            </w:pPr>
            <w:proofErr w:type="gramStart"/>
            <w:r w:rsidRPr="00C40C6E">
              <w:rPr>
                <w:rFonts w:ascii="Arial" w:hAnsi="Arial" w:cs="Arial"/>
              </w:rPr>
              <w:t>Субсидии</w:t>
            </w:r>
            <w:proofErr w:type="gramEnd"/>
            <w:r w:rsidRPr="00C40C6E">
              <w:rPr>
                <w:rFonts w:ascii="Arial" w:hAnsi="Arial" w:cs="Arial"/>
              </w:rPr>
              <w:t xml:space="preserve"> бюджетам бюджетной системы Российской Федерации (межбюджетные субсидии)</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443213,00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sidRPr="00C40C6E">
              <w:rPr>
                <w:rFonts w:ascii="Arial" w:hAnsi="Arial" w:cs="Arial"/>
              </w:rPr>
              <w:t>-</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sidRPr="00C40C6E">
              <w:rPr>
                <w:rFonts w:ascii="Arial" w:hAnsi="Arial" w:cs="Arial"/>
              </w:rPr>
              <w:t>-</w:t>
            </w:r>
          </w:p>
        </w:tc>
      </w:tr>
      <w:tr w:rsidR="003239E7" w:rsidRPr="00C40C6E" w:rsidTr="00D06CCD">
        <w:trPr>
          <w:trHeight w:val="668"/>
        </w:trPr>
        <w:tc>
          <w:tcPr>
            <w:tcW w:w="2977" w:type="dxa"/>
            <w:tcBorders>
              <w:left w:val="single" w:sz="4" w:space="0" w:color="000000"/>
              <w:bottom w:val="single" w:sz="4" w:space="0" w:color="000000"/>
            </w:tcBorders>
            <w:vAlign w:val="center"/>
          </w:tcPr>
          <w:p w:rsidR="003239E7" w:rsidRPr="00C40C6E" w:rsidRDefault="003239E7" w:rsidP="00D06CCD">
            <w:pPr>
              <w:ind w:left="-108" w:right="-29"/>
              <w:jc w:val="center"/>
              <w:rPr>
                <w:rFonts w:ascii="Arial" w:hAnsi="Arial" w:cs="Arial"/>
              </w:rPr>
            </w:pPr>
            <w:r w:rsidRPr="00C40C6E">
              <w:rPr>
                <w:rFonts w:ascii="Arial" w:hAnsi="Arial" w:cs="Arial"/>
              </w:rPr>
              <w:t>2 02 29999 00 0000150</w:t>
            </w:r>
          </w:p>
        </w:tc>
        <w:tc>
          <w:tcPr>
            <w:tcW w:w="6084" w:type="dxa"/>
            <w:tcBorders>
              <w:left w:val="single" w:sz="4" w:space="0" w:color="000000"/>
              <w:bottom w:val="single" w:sz="4" w:space="0" w:color="000000"/>
            </w:tcBorders>
            <w:vAlign w:val="center"/>
          </w:tcPr>
          <w:p w:rsidR="003239E7" w:rsidRPr="00C40C6E" w:rsidRDefault="003239E7" w:rsidP="00D06CCD">
            <w:pPr>
              <w:snapToGrid w:val="0"/>
              <w:rPr>
                <w:rFonts w:ascii="Arial" w:hAnsi="Arial" w:cs="Arial"/>
              </w:rPr>
            </w:pPr>
            <w:r w:rsidRPr="00C40C6E">
              <w:rPr>
                <w:rFonts w:ascii="Arial" w:hAnsi="Arial" w:cs="Arial"/>
              </w:rPr>
              <w:t>Прочие субсидии</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443213,00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sidRPr="00C40C6E">
              <w:rPr>
                <w:rFonts w:ascii="Arial" w:hAnsi="Arial" w:cs="Arial"/>
              </w:rPr>
              <w:t>-</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sidRPr="00C40C6E">
              <w:rPr>
                <w:rFonts w:ascii="Arial" w:hAnsi="Arial" w:cs="Arial"/>
              </w:rPr>
              <w:t>-</w:t>
            </w:r>
          </w:p>
        </w:tc>
      </w:tr>
      <w:tr w:rsidR="003239E7" w:rsidRPr="00C40C6E" w:rsidTr="00D06CCD">
        <w:trPr>
          <w:trHeight w:val="668"/>
        </w:trPr>
        <w:tc>
          <w:tcPr>
            <w:tcW w:w="2977" w:type="dxa"/>
            <w:tcBorders>
              <w:left w:val="single" w:sz="4" w:space="0" w:color="000000"/>
              <w:bottom w:val="single" w:sz="4" w:space="0" w:color="000000"/>
            </w:tcBorders>
            <w:vAlign w:val="center"/>
          </w:tcPr>
          <w:p w:rsidR="003239E7" w:rsidRPr="00C40C6E" w:rsidRDefault="003239E7" w:rsidP="00D06CCD">
            <w:pPr>
              <w:ind w:left="-108" w:right="-29"/>
              <w:jc w:val="center"/>
              <w:rPr>
                <w:rFonts w:ascii="Arial" w:hAnsi="Arial" w:cs="Arial"/>
              </w:rPr>
            </w:pPr>
            <w:r w:rsidRPr="00C40C6E">
              <w:rPr>
                <w:rFonts w:ascii="Arial" w:hAnsi="Arial" w:cs="Arial"/>
              </w:rPr>
              <w:t>2 02 02999 10 0000150</w:t>
            </w:r>
          </w:p>
        </w:tc>
        <w:tc>
          <w:tcPr>
            <w:tcW w:w="6084" w:type="dxa"/>
            <w:tcBorders>
              <w:left w:val="single" w:sz="4" w:space="0" w:color="000000"/>
              <w:bottom w:val="single" w:sz="4" w:space="0" w:color="000000"/>
            </w:tcBorders>
            <w:vAlign w:val="center"/>
          </w:tcPr>
          <w:p w:rsidR="003239E7" w:rsidRPr="00C40C6E" w:rsidRDefault="003239E7" w:rsidP="00D06CCD">
            <w:pPr>
              <w:snapToGrid w:val="0"/>
              <w:rPr>
                <w:rFonts w:ascii="Arial" w:hAnsi="Arial" w:cs="Arial"/>
              </w:rPr>
            </w:pPr>
            <w:r w:rsidRPr="00C40C6E">
              <w:rPr>
                <w:rFonts w:ascii="Arial" w:hAnsi="Arial" w:cs="Arial"/>
              </w:rPr>
              <w:t>Прочие субсидии бюджетам сельских поселений</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443213,00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sidRPr="00C40C6E">
              <w:rPr>
                <w:rFonts w:ascii="Arial" w:hAnsi="Arial" w:cs="Arial"/>
              </w:rPr>
              <w:t>-</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sidRPr="00C40C6E">
              <w:rPr>
                <w:rFonts w:ascii="Arial" w:hAnsi="Arial" w:cs="Arial"/>
              </w:rPr>
              <w:t>-</w:t>
            </w:r>
          </w:p>
        </w:tc>
      </w:tr>
      <w:tr w:rsidR="003239E7" w:rsidRPr="00C40C6E" w:rsidTr="00D06CCD">
        <w:trPr>
          <w:trHeight w:val="543"/>
        </w:trPr>
        <w:tc>
          <w:tcPr>
            <w:tcW w:w="2977" w:type="dxa"/>
            <w:tcBorders>
              <w:left w:val="single" w:sz="4" w:space="0" w:color="000000"/>
              <w:bottom w:val="single" w:sz="4" w:space="0" w:color="000000"/>
            </w:tcBorders>
            <w:vAlign w:val="center"/>
          </w:tcPr>
          <w:p w:rsidR="003239E7" w:rsidRPr="00C40C6E" w:rsidRDefault="003239E7" w:rsidP="00D06CCD">
            <w:pPr>
              <w:pStyle w:val="Web"/>
              <w:snapToGrid w:val="0"/>
              <w:spacing w:before="0" w:after="0"/>
              <w:ind w:left="-108" w:right="-29"/>
              <w:jc w:val="center"/>
              <w:rPr>
                <w:rFonts w:ascii="Arial" w:hAnsi="Arial" w:cs="Arial"/>
              </w:rPr>
            </w:pPr>
            <w:r>
              <w:rPr>
                <w:rFonts w:ascii="Arial" w:hAnsi="Arial" w:cs="Arial"/>
              </w:rPr>
              <w:t>2 02 30</w:t>
            </w:r>
            <w:r w:rsidRPr="00C40C6E">
              <w:rPr>
                <w:rFonts w:ascii="Arial" w:hAnsi="Arial" w:cs="Arial"/>
              </w:rPr>
              <w:t>000 00 0000 150</w:t>
            </w:r>
          </w:p>
        </w:tc>
        <w:tc>
          <w:tcPr>
            <w:tcW w:w="6084" w:type="dxa"/>
            <w:tcBorders>
              <w:left w:val="single" w:sz="4" w:space="0" w:color="000000"/>
              <w:bottom w:val="single" w:sz="4" w:space="0" w:color="000000"/>
            </w:tcBorders>
          </w:tcPr>
          <w:p w:rsidR="003239E7" w:rsidRPr="00C40C6E" w:rsidRDefault="003239E7" w:rsidP="00D06CCD">
            <w:pPr>
              <w:pStyle w:val="Web"/>
              <w:snapToGrid w:val="0"/>
              <w:spacing w:before="0" w:after="0"/>
              <w:rPr>
                <w:rFonts w:ascii="Arial" w:hAnsi="Arial" w:cs="Arial"/>
              </w:rPr>
            </w:pPr>
            <w:proofErr w:type="gramStart"/>
            <w:r w:rsidRPr="00C40C6E">
              <w:rPr>
                <w:rFonts w:ascii="Arial" w:hAnsi="Arial" w:cs="Arial"/>
              </w:rPr>
              <w:t>Субвенции</w:t>
            </w:r>
            <w:proofErr w:type="gramEnd"/>
            <w:r w:rsidRPr="00C40C6E">
              <w:rPr>
                <w:rFonts w:ascii="Arial" w:hAnsi="Arial" w:cs="Arial"/>
              </w:rPr>
              <w:t xml:space="preserve"> бюджетам </w:t>
            </w:r>
            <w:r>
              <w:rPr>
                <w:rFonts w:ascii="Arial" w:hAnsi="Arial" w:cs="Arial"/>
              </w:rPr>
              <w:t xml:space="preserve">бюджетной системы </w:t>
            </w:r>
            <w:r w:rsidRPr="00C40C6E">
              <w:rPr>
                <w:rFonts w:ascii="Arial" w:hAnsi="Arial" w:cs="Arial"/>
              </w:rPr>
              <w:t>Российской Федерации</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92470,00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ind w:left="-80" w:right="-121"/>
              <w:jc w:val="center"/>
              <w:rPr>
                <w:rFonts w:ascii="Arial" w:hAnsi="Arial" w:cs="Arial"/>
              </w:rPr>
            </w:pPr>
            <w:r>
              <w:rPr>
                <w:rFonts w:ascii="Arial" w:hAnsi="Arial" w:cs="Arial"/>
              </w:rPr>
              <w:t>95548,00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ind w:left="-80" w:right="-121"/>
              <w:jc w:val="center"/>
              <w:rPr>
                <w:rFonts w:ascii="Arial" w:hAnsi="Arial" w:cs="Arial"/>
              </w:rPr>
            </w:pPr>
            <w:r>
              <w:rPr>
                <w:rFonts w:ascii="Arial" w:hAnsi="Arial" w:cs="Arial"/>
              </w:rPr>
              <w:t>98884,00</w:t>
            </w:r>
          </w:p>
        </w:tc>
      </w:tr>
      <w:tr w:rsidR="003239E7" w:rsidRPr="00C40C6E" w:rsidTr="00D06CCD">
        <w:trPr>
          <w:trHeight w:val="543"/>
        </w:trPr>
        <w:tc>
          <w:tcPr>
            <w:tcW w:w="2977" w:type="dxa"/>
            <w:tcBorders>
              <w:left w:val="single" w:sz="4" w:space="0" w:color="000000"/>
              <w:bottom w:val="single" w:sz="4" w:space="0" w:color="000000"/>
            </w:tcBorders>
            <w:vAlign w:val="center"/>
          </w:tcPr>
          <w:p w:rsidR="003239E7" w:rsidRPr="00C40C6E" w:rsidRDefault="003239E7" w:rsidP="00D06CCD">
            <w:pPr>
              <w:snapToGrid w:val="0"/>
              <w:ind w:left="-108" w:right="-29"/>
              <w:jc w:val="center"/>
              <w:rPr>
                <w:rFonts w:ascii="Arial" w:hAnsi="Arial" w:cs="Arial"/>
                <w:bCs/>
              </w:rPr>
            </w:pPr>
            <w:r w:rsidRPr="00C40C6E">
              <w:rPr>
                <w:rFonts w:ascii="Arial" w:hAnsi="Arial" w:cs="Arial"/>
                <w:bCs/>
              </w:rPr>
              <w:t>2 02 35118 00 0000 150</w:t>
            </w:r>
          </w:p>
        </w:tc>
        <w:tc>
          <w:tcPr>
            <w:tcW w:w="6084" w:type="dxa"/>
            <w:tcBorders>
              <w:left w:val="single" w:sz="4" w:space="0" w:color="000000"/>
              <w:bottom w:val="single" w:sz="4" w:space="0" w:color="000000"/>
            </w:tcBorders>
          </w:tcPr>
          <w:p w:rsidR="003239E7" w:rsidRPr="00C40C6E" w:rsidRDefault="003239E7" w:rsidP="00D06CCD">
            <w:pPr>
              <w:snapToGrid w:val="0"/>
              <w:rPr>
                <w:rFonts w:ascii="Arial" w:hAnsi="Arial" w:cs="Arial"/>
                <w:bCs/>
              </w:rPr>
            </w:pPr>
            <w:proofErr w:type="gramStart"/>
            <w:r w:rsidRPr="00C40C6E">
              <w:rPr>
                <w:rFonts w:ascii="Arial" w:hAnsi="Arial" w:cs="Arial"/>
                <w:bCs/>
              </w:rPr>
              <w:t>Субвенции</w:t>
            </w:r>
            <w:proofErr w:type="gramEnd"/>
            <w:r w:rsidRPr="00C40C6E">
              <w:rPr>
                <w:rFonts w:ascii="Arial" w:hAnsi="Arial" w:cs="Arial"/>
                <w:bCs/>
              </w:rPr>
              <w:t xml:space="preserve"> бюджетам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80754,00</w:t>
            </w:r>
          </w:p>
        </w:tc>
        <w:tc>
          <w:tcPr>
            <w:tcW w:w="1716"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ind w:left="-80" w:right="-121"/>
              <w:jc w:val="center"/>
              <w:rPr>
                <w:rFonts w:ascii="Arial" w:hAnsi="Arial" w:cs="Arial"/>
              </w:rPr>
            </w:pPr>
            <w:r>
              <w:rPr>
                <w:rFonts w:ascii="Arial" w:hAnsi="Arial" w:cs="Arial"/>
              </w:rPr>
              <w:t>95548,00</w:t>
            </w:r>
          </w:p>
        </w:tc>
        <w:tc>
          <w:tcPr>
            <w:tcW w:w="1579"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spacing w:before="0" w:after="0"/>
              <w:ind w:left="-80" w:right="-121"/>
              <w:jc w:val="center"/>
              <w:rPr>
                <w:rFonts w:ascii="Arial" w:hAnsi="Arial" w:cs="Arial"/>
              </w:rPr>
            </w:pPr>
            <w:r>
              <w:rPr>
                <w:rFonts w:ascii="Arial" w:hAnsi="Arial" w:cs="Arial"/>
              </w:rPr>
              <w:t>98884,00</w:t>
            </w:r>
          </w:p>
        </w:tc>
      </w:tr>
      <w:tr w:rsidR="003239E7" w:rsidRPr="00C40C6E" w:rsidTr="00D06CCD">
        <w:trPr>
          <w:trHeight w:val="543"/>
        </w:trPr>
        <w:tc>
          <w:tcPr>
            <w:tcW w:w="2977" w:type="dxa"/>
            <w:tcBorders>
              <w:left w:val="single" w:sz="4" w:space="0" w:color="000000"/>
              <w:bottom w:val="single" w:sz="4" w:space="0" w:color="auto"/>
            </w:tcBorders>
            <w:vAlign w:val="center"/>
          </w:tcPr>
          <w:p w:rsidR="003239E7" w:rsidRPr="00C40C6E" w:rsidRDefault="003239E7" w:rsidP="00D06CCD">
            <w:pPr>
              <w:snapToGrid w:val="0"/>
              <w:ind w:left="-108" w:right="-29"/>
              <w:jc w:val="center"/>
              <w:rPr>
                <w:rFonts w:ascii="Arial" w:hAnsi="Arial" w:cs="Arial"/>
              </w:rPr>
            </w:pPr>
            <w:r w:rsidRPr="00C40C6E">
              <w:rPr>
                <w:rFonts w:ascii="Arial" w:hAnsi="Arial" w:cs="Arial"/>
              </w:rPr>
              <w:t>2 02 35118 10 0000 150</w:t>
            </w:r>
          </w:p>
        </w:tc>
        <w:tc>
          <w:tcPr>
            <w:tcW w:w="6084" w:type="dxa"/>
            <w:tcBorders>
              <w:left w:val="single" w:sz="4" w:space="0" w:color="000000"/>
              <w:bottom w:val="single" w:sz="4" w:space="0" w:color="auto"/>
            </w:tcBorders>
          </w:tcPr>
          <w:p w:rsidR="003239E7" w:rsidRPr="00C40C6E" w:rsidRDefault="003239E7" w:rsidP="00D06CCD">
            <w:pPr>
              <w:snapToGrid w:val="0"/>
              <w:rPr>
                <w:rFonts w:ascii="Arial" w:hAnsi="Arial" w:cs="Arial"/>
              </w:rPr>
            </w:pPr>
            <w:proofErr w:type="gramStart"/>
            <w:r w:rsidRPr="00C40C6E">
              <w:rPr>
                <w:rFonts w:ascii="Arial" w:hAnsi="Arial" w:cs="Arial"/>
              </w:rPr>
              <w:t>Субвенции</w:t>
            </w:r>
            <w:proofErr w:type="gramEnd"/>
            <w:r w:rsidRPr="00C40C6E">
              <w:rPr>
                <w:rFonts w:ascii="Arial" w:hAnsi="Arial" w:cs="Arial"/>
              </w:rPr>
              <w:t xml:space="preserve"> бюджетам </w:t>
            </w:r>
            <w:r>
              <w:rPr>
                <w:rFonts w:ascii="Arial" w:hAnsi="Arial" w:cs="Arial"/>
              </w:rPr>
              <w:t xml:space="preserve">сельских </w:t>
            </w:r>
            <w:r w:rsidRPr="00C40C6E">
              <w:rPr>
                <w:rFonts w:ascii="Arial" w:hAnsi="Arial" w:cs="Arial"/>
              </w:rPr>
              <w:t>поселений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auto"/>
              <w:right w:val="single" w:sz="4" w:space="0" w:color="auto"/>
            </w:tcBorders>
            <w:vAlign w:val="center"/>
          </w:tcPr>
          <w:p w:rsidR="003239E7" w:rsidRPr="00C40C6E" w:rsidRDefault="003239E7" w:rsidP="00D06CCD">
            <w:pPr>
              <w:pStyle w:val="Web"/>
              <w:snapToGrid w:val="0"/>
              <w:spacing w:before="0" w:after="0"/>
              <w:jc w:val="center"/>
              <w:rPr>
                <w:rFonts w:ascii="Arial" w:hAnsi="Arial" w:cs="Arial"/>
              </w:rPr>
            </w:pPr>
            <w:r>
              <w:rPr>
                <w:rFonts w:ascii="Arial" w:hAnsi="Arial" w:cs="Arial"/>
              </w:rPr>
              <w:t>80754,00</w:t>
            </w:r>
          </w:p>
        </w:tc>
        <w:tc>
          <w:tcPr>
            <w:tcW w:w="1716" w:type="dxa"/>
            <w:tcBorders>
              <w:left w:val="single" w:sz="4" w:space="0" w:color="000000"/>
              <w:bottom w:val="single" w:sz="4" w:space="0" w:color="auto"/>
              <w:right w:val="single" w:sz="4" w:space="0" w:color="auto"/>
            </w:tcBorders>
            <w:vAlign w:val="center"/>
          </w:tcPr>
          <w:p w:rsidR="003239E7" w:rsidRPr="00C40C6E" w:rsidRDefault="003239E7" w:rsidP="00D06CCD">
            <w:pPr>
              <w:pStyle w:val="Web"/>
              <w:snapToGrid w:val="0"/>
              <w:spacing w:before="0" w:after="0"/>
              <w:ind w:left="-80" w:right="-121"/>
              <w:jc w:val="center"/>
              <w:rPr>
                <w:rFonts w:ascii="Arial" w:hAnsi="Arial" w:cs="Arial"/>
              </w:rPr>
            </w:pPr>
            <w:r>
              <w:rPr>
                <w:rFonts w:ascii="Arial" w:hAnsi="Arial" w:cs="Arial"/>
              </w:rPr>
              <w:t>95548,00</w:t>
            </w:r>
          </w:p>
        </w:tc>
        <w:tc>
          <w:tcPr>
            <w:tcW w:w="1579" w:type="dxa"/>
            <w:tcBorders>
              <w:left w:val="single" w:sz="4" w:space="0" w:color="000000"/>
              <w:bottom w:val="single" w:sz="4" w:space="0" w:color="auto"/>
              <w:right w:val="single" w:sz="4" w:space="0" w:color="auto"/>
            </w:tcBorders>
            <w:vAlign w:val="center"/>
          </w:tcPr>
          <w:p w:rsidR="003239E7" w:rsidRPr="00C40C6E" w:rsidRDefault="003239E7" w:rsidP="00D06CCD">
            <w:pPr>
              <w:pStyle w:val="Web"/>
              <w:snapToGrid w:val="0"/>
              <w:spacing w:before="0" w:after="0"/>
              <w:ind w:left="-80" w:right="-121"/>
              <w:jc w:val="center"/>
              <w:rPr>
                <w:rFonts w:ascii="Arial" w:hAnsi="Arial" w:cs="Arial"/>
              </w:rPr>
            </w:pPr>
            <w:r>
              <w:rPr>
                <w:rFonts w:ascii="Arial" w:hAnsi="Arial" w:cs="Arial"/>
              </w:rPr>
              <w:t>98884,00</w:t>
            </w:r>
          </w:p>
        </w:tc>
      </w:tr>
    </w:tbl>
    <w:p w:rsidR="003239E7" w:rsidRDefault="003239E7" w:rsidP="003239E7">
      <w:pPr>
        <w:rPr>
          <w:rFonts w:ascii="Arial" w:hAnsi="Arial" w:cs="Arial"/>
        </w:rPr>
      </w:pPr>
      <w:r w:rsidRPr="00C40C6E">
        <w:rPr>
          <w:rFonts w:ascii="Arial" w:hAnsi="Arial" w:cs="Arial"/>
        </w:rPr>
        <w:t xml:space="preserve"> </w:t>
      </w:r>
      <w:r w:rsidRPr="00C40C6E">
        <w:rPr>
          <w:rFonts w:ascii="Arial" w:hAnsi="Arial" w:cs="Arial"/>
        </w:rPr>
        <w:tab/>
      </w:r>
    </w:p>
    <w:p w:rsidR="003239E7" w:rsidRDefault="003239E7" w:rsidP="003239E7">
      <w:pPr>
        <w:rPr>
          <w:rFonts w:ascii="Arial" w:hAnsi="Arial" w:cs="Arial"/>
        </w:rPr>
      </w:pPr>
    </w:p>
    <w:p w:rsidR="003239E7" w:rsidRDefault="003239E7" w:rsidP="003239E7">
      <w:pPr>
        <w:jc w:val="right"/>
        <w:rPr>
          <w:rFonts w:ascii="Arial" w:hAnsi="Arial" w:cs="Arial"/>
        </w:rPr>
      </w:pPr>
    </w:p>
    <w:p w:rsidR="003239E7" w:rsidRDefault="003239E7" w:rsidP="003239E7">
      <w:pPr>
        <w:jc w:val="right"/>
        <w:rPr>
          <w:rFonts w:ascii="Arial" w:hAnsi="Arial" w:cs="Arial"/>
        </w:rPr>
      </w:pPr>
    </w:p>
    <w:p w:rsidR="003239E7" w:rsidRPr="00C40C6E" w:rsidRDefault="003239E7" w:rsidP="003239E7">
      <w:pPr>
        <w:jc w:val="right"/>
        <w:rPr>
          <w:rFonts w:ascii="Arial" w:hAnsi="Arial" w:cs="Arial"/>
        </w:rPr>
      </w:pPr>
      <w:r w:rsidRPr="00C40C6E">
        <w:rPr>
          <w:rFonts w:ascii="Arial" w:hAnsi="Arial" w:cs="Arial"/>
        </w:rPr>
        <w:lastRenderedPageBreak/>
        <w:t>Приложение №5</w:t>
      </w:r>
    </w:p>
    <w:p w:rsidR="00DC5456" w:rsidRDefault="0090794E" w:rsidP="00DC5456">
      <w:pPr>
        <w:ind w:firstLine="4830"/>
        <w:jc w:val="right"/>
        <w:rPr>
          <w:rFonts w:ascii="Arial" w:hAnsi="Arial" w:cs="Arial"/>
        </w:rPr>
      </w:pPr>
      <w:r>
        <w:rPr>
          <w:rFonts w:ascii="Arial" w:hAnsi="Arial" w:cs="Arial"/>
        </w:rPr>
        <w:t xml:space="preserve">к </w:t>
      </w:r>
      <w:r w:rsidRPr="00005F96">
        <w:rPr>
          <w:rFonts w:ascii="Arial" w:hAnsi="Arial" w:cs="Arial"/>
        </w:rPr>
        <w:t>решени</w:t>
      </w:r>
      <w:r>
        <w:rPr>
          <w:rFonts w:ascii="Arial" w:hAnsi="Arial" w:cs="Arial"/>
        </w:rPr>
        <w:t>ю</w:t>
      </w:r>
      <w:r w:rsidR="00DC5456" w:rsidRPr="00005F96">
        <w:rPr>
          <w:rFonts w:ascii="Arial" w:hAnsi="Arial" w:cs="Arial"/>
        </w:rPr>
        <w:t xml:space="preserve"> Собрания депутатов</w:t>
      </w:r>
    </w:p>
    <w:p w:rsidR="00DC5456" w:rsidRPr="00005F96" w:rsidRDefault="00DC5456" w:rsidP="00DC5456">
      <w:pPr>
        <w:ind w:firstLine="4830"/>
        <w:jc w:val="right"/>
        <w:rPr>
          <w:rFonts w:ascii="Arial" w:hAnsi="Arial" w:cs="Arial"/>
        </w:rPr>
      </w:pPr>
      <w:r>
        <w:rPr>
          <w:rFonts w:ascii="Arial" w:hAnsi="Arial" w:cs="Arial"/>
        </w:rPr>
        <w:t xml:space="preserve">Высокского сельсовета </w:t>
      </w:r>
    </w:p>
    <w:p w:rsidR="00DC5456" w:rsidRDefault="00DC5456" w:rsidP="00DC5456">
      <w:pPr>
        <w:ind w:firstLine="4830"/>
        <w:jc w:val="right"/>
        <w:rPr>
          <w:rFonts w:ascii="Arial" w:hAnsi="Arial" w:cs="Arial"/>
        </w:rPr>
      </w:pPr>
      <w:r w:rsidRPr="00005F96">
        <w:rPr>
          <w:rFonts w:ascii="Arial" w:hAnsi="Arial" w:cs="Arial"/>
        </w:rPr>
        <w:t xml:space="preserve">Медвенского района </w:t>
      </w:r>
    </w:p>
    <w:p w:rsidR="00DC5456" w:rsidRPr="00005F96" w:rsidRDefault="00DC5456" w:rsidP="00DC5456">
      <w:pPr>
        <w:ind w:firstLine="4830"/>
        <w:jc w:val="right"/>
        <w:rPr>
          <w:rFonts w:ascii="Arial" w:hAnsi="Arial" w:cs="Arial"/>
        </w:rPr>
      </w:pPr>
      <w:r w:rsidRPr="00005F96">
        <w:rPr>
          <w:rFonts w:ascii="Arial" w:hAnsi="Arial" w:cs="Arial"/>
        </w:rPr>
        <w:t>Курской области</w:t>
      </w:r>
    </w:p>
    <w:p w:rsidR="00DC5456" w:rsidRPr="00005F96" w:rsidRDefault="00DC5456" w:rsidP="00DC5456">
      <w:pPr>
        <w:ind w:firstLine="4830"/>
        <w:jc w:val="right"/>
        <w:rPr>
          <w:rFonts w:ascii="Arial" w:hAnsi="Arial" w:cs="Arial"/>
        </w:rPr>
      </w:pPr>
      <w:r>
        <w:rPr>
          <w:rFonts w:ascii="Arial" w:hAnsi="Arial" w:cs="Arial"/>
        </w:rPr>
        <w:t xml:space="preserve">от 21.12.2021 </w:t>
      </w:r>
      <w:r w:rsidRPr="00005F96">
        <w:rPr>
          <w:rFonts w:ascii="Arial" w:hAnsi="Arial" w:cs="Arial"/>
        </w:rPr>
        <w:t>г. №</w:t>
      </w:r>
      <w:r>
        <w:rPr>
          <w:rFonts w:ascii="Arial" w:hAnsi="Arial" w:cs="Arial"/>
        </w:rPr>
        <w:t>17</w:t>
      </w:r>
      <w:r w:rsidRPr="00005F96">
        <w:rPr>
          <w:rFonts w:ascii="Arial" w:hAnsi="Arial" w:cs="Arial"/>
        </w:rPr>
        <w:t>/</w:t>
      </w:r>
      <w:r>
        <w:rPr>
          <w:rFonts w:ascii="Arial" w:hAnsi="Arial" w:cs="Arial"/>
        </w:rPr>
        <w:t>125</w:t>
      </w:r>
    </w:p>
    <w:p w:rsidR="003239E7" w:rsidRDefault="003239E7" w:rsidP="003239E7">
      <w:pPr>
        <w:pStyle w:val="211"/>
        <w:ind w:left="142" w:firstLine="566"/>
        <w:rPr>
          <w:rFonts w:ascii="Arial" w:hAnsi="Arial" w:cs="Arial"/>
          <w:b/>
          <w:sz w:val="28"/>
          <w:szCs w:val="28"/>
        </w:rPr>
      </w:pPr>
    </w:p>
    <w:p w:rsidR="003239E7" w:rsidRPr="00C40C6E" w:rsidRDefault="003239E7" w:rsidP="003239E7">
      <w:pPr>
        <w:pStyle w:val="211"/>
        <w:ind w:left="142" w:firstLine="566"/>
        <w:rPr>
          <w:rFonts w:ascii="Arial" w:hAnsi="Arial" w:cs="Arial"/>
          <w:b/>
          <w:sz w:val="28"/>
          <w:szCs w:val="28"/>
        </w:rPr>
      </w:pPr>
      <w:r w:rsidRPr="00C40C6E">
        <w:rPr>
          <w:rFonts w:ascii="Arial" w:hAnsi="Arial" w:cs="Arial"/>
          <w:b/>
          <w:sz w:val="28"/>
          <w:szCs w:val="28"/>
        </w:rPr>
        <w:t>Распределение расходов бюджета муниципального образования «Высокский сельсовет» Медвенског</w:t>
      </w:r>
      <w:r>
        <w:rPr>
          <w:rFonts w:ascii="Arial" w:hAnsi="Arial" w:cs="Arial"/>
          <w:b/>
          <w:sz w:val="28"/>
          <w:szCs w:val="28"/>
        </w:rPr>
        <w:t>о района Курской области на 2022</w:t>
      </w:r>
      <w:r w:rsidRPr="00C40C6E">
        <w:rPr>
          <w:rFonts w:ascii="Arial" w:hAnsi="Arial" w:cs="Arial"/>
          <w:b/>
          <w:sz w:val="28"/>
          <w:szCs w:val="28"/>
        </w:rPr>
        <w:t xml:space="preserve"> год и плановый период 202</w:t>
      </w:r>
      <w:r>
        <w:rPr>
          <w:rFonts w:ascii="Arial" w:hAnsi="Arial" w:cs="Arial"/>
          <w:b/>
          <w:sz w:val="28"/>
          <w:szCs w:val="28"/>
        </w:rPr>
        <w:t xml:space="preserve">3 </w:t>
      </w:r>
      <w:r w:rsidRPr="00C40C6E">
        <w:rPr>
          <w:rFonts w:ascii="Arial" w:hAnsi="Arial" w:cs="Arial"/>
          <w:b/>
          <w:sz w:val="28"/>
          <w:szCs w:val="28"/>
        </w:rPr>
        <w:t>и 202</w:t>
      </w:r>
      <w:r>
        <w:rPr>
          <w:rFonts w:ascii="Arial" w:hAnsi="Arial" w:cs="Arial"/>
          <w:b/>
          <w:sz w:val="28"/>
          <w:szCs w:val="28"/>
        </w:rPr>
        <w:t>4</w:t>
      </w:r>
      <w:r w:rsidRPr="00C40C6E">
        <w:rPr>
          <w:rFonts w:ascii="Arial" w:hAnsi="Arial" w:cs="Arial"/>
          <w:b/>
          <w:sz w:val="28"/>
          <w:szCs w:val="28"/>
        </w:rPr>
        <w:t xml:space="preserve"> годов по разделам, подразделам, целевым статьям (муниципальным программам и непрограммным направлениям деятельности), группам </w:t>
      </w:r>
      <w:proofErr w:type="gramStart"/>
      <w:r w:rsidRPr="00C40C6E">
        <w:rPr>
          <w:rFonts w:ascii="Arial" w:hAnsi="Arial" w:cs="Arial"/>
          <w:b/>
          <w:sz w:val="28"/>
          <w:szCs w:val="28"/>
        </w:rPr>
        <w:t>видов классификации расходов</w:t>
      </w:r>
      <w:proofErr w:type="gramEnd"/>
      <w:r w:rsidRPr="00C40C6E">
        <w:rPr>
          <w:rFonts w:ascii="Arial" w:hAnsi="Arial" w:cs="Arial"/>
          <w:b/>
          <w:sz w:val="28"/>
          <w:szCs w:val="28"/>
        </w:rPr>
        <w:t xml:space="preserve"> Российской Федерации</w:t>
      </w:r>
    </w:p>
    <w:p w:rsidR="003239E7" w:rsidRPr="00C40C6E" w:rsidRDefault="003239E7" w:rsidP="003239E7">
      <w:pPr>
        <w:pStyle w:val="211"/>
        <w:ind w:left="142" w:firstLine="566"/>
        <w:rPr>
          <w:rFonts w:ascii="Arial" w:hAnsi="Arial" w:cs="Arial"/>
          <w:b/>
          <w:sz w:val="28"/>
          <w:szCs w:val="28"/>
        </w:rPr>
      </w:pPr>
    </w:p>
    <w:tbl>
      <w:tblPr>
        <w:tblW w:w="14165" w:type="dxa"/>
        <w:jc w:val="center"/>
        <w:tblLook w:val="0000"/>
      </w:tblPr>
      <w:tblGrid>
        <w:gridCol w:w="6142"/>
        <w:gridCol w:w="489"/>
        <w:gridCol w:w="549"/>
        <w:gridCol w:w="1709"/>
        <w:gridCol w:w="617"/>
        <w:gridCol w:w="1618"/>
        <w:gridCol w:w="1557"/>
        <w:gridCol w:w="1484"/>
      </w:tblGrid>
      <w:tr w:rsidR="003239E7" w:rsidRPr="00C40C6E" w:rsidTr="00D06CCD">
        <w:trPr>
          <w:trHeight w:val="201"/>
          <w:jc w:val="center"/>
        </w:trPr>
        <w:tc>
          <w:tcPr>
            <w:tcW w:w="6142" w:type="dxa"/>
            <w:vMerge w:val="restart"/>
            <w:tcBorders>
              <w:top w:val="single" w:sz="4" w:space="0" w:color="auto"/>
              <w:left w:val="single" w:sz="4" w:space="0" w:color="000000"/>
            </w:tcBorders>
            <w:vAlign w:val="center"/>
          </w:tcPr>
          <w:p w:rsidR="003239E7" w:rsidRPr="00C40C6E" w:rsidRDefault="003239E7" w:rsidP="00D06CCD">
            <w:pPr>
              <w:snapToGrid w:val="0"/>
              <w:ind w:left="-115" w:firstLine="1101"/>
              <w:jc w:val="center"/>
              <w:rPr>
                <w:rFonts w:ascii="Arial" w:hAnsi="Arial" w:cs="Arial"/>
              </w:rPr>
            </w:pPr>
            <w:r w:rsidRPr="00C40C6E">
              <w:rPr>
                <w:rFonts w:ascii="Arial" w:hAnsi="Arial" w:cs="Arial"/>
              </w:rPr>
              <w:t>Наименование показателя</w:t>
            </w:r>
          </w:p>
        </w:tc>
        <w:tc>
          <w:tcPr>
            <w:tcW w:w="489" w:type="dxa"/>
            <w:vMerge w:val="restart"/>
            <w:tcBorders>
              <w:top w:val="single" w:sz="4" w:space="0" w:color="auto"/>
              <w:left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Р</w:t>
            </w:r>
          </w:p>
        </w:tc>
        <w:tc>
          <w:tcPr>
            <w:tcW w:w="549" w:type="dxa"/>
            <w:vMerge w:val="restart"/>
            <w:tcBorders>
              <w:top w:val="single" w:sz="4" w:space="0" w:color="auto"/>
              <w:left w:val="single" w:sz="4" w:space="0" w:color="000000"/>
            </w:tcBorders>
            <w:vAlign w:val="center"/>
          </w:tcPr>
          <w:p w:rsidR="003239E7" w:rsidRPr="00C40C6E" w:rsidRDefault="003239E7" w:rsidP="00D06CCD">
            <w:pPr>
              <w:snapToGrid w:val="0"/>
              <w:jc w:val="center"/>
              <w:rPr>
                <w:rFonts w:ascii="Arial" w:hAnsi="Arial" w:cs="Arial"/>
              </w:rPr>
            </w:pPr>
            <w:proofErr w:type="gramStart"/>
            <w:r w:rsidRPr="00C40C6E">
              <w:rPr>
                <w:rFonts w:ascii="Arial" w:hAnsi="Arial" w:cs="Arial"/>
              </w:rPr>
              <w:t>ПР</w:t>
            </w:r>
            <w:proofErr w:type="gramEnd"/>
          </w:p>
        </w:tc>
        <w:tc>
          <w:tcPr>
            <w:tcW w:w="1709" w:type="dxa"/>
            <w:vMerge w:val="restart"/>
            <w:tcBorders>
              <w:top w:val="single" w:sz="4" w:space="0" w:color="auto"/>
              <w:left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ЦСР</w:t>
            </w:r>
          </w:p>
        </w:tc>
        <w:tc>
          <w:tcPr>
            <w:tcW w:w="617" w:type="dxa"/>
            <w:vMerge w:val="restart"/>
            <w:tcBorders>
              <w:top w:val="single" w:sz="4" w:space="0" w:color="auto"/>
              <w:left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ВР</w:t>
            </w:r>
          </w:p>
        </w:tc>
        <w:tc>
          <w:tcPr>
            <w:tcW w:w="4659" w:type="dxa"/>
            <w:gridSpan w:val="3"/>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ind w:left="-108" w:right="-109"/>
              <w:jc w:val="center"/>
              <w:rPr>
                <w:rFonts w:ascii="Arial" w:hAnsi="Arial" w:cs="Arial"/>
              </w:rPr>
            </w:pPr>
            <w:r w:rsidRPr="00C40C6E">
              <w:rPr>
                <w:rFonts w:ascii="Arial" w:hAnsi="Arial" w:cs="Arial"/>
              </w:rPr>
              <w:t xml:space="preserve">Сумма, рублей </w:t>
            </w:r>
          </w:p>
        </w:tc>
      </w:tr>
      <w:tr w:rsidR="003239E7" w:rsidRPr="00C40C6E" w:rsidTr="00D06CCD">
        <w:trPr>
          <w:trHeight w:val="367"/>
          <w:jc w:val="center"/>
        </w:trPr>
        <w:tc>
          <w:tcPr>
            <w:tcW w:w="6142" w:type="dxa"/>
            <w:vMerge/>
            <w:tcBorders>
              <w:left w:val="single" w:sz="4" w:space="0" w:color="000000"/>
              <w:bottom w:val="single" w:sz="4" w:space="0" w:color="000000"/>
            </w:tcBorders>
            <w:vAlign w:val="center"/>
          </w:tcPr>
          <w:p w:rsidR="003239E7" w:rsidRPr="00C40C6E" w:rsidRDefault="003239E7" w:rsidP="00D06CCD">
            <w:pPr>
              <w:snapToGrid w:val="0"/>
              <w:ind w:left="-115" w:firstLine="1101"/>
              <w:jc w:val="center"/>
              <w:rPr>
                <w:rFonts w:ascii="Arial" w:hAnsi="Arial" w:cs="Arial"/>
              </w:rPr>
            </w:pPr>
          </w:p>
        </w:tc>
        <w:tc>
          <w:tcPr>
            <w:tcW w:w="489" w:type="dxa"/>
            <w:vMerge/>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549" w:type="dxa"/>
            <w:vMerge/>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709" w:type="dxa"/>
            <w:vMerge/>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vMerge/>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2022</w:t>
            </w:r>
            <w:r w:rsidRPr="00C40C6E">
              <w:rPr>
                <w:rFonts w:ascii="Arial" w:hAnsi="Arial" w:cs="Arial"/>
              </w:rPr>
              <w:t xml:space="preserve"> год</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202</w:t>
            </w:r>
            <w:r>
              <w:rPr>
                <w:rFonts w:ascii="Arial" w:hAnsi="Arial" w:cs="Arial"/>
              </w:rPr>
              <w:t>4</w:t>
            </w:r>
            <w:r w:rsidRPr="00C40C6E">
              <w:rPr>
                <w:rFonts w:ascii="Arial" w:hAnsi="Arial" w:cs="Arial"/>
              </w:rPr>
              <w:t xml:space="preserve"> год</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2</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3</w:t>
            </w: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4</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5</w:t>
            </w:r>
          </w:p>
        </w:tc>
        <w:tc>
          <w:tcPr>
            <w:tcW w:w="1618" w:type="dxa"/>
            <w:tcBorders>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sidRPr="00C40C6E">
              <w:rPr>
                <w:rFonts w:ascii="Arial" w:hAnsi="Arial" w:cs="Arial"/>
              </w:rPr>
              <w:t>6</w:t>
            </w:r>
          </w:p>
        </w:tc>
        <w:tc>
          <w:tcPr>
            <w:tcW w:w="1557" w:type="dxa"/>
            <w:tcBorders>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sidRPr="00C40C6E">
              <w:rPr>
                <w:rFonts w:ascii="Arial" w:hAnsi="Arial" w:cs="Arial"/>
              </w:rPr>
              <w:t>7</w:t>
            </w:r>
          </w:p>
        </w:tc>
        <w:tc>
          <w:tcPr>
            <w:tcW w:w="1484" w:type="dxa"/>
            <w:tcBorders>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sidRPr="00C40C6E">
              <w:rPr>
                <w:rFonts w:ascii="Arial" w:hAnsi="Arial" w:cs="Arial"/>
              </w:rPr>
              <w:t>8</w:t>
            </w:r>
          </w:p>
        </w:tc>
      </w:tr>
      <w:tr w:rsidR="003239E7" w:rsidRPr="00C40C6E" w:rsidTr="00D06CCD">
        <w:trPr>
          <w:trHeight w:val="74"/>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jc w:val="both"/>
              <w:rPr>
                <w:rFonts w:ascii="Arial" w:hAnsi="Arial" w:cs="Arial"/>
              </w:rPr>
            </w:pPr>
            <w:r w:rsidRPr="00C40C6E">
              <w:rPr>
                <w:rFonts w:ascii="Arial" w:hAnsi="Arial" w:cs="Arial"/>
              </w:rPr>
              <w:t>Всего</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rPr>
                <w:rFonts w:ascii="Arial" w:hAnsi="Arial" w:cs="Arial"/>
                <w:bCs/>
              </w:rPr>
            </w:pPr>
            <w:r>
              <w:rPr>
                <w:rFonts w:ascii="Arial" w:hAnsi="Arial" w:cs="Arial"/>
                <w:bCs/>
              </w:rPr>
              <w:t>4630515,20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bCs/>
              </w:rPr>
            </w:pPr>
            <w:r>
              <w:rPr>
                <w:rFonts w:ascii="Arial" w:hAnsi="Arial" w:cs="Arial"/>
                <w:bCs/>
              </w:rPr>
              <w:t>3654029,80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bCs/>
              </w:rPr>
            </w:pPr>
            <w:r>
              <w:rPr>
                <w:rFonts w:ascii="Arial" w:hAnsi="Arial" w:cs="Arial"/>
                <w:bCs/>
              </w:rPr>
              <w:t>3607015,10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pStyle w:val="af3"/>
              <w:snapToGrid w:val="0"/>
              <w:ind w:left="-25" w:right="-38"/>
              <w:rPr>
                <w:rFonts w:ascii="Arial" w:hAnsi="Arial" w:cs="Arial"/>
                <w:sz w:val="24"/>
                <w:szCs w:val="24"/>
              </w:rPr>
            </w:pPr>
            <w:r w:rsidRPr="00C40C6E">
              <w:rPr>
                <w:rFonts w:ascii="Arial" w:hAnsi="Arial" w:cs="Arial"/>
                <w:sz w:val="24"/>
                <w:szCs w:val="24"/>
              </w:rPr>
              <w:t>Общегосударственные вопросы</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Pr>
                <w:rFonts w:ascii="Arial" w:hAnsi="Arial" w:cs="Arial"/>
              </w:rPr>
              <w:t>2032214,00</w:t>
            </w:r>
          </w:p>
        </w:tc>
        <w:tc>
          <w:tcPr>
            <w:tcW w:w="1557" w:type="dxa"/>
            <w:tcBorders>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Pr>
                <w:rFonts w:ascii="Arial" w:hAnsi="Arial" w:cs="Arial"/>
              </w:rPr>
              <w:t>1369116,00</w:t>
            </w:r>
          </w:p>
        </w:tc>
        <w:tc>
          <w:tcPr>
            <w:tcW w:w="1484" w:type="dxa"/>
            <w:tcBorders>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Pr>
                <w:rFonts w:ascii="Arial" w:hAnsi="Arial" w:cs="Arial"/>
              </w:rPr>
              <w:t>1401946,00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71 0 00</w:t>
            </w:r>
            <w:r w:rsidRPr="00C40C6E">
              <w:rPr>
                <w:rFonts w:ascii="Arial" w:hAnsi="Arial" w:cs="Arial"/>
              </w:rPr>
              <w:t>00000</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 xml:space="preserve">Глава муниципального образования </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71 1 00</w:t>
            </w:r>
            <w:r w:rsidRPr="00C40C6E">
              <w:rPr>
                <w:rFonts w:ascii="Arial" w:hAnsi="Arial" w:cs="Arial"/>
              </w:rPr>
              <w:t>00000</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color w:val="000000"/>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71 1</w:t>
            </w:r>
            <w:r w:rsidRPr="00C40C6E">
              <w:rPr>
                <w:rFonts w:ascii="Arial" w:hAnsi="Arial" w:cs="Arial"/>
              </w:rPr>
              <w:t>00С1402</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40C6E">
              <w:rPr>
                <w:rFonts w:ascii="Arial" w:hAnsi="Arial" w:cs="Arial"/>
              </w:rPr>
              <w:t>управления</w:t>
            </w:r>
            <w:proofErr w:type="gramEnd"/>
            <w:r w:rsidRPr="00C40C6E">
              <w:rPr>
                <w:rFonts w:ascii="Arial" w:hAnsi="Arial" w:cs="Arial"/>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02</w:t>
            </w: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71 1</w:t>
            </w:r>
            <w:r w:rsidRPr="00C40C6E">
              <w:rPr>
                <w:rFonts w:ascii="Arial" w:hAnsi="Arial" w:cs="Arial"/>
              </w:rPr>
              <w:t>00С1402</w:t>
            </w:r>
          </w:p>
        </w:tc>
        <w:tc>
          <w:tcPr>
            <w:tcW w:w="617" w:type="dxa"/>
            <w:tcBorders>
              <w:left w:val="single" w:sz="4" w:space="0" w:color="000000"/>
              <w:bottom w:val="single" w:sz="4" w:space="0" w:color="000000"/>
            </w:tcBorders>
            <w:vAlign w:val="center"/>
          </w:tcPr>
          <w:p w:rsidR="003239E7" w:rsidRPr="00C40C6E" w:rsidRDefault="003239E7" w:rsidP="00D06CCD">
            <w:pPr>
              <w:rPr>
                <w:rFonts w:ascii="Arial" w:hAnsi="Arial" w:cs="Arial"/>
              </w:rPr>
            </w:pPr>
            <w:r w:rsidRPr="00C40C6E">
              <w:rPr>
                <w:rFonts w:ascii="Arial" w:hAnsi="Arial" w:cs="Arial"/>
              </w:rPr>
              <w:t>100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rPr>
          <w:trHeight w:val="153"/>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C40C6E">
              <w:rPr>
                <w:rFonts w:ascii="Arial" w:hAnsi="Arial" w:cs="Arial"/>
              </w:rPr>
              <w:lastRenderedPageBreak/>
              <w:t xml:space="preserve">Федерации, местных администраций </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lastRenderedPageBreak/>
              <w:t>01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865647,00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852429,00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885259,00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color w:val="000000"/>
              </w:rPr>
              <w:lastRenderedPageBreak/>
              <w:t>Муниципальная программа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bCs/>
                <w:color w:val="000000"/>
              </w:rPr>
              <w:t>09 0 00</w:t>
            </w:r>
            <w:r w:rsidRPr="00C40C6E">
              <w:rPr>
                <w:rFonts w:ascii="Arial" w:hAnsi="Arial" w:cs="Arial"/>
                <w:bCs/>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Подпрограмма "Реализация мероприятий, направленных на развитие муниципальной службы" м</w:t>
            </w:r>
            <w:r w:rsidRPr="00C40C6E">
              <w:rPr>
                <w:rFonts w:ascii="Arial" w:hAnsi="Arial" w:cs="Arial"/>
                <w:bCs/>
                <w:color w:val="000000"/>
              </w:rPr>
              <w:t>униципальной программы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04</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color w:val="000000"/>
              </w:rPr>
              <w:t>09 1 00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snapToGrid w:val="0"/>
              <w:ind w:left="-25" w:right="-38"/>
              <w:rPr>
                <w:rFonts w:ascii="Arial" w:hAnsi="Arial" w:cs="Arial"/>
                <w:bCs/>
              </w:rPr>
            </w:pPr>
            <w:r w:rsidRPr="00C40C6E">
              <w:rPr>
                <w:rFonts w:ascii="Arial" w:hAnsi="Arial" w:cs="Arial"/>
                <w:bCs/>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09 1 01</w:t>
            </w:r>
            <w:r w:rsidRPr="00C40C6E">
              <w:rPr>
                <w:rFonts w:ascii="Arial" w:hAnsi="Arial" w:cs="Arial"/>
              </w:rPr>
              <w:t>00000</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04</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color w:val="000000"/>
              </w:rPr>
              <w:t>09 1</w:t>
            </w:r>
            <w:r w:rsidRPr="00C40C6E">
              <w:rPr>
                <w:rFonts w:ascii="Arial" w:hAnsi="Arial" w:cs="Arial"/>
                <w:color w:val="000000"/>
              </w:rPr>
              <w:t>01С1437</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04</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color w:val="000000"/>
              </w:rPr>
              <w:t>09 1</w:t>
            </w:r>
            <w:r w:rsidRPr="00C40C6E">
              <w:rPr>
                <w:rFonts w:ascii="Arial" w:hAnsi="Arial" w:cs="Arial"/>
                <w:color w:val="000000"/>
              </w:rPr>
              <w:t>01С1437</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73 0 00</w:t>
            </w:r>
            <w:r w:rsidRPr="00C40C6E">
              <w:rPr>
                <w:rFonts w:ascii="Arial" w:hAnsi="Arial" w:cs="Arial"/>
              </w:rPr>
              <w:t>00000</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auto"/>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865147,00</w:t>
            </w:r>
          </w:p>
        </w:tc>
        <w:tc>
          <w:tcPr>
            <w:tcW w:w="1557" w:type="dxa"/>
            <w:tcBorders>
              <w:left w:val="single" w:sz="4" w:space="0" w:color="000000"/>
              <w:bottom w:val="single" w:sz="4" w:space="0" w:color="auto"/>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851929,00</w:t>
            </w:r>
          </w:p>
        </w:tc>
        <w:tc>
          <w:tcPr>
            <w:tcW w:w="1484" w:type="dxa"/>
            <w:tcBorders>
              <w:left w:val="single" w:sz="4" w:space="0" w:color="000000"/>
              <w:bottom w:val="single" w:sz="4" w:space="0" w:color="auto"/>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884759,00</w:t>
            </w:r>
          </w:p>
        </w:tc>
      </w:tr>
      <w:tr w:rsidR="003239E7" w:rsidRPr="00C40C6E" w:rsidTr="00D06CCD">
        <w:trPr>
          <w:trHeight w:val="570"/>
          <w:jc w:val="center"/>
        </w:trPr>
        <w:tc>
          <w:tcPr>
            <w:tcW w:w="6142" w:type="dxa"/>
            <w:tcBorders>
              <w:left w:val="single" w:sz="4" w:space="0" w:color="000000"/>
              <w:bottom w:val="single" w:sz="4" w:space="0" w:color="auto"/>
            </w:tcBorders>
          </w:tcPr>
          <w:p w:rsidR="003239E7" w:rsidRPr="00C40C6E" w:rsidRDefault="003239E7" w:rsidP="00D06CCD">
            <w:pPr>
              <w:snapToGrid w:val="0"/>
              <w:ind w:left="-25" w:right="-38"/>
              <w:rPr>
                <w:rFonts w:ascii="Arial" w:hAnsi="Arial" w:cs="Arial"/>
              </w:rPr>
            </w:pPr>
            <w:r w:rsidRPr="00C40C6E">
              <w:rPr>
                <w:rFonts w:ascii="Arial" w:hAnsi="Arial" w:cs="Arial"/>
              </w:rPr>
              <w:t xml:space="preserve">Обеспечение деятельности администрации </w:t>
            </w:r>
            <w:r w:rsidRPr="00C40C6E">
              <w:rPr>
                <w:rFonts w:ascii="Arial" w:hAnsi="Arial" w:cs="Arial"/>
                <w:color w:val="000000"/>
              </w:rPr>
              <w:t>местного самоуправления</w:t>
            </w:r>
          </w:p>
        </w:tc>
        <w:tc>
          <w:tcPr>
            <w:tcW w:w="489" w:type="dxa"/>
            <w:tcBorders>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73 1 00</w:t>
            </w:r>
            <w:r w:rsidRPr="00C40C6E">
              <w:rPr>
                <w:rFonts w:ascii="Arial" w:hAnsi="Arial" w:cs="Arial"/>
              </w:rPr>
              <w:t>00000</w:t>
            </w:r>
          </w:p>
        </w:tc>
        <w:tc>
          <w:tcPr>
            <w:tcW w:w="617" w:type="dxa"/>
            <w:tcBorders>
              <w:left w:val="single" w:sz="4" w:space="0" w:color="000000"/>
              <w:bottom w:val="single" w:sz="4" w:space="0" w:color="auto"/>
            </w:tcBorders>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auto"/>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865147,00</w:t>
            </w:r>
          </w:p>
        </w:tc>
        <w:tc>
          <w:tcPr>
            <w:tcW w:w="1557" w:type="dxa"/>
            <w:tcBorders>
              <w:left w:val="single" w:sz="4" w:space="0" w:color="000000"/>
              <w:bottom w:val="single" w:sz="4" w:space="0" w:color="auto"/>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851929,00</w:t>
            </w:r>
          </w:p>
        </w:tc>
        <w:tc>
          <w:tcPr>
            <w:tcW w:w="1484" w:type="dxa"/>
            <w:tcBorders>
              <w:left w:val="single" w:sz="4" w:space="0" w:color="000000"/>
              <w:bottom w:val="single" w:sz="4" w:space="0" w:color="auto"/>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884759,00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 xml:space="preserve">Обеспечение деятельности и выполнение функций органов </w:t>
            </w:r>
            <w:r w:rsidRPr="00C40C6E">
              <w:rPr>
                <w:rFonts w:ascii="Arial" w:hAnsi="Arial" w:cs="Arial"/>
                <w:color w:val="000000"/>
              </w:rPr>
              <w:t>местного самоуправления</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73 1</w:t>
            </w:r>
            <w:r w:rsidRPr="00C40C6E">
              <w:rPr>
                <w:rFonts w:ascii="Arial" w:hAnsi="Arial" w:cs="Arial"/>
              </w:rPr>
              <w:t>00С1402</w:t>
            </w: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865147,00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851929,00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884759,00</w:t>
            </w:r>
          </w:p>
        </w:tc>
      </w:tr>
      <w:tr w:rsidR="003239E7" w:rsidRPr="00C40C6E" w:rsidTr="00D06CCD">
        <w:trPr>
          <w:trHeight w:val="923"/>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ind w:left="-25" w:right="-38"/>
              <w:rPr>
                <w:rFonts w:ascii="Arial" w:hAnsi="Arial" w:cs="Arial"/>
              </w:rPr>
            </w:pPr>
            <w:r w:rsidRPr="00C40C6E">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40C6E">
              <w:rPr>
                <w:rFonts w:ascii="Arial" w:hAnsi="Arial" w:cs="Arial"/>
              </w:rPr>
              <w:t>управления</w:t>
            </w:r>
            <w:proofErr w:type="gramEnd"/>
            <w:r w:rsidRPr="00C40C6E">
              <w:rPr>
                <w:rFonts w:ascii="Arial" w:hAnsi="Arial" w:cs="Arial"/>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04</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73 1</w:t>
            </w:r>
            <w:r w:rsidRPr="00C40C6E">
              <w:rPr>
                <w:rFonts w:ascii="Arial" w:hAnsi="Arial" w:cs="Arial"/>
              </w:rPr>
              <w:t>00С1402</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100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544726,00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605250,00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rPr>
                <w:rFonts w:ascii="Arial" w:hAnsi="Arial" w:cs="Arial"/>
              </w:rPr>
            </w:pPr>
            <w:r>
              <w:rPr>
                <w:rFonts w:ascii="Arial" w:hAnsi="Arial" w:cs="Arial"/>
              </w:rPr>
              <w:t>605250,00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04</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73 1 00 1402</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233554,00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180359,00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180359,00</w:t>
            </w:r>
          </w:p>
        </w:tc>
      </w:tr>
      <w:tr w:rsidR="003239E7" w:rsidRPr="00C40C6E" w:rsidTr="00D06CCD">
        <w:trPr>
          <w:trHeight w:val="153"/>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t>Иные бюджетные ассигнования</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04</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73 1</w:t>
            </w:r>
            <w:r w:rsidRPr="00C40C6E">
              <w:rPr>
                <w:rFonts w:ascii="Arial" w:hAnsi="Arial" w:cs="Arial"/>
              </w:rPr>
              <w:t>00С1402</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800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86867,00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66320,00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99150,00</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 xml:space="preserve">Обеспечение деятельности финансовых, налоговых и таможенных органов и органов финансового </w:t>
            </w:r>
            <w:r w:rsidRPr="00C40C6E">
              <w:rPr>
                <w:rFonts w:ascii="Arial" w:hAnsi="Arial" w:cs="Arial"/>
              </w:rPr>
              <w:lastRenderedPageBreak/>
              <w:t>(финансово-бюджетного) надзора</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lastRenderedPageBreak/>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37934,00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37934,00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37934,00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NoSpacing1"/>
              <w:ind w:left="-25" w:right="-38"/>
              <w:rPr>
                <w:rFonts w:ascii="Arial" w:hAnsi="Arial" w:cs="Arial"/>
                <w:bCs/>
                <w:snapToGrid w:val="0"/>
              </w:rPr>
            </w:pPr>
            <w:r w:rsidRPr="00C40C6E">
              <w:rPr>
                <w:rFonts w:ascii="Arial" w:hAnsi="Arial" w:cs="Arial"/>
                <w:snapToGrid w:val="0"/>
              </w:rPr>
              <w:lastRenderedPageBreak/>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74 0 00</w:t>
            </w:r>
            <w:r w:rsidRPr="00C40C6E">
              <w:rPr>
                <w:rFonts w:ascii="Arial" w:hAnsi="Arial" w:cs="Arial"/>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37934,00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37934,00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37934,00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74 3 00 00000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37934,00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37934,00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37934,00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74 3 00 П1484</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28248,00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28248,00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28248,00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snapToGrid w:val="0"/>
              <w:ind w:left="-25" w:right="-38"/>
              <w:rPr>
                <w:rFonts w:ascii="Arial" w:hAnsi="Arial" w:cs="Arial"/>
              </w:rPr>
            </w:pPr>
            <w:r w:rsidRPr="00C40C6E">
              <w:rPr>
                <w:rFonts w:ascii="Arial" w:hAnsi="Arial" w:cs="Arial"/>
              </w:rPr>
              <w:t>Межбюджетные трансферты</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74 3</w:t>
            </w:r>
            <w:r w:rsidRPr="00C40C6E">
              <w:rPr>
                <w:rFonts w:ascii="Arial" w:hAnsi="Arial" w:cs="Arial"/>
              </w:rPr>
              <w:t>00П1484</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500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28248,00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28248,00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28248,00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74 3 00 П1485</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9686,00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9686,00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9686,00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snapToGrid w:val="0"/>
              <w:ind w:left="-25" w:right="-38"/>
              <w:rPr>
                <w:rFonts w:ascii="Arial" w:hAnsi="Arial" w:cs="Arial"/>
              </w:rPr>
            </w:pPr>
            <w:r w:rsidRPr="00C40C6E">
              <w:rPr>
                <w:rFonts w:ascii="Arial" w:hAnsi="Arial" w:cs="Arial"/>
              </w:rPr>
              <w:t>Межбюджетные трансферты</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06</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74 3</w:t>
            </w:r>
            <w:r w:rsidRPr="00C40C6E">
              <w:rPr>
                <w:rFonts w:ascii="Arial" w:hAnsi="Arial" w:cs="Arial"/>
              </w:rPr>
              <w:t>00П1485</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500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9686,00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9686,00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9686,00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875241" w:rsidRDefault="003239E7" w:rsidP="00D06CCD">
            <w:pPr>
              <w:rPr>
                <w:rFonts w:ascii="Arial" w:hAnsi="Arial" w:cs="Arial"/>
              </w:rPr>
            </w:pPr>
            <w:r w:rsidRPr="00875241">
              <w:rPr>
                <w:rFonts w:ascii="Arial" w:hAnsi="Arial" w:cs="Arial"/>
              </w:rPr>
              <w:t>Резервные фонды</w:t>
            </w:r>
          </w:p>
        </w:tc>
        <w:tc>
          <w:tcPr>
            <w:tcW w:w="489" w:type="dxa"/>
            <w:tcBorders>
              <w:left w:val="single" w:sz="4" w:space="0" w:color="000000"/>
              <w:bottom w:val="single" w:sz="4" w:space="0" w:color="000000"/>
            </w:tcBorders>
          </w:tcPr>
          <w:p w:rsidR="003239E7" w:rsidRPr="00875241" w:rsidRDefault="003239E7" w:rsidP="00D06CCD">
            <w:pPr>
              <w:rPr>
                <w:rFonts w:ascii="Arial" w:hAnsi="Arial" w:cs="Arial"/>
              </w:rPr>
            </w:pPr>
            <w:r w:rsidRPr="00875241">
              <w:rPr>
                <w:rFonts w:ascii="Arial" w:hAnsi="Arial" w:cs="Arial"/>
              </w:rPr>
              <w:t>01</w:t>
            </w:r>
          </w:p>
        </w:tc>
        <w:tc>
          <w:tcPr>
            <w:tcW w:w="549" w:type="dxa"/>
            <w:tcBorders>
              <w:left w:val="single" w:sz="4" w:space="0" w:color="000000"/>
              <w:bottom w:val="single" w:sz="4" w:space="0" w:color="000000"/>
            </w:tcBorders>
          </w:tcPr>
          <w:p w:rsidR="003239E7" w:rsidRPr="00875241" w:rsidRDefault="003239E7" w:rsidP="00D06CCD">
            <w:pPr>
              <w:rPr>
                <w:rFonts w:ascii="Arial" w:hAnsi="Arial" w:cs="Arial"/>
              </w:rPr>
            </w:pPr>
            <w:r w:rsidRPr="00875241">
              <w:rPr>
                <w:rFonts w:ascii="Arial" w:hAnsi="Arial" w:cs="Arial"/>
              </w:rPr>
              <w:t>11</w:t>
            </w:r>
          </w:p>
        </w:tc>
        <w:tc>
          <w:tcPr>
            <w:tcW w:w="1709" w:type="dxa"/>
            <w:tcBorders>
              <w:left w:val="single" w:sz="4" w:space="0" w:color="000000"/>
              <w:bottom w:val="single" w:sz="4" w:space="0" w:color="000000"/>
            </w:tcBorders>
          </w:tcPr>
          <w:p w:rsidR="003239E7" w:rsidRPr="00875241" w:rsidRDefault="003239E7" w:rsidP="00D06CCD">
            <w:pPr>
              <w:rPr>
                <w:rFonts w:ascii="Arial" w:hAnsi="Arial" w:cs="Arial"/>
              </w:rPr>
            </w:pPr>
          </w:p>
        </w:tc>
        <w:tc>
          <w:tcPr>
            <w:tcW w:w="617" w:type="dxa"/>
            <w:tcBorders>
              <w:left w:val="single" w:sz="4" w:space="0" w:color="000000"/>
              <w:bottom w:val="single" w:sz="4" w:space="0" w:color="000000"/>
            </w:tcBorders>
          </w:tcPr>
          <w:p w:rsidR="003239E7" w:rsidRPr="00875241"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01</w:t>
            </w:r>
          </w:p>
        </w:tc>
        <w:tc>
          <w:tcPr>
            <w:tcW w:w="549"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11</w:t>
            </w:r>
          </w:p>
        </w:tc>
        <w:tc>
          <w:tcPr>
            <w:tcW w:w="1709" w:type="dxa"/>
            <w:tcBorders>
              <w:left w:val="single" w:sz="4" w:space="0" w:color="000000"/>
              <w:bottom w:val="single" w:sz="4" w:space="0" w:color="000000"/>
            </w:tcBorders>
          </w:tcPr>
          <w:p w:rsidR="003239E7" w:rsidRPr="00C41CC1" w:rsidRDefault="003239E7" w:rsidP="00D06CCD">
            <w:pPr>
              <w:rPr>
                <w:rFonts w:ascii="Arial" w:hAnsi="Arial" w:cs="Arial"/>
              </w:rPr>
            </w:pPr>
            <w:r>
              <w:rPr>
                <w:rFonts w:ascii="Arial" w:hAnsi="Arial" w:cs="Arial"/>
              </w:rPr>
              <w:t>78 0 000</w:t>
            </w:r>
            <w:r w:rsidRPr="00C41CC1">
              <w:rPr>
                <w:rFonts w:ascii="Arial" w:hAnsi="Arial" w:cs="Arial"/>
              </w:rPr>
              <w:t>0000</w:t>
            </w:r>
          </w:p>
        </w:tc>
        <w:tc>
          <w:tcPr>
            <w:tcW w:w="617" w:type="dxa"/>
            <w:tcBorders>
              <w:left w:val="single" w:sz="4" w:space="0" w:color="000000"/>
              <w:bottom w:val="single" w:sz="4" w:space="0" w:color="000000"/>
            </w:tcBorders>
          </w:tcPr>
          <w:p w:rsidR="003239E7" w:rsidRPr="00C41CC1"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Резервные фонды</w:t>
            </w:r>
          </w:p>
        </w:tc>
        <w:tc>
          <w:tcPr>
            <w:tcW w:w="489"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01</w:t>
            </w:r>
          </w:p>
        </w:tc>
        <w:tc>
          <w:tcPr>
            <w:tcW w:w="549"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11</w:t>
            </w:r>
          </w:p>
        </w:tc>
        <w:tc>
          <w:tcPr>
            <w:tcW w:w="1709" w:type="dxa"/>
            <w:tcBorders>
              <w:left w:val="single" w:sz="4" w:space="0" w:color="000000"/>
              <w:bottom w:val="single" w:sz="4" w:space="0" w:color="000000"/>
            </w:tcBorders>
          </w:tcPr>
          <w:p w:rsidR="003239E7" w:rsidRPr="00C41CC1" w:rsidRDefault="003239E7" w:rsidP="00D06CCD">
            <w:pPr>
              <w:rPr>
                <w:rFonts w:ascii="Arial" w:hAnsi="Arial" w:cs="Arial"/>
              </w:rPr>
            </w:pPr>
            <w:r>
              <w:rPr>
                <w:rFonts w:ascii="Arial" w:hAnsi="Arial" w:cs="Arial"/>
              </w:rPr>
              <w:t>78 1 00</w:t>
            </w:r>
            <w:r w:rsidRPr="00C41CC1">
              <w:rPr>
                <w:rFonts w:ascii="Arial" w:hAnsi="Arial" w:cs="Arial"/>
              </w:rPr>
              <w:t>0000</w:t>
            </w:r>
            <w:r>
              <w:rPr>
                <w:rFonts w:ascii="Arial" w:hAnsi="Arial" w:cs="Arial"/>
              </w:rPr>
              <w:t>0</w:t>
            </w:r>
          </w:p>
        </w:tc>
        <w:tc>
          <w:tcPr>
            <w:tcW w:w="617" w:type="dxa"/>
            <w:tcBorders>
              <w:left w:val="single" w:sz="4" w:space="0" w:color="000000"/>
              <w:bottom w:val="single" w:sz="4" w:space="0" w:color="000000"/>
            </w:tcBorders>
          </w:tcPr>
          <w:p w:rsidR="003239E7" w:rsidRPr="00C41CC1"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Резервный фонд местной администрации</w:t>
            </w:r>
          </w:p>
        </w:tc>
        <w:tc>
          <w:tcPr>
            <w:tcW w:w="489"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01</w:t>
            </w:r>
          </w:p>
        </w:tc>
        <w:tc>
          <w:tcPr>
            <w:tcW w:w="549"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11</w:t>
            </w:r>
          </w:p>
        </w:tc>
        <w:tc>
          <w:tcPr>
            <w:tcW w:w="1709" w:type="dxa"/>
            <w:tcBorders>
              <w:left w:val="single" w:sz="4" w:space="0" w:color="000000"/>
              <w:bottom w:val="single" w:sz="4" w:space="0" w:color="000000"/>
            </w:tcBorders>
          </w:tcPr>
          <w:p w:rsidR="003239E7" w:rsidRPr="00C41CC1" w:rsidRDefault="003239E7" w:rsidP="00D06CCD">
            <w:pPr>
              <w:rPr>
                <w:rFonts w:ascii="Arial" w:hAnsi="Arial" w:cs="Arial"/>
              </w:rPr>
            </w:pPr>
            <w:r>
              <w:rPr>
                <w:rFonts w:ascii="Arial" w:hAnsi="Arial" w:cs="Arial"/>
              </w:rPr>
              <w:t>78 100С</w:t>
            </w:r>
            <w:r w:rsidRPr="00C41CC1">
              <w:rPr>
                <w:rFonts w:ascii="Arial" w:hAnsi="Arial" w:cs="Arial"/>
              </w:rPr>
              <w:t>1403</w:t>
            </w:r>
          </w:p>
        </w:tc>
        <w:tc>
          <w:tcPr>
            <w:tcW w:w="617" w:type="dxa"/>
            <w:tcBorders>
              <w:left w:val="single" w:sz="4" w:space="0" w:color="000000"/>
              <w:bottom w:val="single" w:sz="4" w:space="0" w:color="000000"/>
            </w:tcBorders>
          </w:tcPr>
          <w:p w:rsidR="003239E7" w:rsidRPr="00C41CC1"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1CC1" w:rsidRDefault="003239E7" w:rsidP="00D06CCD">
            <w:pPr>
              <w:rPr>
                <w:rFonts w:ascii="Arial" w:hAnsi="Arial" w:cs="Arial"/>
              </w:rPr>
            </w:pPr>
            <w:r>
              <w:rPr>
                <w:rFonts w:ascii="Arial" w:hAnsi="Arial" w:cs="Arial"/>
              </w:rPr>
              <w:t>Иные бюджетные ассигнования</w:t>
            </w:r>
          </w:p>
        </w:tc>
        <w:tc>
          <w:tcPr>
            <w:tcW w:w="489"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01</w:t>
            </w:r>
          </w:p>
        </w:tc>
        <w:tc>
          <w:tcPr>
            <w:tcW w:w="549"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11</w:t>
            </w:r>
          </w:p>
        </w:tc>
        <w:tc>
          <w:tcPr>
            <w:tcW w:w="1709" w:type="dxa"/>
            <w:tcBorders>
              <w:left w:val="single" w:sz="4" w:space="0" w:color="000000"/>
              <w:bottom w:val="single" w:sz="4" w:space="0" w:color="000000"/>
            </w:tcBorders>
          </w:tcPr>
          <w:p w:rsidR="003239E7" w:rsidRPr="00C41CC1" w:rsidRDefault="003239E7" w:rsidP="00D06CCD">
            <w:pPr>
              <w:rPr>
                <w:rFonts w:ascii="Arial" w:hAnsi="Arial" w:cs="Arial"/>
              </w:rPr>
            </w:pPr>
            <w:r>
              <w:rPr>
                <w:rFonts w:ascii="Arial" w:hAnsi="Arial" w:cs="Arial"/>
              </w:rPr>
              <w:t>78 100С</w:t>
            </w:r>
            <w:r w:rsidRPr="00C41CC1">
              <w:rPr>
                <w:rFonts w:ascii="Arial" w:hAnsi="Arial" w:cs="Arial"/>
              </w:rPr>
              <w:t>1403</w:t>
            </w:r>
          </w:p>
        </w:tc>
        <w:tc>
          <w:tcPr>
            <w:tcW w:w="617" w:type="dxa"/>
            <w:tcBorders>
              <w:left w:val="single" w:sz="4" w:space="0" w:color="000000"/>
              <w:bottom w:val="single" w:sz="4" w:space="0" w:color="000000"/>
            </w:tcBorders>
          </w:tcPr>
          <w:p w:rsidR="003239E7" w:rsidRPr="00C41CC1" w:rsidRDefault="003239E7" w:rsidP="00D06CCD">
            <w:pPr>
              <w:rPr>
                <w:rFonts w:ascii="Arial" w:hAnsi="Arial" w:cs="Arial"/>
              </w:rPr>
            </w:pPr>
            <w:r w:rsidRPr="00C41CC1">
              <w:rPr>
                <w:rFonts w:ascii="Arial" w:hAnsi="Arial" w:cs="Arial"/>
              </w:rPr>
              <w:t>800</w:t>
            </w:r>
          </w:p>
        </w:tc>
        <w:tc>
          <w:tcPr>
            <w:tcW w:w="1618"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7"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484" w:type="dxa"/>
            <w:tcBorders>
              <w:left w:val="single" w:sz="4" w:space="0" w:color="000000"/>
              <w:bottom w:val="single" w:sz="4" w:space="0" w:color="000000"/>
              <w:right w:val="single" w:sz="4" w:space="0" w:color="auto"/>
            </w:tcBorders>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color w:val="000000"/>
              </w:rPr>
              <w:t>Другие общегосударственные вопросы</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703055,00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6000,00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6000,00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Муниципальная программа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2022-2024</w:t>
            </w:r>
            <w:r w:rsidRPr="00C40C6E">
              <w:rPr>
                <w:rFonts w:ascii="Arial" w:hAnsi="Arial" w:cs="Arial"/>
              </w:rPr>
              <w:t xml:space="preserve"> годы»</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04 0 00</w:t>
            </w:r>
            <w:r w:rsidRPr="00C40C6E">
              <w:rPr>
                <w:rFonts w:ascii="Arial" w:hAnsi="Arial" w:cs="Arial"/>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37500,00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w:t>
            </w:r>
            <w:r w:rsidRPr="00C40C6E">
              <w:rPr>
                <w:rFonts w:ascii="Arial" w:hAnsi="Arial" w:cs="Arial"/>
              </w:rPr>
              <w:t>-202</w:t>
            </w:r>
            <w:r>
              <w:rPr>
                <w:rFonts w:ascii="Arial" w:hAnsi="Arial" w:cs="Arial"/>
              </w:rPr>
              <w:t>4</w:t>
            </w:r>
            <w:r w:rsidRPr="00C40C6E">
              <w:rPr>
                <w:rFonts w:ascii="Arial" w:hAnsi="Arial" w:cs="Arial"/>
              </w:rPr>
              <w:t xml:space="preserve"> годы» </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04 2 00</w:t>
            </w:r>
            <w:r w:rsidRPr="00C40C6E">
              <w:rPr>
                <w:rFonts w:ascii="Arial" w:hAnsi="Arial" w:cs="Arial"/>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37500,00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1E7ACE" w:rsidRDefault="003239E7" w:rsidP="00D06CCD">
            <w:pPr>
              <w:pStyle w:val="a4"/>
              <w:spacing w:before="0" w:beforeAutospacing="0" w:after="0"/>
              <w:rPr>
                <w:rFonts w:ascii="Arial" w:hAnsi="Arial" w:cs="Arial"/>
              </w:rPr>
            </w:pPr>
            <w:r w:rsidRPr="001E7ACE">
              <w:rPr>
                <w:rFonts w:ascii="Arial" w:hAnsi="Arial" w:cs="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3239E7" w:rsidRPr="001E7ACE" w:rsidRDefault="003239E7" w:rsidP="00D06CCD">
            <w:pPr>
              <w:pStyle w:val="a4"/>
              <w:spacing w:before="0" w:beforeAutospacing="0" w:after="0"/>
              <w:jc w:val="center"/>
              <w:rPr>
                <w:rFonts w:ascii="Arial" w:hAnsi="Arial" w:cs="Arial"/>
              </w:rPr>
            </w:pPr>
            <w:r w:rsidRPr="001E7ACE">
              <w:rPr>
                <w:rFonts w:ascii="Arial" w:hAnsi="Arial" w:cs="Arial"/>
              </w:rPr>
              <w:t>01</w:t>
            </w:r>
          </w:p>
        </w:tc>
        <w:tc>
          <w:tcPr>
            <w:tcW w:w="549" w:type="dxa"/>
            <w:tcBorders>
              <w:left w:val="single" w:sz="4" w:space="0" w:color="000000"/>
              <w:bottom w:val="single" w:sz="4" w:space="0" w:color="000000"/>
            </w:tcBorders>
            <w:vAlign w:val="center"/>
          </w:tcPr>
          <w:p w:rsidR="003239E7" w:rsidRPr="001E7ACE" w:rsidRDefault="003239E7" w:rsidP="00D06CCD">
            <w:pPr>
              <w:pStyle w:val="a4"/>
              <w:spacing w:before="0" w:beforeAutospacing="0" w:after="0"/>
              <w:jc w:val="center"/>
              <w:rPr>
                <w:rFonts w:ascii="Arial" w:hAnsi="Arial" w:cs="Arial"/>
              </w:rPr>
            </w:pPr>
            <w:r w:rsidRPr="001E7ACE">
              <w:rPr>
                <w:rFonts w:ascii="Arial" w:hAnsi="Arial" w:cs="Arial"/>
              </w:rPr>
              <w:t>13</w:t>
            </w:r>
          </w:p>
        </w:tc>
        <w:tc>
          <w:tcPr>
            <w:tcW w:w="1709" w:type="dxa"/>
            <w:tcBorders>
              <w:left w:val="single" w:sz="4" w:space="0" w:color="000000"/>
              <w:bottom w:val="single" w:sz="4" w:space="0" w:color="000000"/>
            </w:tcBorders>
            <w:vAlign w:val="center"/>
          </w:tcPr>
          <w:p w:rsidR="003239E7" w:rsidRPr="001E7ACE" w:rsidRDefault="003239E7" w:rsidP="00D06CCD">
            <w:pPr>
              <w:pStyle w:val="a4"/>
              <w:spacing w:before="0" w:beforeAutospacing="0" w:after="0"/>
              <w:jc w:val="center"/>
              <w:rPr>
                <w:rFonts w:ascii="Arial" w:hAnsi="Arial" w:cs="Arial"/>
              </w:rPr>
            </w:pPr>
            <w:r>
              <w:rPr>
                <w:rFonts w:ascii="Arial" w:hAnsi="Arial" w:cs="Arial"/>
              </w:rPr>
              <w:t>04 2 01</w:t>
            </w:r>
            <w:r w:rsidRPr="001E7ACE">
              <w:rPr>
                <w:rFonts w:ascii="Arial" w:hAnsi="Arial" w:cs="Arial"/>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37500,00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lastRenderedPageBreak/>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lang w:val="en-US"/>
              </w:rPr>
            </w:pPr>
            <w:r w:rsidRPr="00C40C6E">
              <w:rPr>
                <w:rFonts w:ascii="Arial" w:hAnsi="Arial" w:cs="Arial"/>
                <w:lang w:val="en-US"/>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Мероприятия в области земельных отношений</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lang w:val="en-US"/>
              </w:rPr>
            </w:pPr>
            <w:r w:rsidRPr="00C40C6E">
              <w:rPr>
                <w:rFonts w:ascii="Arial" w:hAnsi="Arial" w:cs="Arial"/>
                <w:lang w:val="en-US"/>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8606CF" w:rsidRDefault="003239E7" w:rsidP="00D06CCD">
            <w:pPr>
              <w:pStyle w:val="a4"/>
              <w:spacing w:before="0" w:beforeAutospacing="0" w:after="0"/>
              <w:ind w:left="-25" w:right="-38"/>
              <w:rPr>
                <w:rFonts w:ascii="Arial" w:hAnsi="Arial" w:cs="Arial"/>
                <w:color w:val="000000"/>
              </w:rPr>
            </w:pPr>
            <w:r w:rsidRPr="008606CF">
              <w:rPr>
                <w:rFonts w:ascii="Arial" w:hAnsi="Arial" w:cs="Arial"/>
                <w:bCs/>
              </w:rPr>
              <w:t xml:space="preserve">Муниципальная программа </w:t>
            </w:r>
            <w:r w:rsidRPr="00C40C6E">
              <w:rPr>
                <w:rFonts w:ascii="Arial" w:hAnsi="Arial" w:cs="Arial"/>
              </w:rPr>
              <w:t>«Обеспечение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w:t>
            </w:r>
            <w:r>
              <w:rPr>
                <w:rFonts w:ascii="Arial" w:hAnsi="Arial" w:cs="Arial"/>
                <w:bCs/>
              </w:rPr>
              <w:t>»</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07 00000000</w:t>
            </w:r>
          </w:p>
        </w:tc>
        <w:tc>
          <w:tcPr>
            <w:tcW w:w="617" w:type="dxa"/>
            <w:tcBorders>
              <w:left w:val="single" w:sz="4" w:space="0" w:color="000000"/>
              <w:bottom w:val="single" w:sz="4" w:space="0" w:color="000000"/>
            </w:tcBorders>
            <w:vAlign w:val="center"/>
          </w:tcPr>
          <w:p w:rsidR="003239E7" w:rsidRPr="008606CF"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8606CF" w:rsidRDefault="003239E7" w:rsidP="00D06CCD">
            <w:pPr>
              <w:pStyle w:val="a4"/>
              <w:spacing w:before="0" w:beforeAutospacing="0" w:after="0"/>
              <w:ind w:left="-25" w:right="-38"/>
              <w:rPr>
                <w:rFonts w:ascii="Arial" w:hAnsi="Arial" w:cs="Arial"/>
                <w:color w:val="000000"/>
              </w:rPr>
            </w:pPr>
            <w:r w:rsidRPr="00C40C6E">
              <w:rPr>
                <w:rFonts w:ascii="Arial" w:hAnsi="Arial" w:cs="Arial"/>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07 20000000</w:t>
            </w:r>
          </w:p>
        </w:tc>
        <w:tc>
          <w:tcPr>
            <w:tcW w:w="617" w:type="dxa"/>
            <w:tcBorders>
              <w:left w:val="single" w:sz="4" w:space="0" w:color="000000"/>
              <w:bottom w:val="single" w:sz="4" w:space="0" w:color="000000"/>
            </w:tcBorders>
            <w:vAlign w:val="center"/>
          </w:tcPr>
          <w:p w:rsidR="003239E7" w:rsidRPr="008606CF"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8606CF" w:rsidRDefault="003239E7" w:rsidP="00D06CCD">
            <w:pPr>
              <w:pStyle w:val="a4"/>
              <w:spacing w:before="0" w:beforeAutospacing="0" w:after="0"/>
              <w:ind w:left="-25" w:right="-38"/>
              <w:rPr>
                <w:rFonts w:ascii="Arial" w:hAnsi="Arial" w:cs="Arial"/>
                <w:color w:val="000000"/>
              </w:rPr>
            </w:pPr>
            <w:r w:rsidRPr="00C23308">
              <w:rPr>
                <w:rFonts w:ascii="Arial" w:hAnsi="Arial" w:cs="Arial"/>
                <w:color w:val="000000"/>
              </w:rPr>
              <w:t xml:space="preserve">Основное мероприятие "Обеспечение </w:t>
            </w:r>
            <w:proofErr w:type="gramStart"/>
            <w:r w:rsidRPr="00C23308">
              <w:rPr>
                <w:rFonts w:ascii="Arial" w:hAnsi="Arial" w:cs="Arial"/>
                <w:color w:val="000000"/>
              </w:rPr>
              <w:t>деятельности выполнения функций</w:t>
            </w:r>
            <w:proofErr w:type="gramEnd"/>
            <w:r w:rsidRPr="00C23308">
              <w:rPr>
                <w:rFonts w:ascii="Arial" w:hAnsi="Arial" w:cs="Arial"/>
                <w:color w:val="000000"/>
              </w:rPr>
              <w:t xml:space="preserve"> </w:t>
            </w:r>
            <w:r w:rsidRPr="001E7ACE">
              <w:rPr>
                <w:rFonts w:ascii="Arial" w:hAnsi="Arial" w:cs="Arial"/>
              </w:rPr>
              <w:t>муниципально</w:t>
            </w:r>
            <w:r>
              <w:rPr>
                <w:rFonts w:ascii="Arial" w:hAnsi="Arial" w:cs="Arial"/>
              </w:rPr>
              <w:t>го образования</w:t>
            </w:r>
            <w:r w:rsidRPr="001E7ACE">
              <w:rPr>
                <w:rFonts w:ascii="Arial" w:hAnsi="Arial" w:cs="Arial"/>
              </w:rPr>
              <w:t xml:space="preserve"> </w:t>
            </w:r>
            <w:r w:rsidRPr="00C23308">
              <w:rPr>
                <w:rFonts w:ascii="Arial" w:hAnsi="Arial" w:cs="Arial"/>
                <w:color w:val="000000"/>
              </w:rPr>
              <w:t>и казенных и бюджетных учреждений</w:t>
            </w:r>
            <w:r>
              <w:rPr>
                <w:rFonts w:ascii="Arial" w:hAnsi="Arial" w:cs="Arial"/>
                <w:color w:val="000000"/>
              </w:rPr>
              <w:t>»</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07 206П1401</w:t>
            </w:r>
          </w:p>
        </w:tc>
        <w:tc>
          <w:tcPr>
            <w:tcW w:w="617" w:type="dxa"/>
            <w:tcBorders>
              <w:left w:val="single" w:sz="4" w:space="0" w:color="000000"/>
              <w:bottom w:val="single" w:sz="4" w:space="0" w:color="000000"/>
            </w:tcBorders>
            <w:vAlign w:val="center"/>
          </w:tcPr>
          <w:p w:rsidR="003239E7" w:rsidRPr="008606CF"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color w:val="000000"/>
              </w:rPr>
            </w:pPr>
            <w:r w:rsidRPr="00C40C6E">
              <w:rPr>
                <w:rFonts w:ascii="Arial" w:hAnsi="Arial" w:cs="Arial"/>
                <w:color w:val="000000"/>
              </w:rPr>
              <w:t xml:space="preserve">Осуществление переданных полномочий  </w:t>
            </w:r>
            <w:r>
              <w:rPr>
                <w:rFonts w:ascii="Arial" w:hAnsi="Arial" w:cs="Arial"/>
              </w:rPr>
              <w:t>на о</w:t>
            </w:r>
            <w:r w:rsidRPr="00C23308">
              <w:rPr>
                <w:rFonts w:ascii="Arial" w:hAnsi="Arial" w:cs="Arial"/>
              </w:rPr>
              <w:t>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07 206П1401</w:t>
            </w:r>
          </w:p>
        </w:tc>
        <w:tc>
          <w:tcPr>
            <w:tcW w:w="617"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color w:val="000000"/>
              </w:rPr>
            </w:pPr>
            <w:r>
              <w:rPr>
                <w:rFonts w:ascii="Arial" w:hAnsi="Arial" w:cs="Arial"/>
              </w:rPr>
              <w:t>М</w:t>
            </w:r>
            <w:r w:rsidRPr="00C40C6E">
              <w:rPr>
                <w:rFonts w:ascii="Arial" w:hAnsi="Arial" w:cs="Arial"/>
              </w:rPr>
              <w:t>ежбюджетные трансферты</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07 206П1401</w:t>
            </w:r>
          </w:p>
        </w:tc>
        <w:tc>
          <w:tcPr>
            <w:tcW w:w="617"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r>
              <w:rPr>
                <w:rFonts w:ascii="Arial" w:hAnsi="Arial" w:cs="Arial"/>
              </w:rPr>
              <w:t>500</w:t>
            </w: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871C08" w:rsidRDefault="003239E7" w:rsidP="00D06CCD">
            <w:pPr>
              <w:pStyle w:val="a4"/>
              <w:spacing w:before="0" w:beforeAutospacing="0" w:after="0"/>
              <w:ind w:left="-25" w:right="-38"/>
              <w:rPr>
                <w:rFonts w:ascii="Arial" w:hAnsi="Arial" w:cs="Arial"/>
                <w:color w:val="000000"/>
              </w:rPr>
            </w:pPr>
            <w:r w:rsidRPr="00871C08">
              <w:rPr>
                <w:rFonts w:ascii="Arial" w:hAnsi="Arial" w:cs="Arial"/>
                <w:color w:val="000000"/>
              </w:rPr>
              <w:t xml:space="preserve">Муниципальная программа "Повышение эффективности управления финансами </w:t>
            </w:r>
            <w:r w:rsidRPr="001E7ACE">
              <w:rPr>
                <w:rFonts w:ascii="Arial" w:hAnsi="Arial" w:cs="Arial"/>
              </w:rPr>
              <w:t>в муниципальном образовании «Высокский сельсовет» Медвенского района Курской области</w:t>
            </w:r>
            <w:r w:rsidRPr="00871C08">
              <w:rPr>
                <w:rFonts w:ascii="Arial" w:hAnsi="Arial" w:cs="Arial"/>
                <w:color w:val="000000"/>
              </w:rPr>
              <w:t>"</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14 00000000</w:t>
            </w:r>
          </w:p>
        </w:tc>
        <w:tc>
          <w:tcPr>
            <w:tcW w:w="617"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34200D" w:rsidRDefault="003239E7" w:rsidP="00D06CCD">
            <w:pPr>
              <w:pStyle w:val="a4"/>
              <w:spacing w:before="0" w:beforeAutospacing="0" w:after="0"/>
              <w:ind w:left="-25" w:right="-38"/>
              <w:rPr>
                <w:rFonts w:ascii="Arial" w:hAnsi="Arial" w:cs="Arial"/>
                <w:color w:val="000000"/>
              </w:rPr>
            </w:pPr>
            <w:r w:rsidRPr="0034200D">
              <w:rPr>
                <w:rFonts w:ascii="Arial" w:hAnsi="Arial" w:cs="Arial"/>
                <w:color w:val="000000"/>
              </w:rPr>
              <w:t>Подпрограмма "Управление муниципальной программой и обеспечения условия реализации муниципальной программы</w:t>
            </w:r>
            <w:r>
              <w:rPr>
                <w:rFonts w:ascii="Arial" w:hAnsi="Arial" w:cs="Arial"/>
                <w:color w:val="000000"/>
              </w:rPr>
              <w:t xml:space="preserve"> </w:t>
            </w:r>
            <w:r w:rsidRPr="0034200D">
              <w:rPr>
                <w:rFonts w:ascii="Arial" w:hAnsi="Arial" w:cs="Arial"/>
                <w:color w:val="000000"/>
              </w:rPr>
              <w:t xml:space="preserve">"Повышение эффективности управления финансами </w:t>
            </w:r>
            <w:r w:rsidRPr="001E7ACE">
              <w:rPr>
                <w:rFonts w:ascii="Arial" w:hAnsi="Arial" w:cs="Arial"/>
              </w:rPr>
              <w:t xml:space="preserve">в муниципальном образовании «Высокский </w:t>
            </w:r>
            <w:r w:rsidRPr="001E7ACE">
              <w:rPr>
                <w:rFonts w:ascii="Arial" w:hAnsi="Arial" w:cs="Arial"/>
              </w:rPr>
              <w:lastRenderedPageBreak/>
              <w:t>сельсовет» Медвенского района Курской области</w:t>
            </w:r>
            <w:r w:rsidRPr="00871C08">
              <w:rPr>
                <w:rFonts w:ascii="Arial" w:hAnsi="Arial" w:cs="Arial"/>
                <w:color w:val="000000"/>
              </w:rPr>
              <w:t>"</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lastRenderedPageBreak/>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14 30000000</w:t>
            </w:r>
          </w:p>
        </w:tc>
        <w:tc>
          <w:tcPr>
            <w:tcW w:w="617"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C23308" w:rsidRDefault="003239E7" w:rsidP="00D06CCD">
            <w:pPr>
              <w:pStyle w:val="a4"/>
              <w:spacing w:before="0" w:beforeAutospacing="0" w:after="0"/>
              <w:ind w:left="-25" w:right="-38"/>
              <w:rPr>
                <w:rFonts w:ascii="Arial" w:hAnsi="Arial" w:cs="Arial"/>
                <w:color w:val="000000"/>
              </w:rPr>
            </w:pPr>
            <w:r w:rsidRPr="00C23308">
              <w:rPr>
                <w:rFonts w:ascii="Arial" w:hAnsi="Arial" w:cs="Arial"/>
                <w:color w:val="000000"/>
              </w:rPr>
              <w:lastRenderedPageBreak/>
              <w:t xml:space="preserve">Основное мероприятие "Обеспечение </w:t>
            </w:r>
            <w:proofErr w:type="gramStart"/>
            <w:r w:rsidRPr="00C23308">
              <w:rPr>
                <w:rFonts w:ascii="Arial" w:hAnsi="Arial" w:cs="Arial"/>
                <w:color w:val="000000"/>
              </w:rPr>
              <w:t>деятельности выполнения функций</w:t>
            </w:r>
            <w:proofErr w:type="gramEnd"/>
            <w:r w:rsidRPr="00C23308">
              <w:rPr>
                <w:rFonts w:ascii="Arial" w:hAnsi="Arial" w:cs="Arial"/>
                <w:color w:val="000000"/>
              </w:rPr>
              <w:t xml:space="preserve"> </w:t>
            </w:r>
            <w:r w:rsidRPr="001E7ACE">
              <w:rPr>
                <w:rFonts w:ascii="Arial" w:hAnsi="Arial" w:cs="Arial"/>
              </w:rPr>
              <w:t>муниципально</w:t>
            </w:r>
            <w:r>
              <w:rPr>
                <w:rFonts w:ascii="Arial" w:hAnsi="Arial" w:cs="Arial"/>
              </w:rPr>
              <w:t>го образования</w:t>
            </w:r>
            <w:r w:rsidRPr="001E7ACE">
              <w:rPr>
                <w:rFonts w:ascii="Arial" w:hAnsi="Arial" w:cs="Arial"/>
              </w:rPr>
              <w:t xml:space="preserve"> </w:t>
            </w:r>
            <w:r w:rsidRPr="00C23308">
              <w:rPr>
                <w:rFonts w:ascii="Arial" w:hAnsi="Arial" w:cs="Arial"/>
                <w:color w:val="000000"/>
              </w:rPr>
              <w:t>и казенных и бюджетных учреждений</w:t>
            </w:r>
            <w:r>
              <w:rPr>
                <w:rFonts w:ascii="Arial" w:hAnsi="Arial" w:cs="Arial"/>
                <w:color w:val="000000"/>
              </w:rPr>
              <w:t>»</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14 30200000</w:t>
            </w:r>
          </w:p>
        </w:tc>
        <w:tc>
          <w:tcPr>
            <w:tcW w:w="617"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C23308" w:rsidRDefault="003239E7" w:rsidP="00D06CCD">
            <w:pPr>
              <w:pStyle w:val="a4"/>
              <w:spacing w:before="0" w:beforeAutospacing="0" w:after="0"/>
              <w:ind w:left="-25" w:right="-38"/>
              <w:rPr>
                <w:rFonts w:ascii="Arial" w:hAnsi="Arial" w:cs="Arial"/>
                <w:color w:val="000000"/>
              </w:rPr>
            </w:pPr>
            <w:r>
              <w:rPr>
                <w:rFonts w:ascii="Arial" w:hAnsi="Arial" w:cs="Arial"/>
              </w:rPr>
              <w:t>Осуществление переданных</w:t>
            </w:r>
            <w:r w:rsidRPr="00C23308">
              <w:rPr>
                <w:rFonts w:ascii="Arial" w:hAnsi="Arial" w:cs="Arial"/>
              </w:rPr>
              <w:t xml:space="preserve"> полномочий по осуществлению </w:t>
            </w:r>
            <w:proofErr w:type="gramStart"/>
            <w:r w:rsidRPr="00C23308">
              <w:rPr>
                <w:rFonts w:ascii="Arial" w:hAnsi="Arial" w:cs="Arial"/>
              </w:rPr>
              <w:t>деятельности выполнения функций</w:t>
            </w:r>
            <w:proofErr w:type="gramEnd"/>
            <w:r w:rsidRPr="00C23308">
              <w:rPr>
                <w:rFonts w:ascii="Arial" w:hAnsi="Arial" w:cs="Arial"/>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14 302П1401</w:t>
            </w:r>
          </w:p>
        </w:tc>
        <w:tc>
          <w:tcPr>
            <w:tcW w:w="617"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color w:val="000000"/>
              </w:rPr>
            </w:pPr>
            <w:r>
              <w:rPr>
                <w:rFonts w:ascii="Arial" w:hAnsi="Arial" w:cs="Arial"/>
              </w:rPr>
              <w:t>М</w:t>
            </w:r>
            <w:r w:rsidRPr="00C40C6E">
              <w:rPr>
                <w:rFonts w:ascii="Arial" w:hAnsi="Arial" w:cs="Arial"/>
              </w:rPr>
              <w:t xml:space="preserve">ежбюджетные трансферты </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09"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14 302П1401</w:t>
            </w:r>
          </w:p>
        </w:tc>
        <w:tc>
          <w:tcPr>
            <w:tcW w:w="617"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r>
              <w:rPr>
                <w:rFonts w:ascii="Arial" w:hAnsi="Arial" w:cs="Arial"/>
              </w:rPr>
              <w:t>500</w:t>
            </w: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bCs/>
                <w:color w:val="000000"/>
              </w:rPr>
              <w:t>76 0 00</w:t>
            </w:r>
            <w:r w:rsidRPr="00C40C6E">
              <w:rPr>
                <w:rFonts w:ascii="Arial" w:hAnsi="Arial" w:cs="Arial"/>
                <w:bCs/>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16700,00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76</w:t>
            </w:r>
            <w:r>
              <w:rPr>
                <w:rFonts w:ascii="Arial" w:hAnsi="Arial" w:cs="Arial"/>
                <w:color w:val="000000"/>
              </w:rPr>
              <w:t xml:space="preserve"> 1 00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16700,00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76 1 00 1404</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16700,00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76 1 00 1404</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16700,00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25" w:right="-38"/>
              <w:rPr>
                <w:rFonts w:ascii="Arial" w:hAnsi="Arial" w:cs="Arial"/>
                <w:color w:val="000000"/>
              </w:rPr>
            </w:pPr>
            <w:r w:rsidRPr="00C40C6E">
              <w:rPr>
                <w:rFonts w:ascii="Arial" w:hAnsi="Arial" w:cs="Arial"/>
                <w:color w:val="000000"/>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77 0 00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20000,00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pStyle w:val="afe"/>
              <w:ind w:left="-25" w:right="-38"/>
              <w:rPr>
                <w:color w:val="000000"/>
              </w:rPr>
            </w:pPr>
            <w:r w:rsidRPr="00C40C6E">
              <w:rPr>
                <w:color w:val="000000"/>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20000,00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color w:val="000000"/>
              </w:rPr>
            </w:pPr>
            <w:r w:rsidRPr="00C40C6E">
              <w:rPr>
                <w:rFonts w:ascii="Arial" w:hAnsi="Arial" w:cs="Arial"/>
                <w:color w:val="000000"/>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color w:val="000000"/>
              </w:rPr>
              <w:t>77 2</w:t>
            </w:r>
            <w:r w:rsidRPr="00C40C6E">
              <w:rPr>
                <w:rFonts w:ascii="Arial" w:hAnsi="Arial" w:cs="Arial"/>
                <w:color w:val="000000"/>
              </w:rPr>
              <w:t>00С1439</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20000,00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color w:val="000000"/>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77 2 00 1439</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20000,00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ind w:left="-25" w:right="-38"/>
              <w:rPr>
                <w:rFonts w:ascii="Arial" w:hAnsi="Arial" w:cs="Arial"/>
              </w:rPr>
            </w:pPr>
            <w:r w:rsidRPr="00C40C6E">
              <w:rPr>
                <w:rFonts w:ascii="Arial" w:hAnsi="Arial" w:cs="Arial"/>
              </w:rPr>
              <w:t>Национальная оборона</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ind w:left="-25" w:right="-38"/>
              <w:rPr>
                <w:rFonts w:ascii="Arial" w:hAnsi="Arial" w:cs="Arial"/>
                <w:color w:val="000000"/>
              </w:rPr>
            </w:pPr>
            <w:r w:rsidRPr="00C40C6E">
              <w:rPr>
                <w:rFonts w:ascii="Arial" w:hAnsi="Arial" w:cs="Arial"/>
              </w:rPr>
              <w:t>Мобилизационная и вневойсковая подготовка</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77 0 00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t xml:space="preserve">Осуществление первичного воинского учета на территориях, где отсутствуют военные </w:t>
            </w:r>
            <w:r w:rsidRPr="00C40C6E">
              <w:rPr>
                <w:rFonts w:ascii="Arial" w:hAnsi="Arial" w:cs="Arial"/>
                <w:color w:val="000000"/>
              </w:rPr>
              <w:lastRenderedPageBreak/>
              <w:t>комиссариаты</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lastRenderedPageBreak/>
              <w:t>02</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51180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40C6E">
              <w:rPr>
                <w:rFonts w:ascii="Arial" w:hAnsi="Arial" w:cs="Arial"/>
                <w:color w:val="000000"/>
              </w:rPr>
              <w:t>управления</w:t>
            </w:r>
            <w:proofErr w:type="gramEnd"/>
            <w:r w:rsidRPr="00C40C6E">
              <w:rPr>
                <w:rFonts w:ascii="Arial" w:hAnsi="Arial" w:cs="Arial"/>
                <w:color w:val="000000"/>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51180</w:t>
            </w:r>
          </w:p>
        </w:tc>
        <w:tc>
          <w:tcPr>
            <w:tcW w:w="617"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85932,00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85932,00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85932,00</w:t>
            </w:r>
          </w:p>
        </w:tc>
      </w:tr>
      <w:tr w:rsidR="003239E7" w:rsidRPr="00C40C6E" w:rsidTr="00D06CCD">
        <w:trPr>
          <w:trHeight w:val="380"/>
          <w:jc w:val="center"/>
        </w:trPr>
        <w:tc>
          <w:tcPr>
            <w:tcW w:w="6142"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02</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03</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color w:val="000000"/>
              </w:rPr>
              <w:t>77 2 00</w:t>
            </w:r>
            <w:r w:rsidRPr="00C40C6E">
              <w:rPr>
                <w:rFonts w:ascii="Arial" w:hAnsi="Arial" w:cs="Arial"/>
                <w:color w:val="000000"/>
              </w:rPr>
              <w:t>51180</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6538,00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9616,00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12952,00</w:t>
            </w:r>
          </w:p>
        </w:tc>
      </w:tr>
      <w:tr w:rsidR="003239E7" w:rsidRPr="00C40C6E" w:rsidTr="00D06CCD">
        <w:trPr>
          <w:trHeight w:val="380"/>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1000,00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380"/>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8140F8">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380"/>
          <w:jc w:val="center"/>
        </w:trPr>
        <w:tc>
          <w:tcPr>
            <w:tcW w:w="6142"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bCs/>
              </w:rPr>
              <w:t xml:space="preserve">Муниципальная программа </w:t>
            </w:r>
            <w:r>
              <w:rPr>
                <w:rFonts w:ascii="Arial" w:hAnsi="Arial" w:cs="Arial"/>
              </w:rPr>
              <w:t>«Защита населения и территории</w:t>
            </w:r>
            <w:r w:rsidRPr="00C40C6E">
              <w:rPr>
                <w:rFonts w:ascii="Arial" w:hAnsi="Arial" w:cs="Arial"/>
              </w:rPr>
              <w:t xml:space="preserve">, обеспечение пожарной безопасности и безопасности </w:t>
            </w:r>
            <w:r>
              <w:rPr>
                <w:rFonts w:ascii="Arial" w:hAnsi="Arial" w:cs="Arial"/>
              </w:rPr>
              <w:t>муниципального образования «Высокский сельсовет» Медвенского района Курской области на 2021</w:t>
            </w:r>
            <w:r w:rsidRPr="00C40C6E">
              <w:rPr>
                <w:rFonts w:ascii="Arial" w:hAnsi="Arial" w:cs="Arial"/>
              </w:rPr>
              <w:t>-202</w:t>
            </w:r>
            <w:r>
              <w:rPr>
                <w:rFonts w:ascii="Arial" w:hAnsi="Arial" w:cs="Arial"/>
              </w:rPr>
              <w:t>3</w:t>
            </w:r>
            <w:r w:rsidRPr="00C40C6E">
              <w:rPr>
                <w:rFonts w:ascii="Arial" w:hAnsi="Arial" w:cs="Arial"/>
              </w:rPr>
              <w:t xml:space="preserve"> годы»</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13 0 00 00000</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380"/>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 xml:space="preserve">Подпрограмма </w:t>
            </w:r>
            <w:r w:rsidRPr="001122B3">
              <w:t>«</w:t>
            </w:r>
            <w:r w:rsidRPr="007C5DE6">
              <w:rPr>
                <w:rFonts w:ascii="Arial" w:hAnsi="Arial" w:cs="Arial"/>
              </w:rPr>
              <w:t>Пожарная безопасность и защита населения муниципального образования «Высокский сельсовет» Медвенского района Курской области</w:t>
            </w:r>
            <w:r>
              <w:rPr>
                <w:rFonts w:ascii="Arial" w:hAnsi="Arial" w:cs="Arial"/>
              </w:rPr>
              <w:t xml:space="preserve"> на 2021-2023 годы</w:t>
            </w:r>
            <w:r w:rsidRPr="007C5DE6">
              <w:rPr>
                <w:rFonts w:ascii="Arial" w:hAnsi="Arial" w:cs="Arial"/>
              </w:rPr>
              <w:t>»</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right="-147"/>
              <w:jc w:val="center"/>
              <w:rPr>
                <w:rFonts w:ascii="Arial" w:hAnsi="Arial" w:cs="Arial"/>
              </w:rPr>
            </w:pPr>
            <w:r w:rsidRPr="00C40C6E">
              <w:rPr>
                <w:rFonts w:ascii="Arial" w:hAnsi="Arial" w:cs="Arial"/>
              </w:rPr>
              <w:t>13 1 00 00000</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72"/>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right="-147"/>
              <w:jc w:val="center"/>
              <w:rPr>
                <w:rFonts w:ascii="Arial" w:hAnsi="Arial" w:cs="Arial"/>
              </w:rPr>
            </w:pPr>
            <w:r w:rsidRPr="00C40C6E">
              <w:rPr>
                <w:rFonts w:ascii="Arial" w:hAnsi="Arial" w:cs="Arial"/>
              </w:rPr>
              <w:t>13 1 01 00000</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380"/>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13 1 01 С1415</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380"/>
          <w:jc w:val="center"/>
        </w:trPr>
        <w:tc>
          <w:tcPr>
            <w:tcW w:w="6142"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13 1 01 С1415</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pStyle w:val="a4"/>
              <w:spacing w:before="0" w:after="0"/>
              <w:ind w:left="-25" w:right="-38"/>
              <w:rPr>
                <w:rFonts w:ascii="Arial" w:hAnsi="Arial" w:cs="Arial"/>
              </w:rPr>
            </w:pPr>
            <w:r w:rsidRPr="00C40C6E">
              <w:rPr>
                <w:rFonts w:ascii="Arial" w:hAnsi="Arial" w:cs="Arial"/>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after="0"/>
              <w:ind w:left="-125" w:right="-147"/>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pStyle w:val="1c"/>
              <w:ind w:left="-25" w:right="-38"/>
              <w:rPr>
                <w:rFonts w:cs="Arial"/>
                <w:sz w:val="24"/>
              </w:rPr>
            </w:pPr>
            <w:r w:rsidRPr="00C40C6E">
              <w:rPr>
                <w:rFonts w:cs="Arial"/>
                <w:sz w:val="24"/>
              </w:rPr>
              <w:lastRenderedPageBreak/>
              <w:t>Муниципальная программа «Профилактика правонарушений в Высокском сельсовете Медвенско</w:t>
            </w:r>
            <w:r>
              <w:rPr>
                <w:rFonts w:cs="Arial"/>
                <w:sz w:val="24"/>
              </w:rPr>
              <w:t>го района Курской области на 2021</w:t>
            </w:r>
            <w:r w:rsidRPr="00C40C6E">
              <w:rPr>
                <w:rFonts w:cs="Arial"/>
                <w:sz w:val="24"/>
              </w:rPr>
              <w:t>-202</w:t>
            </w:r>
            <w:r>
              <w:rPr>
                <w:rFonts w:cs="Arial"/>
                <w:sz w:val="24"/>
              </w:rPr>
              <w:t>4</w:t>
            </w:r>
            <w:r w:rsidRPr="00C40C6E">
              <w:rPr>
                <w:rFonts w:cs="Arial"/>
                <w:sz w:val="24"/>
              </w:rPr>
              <w:t xml:space="preserve"> годы»</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after="0"/>
              <w:ind w:left="-125" w:right="-147"/>
              <w:rPr>
                <w:rFonts w:ascii="Arial" w:hAnsi="Arial" w:cs="Arial"/>
              </w:rPr>
            </w:pPr>
            <w:r w:rsidRPr="00C40C6E">
              <w:rPr>
                <w:rFonts w:ascii="Arial" w:hAnsi="Arial" w:cs="Arial"/>
              </w:rPr>
              <w:t xml:space="preserve"> 12 0 00 00000</w:t>
            </w:r>
          </w:p>
        </w:tc>
        <w:tc>
          <w:tcPr>
            <w:tcW w:w="617" w:type="dxa"/>
            <w:tcBorders>
              <w:left w:val="single" w:sz="4" w:space="0" w:color="000000"/>
              <w:bottom w:val="single" w:sz="4" w:space="0" w:color="000000"/>
            </w:tcBorders>
            <w:vAlign w:val="center"/>
          </w:tcPr>
          <w:p w:rsidR="003239E7" w:rsidRPr="00C40C6E"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after="0"/>
              <w:ind w:left="-125" w:right="-147"/>
              <w:rPr>
                <w:rFonts w:ascii="Arial" w:hAnsi="Arial" w:cs="Arial"/>
              </w:rPr>
            </w:pPr>
            <w:r w:rsidRPr="00C40C6E">
              <w:rPr>
                <w:rFonts w:ascii="Arial" w:hAnsi="Arial" w:cs="Arial"/>
              </w:rPr>
              <w:t xml:space="preserve"> 12 2 00 00000</w:t>
            </w:r>
          </w:p>
        </w:tc>
        <w:tc>
          <w:tcPr>
            <w:tcW w:w="617" w:type="dxa"/>
            <w:tcBorders>
              <w:left w:val="single" w:sz="4" w:space="0" w:color="000000"/>
              <w:bottom w:val="single" w:sz="4" w:space="0" w:color="000000"/>
            </w:tcBorders>
            <w:vAlign w:val="center"/>
          </w:tcPr>
          <w:p w:rsidR="003239E7" w:rsidRPr="00C40C6E"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C40C6E" w:rsidRDefault="003239E7" w:rsidP="00D06CCD">
            <w:pPr>
              <w:ind w:left="-25" w:right="-38"/>
              <w:outlineLvl w:val="4"/>
              <w:rPr>
                <w:rFonts w:ascii="Arial" w:hAnsi="Arial" w:cs="Arial"/>
              </w:rPr>
            </w:pPr>
            <w:r w:rsidRPr="00C40C6E">
              <w:rPr>
                <w:rFonts w:ascii="Arial" w:hAnsi="Arial" w:cs="Arial"/>
                <w:bCs/>
              </w:rPr>
              <w:t>Основное мероприятие «Реализация м</w:t>
            </w:r>
            <w:r w:rsidRPr="00C40C6E">
              <w:rPr>
                <w:rFonts w:ascii="Arial" w:hAnsi="Arial" w:cs="Arial"/>
                <w:color w:val="000000"/>
              </w:rPr>
              <w:t>ероприятий направленных на обеспечение правопорядка на территории муниципального образования</w:t>
            </w:r>
            <w:r>
              <w:rPr>
                <w:rFonts w:ascii="Arial" w:hAnsi="Arial" w:cs="Arial"/>
                <w:color w:val="000000"/>
              </w:rPr>
              <w:t>»</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3239E7" w:rsidRPr="00C40C6E" w:rsidRDefault="003239E7" w:rsidP="00D06CCD">
            <w:pPr>
              <w:pStyle w:val="a4"/>
              <w:spacing w:before="0" w:after="0"/>
              <w:ind w:left="-125" w:right="-147"/>
              <w:rPr>
                <w:rFonts w:ascii="Arial" w:hAnsi="Arial" w:cs="Arial"/>
              </w:rPr>
            </w:pPr>
            <w:r w:rsidRPr="00C40C6E">
              <w:rPr>
                <w:rFonts w:ascii="Arial" w:hAnsi="Arial" w:cs="Arial"/>
              </w:rPr>
              <w:t xml:space="preserve"> 12 2 01 </w:t>
            </w:r>
            <w:r>
              <w:rPr>
                <w:rFonts w:ascii="Arial" w:hAnsi="Arial" w:cs="Arial"/>
              </w:rPr>
              <w:t>00000</w:t>
            </w:r>
          </w:p>
        </w:tc>
        <w:tc>
          <w:tcPr>
            <w:tcW w:w="617" w:type="dxa"/>
            <w:tcBorders>
              <w:left w:val="single" w:sz="4" w:space="0" w:color="000000"/>
              <w:bottom w:val="single" w:sz="4" w:space="0" w:color="000000"/>
            </w:tcBorders>
            <w:vAlign w:val="center"/>
          </w:tcPr>
          <w:p w:rsidR="003239E7" w:rsidRPr="00C40C6E"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380"/>
          <w:jc w:val="center"/>
        </w:trPr>
        <w:tc>
          <w:tcPr>
            <w:tcW w:w="6142" w:type="dxa"/>
            <w:tcBorders>
              <w:left w:val="single" w:sz="4" w:space="0" w:color="000000"/>
              <w:bottom w:val="single" w:sz="4" w:space="0" w:color="000000"/>
            </w:tcBorders>
            <w:vAlign w:val="center"/>
          </w:tcPr>
          <w:p w:rsidR="003239E7" w:rsidRPr="008140F8" w:rsidRDefault="003239E7" w:rsidP="00D06CCD">
            <w:pPr>
              <w:ind w:left="-25" w:right="-38"/>
              <w:outlineLvl w:val="4"/>
              <w:rPr>
                <w:rFonts w:ascii="Arial" w:hAnsi="Arial" w:cs="Arial"/>
                <w:bCs/>
              </w:rPr>
            </w:pPr>
            <w:r w:rsidRPr="008140F8">
              <w:rPr>
                <w:rFonts w:ascii="Arial" w:hAnsi="Arial" w:cs="Arial"/>
                <w:bCs/>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3239E7" w:rsidRPr="00C40C6E" w:rsidRDefault="003239E7" w:rsidP="00D06CCD">
            <w:pPr>
              <w:pStyle w:val="afe"/>
              <w:ind w:left="-125" w:right="-147"/>
            </w:pPr>
            <w:r w:rsidRPr="00C40C6E">
              <w:t xml:space="preserve"> 12 2 01 С1435</w:t>
            </w:r>
          </w:p>
        </w:tc>
        <w:tc>
          <w:tcPr>
            <w:tcW w:w="617" w:type="dxa"/>
            <w:tcBorders>
              <w:left w:val="single" w:sz="4" w:space="0" w:color="000000"/>
              <w:bottom w:val="single" w:sz="4" w:space="0" w:color="000000"/>
            </w:tcBorders>
            <w:vAlign w:val="center"/>
          </w:tcPr>
          <w:p w:rsidR="003239E7" w:rsidRPr="00C40C6E"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pStyle w:val="a4"/>
              <w:spacing w:before="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4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09" w:type="dxa"/>
            <w:tcBorders>
              <w:left w:val="single" w:sz="4" w:space="0" w:color="000000"/>
              <w:bottom w:val="single" w:sz="4" w:space="0" w:color="000000"/>
            </w:tcBorders>
            <w:vAlign w:val="center"/>
          </w:tcPr>
          <w:p w:rsidR="003239E7" w:rsidRPr="00C40C6E" w:rsidRDefault="003239E7" w:rsidP="00D06CCD">
            <w:pPr>
              <w:pStyle w:val="afe"/>
              <w:ind w:left="-125" w:right="-147"/>
            </w:pPr>
            <w:r w:rsidRPr="00C40C6E">
              <w:t xml:space="preserve"> 12 2 01 С1435</w:t>
            </w:r>
          </w:p>
        </w:tc>
        <w:tc>
          <w:tcPr>
            <w:tcW w:w="617" w:type="dxa"/>
            <w:tcBorders>
              <w:left w:val="single" w:sz="4" w:space="0" w:color="000000"/>
              <w:bottom w:val="single" w:sz="4" w:space="0" w:color="000000"/>
            </w:tcBorders>
            <w:vAlign w:val="center"/>
          </w:tcPr>
          <w:p w:rsidR="003239E7" w:rsidRPr="00C40C6E" w:rsidRDefault="003239E7" w:rsidP="00D06CCD">
            <w:pP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Национальная экономика</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70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7</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315"/>
          <w:jc w:val="center"/>
        </w:trPr>
        <w:tc>
          <w:tcPr>
            <w:tcW w:w="6142" w:type="dxa"/>
            <w:tcBorders>
              <w:left w:val="single" w:sz="4" w:space="0" w:color="000000"/>
              <w:bottom w:val="single" w:sz="4" w:space="0" w:color="000000"/>
            </w:tcBorders>
            <w:vAlign w:val="center"/>
          </w:tcPr>
          <w:p w:rsidR="003239E7" w:rsidRPr="00D147FF" w:rsidRDefault="003239E7" w:rsidP="00D06CCD">
            <w:pPr>
              <w:snapToGrid w:val="0"/>
              <w:rPr>
                <w:rFonts w:ascii="Arial" w:hAnsi="Arial" w:cs="Arial"/>
              </w:rPr>
            </w:pPr>
            <w:r w:rsidRPr="00D147FF">
              <w:rPr>
                <w:rFonts w:ascii="Arial" w:hAnsi="Arial" w:cs="Arial"/>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3239E7" w:rsidRPr="00D147FF" w:rsidRDefault="003239E7" w:rsidP="00D06CCD">
            <w:pPr>
              <w:snapToGrid w:val="0"/>
              <w:ind w:left="-108" w:right="-108"/>
              <w:jc w:val="center"/>
              <w:rPr>
                <w:rFonts w:ascii="Arial" w:hAnsi="Arial" w:cs="Arial"/>
              </w:rPr>
            </w:pPr>
            <w:r w:rsidRPr="00D147FF">
              <w:rPr>
                <w:rFonts w:ascii="Arial" w:hAnsi="Arial" w:cs="Arial"/>
              </w:rPr>
              <w:t>04</w:t>
            </w:r>
          </w:p>
        </w:tc>
        <w:tc>
          <w:tcPr>
            <w:tcW w:w="549" w:type="dxa"/>
            <w:tcBorders>
              <w:left w:val="single" w:sz="4" w:space="0" w:color="000000"/>
              <w:bottom w:val="single" w:sz="4" w:space="0" w:color="000000"/>
            </w:tcBorders>
            <w:vAlign w:val="center"/>
          </w:tcPr>
          <w:p w:rsidR="003239E7" w:rsidRPr="00D147FF" w:rsidRDefault="003239E7" w:rsidP="00D06CCD">
            <w:pPr>
              <w:snapToGrid w:val="0"/>
              <w:ind w:left="-108" w:right="-108"/>
              <w:jc w:val="center"/>
              <w:rPr>
                <w:rFonts w:ascii="Arial" w:hAnsi="Arial" w:cs="Arial"/>
              </w:rPr>
            </w:pPr>
            <w:r w:rsidRPr="00D147FF">
              <w:rPr>
                <w:rFonts w:ascii="Arial" w:hAnsi="Arial" w:cs="Arial"/>
              </w:rPr>
              <w:t>12</w:t>
            </w:r>
          </w:p>
        </w:tc>
        <w:tc>
          <w:tcPr>
            <w:tcW w:w="1709" w:type="dxa"/>
            <w:tcBorders>
              <w:left w:val="single" w:sz="4" w:space="0" w:color="000000"/>
              <w:bottom w:val="single" w:sz="4" w:space="0" w:color="000000"/>
            </w:tcBorders>
            <w:vAlign w:val="center"/>
          </w:tcPr>
          <w:p w:rsidR="003239E7" w:rsidRPr="00D147FF" w:rsidRDefault="003239E7" w:rsidP="00D06CCD">
            <w:pPr>
              <w:snapToGrid w:val="0"/>
              <w:ind w:left="-108" w:right="-108"/>
              <w:jc w:val="center"/>
              <w:rPr>
                <w:rFonts w:ascii="Arial" w:hAnsi="Arial" w:cs="Arial"/>
              </w:rPr>
            </w:pPr>
          </w:p>
        </w:tc>
        <w:tc>
          <w:tcPr>
            <w:tcW w:w="617" w:type="dxa"/>
            <w:tcBorders>
              <w:left w:val="single" w:sz="4" w:space="0" w:color="000000"/>
              <w:bottom w:val="single" w:sz="4" w:space="0" w:color="000000"/>
            </w:tcBorders>
            <w:vAlign w:val="center"/>
          </w:tcPr>
          <w:p w:rsidR="003239E7" w:rsidRPr="00D147FF" w:rsidRDefault="003239E7" w:rsidP="00D06CCD">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315"/>
          <w:jc w:val="center"/>
        </w:trPr>
        <w:tc>
          <w:tcPr>
            <w:tcW w:w="6142"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bCs/>
                <w:color w:val="000000"/>
              </w:rPr>
              <w:t xml:space="preserve">Муниципальная программа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050 00 00000</w:t>
            </w:r>
          </w:p>
        </w:tc>
        <w:tc>
          <w:tcPr>
            <w:tcW w:w="617" w:type="dxa"/>
            <w:tcBorders>
              <w:left w:val="single" w:sz="4" w:space="0" w:color="000000"/>
              <w:bottom w:val="single" w:sz="4" w:space="0" w:color="000000"/>
            </w:tcBorders>
            <w:vAlign w:val="center"/>
          </w:tcPr>
          <w:p w:rsidR="003239E7" w:rsidRPr="00C215DC" w:rsidRDefault="003239E7" w:rsidP="00D06CCD">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315"/>
          <w:jc w:val="center"/>
        </w:trPr>
        <w:tc>
          <w:tcPr>
            <w:tcW w:w="6142"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403886">
              <w:rPr>
                <w:rFonts w:ascii="Arial" w:hAnsi="Arial" w:cs="Arial"/>
                <w:color w:val="000000"/>
              </w:rPr>
              <w:t xml:space="preserve">Подпрограмма </w:t>
            </w:r>
            <w:r w:rsidRPr="00403886">
              <w:rPr>
                <w:rFonts w:ascii="Arial" w:hAnsi="Arial" w:cs="Arial"/>
              </w:rPr>
              <w:t>«Энергосбережение в муниципальном образовании «Высокский сельсовет» Медвенского района Курской области в 2021-2025</w:t>
            </w:r>
            <w:r w:rsidRPr="00403886">
              <w:rPr>
                <w:rFonts w:ascii="Arial" w:hAnsi="Arial" w:cs="Arial"/>
                <w:b/>
              </w:rPr>
              <w:t xml:space="preserve"> </w:t>
            </w:r>
            <w:r w:rsidRPr="00403886">
              <w:rPr>
                <w:rFonts w:ascii="Arial" w:hAnsi="Arial" w:cs="Arial"/>
              </w:rPr>
              <w:t xml:space="preserve">годах» </w:t>
            </w:r>
            <w:r w:rsidRPr="00403886">
              <w:rPr>
                <w:rFonts w:ascii="Arial" w:hAnsi="Arial" w:cs="Arial"/>
                <w:color w:val="000000"/>
              </w:rPr>
              <w:t xml:space="preserve">муниципальной программы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05 1 0000000</w:t>
            </w:r>
          </w:p>
        </w:tc>
        <w:tc>
          <w:tcPr>
            <w:tcW w:w="617" w:type="dxa"/>
            <w:tcBorders>
              <w:left w:val="single" w:sz="4" w:space="0" w:color="000000"/>
              <w:bottom w:val="single" w:sz="4" w:space="0" w:color="000000"/>
            </w:tcBorders>
            <w:vAlign w:val="center"/>
          </w:tcPr>
          <w:p w:rsidR="003239E7" w:rsidRPr="00C215DC" w:rsidRDefault="003239E7" w:rsidP="00D06CCD">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315"/>
          <w:jc w:val="center"/>
        </w:trPr>
        <w:tc>
          <w:tcPr>
            <w:tcW w:w="6142" w:type="dxa"/>
            <w:tcBorders>
              <w:top w:val="single" w:sz="4" w:space="0" w:color="auto"/>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color w:val="000000"/>
              </w:rPr>
            </w:pPr>
            <w:r w:rsidRPr="00C215DC">
              <w:rPr>
                <w:rFonts w:ascii="Arial" w:hAnsi="Arial" w:cs="Arial"/>
                <w:color w:val="000000"/>
              </w:rPr>
              <w:t>Основные мероприятия</w:t>
            </w:r>
            <w:r w:rsidRPr="00C215DC">
              <w:rPr>
                <w:rFonts w:ascii="Arial" w:hAnsi="Arial" w:cs="Arial"/>
              </w:rPr>
              <w:t xml:space="preserve"> «Энергосбережение и повышение энергетической эффективности муниципального образования»</w:t>
            </w:r>
          </w:p>
        </w:tc>
        <w:tc>
          <w:tcPr>
            <w:tcW w:w="489" w:type="dxa"/>
            <w:tcBorders>
              <w:top w:val="single" w:sz="4" w:space="0" w:color="auto"/>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top w:val="single" w:sz="4" w:space="0" w:color="auto"/>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top w:val="single" w:sz="4" w:space="0" w:color="auto"/>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05 1 01</w:t>
            </w:r>
            <w:r w:rsidRPr="00C215DC">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3239E7" w:rsidRPr="00C215DC" w:rsidRDefault="003239E7" w:rsidP="00D06CCD">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315"/>
          <w:jc w:val="center"/>
        </w:trPr>
        <w:tc>
          <w:tcPr>
            <w:tcW w:w="6142"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lastRenderedPageBreak/>
              <w:t>Мероприятия в области энергосбережения</w:t>
            </w:r>
          </w:p>
        </w:tc>
        <w:tc>
          <w:tcPr>
            <w:tcW w:w="48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05 101</w:t>
            </w:r>
            <w:r w:rsidRPr="00C215DC">
              <w:rPr>
                <w:rFonts w:ascii="Arial" w:hAnsi="Arial" w:cs="Arial"/>
              </w:rPr>
              <w:t>С1434</w:t>
            </w:r>
          </w:p>
        </w:tc>
        <w:tc>
          <w:tcPr>
            <w:tcW w:w="617" w:type="dxa"/>
            <w:tcBorders>
              <w:left w:val="single" w:sz="4" w:space="0" w:color="000000"/>
              <w:bottom w:val="single" w:sz="4" w:space="0" w:color="000000"/>
            </w:tcBorders>
            <w:vAlign w:val="center"/>
          </w:tcPr>
          <w:p w:rsidR="003239E7" w:rsidRPr="00C215DC" w:rsidRDefault="003239E7" w:rsidP="00D06CCD">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315"/>
          <w:jc w:val="center"/>
        </w:trPr>
        <w:tc>
          <w:tcPr>
            <w:tcW w:w="6142"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05 101</w:t>
            </w:r>
            <w:r w:rsidRPr="00C215DC">
              <w:rPr>
                <w:rFonts w:ascii="Arial" w:hAnsi="Arial" w:cs="Arial"/>
              </w:rPr>
              <w:t>С1434</w:t>
            </w:r>
          </w:p>
        </w:tc>
        <w:tc>
          <w:tcPr>
            <w:tcW w:w="617"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rPr>
                <w:rFonts w:ascii="Arial" w:hAnsi="Arial" w:cs="Arial"/>
                <w:bCs/>
              </w:rPr>
            </w:pPr>
            <w:r>
              <w:rPr>
                <w:rFonts w:ascii="Arial" w:hAnsi="Arial" w:cs="Arial"/>
              </w:rPr>
              <w:t xml:space="preserve">     5</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215DC" w:rsidRDefault="003239E7" w:rsidP="00D06CCD">
            <w:pPr>
              <w:pStyle w:val="ConsPlusTitle"/>
              <w:widowControl/>
              <w:rPr>
                <w:rFonts w:ascii="Arial" w:hAnsi="Arial" w:cs="Arial"/>
                <w:b w:val="0"/>
              </w:rPr>
            </w:pPr>
            <w:r w:rsidRPr="00C215DC">
              <w:rPr>
                <w:rFonts w:ascii="Arial" w:hAnsi="Arial" w:cs="Arial"/>
                <w:b w:val="0"/>
                <w:color w:val="000000"/>
              </w:rPr>
              <w:t xml:space="preserve">Муниципальная программа </w:t>
            </w:r>
            <w:r w:rsidRPr="00C215DC">
              <w:rPr>
                <w:rFonts w:ascii="Arial" w:hAnsi="Arial" w:cs="Arial"/>
                <w:b w:val="0"/>
              </w:rPr>
              <w:t>«Развитие малого и среднего предпринимательства на территории муниципального образования «</w:t>
            </w:r>
            <w:r>
              <w:rPr>
                <w:rFonts w:ascii="Arial" w:hAnsi="Arial" w:cs="Arial"/>
                <w:b w:val="0"/>
              </w:rPr>
              <w:t>Высок</w:t>
            </w:r>
            <w:r w:rsidRPr="00C215DC">
              <w:rPr>
                <w:rFonts w:ascii="Arial" w:hAnsi="Arial" w:cs="Arial"/>
                <w:b w:val="0"/>
              </w:rPr>
              <w:t>ский сельсовет» Медвенского района Курской области на 2020-2022годы»</w:t>
            </w:r>
          </w:p>
        </w:tc>
        <w:tc>
          <w:tcPr>
            <w:tcW w:w="48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15 0 00</w:t>
            </w:r>
            <w:r w:rsidRPr="00C215DC">
              <w:rPr>
                <w:rFonts w:ascii="Arial" w:hAnsi="Arial" w:cs="Arial"/>
              </w:rPr>
              <w:t>00000</w:t>
            </w:r>
          </w:p>
        </w:tc>
        <w:tc>
          <w:tcPr>
            <w:tcW w:w="617" w:type="dxa"/>
            <w:tcBorders>
              <w:left w:val="single" w:sz="4" w:space="0" w:color="000000"/>
              <w:bottom w:val="single" w:sz="4" w:space="0" w:color="000000"/>
            </w:tcBorders>
            <w:vAlign w:val="center"/>
          </w:tcPr>
          <w:p w:rsidR="003239E7" w:rsidRPr="00C215DC"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color w:val="000000"/>
              </w:rPr>
              <w:t>Подпрограмма "Содействие развитию малого и среднего предпринимательства" м</w:t>
            </w:r>
            <w:r w:rsidRPr="00C215DC">
              <w:rPr>
                <w:rFonts w:ascii="Arial" w:hAnsi="Arial" w:cs="Arial"/>
                <w:bCs/>
                <w:color w:val="000000"/>
              </w:rPr>
              <w:t>униципальной программы "Развитие малого и среднего предпринимательства на территории муниципального образования «</w:t>
            </w:r>
            <w:r>
              <w:rPr>
                <w:rFonts w:ascii="Arial" w:hAnsi="Arial" w:cs="Arial"/>
                <w:bCs/>
                <w:color w:val="000000"/>
              </w:rPr>
              <w:t>Высок</w:t>
            </w:r>
            <w:r w:rsidRPr="00C215DC">
              <w:rPr>
                <w:rFonts w:ascii="Arial" w:hAnsi="Arial" w:cs="Arial"/>
                <w:bCs/>
                <w:color w:val="000000"/>
              </w:rPr>
              <w:t xml:space="preserve">ский сельсовет» Медвенского района Курской области </w:t>
            </w:r>
            <w:r w:rsidRPr="00C215DC">
              <w:rPr>
                <w:rFonts w:ascii="Arial" w:hAnsi="Arial" w:cs="Arial"/>
              </w:rPr>
              <w:t>«Развитие малого и среднего предпринимательства на территории муниципального образования «</w:t>
            </w:r>
            <w:r>
              <w:rPr>
                <w:rFonts w:ascii="Arial" w:hAnsi="Arial" w:cs="Arial"/>
              </w:rPr>
              <w:t>Высок</w:t>
            </w:r>
            <w:r w:rsidRPr="00C215DC">
              <w:rPr>
                <w:rFonts w:ascii="Arial" w:hAnsi="Arial" w:cs="Arial"/>
              </w:rPr>
              <w:t>ский сельсовет» Медвенского района Курской области на 2020-2022 годы»</w:t>
            </w:r>
          </w:p>
        </w:tc>
        <w:tc>
          <w:tcPr>
            <w:tcW w:w="48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15 1 00</w:t>
            </w:r>
            <w:r w:rsidRPr="00C215DC">
              <w:rPr>
                <w:rFonts w:ascii="Arial" w:hAnsi="Arial" w:cs="Arial"/>
              </w:rPr>
              <w:t>00000</w:t>
            </w:r>
          </w:p>
        </w:tc>
        <w:tc>
          <w:tcPr>
            <w:tcW w:w="617" w:type="dxa"/>
            <w:tcBorders>
              <w:left w:val="single" w:sz="4" w:space="0" w:color="000000"/>
              <w:bottom w:val="single" w:sz="4" w:space="0" w:color="000000"/>
            </w:tcBorders>
            <w:vAlign w:val="center"/>
          </w:tcPr>
          <w:p w:rsidR="003239E7" w:rsidRPr="00C215DC"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215DC" w:rsidRDefault="003239E7" w:rsidP="00D06CCD">
            <w:pPr>
              <w:snapToGrid w:val="0"/>
              <w:rPr>
                <w:rFonts w:ascii="Arial" w:hAnsi="Arial" w:cs="Arial"/>
              </w:rPr>
            </w:pPr>
            <w:r w:rsidRPr="00C215DC">
              <w:rPr>
                <w:rFonts w:ascii="Arial" w:hAnsi="Arial" w:cs="Arial"/>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15 1 01</w:t>
            </w:r>
            <w:r w:rsidRPr="00C215DC">
              <w:rPr>
                <w:rFonts w:ascii="Arial" w:hAnsi="Arial" w:cs="Arial"/>
              </w:rPr>
              <w:t>00000</w:t>
            </w:r>
          </w:p>
        </w:tc>
        <w:tc>
          <w:tcPr>
            <w:tcW w:w="617" w:type="dxa"/>
            <w:tcBorders>
              <w:left w:val="single" w:sz="4" w:space="0" w:color="000000"/>
              <w:bottom w:val="single" w:sz="4" w:space="0" w:color="000000"/>
            </w:tcBorders>
            <w:vAlign w:val="center"/>
          </w:tcPr>
          <w:p w:rsidR="003239E7" w:rsidRPr="00C215DC"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color w:val="000000"/>
              </w:rPr>
              <w:t xml:space="preserve">Обеспечение условий для </w:t>
            </w:r>
            <w:proofErr w:type="gramStart"/>
            <w:r w:rsidRPr="00C215DC">
              <w:rPr>
                <w:rFonts w:ascii="Arial" w:hAnsi="Arial" w:cs="Arial"/>
                <w:color w:val="000000"/>
              </w:rPr>
              <w:t>развития</w:t>
            </w:r>
            <w:proofErr w:type="gramEnd"/>
            <w:r w:rsidRPr="00C215DC">
              <w:rPr>
                <w:rFonts w:ascii="Arial" w:hAnsi="Arial" w:cs="Arial"/>
                <w:color w:val="000000"/>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15 101</w:t>
            </w:r>
            <w:r w:rsidRPr="00C215DC">
              <w:rPr>
                <w:rFonts w:ascii="Arial" w:hAnsi="Arial" w:cs="Arial"/>
              </w:rPr>
              <w:t>С1405</w:t>
            </w:r>
          </w:p>
        </w:tc>
        <w:tc>
          <w:tcPr>
            <w:tcW w:w="617" w:type="dxa"/>
            <w:tcBorders>
              <w:left w:val="single" w:sz="4" w:space="0" w:color="000000"/>
              <w:bottom w:val="single" w:sz="4" w:space="0" w:color="000000"/>
            </w:tcBorders>
            <w:vAlign w:val="center"/>
          </w:tcPr>
          <w:p w:rsidR="003239E7" w:rsidRPr="00C215DC" w:rsidRDefault="003239E7" w:rsidP="00D06CCD">
            <w:pP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4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0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15 1 0</w:t>
            </w:r>
            <w:r w:rsidRPr="00C215DC">
              <w:rPr>
                <w:rFonts w:ascii="Arial" w:hAnsi="Arial" w:cs="Arial"/>
              </w:rPr>
              <w:t>С1405</w:t>
            </w:r>
          </w:p>
        </w:tc>
        <w:tc>
          <w:tcPr>
            <w:tcW w:w="617"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Жилищно-коммунальное хозяйство</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05</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709" w:type="dxa"/>
            <w:tcBorders>
              <w:top w:val="single" w:sz="4" w:space="0" w:color="auto"/>
              <w:left w:val="single" w:sz="4" w:space="0" w:color="000000"/>
              <w:bottom w:val="single" w:sz="4" w:space="0" w:color="000000"/>
            </w:tcBorders>
            <w:vAlign w:val="center"/>
          </w:tcPr>
          <w:p w:rsidR="003239E7" w:rsidRDefault="003239E7" w:rsidP="00D06CCD">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207552,00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Pr>
                <w:rFonts w:ascii="Arial" w:hAnsi="Arial" w:cs="Arial"/>
              </w:rPr>
              <w:t>Благоустройство</w:t>
            </w:r>
          </w:p>
        </w:tc>
        <w:tc>
          <w:tcPr>
            <w:tcW w:w="48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3239E7" w:rsidRDefault="003239E7" w:rsidP="00D06CCD">
            <w:pPr>
              <w:snapToGrid w:val="0"/>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207552,00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ind w:left="-25" w:right="-38"/>
              <w:rPr>
                <w:rFonts w:ascii="Arial" w:hAnsi="Arial" w:cs="Arial"/>
                <w:color w:val="000000"/>
              </w:rPr>
            </w:pPr>
            <w:r w:rsidRPr="00C40C6E">
              <w:rPr>
                <w:rFonts w:ascii="Arial" w:hAnsi="Arial" w:cs="Arial"/>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 на 2021</w:t>
            </w:r>
            <w:r w:rsidRPr="00C40C6E">
              <w:rPr>
                <w:rFonts w:ascii="Arial" w:hAnsi="Arial" w:cs="Arial"/>
              </w:rPr>
              <w:t>-202</w:t>
            </w:r>
            <w:r>
              <w:rPr>
                <w:rFonts w:ascii="Arial" w:hAnsi="Arial" w:cs="Arial"/>
              </w:rPr>
              <w:t>5</w:t>
            </w:r>
            <w:r w:rsidRPr="00C40C6E">
              <w:rPr>
                <w:rFonts w:ascii="Arial" w:hAnsi="Arial" w:cs="Arial"/>
              </w:rPr>
              <w:t xml:space="preserve"> годы» </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07 0 00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t xml:space="preserve">Подпрограмма «Обеспечение качественными услугами ЖКХ населения в муниципальном </w:t>
            </w:r>
            <w:r w:rsidRPr="00C40C6E">
              <w:rPr>
                <w:rFonts w:ascii="Arial" w:hAnsi="Arial" w:cs="Arial"/>
              </w:rPr>
              <w:lastRenderedPageBreak/>
              <w:t>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 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lastRenderedPageBreak/>
              <w:t>05</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07 3 00</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bCs/>
                <w:color w:val="000000"/>
              </w:rPr>
              <w:lastRenderedPageBreak/>
              <w:t>Основное мероприятие «Мероприятия по благоустройству территории</w:t>
            </w:r>
            <w:r w:rsidRPr="00C40C6E">
              <w:rPr>
                <w:rFonts w:ascii="Arial" w:hAnsi="Arial" w:cs="Arial"/>
              </w:rPr>
              <w:t xml:space="preserve">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07 3 01</w:t>
            </w:r>
            <w:r w:rsidRPr="00C40C6E">
              <w:rPr>
                <w:rFonts w:ascii="Arial" w:hAnsi="Arial" w:cs="Arial"/>
                <w:color w:val="000000"/>
              </w:rPr>
              <w:t>00000</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ind w:left="-25" w:right="-38"/>
              <w:rPr>
                <w:rFonts w:ascii="Arial" w:hAnsi="Arial" w:cs="Arial"/>
                <w:color w:val="000000"/>
              </w:rPr>
            </w:pPr>
            <w:r w:rsidRPr="00C40C6E">
              <w:rPr>
                <w:rFonts w:ascii="Arial" w:hAnsi="Arial" w:cs="Arial"/>
                <w:color w:val="000000"/>
              </w:rPr>
              <w:t xml:space="preserve">Мероприятия по благоустройству </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07 3</w:t>
            </w:r>
            <w:r w:rsidRPr="00C40C6E">
              <w:rPr>
                <w:rFonts w:ascii="Arial" w:hAnsi="Arial" w:cs="Arial"/>
                <w:color w:val="000000"/>
              </w:rPr>
              <w:t>01С1433</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C40C6E" w:rsidRDefault="003239E7" w:rsidP="00D06CCD">
            <w:pPr>
              <w:ind w:left="-25" w:right="-38"/>
              <w:rPr>
                <w:rFonts w:ascii="Arial" w:hAnsi="Arial" w:cs="Arial"/>
                <w:color w:val="000000"/>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4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0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07 3</w:t>
            </w:r>
            <w:r w:rsidRPr="00C40C6E">
              <w:rPr>
                <w:rFonts w:ascii="Arial" w:hAnsi="Arial" w:cs="Arial"/>
                <w:color w:val="000000"/>
              </w:rPr>
              <w:t>01С1433</w:t>
            </w:r>
          </w:p>
        </w:tc>
        <w:tc>
          <w:tcPr>
            <w:tcW w:w="617"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Pr>
                <w:rFonts w:ascii="Arial" w:hAnsi="Arial" w:cs="Arial"/>
              </w:rPr>
              <w:t>Муниципальная программа «Использование и охрана земель на территории Высокского сельсовета Медвенского района на 2020-2022 годы»</w:t>
            </w:r>
          </w:p>
        </w:tc>
        <w:tc>
          <w:tcPr>
            <w:tcW w:w="48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21 0 </w:t>
            </w:r>
            <w:proofErr w:type="spellStart"/>
            <w:r w:rsidRPr="00D17CB6">
              <w:rPr>
                <w:rFonts w:ascii="Arial" w:hAnsi="Arial" w:cs="Arial"/>
              </w:rPr>
              <w:t>0</w:t>
            </w:r>
            <w:r>
              <w:rPr>
                <w:rFonts w:ascii="Arial" w:hAnsi="Arial" w:cs="Arial"/>
                <w:lang w:val="en-US"/>
              </w:rPr>
              <w:t>0</w:t>
            </w:r>
            <w:proofErr w:type="spellEnd"/>
            <w:r w:rsidRPr="00D17CB6">
              <w:rPr>
                <w:rFonts w:ascii="Arial" w:hAnsi="Arial" w:cs="Arial"/>
              </w:rPr>
              <w:t>0000</w:t>
            </w:r>
          </w:p>
        </w:tc>
        <w:tc>
          <w:tcPr>
            <w:tcW w:w="617"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sidRPr="00D17CB6">
              <w:rPr>
                <w:rFonts w:ascii="Arial" w:hAnsi="Arial" w:cs="Arial"/>
              </w:rPr>
              <w:t>Подпрограмма</w:t>
            </w:r>
            <w:r>
              <w:rPr>
                <w:rFonts w:ascii="Arial" w:hAnsi="Arial" w:cs="Arial"/>
              </w:rPr>
              <w:t xml:space="preserve"> «Использование и охрана земель на территории Высокского сельсовета Медвенского района на 2020-2022 годы»</w:t>
            </w:r>
          </w:p>
        </w:tc>
        <w:tc>
          <w:tcPr>
            <w:tcW w:w="48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21 1 </w:t>
            </w:r>
            <w:r w:rsidRPr="00D17CB6">
              <w:rPr>
                <w:rFonts w:ascii="Arial" w:hAnsi="Arial" w:cs="Arial"/>
              </w:rPr>
              <w:t>0</w:t>
            </w:r>
            <w:proofErr w:type="spellStart"/>
            <w:r w:rsidRPr="00D17CB6">
              <w:rPr>
                <w:rFonts w:ascii="Arial" w:hAnsi="Arial" w:cs="Arial"/>
                <w:lang w:val="en-US"/>
              </w:rPr>
              <w:t>0</w:t>
            </w:r>
            <w:proofErr w:type="spellEnd"/>
            <w:r w:rsidRPr="00D17CB6">
              <w:rPr>
                <w:rFonts w:ascii="Arial" w:hAnsi="Arial" w:cs="Arial"/>
              </w:rPr>
              <w:t>00000</w:t>
            </w:r>
          </w:p>
        </w:tc>
        <w:tc>
          <w:tcPr>
            <w:tcW w:w="617"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sidRPr="00F96F48">
              <w:rPr>
                <w:rFonts w:ascii="Arial" w:hAnsi="Arial" w:cs="Arial"/>
              </w:rPr>
              <w:t>Основное мероприятие</w:t>
            </w:r>
            <w:r>
              <w:rPr>
                <w:rFonts w:ascii="Arial" w:hAnsi="Arial" w:cs="Arial"/>
              </w:rPr>
              <w:t xml:space="preserve"> «Повышение эффективности использования и охраны земель»</w:t>
            </w:r>
          </w:p>
        </w:tc>
        <w:tc>
          <w:tcPr>
            <w:tcW w:w="48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D17CB6">
              <w:rPr>
                <w:rFonts w:ascii="Arial" w:hAnsi="Arial" w:cs="Arial"/>
              </w:rPr>
              <w:t>00000</w:t>
            </w:r>
          </w:p>
        </w:tc>
        <w:tc>
          <w:tcPr>
            <w:tcW w:w="617"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sidRPr="00F96F48">
              <w:rPr>
                <w:rFonts w:ascii="Arial" w:hAnsi="Arial" w:cs="Arial"/>
              </w:rPr>
              <w:t>Мероприятия по благоустройству</w:t>
            </w:r>
          </w:p>
        </w:tc>
        <w:tc>
          <w:tcPr>
            <w:tcW w:w="48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617"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sidRPr="00F96F48">
              <w:rPr>
                <w:rFonts w:ascii="Arial" w:hAnsi="Arial" w:cs="Arial"/>
              </w:rPr>
              <w:t>Закупка товаров, работ и услуг дл</w:t>
            </w:r>
            <w:r>
              <w:rPr>
                <w:rFonts w:ascii="Arial" w:hAnsi="Arial" w:cs="Arial"/>
              </w:rPr>
              <w:t>я обеспечения государственных (</w:t>
            </w:r>
            <w:r w:rsidRPr="00F96F48">
              <w:rPr>
                <w:rFonts w:ascii="Arial" w:hAnsi="Arial" w:cs="Arial"/>
              </w:rPr>
              <w:t>муни</w:t>
            </w:r>
            <w:r>
              <w:rPr>
                <w:rFonts w:ascii="Arial" w:hAnsi="Arial" w:cs="Arial"/>
              </w:rPr>
              <w:t>ципальных</w:t>
            </w:r>
            <w:r w:rsidRPr="00F96F48">
              <w:rPr>
                <w:rFonts w:ascii="Arial" w:hAnsi="Arial" w:cs="Arial"/>
              </w:rPr>
              <w:t>)</w:t>
            </w:r>
            <w:r>
              <w:rPr>
                <w:rFonts w:ascii="Arial" w:hAnsi="Arial" w:cs="Arial"/>
              </w:rPr>
              <w:t xml:space="preserve"> </w:t>
            </w:r>
            <w:r w:rsidRPr="00F96F48">
              <w:rPr>
                <w:rFonts w:ascii="Arial" w:hAnsi="Arial" w:cs="Arial"/>
              </w:rPr>
              <w:t>нужд</w:t>
            </w:r>
          </w:p>
        </w:tc>
        <w:tc>
          <w:tcPr>
            <w:tcW w:w="48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4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0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617"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200</w:t>
            </w:r>
          </w:p>
        </w:tc>
        <w:tc>
          <w:tcPr>
            <w:tcW w:w="1618"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57"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48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3"/>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Образование</w:t>
            </w:r>
          </w:p>
        </w:tc>
        <w:tc>
          <w:tcPr>
            <w:tcW w:w="48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70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286"/>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Молодежная политика</w:t>
            </w:r>
          </w:p>
        </w:tc>
        <w:tc>
          <w:tcPr>
            <w:tcW w:w="48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617"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744"/>
          <w:jc w:val="center"/>
        </w:trPr>
        <w:tc>
          <w:tcPr>
            <w:tcW w:w="6142" w:type="dxa"/>
            <w:tcBorders>
              <w:left w:val="single" w:sz="4" w:space="0" w:color="000000"/>
              <w:bottom w:val="single" w:sz="4" w:space="0" w:color="000000"/>
            </w:tcBorders>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w:t>
            </w:r>
            <w:r>
              <w:rPr>
                <w:rFonts w:ascii="Arial" w:hAnsi="Arial" w:cs="Arial"/>
              </w:rPr>
              <w:t>о района Курской областина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48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08 0 00 00000</w:t>
            </w:r>
          </w:p>
        </w:tc>
        <w:tc>
          <w:tcPr>
            <w:tcW w:w="617"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2146"/>
          <w:jc w:val="center"/>
        </w:trPr>
        <w:tc>
          <w:tcPr>
            <w:tcW w:w="6142" w:type="dxa"/>
            <w:tcBorders>
              <w:left w:val="single" w:sz="4" w:space="0" w:color="000000"/>
              <w:bottom w:val="single" w:sz="4" w:space="0" w:color="000000"/>
            </w:tcBorders>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rPr>
              <w:lastRenderedPageBreak/>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w:t>
            </w:r>
            <w:r>
              <w:rPr>
                <w:rFonts w:ascii="Arial" w:hAnsi="Arial" w:cs="Arial"/>
              </w:rPr>
              <w:t>го района Курской области на 2021-2025</w:t>
            </w:r>
            <w:r w:rsidRPr="00C40C6E">
              <w:rPr>
                <w:rFonts w:ascii="Arial" w:hAnsi="Arial" w:cs="Arial"/>
              </w:rPr>
              <w:t xml:space="preserve"> годы»</w:t>
            </w:r>
          </w:p>
        </w:tc>
        <w:tc>
          <w:tcPr>
            <w:tcW w:w="48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08 2 00 00000</w:t>
            </w:r>
          </w:p>
        </w:tc>
        <w:tc>
          <w:tcPr>
            <w:tcW w:w="617"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872"/>
          <w:jc w:val="center"/>
        </w:trPr>
        <w:tc>
          <w:tcPr>
            <w:tcW w:w="6142" w:type="dxa"/>
            <w:tcBorders>
              <w:left w:val="single" w:sz="4" w:space="0" w:color="000000"/>
              <w:bottom w:val="single" w:sz="4" w:space="0" w:color="000000"/>
            </w:tcBorders>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bCs/>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08 2 01 00000</w:t>
            </w:r>
          </w:p>
        </w:tc>
        <w:tc>
          <w:tcPr>
            <w:tcW w:w="617"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547"/>
          <w:jc w:val="center"/>
        </w:trPr>
        <w:tc>
          <w:tcPr>
            <w:tcW w:w="6142"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01 С1414</w:t>
            </w:r>
          </w:p>
        </w:tc>
        <w:tc>
          <w:tcPr>
            <w:tcW w:w="617"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618"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586"/>
          <w:jc w:val="center"/>
        </w:trPr>
        <w:tc>
          <w:tcPr>
            <w:tcW w:w="6142" w:type="dxa"/>
            <w:tcBorders>
              <w:left w:val="single" w:sz="4" w:space="0" w:color="000000"/>
              <w:bottom w:val="single" w:sz="4" w:space="0" w:color="auto"/>
            </w:tcBorders>
          </w:tcPr>
          <w:p w:rsidR="003239E7" w:rsidRPr="00C40C6E" w:rsidRDefault="003239E7" w:rsidP="00D06CCD">
            <w:pPr>
              <w:snapToGrid w:val="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left w:val="single" w:sz="4" w:space="0" w:color="000000"/>
              <w:bottom w:val="single" w:sz="4" w:space="0" w:color="auto"/>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49" w:type="dxa"/>
            <w:tcBorders>
              <w:left w:val="single" w:sz="4" w:space="0" w:color="000000"/>
              <w:bottom w:val="single" w:sz="4" w:space="0" w:color="auto"/>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09" w:type="dxa"/>
            <w:tcBorders>
              <w:left w:val="single" w:sz="4" w:space="0" w:color="000000"/>
              <w:bottom w:val="single" w:sz="4" w:space="0" w:color="auto"/>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01 С1414</w:t>
            </w:r>
          </w:p>
        </w:tc>
        <w:tc>
          <w:tcPr>
            <w:tcW w:w="617" w:type="dxa"/>
            <w:tcBorders>
              <w:left w:val="single" w:sz="4" w:space="0" w:color="000000"/>
              <w:bottom w:val="single" w:sz="4" w:space="0" w:color="auto"/>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200</w:t>
            </w:r>
          </w:p>
        </w:tc>
        <w:tc>
          <w:tcPr>
            <w:tcW w:w="1618" w:type="dxa"/>
            <w:tcBorders>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285"/>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ind w:left="-25" w:right="-38"/>
              <w:rPr>
                <w:rFonts w:ascii="Arial" w:hAnsi="Arial" w:cs="Arial"/>
                <w:bCs/>
                <w:color w:val="000000"/>
              </w:rPr>
            </w:pPr>
            <w:r w:rsidRPr="00C40C6E">
              <w:rPr>
                <w:rFonts w:ascii="Arial" w:hAnsi="Arial" w:cs="Arial"/>
                <w:bCs/>
                <w:color w:val="000000"/>
              </w:rPr>
              <w:t xml:space="preserve">Культура, кинематография </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bCs/>
                <w:color w:val="000000"/>
              </w:rPr>
            </w:pPr>
            <w:r w:rsidRPr="00C40C6E">
              <w:rPr>
                <w:rFonts w:ascii="Arial" w:hAnsi="Arial" w:cs="Arial"/>
                <w:bCs/>
                <w:color w:val="000000"/>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bCs/>
                <w:color w:val="000000"/>
              </w:rPr>
            </w:pP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bCs/>
                <w:color w:val="000000"/>
              </w:rPr>
            </w:pP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rPr>
          <w:trHeight w:val="352"/>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t xml:space="preserve">Культура </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color w:val="000000"/>
              </w:rPr>
            </w:pPr>
            <w:r w:rsidRPr="00C40C6E">
              <w:rPr>
                <w:rFonts w:ascii="Arial" w:hAnsi="Arial" w:cs="Arial"/>
              </w:rPr>
              <w:t>Муниципальная программа «Развитие культуры Высокского сельсовета Медвенского района Курской области на 2019-202</w:t>
            </w:r>
            <w:r>
              <w:rPr>
                <w:rFonts w:ascii="Arial" w:hAnsi="Arial" w:cs="Arial"/>
              </w:rPr>
              <w:t>4</w:t>
            </w:r>
            <w:r w:rsidRPr="00C40C6E">
              <w:rPr>
                <w:rFonts w:ascii="Arial" w:hAnsi="Arial" w:cs="Arial"/>
              </w:rPr>
              <w:t xml:space="preserve"> годы»</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01 0 00</w:t>
            </w:r>
            <w:r w:rsidRPr="00C40C6E">
              <w:rPr>
                <w:rFonts w:ascii="Arial" w:hAnsi="Arial" w:cs="Arial"/>
                <w:color w:val="000000"/>
              </w:rPr>
              <w:t>00000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t>Подпрограмма «Искусство» муниципальной программы «Развитие культуры Высокского сельсовета Медвенского района Курской области на 2019-202</w:t>
            </w:r>
            <w:r>
              <w:rPr>
                <w:rFonts w:ascii="Arial" w:hAnsi="Arial" w:cs="Arial"/>
              </w:rPr>
              <w:t>4</w:t>
            </w:r>
            <w:r w:rsidRPr="00C40C6E">
              <w:rPr>
                <w:rFonts w:ascii="Arial" w:hAnsi="Arial" w:cs="Arial"/>
              </w:rPr>
              <w:t xml:space="preserve"> годы»</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01 1 00</w:t>
            </w:r>
            <w:r w:rsidRPr="00C40C6E">
              <w:rPr>
                <w:rFonts w:ascii="Arial" w:hAnsi="Arial" w:cs="Arial"/>
                <w:color w:val="000000"/>
              </w:rPr>
              <w:t>00000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color w:val="000000"/>
              </w:rPr>
              <w:t>О</w:t>
            </w:r>
            <w:r w:rsidRPr="00C40C6E">
              <w:rPr>
                <w:rFonts w:ascii="Arial" w:hAnsi="Arial" w:cs="Arial"/>
                <w:bCs/>
                <w:color w:val="000000"/>
              </w:rPr>
              <w:t>сновное мероприятие «П</w:t>
            </w:r>
            <w:r w:rsidRPr="00C40C6E">
              <w:rPr>
                <w:rFonts w:ascii="Arial" w:hAnsi="Arial" w:cs="Arial"/>
              </w:rPr>
              <w:t>овышение качества услуг, предоставляемых сельскими учреждениями культуры в Высокском сельсовете»</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01 1 01</w:t>
            </w:r>
            <w:r w:rsidRPr="00C40C6E">
              <w:rPr>
                <w:rFonts w:ascii="Arial" w:hAnsi="Arial" w:cs="Arial"/>
                <w:color w:val="000000"/>
              </w:rPr>
              <w:t>00000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color w:val="000000"/>
              </w:rPr>
            </w:pPr>
            <w:r>
              <w:rPr>
                <w:rFonts w:ascii="Arial" w:hAnsi="Arial" w:cs="Arial"/>
              </w:rPr>
              <w:t>Осуществление переданных</w:t>
            </w:r>
            <w:r w:rsidRPr="00CB7BA7">
              <w:rPr>
                <w:rFonts w:ascii="Arial" w:hAnsi="Arial" w:cs="Arial"/>
              </w:rPr>
              <w:t xml:space="preserve"> полномочий на заработную плату и начисления  на выплаты по оплате </w:t>
            </w:r>
            <w:proofErr w:type="gramStart"/>
            <w:r w:rsidRPr="00CB7BA7">
              <w:rPr>
                <w:rFonts w:ascii="Arial" w:hAnsi="Arial" w:cs="Arial"/>
              </w:rPr>
              <w:t>труда работников учреждений культуры муниципальных образований городского</w:t>
            </w:r>
            <w:proofErr w:type="gramEnd"/>
            <w:r w:rsidRPr="00CB7BA7">
              <w:rPr>
                <w:rFonts w:ascii="Arial" w:hAnsi="Arial" w:cs="Arial"/>
              </w:rPr>
              <w:t xml:space="preserve"> и сельских поселений</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01 1 0113330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443213,00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r>
      <w:tr w:rsidR="003239E7" w:rsidRPr="00C40C6E" w:rsidTr="00D06CCD">
        <w:trPr>
          <w:trHeight w:val="349"/>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ind w:left="-25" w:right="-38"/>
              <w:rPr>
                <w:rFonts w:ascii="Arial" w:hAnsi="Arial" w:cs="Arial"/>
              </w:rPr>
            </w:pPr>
            <w:r w:rsidRPr="00C40C6E">
              <w:rPr>
                <w:rFonts w:ascii="Arial" w:hAnsi="Arial" w:cs="Arial"/>
              </w:rPr>
              <w:t>Межбюджетные трансферты</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01 1 01</w:t>
            </w:r>
            <w:r w:rsidRPr="00C40C6E">
              <w:rPr>
                <w:rFonts w:ascii="Arial" w:hAnsi="Arial" w:cs="Arial"/>
              </w:rPr>
              <w:t>13330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443213,00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FE00A6" w:rsidRDefault="003239E7" w:rsidP="00D06CCD">
            <w:pPr>
              <w:ind w:left="-25" w:right="-38"/>
              <w:rPr>
                <w:rFonts w:ascii="Arial" w:hAnsi="Arial" w:cs="Arial"/>
              </w:rPr>
            </w:pPr>
            <w:r w:rsidRPr="00C40C6E">
              <w:rPr>
                <w:rFonts w:ascii="Arial" w:hAnsi="Arial" w:cs="Arial"/>
              </w:rPr>
              <w:lastRenderedPageBreak/>
              <w:t xml:space="preserve">Иные межбюджетные трансферты </w:t>
            </w:r>
            <w:r>
              <w:rPr>
                <w:rFonts w:ascii="Arial" w:hAnsi="Arial" w:cs="Arial"/>
              </w:rPr>
              <w:t>на</w:t>
            </w:r>
            <w:r w:rsidRPr="0039372E">
              <w:t xml:space="preserve"> </w:t>
            </w:r>
            <w:r>
              <w:rPr>
                <w:rFonts w:ascii="Arial" w:hAnsi="Arial" w:cs="Arial"/>
              </w:rPr>
              <w:t>о</w:t>
            </w:r>
            <w:r w:rsidRPr="00CB7BA7">
              <w:rPr>
                <w:rFonts w:ascii="Arial" w:hAnsi="Arial" w:cs="Arial"/>
              </w:rPr>
              <w:t xml:space="preserve">существление переданный полномочий </w:t>
            </w:r>
            <w:r>
              <w:rPr>
                <w:rFonts w:ascii="Arial" w:hAnsi="Arial" w:cs="Arial"/>
              </w:rPr>
              <w:t>на о</w:t>
            </w:r>
            <w:r w:rsidRPr="00FE00A6">
              <w:rPr>
                <w:rFonts w:ascii="Arial" w:hAnsi="Arial" w:cs="Arial"/>
              </w:rPr>
              <w:t>плат</w:t>
            </w:r>
            <w:r>
              <w:rPr>
                <w:rFonts w:ascii="Arial" w:hAnsi="Arial" w:cs="Arial"/>
              </w:rPr>
              <w:t>у</w:t>
            </w:r>
            <w:r w:rsidRPr="00FE00A6">
              <w:rPr>
                <w:rFonts w:ascii="Arial" w:hAnsi="Arial" w:cs="Arial"/>
              </w:rPr>
              <w:t xml:space="preserve"> </w:t>
            </w:r>
            <w:proofErr w:type="gramStart"/>
            <w:r w:rsidRPr="00FE00A6">
              <w:rPr>
                <w:rFonts w:ascii="Arial" w:hAnsi="Arial" w:cs="Arial"/>
              </w:rPr>
              <w:t>труда работников учреждений культуры муниципальных образований городских</w:t>
            </w:r>
            <w:proofErr w:type="gramEnd"/>
            <w:r w:rsidRPr="00FE00A6">
              <w:rPr>
                <w:rFonts w:ascii="Arial" w:hAnsi="Arial" w:cs="Arial"/>
              </w:rPr>
              <w:t xml:space="preserve"> и сельских поселений</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01 101</w:t>
            </w:r>
            <w:r w:rsidRPr="00C40C6E">
              <w:rPr>
                <w:rFonts w:ascii="Arial" w:hAnsi="Arial" w:cs="Arial"/>
              </w:rPr>
              <w:t>S3330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1060167,00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1590945,00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1674854,00</w:t>
            </w:r>
          </w:p>
        </w:tc>
      </w:tr>
      <w:tr w:rsidR="003239E7" w:rsidRPr="00C40C6E" w:rsidTr="00D06CCD">
        <w:trPr>
          <w:trHeight w:val="272"/>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t>Межбюджетные трансферты</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01 101</w:t>
            </w:r>
            <w:r w:rsidRPr="00C40C6E">
              <w:rPr>
                <w:rFonts w:ascii="Arial" w:hAnsi="Arial" w:cs="Arial"/>
              </w:rPr>
              <w:t>S3330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1060167,00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1590945,00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1674854,00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t>Расходы на обеспечение деятельности (оказание услуг) муниципальных учреждений</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color w:val="000000"/>
              </w:rPr>
              <w:t>01 1</w:t>
            </w:r>
            <w:r w:rsidRPr="00C40C6E">
              <w:rPr>
                <w:rFonts w:ascii="Arial" w:hAnsi="Arial" w:cs="Arial"/>
                <w:color w:val="000000"/>
              </w:rPr>
              <w:t>01С1401</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551923,00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321274,00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236506,00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color w:val="000000"/>
              </w:rPr>
              <w:t>01 1</w:t>
            </w:r>
            <w:r w:rsidRPr="00C40C6E">
              <w:rPr>
                <w:rFonts w:ascii="Arial" w:hAnsi="Arial" w:cs="Arial"/>
                <w:color w:val="000000"/>
              </w:rPr>
              <w:t>01С1401</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551623,00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320974,00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236206,00</w:t>
            </w:r>
          </w:p>
        </w:tc>
      </w:tr>
      <w:tr w:rsidR="003239E7" w:rsidRPr="00C40C6E" w:rsidTr="00D06CCD">
        <w:trPr>
          <w:trHeight w:val="231"/>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t>Иные бюджетные ассигнования</w:t>
            </w:r>
          </w:p>
        </w:tc>
        <w:tc>
          <w:tcPr>
            <w:tcW w:w="489" w:type="dxa"/>
            <w:tcBorders>
              <w:top w:val="single" w:sz="4" w:space="0" w:color="auto"/>
              <w:left w:val="single" w:sz="4" w:space="0" w:color="000000"/>
              <w:bottom w:val="single" w:sz="4" w:space="0" w:color="000000"/>
            </w:tcBorders>
          </w:tcPr>
          <w:p w:rsidR="003239E7" w:rsidRPr="00C40C6E" w:rsidRDefault="003239E7" w:rsidP="00D06CCD">
            <w:pPr>
              <w:jc w:val="center"/>
              <w:rPr>
                <w:rFonts w:ascii="Arial" w:hAnsi="Arial" w:cs="Arial"/>
              </w:rPr>
            </w:pPr>
            <w:r w:rsidRPr="00C40C6E">
              <w:rPr>
                <w:rFonts w:ascii="Arial" w:hAnsi="Arial" w:cs="Arial"/>
              </w:rPr>
              <w:t>08</w:t>
            </w:r>
          </w:p>
        </w:tc>
        <w:tc>
          <w:tcPr>
            <w:tcW w:w="549" w:type="dxa"/>
            <w:tcBorders>
              <w:top w:val="single" w:sz="4" w:space="0" w:color="auto"/>
              <w:left w:val="single" w:sz="4" w:space="0" w:color="000000"/>
              <w:bottom w:val="single" w:sz="4" w:space="0" w:color="000000"/>
            </w:tcBorders>
          </w:tcPr>
          <w:p w:rsidR="003239E7" w:rsidRPr="00C40C6E" w:rsidRDefault="003239E7" w:rsidP="00D06CCD">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tcPr>
          <w:p w:rsidR="003239E7" w:rsidRPr="00C40C6E" w:rsidRDefault="003239E7" w:rsidP="00D06CCD">
            <w:pPr>
              <w:jc w:val="center"/>
              <w:rPr>
                <w:rFonts w:ascii="Arial" w:hAnsi="Arial" w:cs="Arial"/>
                <w:color w:val="000000"/>
              </w:rPr>
            </w:pPr>
            <w:r>
              <w:rPr>
                <w:rFonts w:ascii="Arial" w:hAnsi="Arial" w:cs="Arial"/>
                <w:color w:val="000000"/>
              </w:rPr>
              <w:t>01 1</w:t>
            </w:r>
            <w:r w:rsidRPr="00C40C6E">
              <w:rPr>
                <w:rFonts w:ascii="Arial" w:hAnsi="Arial" w:cs="Arial"/>
                <w:color w:val="000000"/>
              </w:rPr>
              <w:t>01С1401</w:t>
            </w:r>
          </w:p>
        </w:tc>
        <w:tc>
          <w:tcPr>
            <w:tcW w:w="617" w:type="dxa"/>
            <w:tcBorders>
              <w:top w:val="single" w:sz="4" w:space="0" w:color="auto"/>
              <w:left w:val="single" w:sz="4" w:space="0" w:color="000000"/>
              <w:bottom w:val="single" w:sz="4" w:space="0" w:color="000000"/>
            </w:tcBorders>
          </w:tcPr>
          <w:p w:rsidR="003239E7" w:rsidRPr="00C40C6E" w:rsidRDefault="003239E7" w:rsidP="00D06CCD">
            <w:pPr>
              <w:jc w:val="center"/>
              <w:rPr>
                <w:rFonts w:ascii="Arial" w:hAnsi="Arial" w:cs="Arial"/>
              </w:rPr>
            </w:pPr>
            <w:r w:rsidRPr="00C40C6E">
              <w:rPr>
                <w:rFonts w:ascii="Arial" w:hAnsi="Arial" w:cs="Arial"/>
              </w:rPr>
              <w:t>800</w:t>
            </w:r>
          </w:p>
        </w:tc>
        <w:tc>
          <w:tcPr>
            <w:tcW w:w="1618" w:type="dxa"/>
            <w:tcBorders>
              <w:top w:val="single" w:sz="4" w:space="0" w:color="auto"/>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Pr>
                <w:rFonts w:ascii="Arial" w:hAnsi="Arial" w:cs="Arial"/>
              </w:rPr>
              <w:t>300,00</w:t>
            </w:r>
          </w:p>
        </w:tc>
        <w:tc>
          <w:tcPr>
            <w:tcW w:w="1557" w:type="dxa"/>
            <w:tcBorders>
              <w:top w:val="single" w:sz="4" w:space="0" w:color="auto"/>
              <w:left w:val="single" w:sz="4" w:space="0" w:color="000000"/>
              <w:bottom w:val="single" w:sz="4" w:space="0" w:color="000000"/>
              <w:right w:val="single" w:sz="4" w:space="0" w:color="auto"/>
            </w:tcBorders>
          </w:tcPr>
          <w:p w:rsidR="003239E7" w:rsidRPr="00C40C6E" w:rsidRDefault="003239E7" w:rsidP="00D06CCD">
            <w:pPr>
              <w:jc w:val="center"/>
              <w:rPr>
                <w:rFonts w:ascii="Arial" w:hAnsi="Arial" w:cs="Arial"/>
              </w:rPr>
            </w:pPr>
            <w:r>
              <w:rPr>
                <w:rFonts w:ascii="Arial" w:hAnsi="Arial" w:cs="Arial"/>
              </w:rPr>
              <w:t>300,00</w:t>
            </w:r>
          </w:p>
        </w:tc>
        <w:tc>
          <w:tcPr>
            <w:tcW w:w="1484" w:type="dxa"/>
            <w:tcBorders>
              <w:top w:val="single" w:sz="4" w:space="0" w:color="auto"/>
              <w:left w:val="single" w:sz="4" w:space="0" w:color="000000"/>
              <w:bottom w:val="single" w:sz="4" w:space="0" w:color="000000"/>
              <w:right w:val="single" w:sz="4" w:space="0" w:color="auto"/>
            </w:tcBorders>
          </w:tcPr>
          <w:p w:rsidR="003239E7" w:rsidRPr="00C40C6E" w:rsidRDefault="003239E7" w:rsidP="00D06CCD">
            <w:pPr>
              <w:jc w:val="center"/>
              <w:rPr>
                <w:rFonts w:ascii="Arial" w:hAnsi="Arial" w:cs="Arial"/>
              </w:rPr>
            </w:pPr>
            <w:r>
              <w:rPr>
                <w:rFonts w:ascii="Arial" w:hAnsi="Arial" w:cs="Arial"/>
              </w:rPr>
              <w:t>300</w:t>
            </w:r>
            <w:r w:rsidRPr="00C40C6E">
              <w:rPr>
                <w:rFonts w:ascii="Arial" w:hAnsi="Arial" w:cs="Arial"/>
              </w:rPr>
              <w:t>,00</w:t>
            </w:r>
          </w:p>
        </w:tc>
      </w:tr>
      <w:tr w:rsidR="003239E7" w:rsidRPr="00C40C6E" w:rsidTr="00D06CCD">
        <w:trPr>
          <w:trHeight w:val="284"/>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 xml:space="preserve">Социальная политика </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184"/>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Пенсионное обеспечение</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pStyle w:val="p3"/>
              <w:spacing w:before="0" w:beforeAutospacing="0" w:after="0" w:afterAutospacing="0"/>
              <w:ind w:left="-25" w:right="-38"/>
              <w:rPr>
                <w:rFonts w:ascii="Arial" w:hAnsi="Arial" w:cs="Arial"/>
              </w:rPr>
            </w:pPr>
            <w:r w:rsidRPr="00C40C6E">
              <w:rPr>
                <w:rFonts w:ascii="Arial" w:hAnsi="Arial" w:cs="Arial"/>
              </w:rPr>
              <w:t xml:space="preserve">Муниципальная программа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Pr>
                <w:rFonts w:ascii="Arial" w:hAnsi="Arial" w:cs="Arial"/>
              </w:rPr>
              <w:t>на 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02 0 00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pStyle w:val="p3"/>
              <w:spacing w:before="0" w:beforeAutospacing="0" w:after="0" w:afterAutospacing="0"/>
              <w:ind w:left="-25" w:right="-38"/>
              <w:rPr>
                <w:rFonts w:ascii="Arial" w:hAnsi="Arial" w:cs="Arial"/>
              </w:rPr>
            </w:pPr>
            <w:r w:rsidRPr="00C40C6E">
              <w:rPr>
                <w:rFonts w:ascii="Arial" w:hAnsi="Arial" w:cs="Arial"/>
              </w:rPr>
              <w:t xml:space="preserve">Подпрограмма «Развитие мер социальной поддержки отдельных категорий граждан муниципальной программы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sidRPr="00C40C6E">
              <w:rPr>
                <w:rFonts w:ascii="Arial" w:hAnsi="Arial" w:cs="Arial"/>
              </w:rPr>
              <w:t xml:space="preserve">на </w:t>
            </w:r>
            <w:r>
              <w:rPr>
                <w:rFonts w:ascii="Arial" w:hAnsi="Arial" w:cs="Arial"/>
              </w:rPr>
              <w:t>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02 2 00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pStyle w:val="p3"/>
              <w:spacing w:before="0" w:beforeAutospacing="0" w:after="0" w:afterAutospacing="0"/>
              <w:ind w:left="-25" w:right="-38"/>
              <w:rPr>
                <w:rFonts w:ascii="Arial" w:hAnsi="Arial" w:cs="Arial"/>
              </w:rPr>
            </w:pPr>
            <w:r w:rsidRPr="00C40C6E">
              <w:rPr>
                <w:rFonts w:ascii="Arial" w:hAnsi="Arial" w:cs="Arial"/>
                <w:bCs/>
                <w:color w:val="000000"/>
              </w:rPr>
              <w:t>Основное мероприятие «Выплата пенсий за выслугу лет и доплат к пенсиям муниципальных служащих».</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02 2 01</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bCs/>
                <w:color w:val="000000"/>
              </w:rPr>
            </w:pPr>
            <w:r w:rsidRPr="00C40C6E">
              <w:rPr>
                <w:rFonts w:ascii="Arial" w:hAnsi="Arial" w:cs="Arial"/>
                <w:bCs/>
                <w:color w:val="000000"/>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02 2</w:t>
            </w:r>
            <w:r w:rsidRPr="00C40C6E">
              <w:rPr>
                <w:rFonts w:ascii="Arial" w:hAnsi="Arial" w:cs="Arial"/>
              </w:rPr>
              <w:t>01С1445</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tcPr>
          <w:p w:rsidR="003239E7" w:rsidRPr="00C40C6E" w:rsidRDefault="003239E7" w:rsidP="00D06CCD">
            <w:pPr>
              <w:ind w:left="-25" w:right="-38"/>
              <w:rPr>
                <w:rFonts w:ascii="Arial" w:hAnsi="Arial" w:cs="Arial"/>
                <w:bCs/>
                <w:color w:val="000000"/>
              </w:rPr>
            </w:pPr>
            <w:r w:rsidRPr="00C40C6E">
              <w:rPr>
                <w:rFonts w:ascii="Arial" w:hAnsi="Arial" w:cs="Arial"/>
                <w:bCs/>
                <w:color w:val="000000"/>
              </w:rPr>
              <w:t>Социальное обеспечение и иные выплаты населению</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10</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02 2</w:t>
            </w:r>
            <w:r w:rsidRPr="00C40C6E">
              <w:rPr>
                <w:rFonts w:ascii="Arial" w:hAnsi="Arial" w:cs="Arial"/>
              </w:rPr>
              <w:t>01С1445</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300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301"/>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Физическая культура и спорт</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338"/>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Физическая культура</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cs="Arial"/>
              </w:rPr>
              <w:t>ого района Курской областина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08 0 00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rPr>
              <w:t xml:space="preserve">Подпрограмма </w:t>
            </w:r>
            <w:r w:rsidRPr="00C40C6E">
              <w:rPr>
                <w:rFonts w:ascii="Arial" w:hAnsi="Arial" w:cs="Arial"/>
                <w:snapToGrid w:val="0"/>
              </w:rPr>
              <w:t xml:space="preserve">«Реализация муниципальной политики в сфере физической культуры и спорта» </w:t>
            </w:r>
            <w:r w:rsidRPr="00C40C6E">
              <w:rPr>
                <w:rFonts w:ascii="Arial" w:hAnsi="Arial" w:cs="Arial"/>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cs="Arial"/>
              </w:rPr>
              <w:t>ого района Курской областина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08 3 00</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bCs/>
                <w:color w:val="000000"/>
              </w:rPr>
              <w:t>Основное мероприятие «обеспечение организации и проведения физкультурных и массовых спортивных мероприятий</w:t>
            </w:r>
            <w:r w:rsidRPr="00C40C6E">
              <w:rPr>
                <w:rFonts w:ascii="Arial" w:hAnsi="Arial" w:cs="Arial"/>
              </w:rPr>
              <w:t>»</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08 3 01</w:t>
            </w:r>
            <w:r w:rsidRPr="00C40C6E">
              <w:rPr>
                <w:rFonts w:ascii="Arial" w:hAnsi="Arial" w:cs="Arial"/>
              </w:rPr>
              <w:t>00000</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08 3</w:t>
            </w:r>
            <w:r w:rsidRPr="00C40C6E">
              <w:rPr>
                <w:rFonts w:ascii="Arial" w:hAnsi="Arial" w:cs="Arial"/>
              </w:rPr>
              <w:t>01С1406</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ind w:left="-25" w:right="-38"/>
              <w:rPr>
                <w:rFonts w:ascii="Arial" w:hAnsi="Arial" w:cs="Arial"/>
              </w:rPr>
            </w:pPr>
            <w:r w:rsidRPr="00C40C6E">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40C6E">
              <w:rPr>
                <w:rFonts w:ascii="Arial" w:hAnsi="Arial" w:cs="Arial"/>
                <w:color w:val="000000"/>
              </w:rPr>
              <w:t>управления</w:t>
            </w:r>
            <w:proofErr w:type="gramEnd"/>
            <w:r w:rsidRPr="00C40C6E">
              <w:rPr>
                <w:rFonts w:ascii="Arial" w:hAnsi="Arial" w:cs="Arial"/>
                <w:color w:val="000000"/>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0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08 3</w:t>
            </w:r>
            <w:r w:rsidRPr="00C40C6E">
              <w:rPr>
                <w:rFonts w:ascii="Arial" w:hAnsi="Arial" w:cs="Arial"/>
              </w:rPr>
              <w:t>01С1406</w:t>
            </w: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rPr>
                <w:rFonts w:ascii="Arial" w:hAnsi="Arial" w:cs="Arial"/>
              </w:rPr>
            </w:pPr>
            <w:r>
              <w:rPr>
                <w:rFonts w:ascii="Arial" w:hAnsi="Arial" w:cs="Arial"/>
              </w:rPr>
              <w:t>1</w:t>
            </w:r>
            <w:r w:rsidRPr="00C40C6E">
              <w:rPr>
                <w:rFonts w:ascii="Arial" w:hAnsi="Arial" w:cs="Arial"/>
              </w:rPr>
              <w:t>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309"/>
          <w:jc w:val="center"/>
        </w:trPr>
        <w:tc>
          <w:tcPr>
            <w:tcW w:w="6142" w:type="dxa"/>
            <w:tcBorders>
              <w:top w:val="single" w:sz="4" w:space="0" w:color="auto"/>
              <w:left w:val="single" w:sz="4" w:space="0" w:color="000000"/>
              <w:bottom w:val="single" w:sz="4" w:space="0" w:color="000000"/>
            </w:tcBorders>
            <w:vAlign w:val="center"/>
          </w:tcPr>
          <w:p w:rsidR="003239E7" w:rsidRPr="00C40C6E" w:rsidRDefault="003239E7" w:rsidP="00D06CCD">
            <w:pPr>
              <w:ind w:right="-38"/>
              <w:rPr>
                <w:rFonts w:ascii="Arial" w:hAnsi="Arial" w:cs="Arial"/>
                <w:color w:val="000000"/>
              </w:rPr>
            </w:pPr>
            <w:r>
              <w:rPr>
                <w:rFonts w:ascii="Arial" w:hAnsi="Arial" w:cs="Arial"/>
                <w:color w:val="000000"/>
              </w:rPr>
              <w:t>Условно утвержденные расходы</w:t>
            </w:r>
          </w:p>
        </w:tc>
        <w:tc>
          <w:tcPr>
            <w:tcW w:w="48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549"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709" w:type="dxa"/>
            <w:tcBorders>
              <w:top w:val="single" w:sz="4" w:space="0" w:color="auto"/>
              <w:left w:val="single" w:sz="4" w:space="0" w:color="000000"/>
              <w:bottom w:val="single" w:sz="4" w:space="0" w:color="000000"/>
            </w:tcBorders>
            <w:vAlign w:val="center"/>
          </w:tcPr>
          <w:p w:rsidR="003239E7" w:rsidRDefault="003239E7" w:rsidP="00D06CCD">
            <w:pPr>
              <w:snapToGrid w:val="0"/>
              <w:jc w:val="center"/>
              <w:rPr>
                <w:rFonts w:ascii="Arial" w:hAnsi="Arial" w:cs="Arial"/>
              </w:rPr>
            </w:pPr>
          </w:p>
        </w:tc>
        <w:tc>
          <w:tcPr>
            <w:tcW w:w="617"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rPr>
                <w:rFonts w:ascii="Arial" w:hAnsi="Arial" w:cs="Arial"/>
              </w:rP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88962,05</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175406,56</w:t>
            </w:r>
          </w:p>
        </w:tc>
      </w:tr>
    </w:tbl>
    <w:p w:rsidR="003239E7" w:rsidRPr="00C40C6E" w:rsidRDefault="003239E7" w:rsidP="003239E7">
      <w:pPr>
        <w:snapToGrid w:val="0"/>
        <w:rPr>
          <w:rFonts w:ascii="Arial" w:hAnsi="Arial" w:cs="Arial"/>
        </w:rPr>
        <w:sectPr w:rsidR="003239E7" w:rsidRPr="00C40C6E" w:rsidSect="00C40C6E">
          <w:pgSz w:w="16838" w:h="11906" w:orient="landscape"/>
          <w:pgMar w:top="1134" w:right="1247" w:bottom="1134" w:left="1531" w:header="709" w:footer="709" w:gutter="0"/>
          <w:cols w:space="708"/>
          <w:docGrid w:linePitch="360"/>
        </w:sectPr>
      </w:pPr>
    </w:p>
    <w:p w:rsidR="003239E7" w:rsidRPr="00C40C6E" w:rsidRDefault="003239E7" w:rsidP="003239E7">
      <w:pPr>
        <w:jc w:val="right"/>
        <w:rPr>
          <w:rFonts w:ascii="Arial" w:hAnsi="Arial" w:cs="Arial"/>
        </w:rPr>
      </w:pPr>
      <w:r w:rsidRPr="00C40C6E">
        <w:rPr>
          <w:rFonts w:ascii="Arial" w:hAnsi="Arial" w:cs="Arial"/>
        </w:rPr>
        <w:lastRenderedPageBreak/>
        <w:t>Приложение №6</w:t>
      </w:r>
    </w:p>
    <w:p w:rsidR="00DC5456" w:rsidRDefault="0090794E" w:rsidP="00DC5456">
      <w:pPr>
        <w:ind w:firstLine="4830"/>
        <w:jc w:val="right"/>
        <w:rPr>
          <w:rFonts w:ascii="Arial" w:hAnsi="Arial" w:cs="Arial"/>
        </w:rPr>
      </w:pPr>
      <w:r>
        <w:rPr>
          <w:rFonts w:ascii="Arial" w:hAnsi="Arial" w:cs="Arial"/>
        </w:rPr>
        <w:t xml:space="preserve">к </w:t>
      </w:r>
      <w:r w:rsidRPr="00005F96">
        <w:rPr>
          <w:rFonts w:ascii="Arial" w:hAnsi="Arial" w:cs="Arial"/>
        </w:rPr>
        <w:t>решени</w:t>
      </w:r>
      <w:r>
        <w:rPr>
          <w:rFonts w:ascii="Arial" w:hAnsi="Arial" w:cs="Arial"/>
        </w:rPr>
        <w:t>ю</w:t>
      </w:r>
      <w:r w:rsidR="00DC5456" w:rsidRPr="00005F96">
        <w:rPr>
          <w:rFonts w:ascii="Arial" w:hAnsi="Arial" w:cs="Arial"/>
        </w:rPr>
        <w:t xml:space="preserve"> Собрания депутатов</w:t>
      </w:r>
    </w:p>
    <w:p w:rsidR="00DC5456" w:rsidRPr="00005F96" w:rsidRDefault="00DC5456" w:rsidP="00DC5456">
      <w:pPr>
        <w:ind w:firstLine="4830"/>
        <w:jc w:val="right"/>
        <w:rPr>
          <w:rFonts w:ascii="Arial" w:hAnsi="Arial" w:cs="Arial"/>
        </w:rPr>
      </w:pPr>
      <w:r>
        <w:rPr>
          <w:rFonts w:ascii="Arial" w:hAnsi="Arial" w:cs="Arial"/>
        </w:rPr>
        <w:t xml:space="preserve">Высокского сельсовета </w:t>
      </w:r>
    </w:p>
    <w:p w:rsidR="00DC5456" w:rsidRDefault="00DC5456" w:rsidP="00DC5456">
      <w:pPr>
        <w:ind w:firstLine="4830"/>
        <w:jc w:val="right"/>
        <w:rPr>
          <w:rFonts w:ascii="Arial" w:hAnsi="Arial" w:cs="Arial"/>
        </w:rPr>
      </w:pPr>
      <w:r w:rsidRPr="00005F96">
        <w:rPr>
          <w:rFonts w:ascii="Arial" w:hAnsi="Arial" w:cs="Arial"/>
        </w:rPr>
        <w:t xml:space="preserve">Медвенского района </w:t>
      </w:r>
    </w:p>
    <w:p w:rsidR="00DC5456" w:rsidRPr="00005F96" w:rsidRDefault="00DC5456" w:rsidP="00DC5456">
      <w:pPr>
        <w:ind w:firstLine="4830"/>
        <w:jc w:val="right"/>
        <w:rPr>
          <w:rFonts w:ascii="Arial" w:hAnsi="Arial" w:cs="Arial"/>
        </w:rPr>
      </w:pPr>
      <w:r w:rsidRPr="00005F96">
        <w:rPr>
          <w:rFonts w:ascii="Arial" w:hAnsi="Arial" w:cs="Arial"/>
        </w:rPr>
        <w:t>Курской области</w:t>
      </w:r>
    </w:p>
    <w:p w:rsidR="00DC5456" w:rsidRPr="00005F96" w:rsidRDefault="00DC5456" w:rsidP="00DC5456">
      <w:pPr>
        <w:ind w:firstLine="4830"/>
        <w:jc w:val="right"/>
        <w:rPr>
          <w:rFonts w:ascii="Arial" w:hAnsi="Arial" w:cs="Arial"/>
        </w:rPr>
      </w:pPr>
      <w:r>
        <w:rPr>
          <w:rFonts w:ascii="Arial" w:hAnsi="Arial" w:cs="Arial"/>
        </w:rPr>
        <w:t xml:space="preserve">от 21.12.2021 </w:t>
      </w:r>
      <w:r w:rsidRPr="00005F96">
        <w:rPr>
          <w:rFonts w:ascii="Arial" w:hAnsi="Arial" w:cs="Arial"/>
        </w:rPr>
        <w:t>г. №</w:t>
      </w:r>
      <w:r>
        <w:rPr>
          <w:rFonts w:ascii="Arial" w:hAnsi="Arial" w:cs="Arial"/>
        </w:rPr>
        <w:t>17</w:t>
      </w:r>
      <w:r w:rsidRPr="00005F96">
        <w:rPr>
          <w:rFonts w:ascii="Arial" w:hAnsi="Arial" w:cs="Arial"/>
        </w:rPr>
        <w:t>/</w:t>
      </w:r>
      <w:r>
        <w:rPr>
          <w:rFonts w:ascii="Arial" w:hAnsi="Arial" w:cs="Arial"/>
        </w:rPr>
        <w:t>125</w:t>
      </w:r>
    </w:p>
    <w:p w:rsidR="003239E7" w:rsidRPr="00C40C6E" w:rsidRDefault="003239E7" w:rsidP="003239E7">
      <w:pPr>
        <w:rPr>
          <w:rFonts w:ascii="Arial" w:hAnsi="Arial" w:cs="Arial"/>
          <w:sz w:val="28"/>
          <w:szCs w:val="28"/>
        </w:rPr>
      </w:pPr>
    </w:p>
    <w:p w:rsidR="003239E7" w:rsidRPr="00C40C6E" w:rsidRDefault="003239E7" w:rsidP="003239E7">
      <w:pPr>
        <w:jc w:val="center"/>
        <w:rPr>
          <w:rFonts w:ascii="Arial" w:hAnsi="Arial" w:cs="Arial"/>
          <w:b/>
          <w:bCs/>
          <w:sz w:val="30"/>
          <w:szCs w:val="30"/>
        </w:rPr>
      </w:pPr>
      <w:r w:rsidRPr="00C40C6E">
        <w:rPr>
          <w:rFonts w:ascii="Arial" w:hAnsi="Arial" w:cs="Arial"/>
          <w:b/>
          <w:bCs/>
          <w:sz w:val="30"/>
          <w:szCs w:val="30"/>
        </w:rPr>
        <w:t>Ведомственная структура расходов бюджета</w:t>
      </w:r>
    </w:p>
    <w:p w:rsidR="003239E7" w:rsidRPr="00C40C6E" w:rsidRDefault="003239E7" w:rsidP="003239E7">
      <w:pPr>
        <w:jc w:val="center"/>
        <w:rPr>
          <w:rFonts w:ascii="Arial" w:hAnsi="Arial" w:cs="Arial"/>
          <w:b/>
          <w:bCs/>
          <w:sz w:val="30"/>
          <w:szCs w:val="30"/>
        </w:rPr>
      </w:pPr>
      <w:r w:rsidRPr="00C40C6E">
        <w:rPr>
          <w:rFonts w:ascii="Arial" w:hAnsi="Arial" w:cs="Arial"/>
          <w:b/>
          <w:bCs/>
          <w:sz w:val="30"/>
          <w:szCs w:val="30"/>
        </w:rPr>
        <w:t xml:space="preserve"> муниципального образования «Высокский сельсовет» </w:t>
      </w:r>
    </w:p>
    <w:p w:rsidR="003239E7" w:rsidRPr="00B24FAC" w:rsidRDefault="003239E7" w:rsidP="003239E7">
      <w:pPr>
        <w:jc w:val="center"/>
        <w:rPr>
          <w:rFonts w:ascii="Arial" w:hAnsi="Arial" w:cs="Arial"/>
          <w:b/>
          <w:sz w:val="30"/>
          <w:szCs w:val="30"/>
        </w:rPr>
      </w:pPr>
      <w:r w:rsidRPr="00C40C6E">
        <w:rPr>
          <w:rFonts w:ascii="Arial" w:hAnsi="Arial" w:cs="Arial"/>
          <w:b/>
          <w:bCs/>
          <w:sz w:val="30"/>
          <w:szCs w:val="30"/>
        </w:rPr>
        <w:t>Медвенско</w:t>
      </w:r>
      <w:r>
        <w:rPr>
          <w:rFonts w:ascii="Arial" w:hAnsi="Arial" w:cs="Arial"/>
          <w:b/>
          <w:bCs/>
          <w:sz w:val="30"/>
          <w:szCs w:val="30"/>
        </w:rPr>
        <w:t>го района Курской области на 2022</w:t>
      </w:r>
      <w:r w:rsidRPr="00C40C6E">
        <w:rPr>
          <w:rFonts w:ascii="Arial" w:hAnsi="Arial" w:cs="Arial"/>
          <w:b/>
          <w:bCs/>
          <w:sz w:val="30"/>
          <w:szCs w:val="30"/>
        </w:rPr>
        <w:t xml:space="preserve"> год и</w:t>
      </w:r>
      <w:r w:rsidRPr="00C40C6E">
        <w:rPr>
          <w:rFonts w:ascii="Arial" w:hAnsi="Arial" w:cs="Arial"/>
          <w:b/>
          <w:bCs/>
          <w:color w:val="000000"/>
          <w:sz w:val="30"/>
          <w:szCs w:val="30"/>
        </w:rPr>
        <w:t xml:space="preserve"> плановый период 202</w:t>
      </w:r>
      <w:r>
        <w:rPr>
          <w:rFonts w:ascii="Arial" w:hAnsi="Arial" w:cs="Arial"/>
          <w:b/>
          <w:bCs/>
          <w:color w:val="000000"/>
          <w:sz w:val="30"/>
          <w:szCs w:val="30"/>
        </w:rPr>
        <w:t>3</w:t>
      </w:r>
      <w:r w:rsidRPr="00C40C6E">
        <w:rPr>
          <w:rFonts w:ascii="Arial" w:hAnsi="Arial" w:cs="Arial"/>
          <w:b/>
          <w:bCs/>
          <w:color w:val="000000"/>
          <w:sz w:val="30"/>
          <w:szCs w:val="30"/>
        </w:rPr>
        <w:t xml:space="preserve"> и 202</w:t>
      </w:r>
      <w:r>
        <w:rPr>
          <w:rFonts w:ascii="Arial" w:hAnsi="Arial" w:cs="Arial"/>
          <w:b/>
          <w:bCs/>
          <w:color w:val="000000"/>
          <w:sz w:val="30"/>
          <w:szCs w:val="30"/>
        </w:rPr>
        <w:t>4</w:t>
      </w:r>
      <w:r w:rsidRPr="00C40C6E">
        <w:rPr>
          <w:rFonts w:ascii="Arial" w:hAnsi="Arial" w:cs="Arial"/>
          <w:b/>
          <w:bCs/>
          <w:color w:val="000000"/>
          <w:sz w:val="30"/>
          <w:szCs w:val="30"/>
        </w:rPr>
        <w:t xml:space="preserve"> годов</w:t>
      </w:r>
      <w:r w:rsidRPr="00C40C6E">
        <w:rPr>
          <w:rFonts w:ascii="Arial" w:hAnsi="Arial" w:cs="Arial"/>
          <w:b/>
          <w:bCs/>
          <w:sz w:val="30"/>
          <w:szCs w:val="30"/>
        </w:rPr>
        <w:t xml:space="preserve"> </w:t>
      </w:r>
      <w:r>
        <w:rPr>
          <w:rFonts w:ascii="Arial" w:hAnsi="Arial" w:cs="Arial"/>
        </w:rPr>
        <w:tab/>
      </w:r>
    </w:p>
    <w:p w:rsidR="003239E7" w:rsidRPr="00C40C6E" w:rsidRDefault="003239E7" w:rsidP="003239E7">
      <w:pPr>
        <w:rPr>
          <w:rFonts w:ascii="Arial" w:hAnsi="Arial" w:cs="Arial"/>
        </w:rPr>
      </w:pPr>
    </w:p>
    <w:tbl>
      <w:tblPr>
        <w:tblW w:w="1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708"/>
        <w:gridCol w:w="709"/>
        <w:gridCol w:w="567"/>
        <w:gridCol w:w="1694"/>
        <w:gridCol w:w="709"/>
        <w:gridCol w:w="1559"/>
        <w:gridCol w:w="1559"/>
        <w:gridCol w:w="1604"/>
      </w:tblGrid>
      <w:tr w:rsidR="003239E7" w:rsidRPr="00C40C6E" w:rsidTr="00D06CCD">
        <w:trPr>
          <w:trHeight w:val="332"/>
        </w:trPr>
        <w:tc>
          <w:tcPr>
            <w:tcW w:w="5070" w:type="dxa"/>
            <w:vMerge w:val="restart"/>
            <w:vAlign w:val="center"/>
          </w:tcPr>
          <w:p w:rsidR="003239E7" w:rsidRPr="00C40C6E" w:rsidRDefault="003239E7" w:rsidP="00D06CCD">
            <w:pPr>
              <w:snapToGrid w:val="0"/>
              <w:jc w:val="center"/>
              <w:rPr>
                <w:rFonts w:ascii="Arial" w:hAnsi="Arial" w:cs="Arial"/>
                <w:bCs/>
              </w:rPr>
            </w:pPr>
            <w:r w:rsidRPr="00C40C6E">
              <w:rPr>
                <w:rFonts w:ascii="Arial" w:hAnsi="Arial" w:cs="Arial"/>
                <w:bCs/>
              </w:rPr>
              <w:t>Наименование показателя</w:t>
            </w:r>
          </w:p>
        </w:tc>
        <w:tc>
          <w:tcPr>
            <w:tcW w:w="708" w:type="dxa"/>
            <w:vMerge w:val="restart"/>
            <w:vAlign w:val="center"/>
          </w:tcPr>
          <w:p w:rsidR="003239E7" w:rsidRPr="00C40C6E" w:rsidRDefault="003239E7" w:rsidP="00D06CCD">
            <w:pPr>
              <w:snapToGrid w:val="0"/>
              <w:jc w:val="center"/>
              <w:rPr>
                <w:rFonts w:ascii="Arial" w:hAnsi="Arial" w:cs="Arial"/>
                <w:bCs/>
              </w:rPr>
            </w:pPr>
            <w:r w:rsidRPr="00C40C6E">
              <w:rPr>
                <w:rFonts w:ascii="Arial" w:hAnsi="Arial" w:cs="Arial"/>
                <w:bCs/>
              </w:rPr>
              <w:t>ГРБС</w:t>
            </w:r>
          </w:p>
        </w:tc>
        <w:tc>
          <w:tcPr>
            <w:tcW w:w="709" w:type="dxa"/>
            <w:vMerge w:val="restart"/>
            <w:vAlign w:val="center"/>
          </w:tcPr>
          <w:p w:rsidR="003239E7" w:rsidRPr="00C40C6E" w:rsidRDefault="003239E7" w:rsidP="00D06CCD">
            <w:pPr>
              <w:snapToGrid w:val="0"/>
              <w:jc w:val="center"/>
              <w:rPr>
                <w:rFonts w:ascii="Arial" w:hAnsi="Arial" w:cs="Arial"/>
              </w:rPr>
            </w:pPr>
            <w:r w:rsidRPr="00C40C6E">
              <w:rPr>
                <w:rFonts w:ascii="Arial" w:hAnsi="Arial" w:cs="Arial"/>
              </w:rPr>
              <w:t>Р</w:t>
            </w:r>
          </w:p>
        </w:tc>
        <w:tc>
          <w:tcPr>
            <w:tcW w:w="567" w:type="dxa"/>
            <w:vMerge w:val="restart"/>
            <w:vAlign w:val="center"/>
          </w:tcPr>
          <w:p w:rsidR="003239E7" w:rsidRPr="00C40C6E" w:rsidRDefault="003239E7" w:rsidP="00D06CCD">
            <w:pPr>
              <w:snapToGrid w:val="0"/>
              <w:jc w:val="center"/>
              <w:rPr>
                <w:rFonts w:ascii="Arial" w:hAnsi="Arial" w:cs="Arial"/>
              </w:rPr>
            </w:pPr>
            <w:proofErr w:type="gramStart"/>
            <w:r w:rsidRPr="00C40C6E">
              <w:rPr>
                <w:rFonts w:ascii="Arial" w:hAnsi="Arial" w:cs="Arial"/>
              </w:rPr>
              <w:t>ПР</w:t>
            </w:r>
            <w:proofErr w:type="gramEnd"/>
          </w:p>
        </w:tc>
        <w:tc>
          <w:tcPr>
            <w:tcW w:w="1694" w:type="dxa"/>
            <w:vMerge w:val="restart"/>
            <w:vAlign w:val="center"/>
          </w:tcPr>
          <w:p w:rsidR="003239E7" w:rsidRPr="00C40C6E" w:rsidRDefault="003239E7" w:rsidP="00D06CCD">
            <w:pPr>
              <w:snapToGrid w:val="0"/>
              <w:jc w:val="center"/>
              <w:rPr>
                <w:rFonts w:ascii="Arial" w:hAnsi="Arial" w:cs="Arial"/>
              </w:rPr>
            </w:pPr>
            <w:r w:rsidRPr="00C40C6E">
              <w:rPr>
                <w:rFonts w:ascii="Arial" w:hAnsi="Arial" w:cs="Arial"/>
              </w:rPr>
              <w:t>ЦСР</w:t>
            </w:r>
          </w:p>
        </w:tc>
        <w:tc>
          <w:tcPr>
            <w:tcW w:w="709" w:type="dxa"/>
            <w:vMerge w:val="restart"/>
            <w:vAlign w:val="center"/>
          </w:tcPr>
          <w:p w:rsidR="003239E7" w:rsidRPr="00C40C6E" w:rsidRDefault="003239E7" w:rsidP="00D06CCD">
            <w:pPr>
              <w:snapToGrid w:val="0"/>
              <w:jc w:val="center"/>
              <w:rPr>
                <w:rFonts w:ascii="Arial" w:hAnsi="Arial" w:cs="Arial"/>
              </w:rPr>
            </w:pPr>
            <w:r w:rsidRPr="00C40C6E">
              <w:rPr>
                <w:rFonts w:ascii="Arial" w:hAnsi="Arial" w:cs="Arial"/>
              </w:rPr>
              <w:t>ВР</w:t>
            </w:r>
          </w:p>
        </w:tc>
        <w:tc>
          <w:tcPr>
            <w:tcW w:w="4722" w:type="dxa"/>
            <w:gridSpan w:val="3"/>
            <w:vAlign w:val="center"/>
          </w:tcPr>
          <w:p w:rsidR="003239E7" w:rsidRPr="00C40C6E" w:rsidRDefault="003239E7" w:rsidP="00D06CCD">
            <w:pPr>
              <w:snapToGrid w:val="0"/>
              <w:ind w:left="-108" w:right="-109"/>
              <w:jc w:val="center"/>
              <w:rPr>
                <w:rFonts w:ascii="Arial" w:hAnsi="Arial" w:cs="Arial"/>
              </w:rPr>
            </w:pPr>
            <w:r w:rsidRPr="00C40C6E">
              <w:rPr>
                <w:rFonts w:ascii="Arial" w:hAnsi="Arial" w:cs="Arial"/>
              </w:rPr>
              <w:t xml:space="preserve">Сумма, рублей </w:t>
            </w:r>
          </w:p>
        </w:tc>
      </w:tr>
      <w:tr w:rsidR="003239E7" w:rsidRPr="00C40C6E" w:rsidTr="00D06CCD">
        <w:trPr>
          <w:trHeight w:val="491"/>
        </w:trPr>
        <w:tc>
          <w:tcPr>
            <w:tcW w:w="5070" w:type="dxa"/>
            <w:vMerge/>
            <w:vAlign w:val="center"/>
          </w:tcPr>
          <w:p w:rsidR="003239E7" w:rsidRPr="00C40C6E" w:rsidRDefault="003239E7" w:rsidP="00D06CCD">
            <w:pPr>
              <w:snapToGrid w:val="0"/>
              <w:jc w:val="center"/>
              <w:rPr>
                <w:rFonts w:ascii="Arial" w:hAnsi="Arial" w:cs="Arial"/>
                <w:bCs/>
              </w:rPr>
            </w:pPr>
          </w:p>
        </w:tc>
        <w:tc>
          <w:tcPr>
            <w:tcW w:w="708" w:type="dxa"/>
            <w:vMerge/>
            <w:vAlign w:val="center"/>
          </w:tcPr>
          <w:p w:rsidR="003239E7" w:rsidRPr="00C40C6E" w:rsidRDefault="003239E7" w:rsidP="00D06CCD">
            <w:pPr>
              <w:snapToGrid w:val="0"/>
              <w:jc w:val="center"/>
              <w:rPr>
                <w:rFonts w:ascii="Arial" w:hAnsi="Arial" w:cs="Arial"/>
                <w:bCs/>
              </w:rPr>
            </w:pPr>
          </w:p>
        </w:tc>
        <w:tc>
          <w:tcPr>
            <w:tcW w:w="709" w:type="dxa"/>
            <w:vMerge/>
            <w:vAlign w:val="center"/>
          </w:tcPr>
          <w:p w:rsidR="003239E7" w:rsidRPr="00C40C6E" w:rsidRDefault="003239E7" w:rsidP="00D06CCD">
            <w:pPr>
              <w:snapToGrid w:val="0"/>
              <w:jc w:val="center"/>
              <w:rPr>
                <w:rFonts w:ascii="Arial" w:hAnsi="Arial" w:cs="Arial"/>
                <w:bCs/>
              </w:rPr>
            </w:pPr>
          </w:p>
        </w:tc>
        <w:tc>
          <w:tcPr>
            <w:tcW w:w="567" w:type="dxa"/>
            <w:vMerge/>
            <w:vAlign w:val="center"/>
          </w:tcPr>
          <w:p w:rsidR="003239E7" w:rsidRPr="00C40C6E" w:rsidRDefault="003239E7" w:rsidP="00D06CCD">
            <w:pPr>
              <w:snapToGrid w:val="0"/>
              <w:jc w:val="center"/>
              <w:rPr>
                <w:rFonts w:ascii="Arial" w:hAnsi="Arial" w:cs="Arial"/>
                <w:bCs/>
              </w:rPr>
            </w:pPr>
          </w:p>
        </w:tc>
        <w:tc>
          <w:tcPr>
            <w:tcW w:w="1694" w:type="dxa"/>
            <w:vMerge/>
            <w:vAlign w:val="center"/>
          </w:tcPr>
          <w:p w:rsidR="003239E7" w:rsidRPr="00C40C6E" w:rsidRDefault="003239E7" w:rsidP="00D06CCD">
            <w:pPr>
              <w:snapToGrid w:val="0"/>
              <w:jc w:val="center"/>
              <w:rPr>
                <w:rFonts w:ascii="Arial" w:hAnsi="Arial" w:cs="Arial"/>
                <w:bCs/>
              </w:rPr>
            </w:pPr>
          </w:p>
        </w:tc>
        <w:tc>
          <w:tcPr>
            <w:tcW w:w="709" w:type="dxa"/>
            <w:vMerge/>
            <w:vAlign w:val="center"/>
          </w:tcPr>
          <w:p w:rsidR="003239E7" w:rsidRPr="00C40C6E" w:rsidRDefault="003239E7" w:rsidP="00D06CCD">
            <w:pPr>
              <w:snapToGrid w:val="0"/>
              <w:jc w:val="center"/>
              <w:rPr>
                <w:rFonts w:ascii="Arial" w:hAnsi="Arial" w:cs="Arial"/>
                <w:bCs/>
              </w:rPr>
            </w:pPr>
          </w:p>
        </w:tc>
        <w:tc>
          <w:tcPr>
            <w:tcW w:w="1559" w:type="dxa"/>
            <w:vAlign w:val="center"/>
          </w:tcPr>
          <w:p w:rsidR="003239E7" w:rsidRPr="00C40C6E" w:rsidRDefault="003239E7" w:rsidP="00D06CCD">
            <w:pPr>
              <w:snapToGrid w:val="0"/>
              <w:jc w:val="center"/>
              <w:rPr>
                <w:rFonts w:ascii="Arial" w:hAnsi="Arial" w:cs="Arial"/>
                <w:bCs/>
              </w:rPr>
            </w:pPr>
            <w:r>
              <w:rPr>
                <w:rFonts w:ascii="Arial" w:hAnsi="Arial" w:cs="Arial"/>
              </w:rPr>
              <w:t>2022</w:t>
            </w:r>
            <w:r w:rsidRPr="00C40C6E">
              <w:rPr>
                <w:rFonts w:ascii="Arial" w:hAnsi="Arial" w:cs="Arial"/>
              </w:rPr>
              <w:t xml:space="preserve"> год</w:t>
            </w:r>
          </w:p>
        </w:tc>
        <w:tc>
          <w:tcPr>
            <w:tcW w:w="1559" w:type="dxa"/>
            <w:vAlign w:val="center"/>
          </w:tcPr>
          <w:p w:rsidR="003239E7" w:rsidRPr="00C40C6E" w:rsidRDefault="003239E7" w:rsidP="00D06CCD">
            <w:pPr>
              <w:snapToGrid w:val="0"/>
              <w:jc w:val="center"/>
              <w:rPr>
                <w:rFonts w:ascii="Arial" w:hAnsi="Arial" w:cs="Arial"/>
                <w:bCs/>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604" w:type="dxa"/>
            <w:vAlign w:val="center"/>
          </w:tcPr>
          <w:p w:rsidR="003239E7" w:rsidRPr="00C40C6E" w:rsidRDefault="003239E7" w:rsidP="00D06CCD">
            <w:pPr>
              <w:snapToGrid w:val="0"/>
              <w:jc w:val="center"/>
              <w:rPr>
                <w:rFonts w:ascii="Arial" w:hAnsi="Arial" w:cs="Arial"/>
                <w:bCs/>
              </w:rPr>
            </w:pPr>
            <w:r w:rsidRPr="00C40C6E">
              <w:rPr>
                <w:rFonts w:ascii="Arial" w:hAnsi="Arial" w:cs="Arial"/>
              </w:rPr>
              <w:t>202</w:t>
            </w:r>
            <w:r>
              <w:rPr>
                <w:rFonts w:ascii="Arial" w:hAnsi="Arial" w:cs="Arial"/>
              </w:rPr>
              <w:t>4</w:t>
            </w:r>
            <w:r w:rsidRPr="00C40C6E">
              <w:rPr>
                <w:rFonts w:ascii="Arial" w:hAnsi="Arial" w:cs="Arial"/>
              </w:rPr>
              <w:t xml:space="preserve"> год</w:t>
            </w:r>
          </w:p>
        </w:tc>
      </w:tr>
      <w:tr w:rsidR="003239E7" w:rsidRPr="00C40C6E" w:rsidTr="00D06CCD">
        <w:tc>
          <w:tcPr>
            <w:tcW w:w="5070" w:type="dxa"/>
            <w:vAlign w:val="center"/>
          </w:tcPr>
          <w:p w:rsidR="003239E7" w:rsidRPr="00C40C6E" w:rsidRDefault="003239E7" w:rsidP="00D06CCD">
            <w:pPr>
              <w:snapToGrid w:val="0"/>
              <w:jc w:val="center"/>
              <w:rPr>
                <w:rFonts w:ascii="Arial" w:hAnsi="Arial" w:cs="Arial"/>
                <w:bCs/>
              </w:rPr>
            </w:pPr>
            <w:r w:rsidRPr="00C40C6E">
              <w:rPr>
                <w:rFonts w:ascii="Arial" w:hAnsi="Arial" w:cs="Arial"/>
                <w:bCs/>
              </w:rPr>
              <w:t>1</w:t>
            </w:r>
          </w:p>
        </w:tc>
        <w:tc>
          <w:tcPr>
            <w:tcW w:w="708" w:type="dxa"/>
          </w:tcPr>
          <w:p w:rsidR="003239E7" w:rsidRPr="00C40C6E" w:rsidRDefault="003239E7" w:rsidP="00D06CCD">
            <w:pPr>
              <w:snapToGrid w:val="0"/>
              <w:jc w:val="center"/>
              <w:rPr>
                <w:rFonts w:ascii="Arial" w:hAnsi="Arial" w:cs="Arial"/>
                <w:bCs/>
              </w:rPr>
            </w:pPr>
            <w:r w:rsidRPr="00C40C6E">
              <w:rPr>
                <w:rFonts w:ascii="Arial" w:hAnsi="Arial" w:cs="Arial"/>
                <w:bCs/>
              </w:rPr>
              <w:t>2</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2</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3</w:t>
            </w:r>
          </w:p>
        </w:tc>
        <w:tc>
          <w:tcPr>
            <w:tcW w:w="1694" w:type="dxa"/>
            <w:vAlign w:val="center"/>
          </w:tcPr>
          <w:p w:rsidR="003239E7" w:rsidRPr="00C40C6E" w:rsidRDefault="003239E7" w:rsidP="00D06CCD">
            <w:pPr>
              <w:snapToGrid w:val="0"/>
              <w:jc w:val="center"/>
              <w:rPr>
                <w:rFonts w:ascii="Arial" w:hAnsi="Arial" w:cs="Arial"/>
              </w:rPr>
            </w:pPr>
            <w:r w:rsidRPr="00C40C6E">
              <w:rPr>
                <w:rFonts w:ascii="Arial" w:hAnsi="Arial" w:cs="Arial"/>
              </w:rPr>
              <w:t>4</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5</w:t>
            </w:r>
          </w:p>
        </w:tc>
        <w:tc>
          <w:tcPr>
            <w:tcW w:w="1559" w:type="dxa"/>
          </w:tcPr>
          <w:p w:rsidR="003239E7" w:rsidRPr="00C40C6E" w:rsidRDefault="003239E7" w:rsidP="00D06CCD">
            <w:pPr>
              <w:snapToGrid w:val="0"/>
              <w:jc w:val="center"/>
              <w:rPr>
                <w:rFonts w:ascii="Arial" w:hAnsi="Arial" w:cs="Arial"/>
              </w:rPr>
            </w:pPr>
            <w:r w:rsidRPr="00C40C6E">
              <w:rPr>
                <w:rFonts w:ascii="Arial" w:hAnsi="Arial" w:cs="Arial"/>
              </w:rPr>
              <w:t>6</w:t>
            </w:r>
          </w:p>
        </w:tc>
        <w:tc>
          <w:tcPr>
            <w:tcW w:w="1559" w:type="dxa"/>
          </w:tcPr>
          <w:p w:rsidR="003239E7" w:rsidRPr="00C40C6E" w:rsidRDefault="003239E7" w:rsidP="00D06CCD">
            <w:pPr>
              <w:snapToGrid w:val="0"/>
              <w:jc w:val="center"/>
              <w:rPr>
                <w:rFonts w:ascii="Arial" w:hAnsi="Arial" w:cs="Arial"/>
              </w:rPr>
            </w:pPr>
            <w:r w:rsidRPr="00C40C6E">
              <w:rPr>
                <w:rFonts w:ascii="Arial" w:hAnsi="Arial" w:cs="Arial"/>
              </w:rPr>
              <w:t>7</w:t>
            </w:r>
          </w:p>
        </w:tc>
        <w:tc>
          <w:tcPr>
            <w:tcW w:w="1604" w:type="dxa"/>
          </w:tcPr>
          <w:p w:rsidR="003239E7" w:rsidRPr="00C40C6E" w:rsidRDefault="003239E7" w:rsidP="00D06CCD">
            <w:pPr>
              <w:snapToGrid w:val="0"/>
              <w:jc w:val="center"/>
              <w:rPr>
                <w:rFonts w:ascii="Arial" w:hAnsi="Arial" w:cs="Arial"/>
              </w:rPr>
            </w:pPr>
            <w:r w:rsidRPr="00C40C6E">
              <w:rPr>
                <w:rFonts w:ascii="Arial" w:hAnsi="Arial" w:cs="Arial"/>
              </w:rPr>
              <w:t>8</w:t>
            </w:r>
          </w:p>
        </w:tc>
      </w:tr>
      <w:tr w:rsidR="003239E7" w:rsidRPr="00C40C6E" w:rsidTr="00D06CCD">
        <w:tc>
          <w:tcPr>
            <w:tcW w:w="5070" w:type="dxa"/>
            <w:vAlign w:val="center"/>
          </w:tcPr>
          <w:p w:rsidR="003239E7" w:rsidRPr="00C40C6E" w:rsidRDefault="003239E7" w:rsidP="00D06CCD">
            <w:pPr>
              <w:snapToGrid w:val="0"/>
              <w:jc w:val="both"/>
              <w:rPr>
                <w:rFonts w:ascii="Arial" w:hAnsi="Arial" w:cs="Arial"/>
              </w:rPr>
            </w:pPr>
            <w:r w:rsidRPr="00C40C6E">
              <w:rPr>
                <w:rFonts w:ascii="Arial" w:hAnsi="Arial" w:cs="Arial"/>
              </w:rPr>
              <w:t>Всего</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p>
        </w:tc>
        <w:tc>
          <w:tcPr>
            <w:tcW w:w="567" w:type="dxa"/>
            <w:vAlign w:val="center"/>
          </w:tcPr>
          <w:p w:rsidR="003239E7" w:rsidRPr="00C40C6E" w:rsidRDefault="003239E7" w:rsidP="00D06CCD">
            <w:pPr>
              <w:snapToGrid w:val="0"/>
              <w:jc w:val="center"/>
              <w:rPr>
                <w:rFonts w:ascii="Arial" w:hAnsi="Arial" w:cs="Arial"/>
              </w:rPr>
            </w:pPr>
          </w:p>
        </w:tc>
        <w:tc>
          <w:tcPr>
            <w:tcW w:w="1694" w:type="dxa"/>
            <w:vAlign w:val="center"/>
          </w:tcPr>
          <w:p w:rsidR="003239E7" w:rsidRPr="00C40C6E"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rPr>
                <w:rFonts w:ascii="Arial" w:hAnsi="Arial" w:cs="Arial"/>
                <w:bCs/>
              </w:rPr>
            </w:pPr>
            <w:r>
              <w:rPr>
                <w:rFonts w:ascii="Arial" w:hAnsi="Arial" w:cs="Arial"/>
                <w:bCs/>
              </w:rPr>
              <w:t>4630515,20</w:t>
            </w:r>
          </w:p>
        </w:tc>
        <w:tc>
          <w:tcPr>
            <w:tcW w:w="1559" w:type="dxa"/>
            <w:vAlign w:val="center"/>
          </w:tcPr>
          <w:p w:rsidR="003239E7" w:rsidRPr="00C40C6E" w:rsidRDefault="003239E7" w:rsidP="00D06CCD">
            <w:pPr>
              <w:snapToGrid w:val="0"/>
              <w:jc w:val="center"/>
              <w:rPr>
                <w:rFonts w:ascii="Arial" w:hAnsi="Arial" w:cs="Arial"/>
                <w:bCs/>
              </w:rPr>
            </w:pPr>
            <w:r>
              <w:rPr>
                <w:rFonts w:ascii="Arial" w:hAnsi="Arial" w:cs="Arial"/>
                <w:bCs/>
              </w:rPr>
              <w:t>3654029,80</w:t>
            </w:r>
          </w:p>
        </w:tc>
        <w:tc>
          <w:tcPr>
            <w:tcW w:w="1604" w:type="dxa"/>
            <w:vAlign w:val="center"/>
          </w:tcPr>
          <w:p w:rsidR="003239E7" w:rsidRPr="00C40C6E" w:rsidRDefault="003239E7" w:rsidP="00D06CCD">
            <w:pPr>
              <w:snapToGrid w:val="0"/>
              <w:jc w:val="center"/>
              <w:rPr>
                <w:rFonts w:ascii="Arial" w:hAnsi="Arial" w:cs="Arial"/>
                <w:bCs/>
              </w:rPr>
            </w:pPr>
            <w:r>
              <w:rPr>
                <w:rFonts w:ascii="Arial" w:hAnsi="Arial" w:cs="Arial"/>
                <w:bCs/>
              </w:rPr>
              <w:t>3607015,10</w:t>
            </w:r>
          </w:p>
        </w:tc>
      </w:tr>
      <w:tr w:rsidR="003239E7" w:rsidRPr="00C40C6E" w:rsidTr="00D06CCD">
        <w:tc>
          <w:tcPr>
            <w:tcW w:w="5070" w:type="dxa"/>
            <w:vAlign w:val="center"/>
          </w:tcPr>
          <w:p w:rsidR="003239E7" w:rsidRPr="00C40C6E" w:rsidRDefault="003239E7" w:rsidP="00D06CCD">
            <w:pPr>
              <w:pStyle w:val="af3"/>
              <w:snapToGrid w:val="0"/>
              <w:ind w:left="-25" w:right="-38"/>
              <w:rPr>
                <w:rFonts w:ascii="Arial" w:hAnsi="Arial" w:cs="Arial"/>
                <w:sz w:val="24"/>
                <w:szCs w:val="24"/>
              </w:rPr>
            </w:pPr>
            <w:r w:rsidRPr="00C40C6E">
              <w:rPr>
                <w:rFonts w:ascii="Arial" w:hAnsi="Arial" w:cs="Arial"/>
                <w:sz w:val="24"/>
                <w:szCs w:val="24"/>
              </w:rPr>
              <w:t>Общегосударственные вопросы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p>
        </w:tc>
        <w:tc>
          <w:tcPr>
            <w:tcW w:w="1694" w:type="dxa"/>
            <w:vAlign w:val="center"/>
          </w:tcPr>
          <w:p w:rsidR="003239E7" w:rsidRPr="00C40C6E"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tcPr>
          <w:p w:rsidR="003239E7" w:rsidRPr="00C40C6E" w:rsidRDefault="003239E7" w:rsidP="00D06CCD">
            <w:pPr>
              <w:snapToGrid w:val="0"/>
              <w:jc w:val="center"/>
              <w:rPr>
                <w:rFonts w:ascii="Arial" w:hAnsi="Arial" w:cs="Arial"/>
              </w:rPr>
            </w:pPr>
            <w:r>
              <w:rPr>
                <w:rFonts w:ascii="Arial" w:hAnsi="Arial" w:cs="Arial"/>
              </w:rPr>
              <w:t>2032214,00</w:t>
            </w:r>
          </w:p>
        </w:tc>
        <w:tc>
          <w:tcPr>
            <w:tcW w:w="1559" w:type="dxa"/>
          </w:tcPr>
          <w:p w:rsidR="003239E7" w:rsidRPr="00C40C6E" w:rsidRDefault="003239E7" w:rsidP="00D06CCD">
            <w:pPr>
              <w:snapToGrid w:val="0"/>
              <w:jc w:val="center"/>
              <w:rPr>
                <w:rFonts w:ascii="Arial" w:hAnsi="Arial" w:cs="Arial"/>
              </w:rPr>
            </w:pPr>
            <w:r>
              <w:rPr>
                <w:rFonts w:ascii="Arial" w:hAnsi="Arial" w:cs="Arial"/>
              </w:rPr>
              <w:t>1369116,00</w:t>
            </w:r>
          </w:p>
        </w:tc>
        <w:tc>
          <w:tcPr>
            <w:tcW w:w="1604" w:type="dxa"/>
          </w:tcPr>
          <w:p w:rsidR="003239E7" w:rsidRPr="00C40C6E" w:rsidRDefault="003239E7" w:rsidP="00D06CCD">
            <w:pPr>
              <w:snapToGrid w:val="0"/>
              <w:jc w:val="center"/>
              <w:rPr>
                <w:rFonts w:ascii="Arial" w:hAnsi="Arial" w:cs="Arial"/>
              </w:rPr>
            </w:pPr>
            <w:r>
              <w:rPr>
                <w:rFonts w:ascii="Arial" w:hAnsi="Arial" w:cs="Arial"/>
              </w:rPr>
              <w:t>1401946,00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02</w:t>
            </w:r>
          </w:p>
        </w:tc>
        <w:tc>
          <w:tcPr>
            <w:tcW w:w="1694" w:type="dxa"/>
            <w:vAlign w:val="center"/>
          </w:tcPr>
          <w:p w:rsidR="003239E7" w:rsidRPr="00C40C6E"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Обеспечение функционирования высшего должностного лица муниципального образования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02</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71 0 00</w:t>
            </w:r>
            <w:r w:rsidRPr="00C40C6E">
              <w:rPr>
                <w:rFonts w:ascii="Arial" w:hAnsi="Arial" w:cs="Arial"/>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 xml:space="preserve">Глава муниципального образования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02</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71 1 00</w:t>
            </w:r>
            <w:r w:rsidRPr="00C40C6E">
              <w:rPr>
                <w:rFonts w:ascii="Arial" w:hAnsi="Arial" w:cs="Arial"/>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color w:val="000000"/>
              </w:rPr>
              <w:t>Обеспечение деятельности и выполнение функций органов местного самоуправления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02</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71 1</w:t>
            </w:r>
            <w:r w:rsidRPr="00C40C6E">
              <w:rPr>
                <w:rFonts w:ascii="Arial" w:hAnsi="Arial" w:cs="Arial"/>
              </w:rPr>
              <w:t>00С1402</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40C6E">
              <w:rPr>
                <w:rFonts w:ascii="Arial" w:hAnsi="Arial" w:cs="Arial"/>
              </w:rPr>
              <w:t>управления</w:t>
            </w:r>
            <w:proofErr w:type="gramEnd"/>
            <w:r w:rsidRPr="00C40C6E">
              <w:rPr>
                <w:rFonts w:ascii="Arial" w:hAnsi="Arial" w:cs="Arial"/>
              </w:rPr>
              <w:t xml:space="preserve"> государственными внебюджетными фондами</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02</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71 1</w:t>
            </w:r>
            <w:r w:rsidRPr="00C40C6E">
              <w:rPr>
                <w:rFonts w:ascii="Arial" w:hAnsi="Arial" w:cs="Arial"/>
              </w:rPr>
              <w:t>00С1402</w:t>
            </w:r>
          </w:p>
        </w:tc>
        <w:tc>
          <w:tcPr>
            <w:tcW w:w="709" w:type="dxa"/>
            <w:vAlign w:val="center"/>
          </w:tcPr>
          <w:p w:rsidR="003239E7" w:rsidRPr="00C40C6E" w:rsidRDefault="003239E7" w:rsidP="00D06CCD">
            <w:pPr>
              <w:rPr>
                <w:rFonts w:ascii="Arial" w:hAnsi="Arial" w:cs="Arial"/>
              </w:rPr>
            </w:pPr>
            <w:r w:rsidRPr="00C40C6E">
              <w:rPr>
                <w:rFonts w:ascii="Arial" w:hAnsi="Arial" w:cs="Arial"/>
              </w:rPr>
              <w:t>100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424578,00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471753,00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694" w:type="dxa"/>
            <w:vAlign w:val="center"/>
          </w:tcPr>
          <w:p w:rsidR="003239E7" w:rsidRPr="00C40C6E"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jc w:val="center"/>
              <w:rPr>
                <w:rFonts w:ascii="Arial" w:hAnsi="Arial" w:cs="Arial"/>
              </w:rPr>
            </w:pPr>
            <w:r>
              <w:rPr>
                <w:rFonts w:ascii="Arial" w:hAnsi="Arial" w:cs="Arial"/>
              </w:rPr>
              <w:t>865647,00</w:t>
            </w:r>
          </w:p>
        </w:tc>
        <w:tc>
          <w:tcPr>
            <w:tcW w:w="1559" w:type="dxa"/>
            <w:vAlign w:val="center"/>
          </w:tcPr>
          <w:p w:rsidR="003239E7" w:rsidRPr="00C40C6E" w:rsidRDefault="003239E7" w:rsidP="00D06CCD">
            <w:pPr>
              <w:jc w:val="center"/>
              <w:rPr>
                <w:rFonts w:ascii="Arial" w:hAnsi="Arial" w:cs="Arial"/>
              </w:rPr>
            </w:pPr>
            <w:r>
              <w:rPr>
                <w:rFonts w:ascii="Arial" w:hAnsi="Arial" w:cs="Arial"/>
              </w:rPr>
              <w:t>852429,00</w:t>
            </w:r>
          </w:p>
        </w:tc>
        <w:tc>
          <w:tcPr>
            <w:tcW w:w="1604" w:type="dxa"/>
            <w:vAlign w:val="center"/>
          </w:tcPr>
          <w:p w:rsidR="003239E7" w:rsidRPr="00C40C6E" w:rsidRDefault="003239E7" w:rsidP="00D06CCD">
            <w:pPr>
              <w:jc w:val="center"/>
              <w:rPr>
                <w:rFonts w:ascii="Arial" w:hAnsi="Arial" w:cs="Arial"/>
              </w:rPr>
            </w:pPr>
            <w:r>
              <w:rPr>
                <w:rFonts w:ascii="Arial" w:hAnsi="Arial" w:cs="Arial"/>
              </w:rPr>
              <w:t>885259,00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color w:val="000000"/>
              </w:rPr>
              <w:t>Муниципальная программа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04</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bCs/>
                <w:color w:val="000000"/>
              </w:rPr>
              <w:t>09 0 00</w:t>
            </w:r>
            <w:r w:rsidRPr="00C40C6E">
              <w:rPr>
                <w:rFonts w:ascii="Arial" w:hAnsi="Arial" w:cs="Arial"/>
                <w:bCs/>
                <w:color w:val="000000"/>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Подпрограмма "Реализация мероприятий, направленных на развитие муниципальной службы" м</w:t>
            </w:r>
            <w:r w:rsidRPr="00C40C6E">
              <w:rPr>
                <w:rFonts w:ascii="Arial" w:hAnsi="Arial" w:cs="Arial"/>
                <w:bCs/>
                <w:color w:val="000000"/>
              </w:rPr>
              <w:t>униципальной программы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04</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color w:val="000000"/>
              </w:rPr>
              <w:t>09 1 00</w:t>
            </w:r>
            <w:r w:rsidRPr="00C40C6E">
              <w:rPr>
                <w:rFonts w:ascii="Arial" w:hAnsi="Arial" w:cs="Arial"/>
                <w:color w:val="000000"/>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c>
          <w:tcPr>
            <w:tcW w:w="5070" w:type="dxa"/>
          </w:tcPr>
          <w:p w:rsidR="003239E7" w:rsidRPr="00C40C6E" w:rsidRDefault="003239E7" w:rsidP="00D06CCD">
            <w:pPr>
              <w:snapToGrid w:val="0"/>
              <w:ind w:left="-25" w:right="-38"/>
              <w:rPr>
                <w:rFonts w:ascii="Arial" w:hAnsi="Arial" w:cs="Arial"/>
                <w:bCs/>
              </w:rPr>
            </w:pPr>
            <w:r w:rsidRPr="00C40C6E">
              <w:rPr>
                <w:rFonts w:ascii="Arial" w:hAnsi="Arial" w:cs="Arial"/>
                <w:bCs/>
              </w:rPr>
              <w:t>Основное мероприятие «Организация обучения муниципальных служащих на курсах повышения квалификации»</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09 1 01</w:t>
            </w:r>
            <w:r w:rsidRPr="00C40C6E">
              <w:rPr>
                <w:rFonts w:ascii="Arial" w:hAnsi="Arial" w:cs="Arial"/>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Мероприятия, направленные на развитие муниципальной службы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04</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color w:val="000000"/>
              </w:rPr>
              <w:t>09 1</w:t>
            </w:r>
            <w:r w:rsidRPr="00C40C6E">
              <w:rPr>
                <w:rFonts w:ascii="Arial" w:hAnsi="Arial" w:cs="Arial"/>
                <w:color w:val="000000"/>
              </w:rPr>
              <w:t>01С1437</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04</w:t>
            </w:r>
          </w:p>
        </w:tc>
        <w:tc>
          <w:tcPr>
            <w:tcW w:w="1694" w:type="dxa"/>
            <w:vAlign w:val="center"/>
          </w:tcPr>
          <w:p w:rsidR="003239E7" w:rsidRPr="00C40C6E" w:rsidRDefault="003239E7" w:rsidP="00D06CCD">
            <w:pPr>
              <w:jc w:val="center"/>
              <w:rPr>
                <w:rFonts w:ascii="Arial" w:hAnsi="Arial" w:cs="Arial"/>
              </w:rPr>
            </w:pPr>
            <w:r>
              <w:rPr>
                <w:rFonts w:ascii="Arial" w:hAnsi="Arial" w:cs="Arial"/>
                <w:color w:val="000000"/>
              </w:rPr>
              <w:t>09 1</w:t>
            </w:r>
            <w:r w:rsidRPr="00C40C6E">
              <w:rPr>
                <w:rFonts w:ascii="Arial" w:hAnsi="Arial" w:cs="Arial"/>
                <w:color w:val="000000"/>
              </w:rPr>
              <w:t>01С1437</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200</w:t>
            </w: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604"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Обеспечение функционирования местных администраций</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73 0 00</w:t>
            </w:r>
            <w:r w:rsidRPr="00C40C6E">
              <w:rPr>
                <w:rFonts w:ascii="Arial" w:hAnsi="Arial" w:cs="Arial"/>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jc w:val="center"/>
              <w:rPr>
                <w:rFonts w:ascii="Arial" w:hAnsi="Arial" w:cs="Arial"/>
              </w:rPr>
            </w:pPr>
            <w:r>
              <w:rPr>
                <w:rFonts w:ascii="Arial" w:hAnsi="Arial" w:cs="Arial"/>
              </w:rPr>
              <w:t>865147,00</w:t>
            </w:r>
          </w:p>
        </w:tc>
        <w:tc>
          <w:tcPr>
            <w:tcW w:w="1559" w:type="dxa"/>
            <w:vAlign w:val="center"/>
          </w:tcPr>
          <w:p w:rsidR="003239E7" w:rsidRPr="00C40C6E" w:rsidRDefault="003239E7" w:rsidP="00D06CCD">
            <w:pPr>
              <w:jc w:val="center"/>
              <w:rPr>
                <w:rFonts w:ascii="Arial" w:hAnsi="Arial" w:cs="Arial"/>
              </w:rPr>
            </w:pPr>
            <w:r>
              <w:rPr>
                <w:rFonts w:ascii="Arial" w:hAnsi="Arial" w:cs="Arial"/>
              </w:rPr>
              <w:t>851929,00</w:t>
            </w:r>
          </w:p>
        </w:tc>
        <w:tc>
          <w:tcPr>
            <w:tcW w:w="1604" w:type="dxa"/>
            <w:vAlign w:val="center"/>
          </w:tcPr>
          <w:p w:rsidR="003239E7" w:rsidRPr="00C40C6E" w:rsidRDefault="003239E7" w:rsidP="00D06CCD">
            <w:pPr>
              <w:jc w:val="center"/>
              <w:rPr>
                <w:rFonts w:ascii="Arial" w:hAnsi="Arial" w:cs="Arial"/>
              </w:rPr>
            </w:pPr>
            <w:r>
              <w:rPr>
                <w:rFonts w:ascii="Arial" w:hAnsi="Arial" w:cs="Arial"/>
              </w:rPr>
              <w:t>884759,00</w:t>
            </w:r>
          </w:p>
        </w:tc>
      </w:tr>
      <w:tr w:rsidR="003239E7" w:rsidRPr="00C40C6E" w:rsidTr="00D06CCD">
        <w:tc>
          <w:tcPr>
            <w:tcW w:w="5070" w:type="dxa"/>
          </w:tcPr>
          <w:p w:rsidR="003239E7" w:rsidRPr="00C40C6E" w:rsidRDefault="003239E7" w:rsidP="00D06CCD">
            <w:pPr>
              <w:snapToGrid w:val="0"/>
              <w:ind w:left="-25" w:right="-38"/>
              <w:rPr>
                <w:rFonts w:ascii="Arial" w:hAnsi="Arial" w:cs="Arial"/>
              </w:rPr>
            </w:pPr>
            <w:r w:rsidRPr="00C40C6E">
              <w:rPr>
                <w:rFonts w:ascii="Arial" w:hAnsi="Arial" w:cs="Arial"/>
              </w:rPr>
              <w:t xml:space="preserve">Обеспечение деятельности администрации </w:t>
            </w:r>
            <w:r w:rsidRPr="00C40C6E">
              <w:rPr>
                <w:rFonts w:ascii="Arial" w:hAnsi="Arial" w:cs="Arial"/>
                <w:color w:val="000000"/>
              </w:rPr>
              <w:t>местного самоуправления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73 1 00</w:t>
            </w:r>
            <w:r w:rsidRPr="00C40C6E">
              <w:rPr>
                <w:rFonts w:ascii="Arial" w:hAnsi="Arial" w:cs="Arial"/>
              </w:rPr>
              <w:t>00000</w:t>
            </w:r>
          </w:p>
        </w:tc>
        <w:tc>
          <w:tcPr>
            <w:tcW w:w="709" w:type="dxa"/>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jc w:val="center"/>
              <w:rPr>
                <w:rFonts w:ascii="Arial" w:hAnsi="Arial" w:cs="Arial"/>
              </w:rPr>
            </w:pPr>
            <w:r>
              <w:rPr>
                <w:rFonts w:ascii="Arial" w:hAnsi="Arial" w:cs="Arial"/>
              </w:rPr>
              <w:t>865147,00</w:t>
            </w:r>
          </w:p>
        </w:tc>
        <w:tc>
          <w:tcPr>
            <w:tcW w:w="1559" w:type="dxa"/>
            <w:vAlign w:val="center"/>
          </w:tcPr>
          <w:p w:rsidR="003239E7" w:rsidRPr="00C40C6E" w:rsidRDefault="003239E7" w:rsidP="00D06CCD">
            <w:pPr>
              <w:jc w:val="center"/>
              <w:rPr>
                <w:rFonts w:ascii="Arial" w:hAnsi="Arial" w:cs="Arial"/>
              </w:rPr>
            </w:pPr>
            <w:r>
              <w:rPr>
                <w:rFonts w:ascii="Arial" w:hAnsi="Arial" w:cs="Arial"/>
              </w:rPr>
              <w:t>851929,00</w:t>
            </w:r>
          </w:p>
        </w:tc>
        <w:tc>
          <w:tcPr>
            <w:tcW w:w="1604" w:type="dxa"/>
            <w:vAlign w:val="center"/>
          </w:tcPr>
          <w:p w:rsidR="003239E7" w:rsidRPr="00C40C6E" w:rsidRDefault="003239E7" w:rsidP="00D06CCD">
            <w:pPr>
              <w:jc w:val="center"/>
              <w:rPr>
                <w:rFonts w:ascii="Arial" w:hAnsi="Arial" w:cs="Arial"/>
              </w:rPr>
            </w:pPr>
            <w:r>
              <w:rPr>
                <w:rFonts w:ascii="Arial" w:hAnsi="Arial" w:cs="Arial"/>
              </w:rPr>
              <w:t>884759,00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 xml:space="preserve">Обеспечение деятельности и выполнение функций органов </w:t>
            </w:r>
            <w:r w:rsidRPr="00C40C6E">
              <w:rPr>
                <w:rFonts w:ascii="Arial" w:hAnsi="Arial" w:cs="Arial"/>
                <w:color w:val="000000"/>
              </w:rPr>
              <w:t>местного самоуправления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73 1</w:t>
            </w:r>
            <w:r w:rsidRPr="00C40C6E">
              <w:rPr>
                <w:rFonts w:ascii="Arial" w:hAnsi="Arial" w:cs="Arial"/>
              </w:rPr>
              <w:t>00С1402</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jc w:val="center"/>
              <w:rPr>
                <w:rFonts w:ascii="Arial" w:hAnsi="Arial" w:cs="Arial"/>
              </w:rPr>
            </w:pPr>
            <w:r>
              <w:rPr>
                <w:rFonts w:ascii="Arial" w:hAnsi="Arial" w:cs="Arial"/>
              </w:rPr>
              <w:t>865147,00</w:t>
            </w:r>
          </w:p>
        </w:tc>
        <w:tc>
          <w:tcPr>
            <w:tcW w:w="1559" w:type="dxa"/>
            <w:vAlign w:val="center"/>
          </w:tcPr>
          <w:p w:rsidR="003239E7" w:rsidRPr="00C40C6E" w:rsidRDefault="003239E7" w:rsidP="00D06CCD">
            <w:pPr>
              <w:jc w:val="center"/>
              <w:rPr>
                <w:rFonts w:ascii="Arial" w:hAnsi="Arial" w:cs="Arial"/>
              </w:rPr>
            </w:pPr>
            <w:r>
              <w:rPr>
                <w:rFonts w:ascii="Arial" w:hAnsi="Arial" w:cs="Arial"/>
              </w:rPr>
              <w:t>851929,00</w:t>
            </w:r>
          </w:p>
        </w:tc>
        <w:tc>
          <w:tcPr>
            <w:tcW w:w="1604" w:type="dxa"/>
            <w:vAlign w:val="center"/>
          </w:tcPr>
          <w:p w:rsidR="003239E7" w:rsidRPr="00C40C6E" w:rsidRDefault="003239E7" w:rsidP="00D06CCD">
            <w:pPr>
              <w:jc w:val="center"/>
              <w:rPr>
                <w:rFonts w:ascii="Arial" w:hAnsi="Arial" w:cs="Arial"/>
              </w:rPr>
            </w:pPr>
            <w:r>
              <w:rPr>
                <w:rFonts w:ascii="Arial" w:hAnsi="Arial" w:cs="Arial"/>
              </w:rPr>
              <w:t>884759,00</w:t>
            </w:r>
          </w:p>
        </w:tc>
      </w:tr>
      <w:tr w:rsidR="003239E7" w:rsidRPr="00C40C6E" w:rsidTr="00D06CCD">
        <w:tc>
          <w:tcPr>
            <w:tcW w:w="5070" w:type="dxa"/>
            <w:vAlign w:val="center"/>
          </w:tcPr>
          <w:p w:rsidR="003239E7" w:rsidRPr="00C40C6E" w:rsidRDefault="003239E7" w:rsidP="00D06CCD">
            <w:pPr>
              <w:ind w:left="-25" w:right="-38"/>
              <w:rPr>
                <w:rFonts w:ascii="Arial" w:hAnsi="Arial" w:cs="Arial"/>
              </w:rPr>
            </w:pPr>
            <w:r w:rsidRPr="00C40C6E">
              <w:rPr>
                <w:rFonts w:ascii="Arial" w:hAnsi="Arial" w:cs="Arial"/>
              </w:rPr>
              <w:t xml:space="preserve">Расходы на выплаты персоналу в целях обеспечения выполнения функций государственными (муниципальными) </w:t>
            </w:r>
            <w:r w:rsidRPr="00C40C6E">
              <w:rPr>
                <w:rFonts w:ascii="Arial" w:hAnsi="Arial" w:cs="Arial"/>
              </w:rPr>
              <w:lastRenderedPageBreak/>
              <w:t xml:space="preserve">органами, казенными учреждениями, органами </w:t>
            </w:r>
            <w:proofErr w:type="gramStart"/>
            <w:r w:rsidRPr="00C40C6E">
              <w:rPr>
                <w:rFonts w:ascii="Arial" w:hAnsi="Arial" w:cs="Arial"/>
              </w:rPr>
              <w:t>управления</w:t>
            </w:r>
            <w:proofErr w:type="gramEnd"/>
            <w:r w:rsidRPr="00C40C6E">
              <w:rPr>
                <w:rFonts w:ascii="Arial" w:hAnsi="Arial" w:cs="Arial"/>
              </w:rPr>
              <w:t xml:space="preserve"> государственными внебюджетными фондами</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lastRenderedPageBreak/>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04</w:t>
            </w:r>
          </w:p>
        </w:tc>
        <w:tc>
          <w:tcPr>
            <w:tcW w:w="1694" w:type="dxa"/>
            <w:vAlign w:val="center"/>
          </w:tcPr>
          <w:p w:rsidR="003239E7" w:rsidRPr="00C40C6E" w:rsidRDefault="003239E7" w:rsidP="00D06CCD">
            <w:pPr>
              <w:jc w:val="center"/>
              <w:rPr>
                <w:rFonts w:ascii="Arial" w:hAnsi="Arial" w:cs="Arial"/>
              </w:rPr>
            </w:pPr>
            <w:r>
              <w:rPr>
                <w:rFonts w:ascii="Arial" w:hAnsi="Arial" w:cs="Arial"/>
              </w:rPr>
              <w:t>73 1</w:t>
            </w:r>
            <w:r w:rsidRPr="00C40C6E">
              <w:rPr>
                <w:rFonts w:ascii="Arial" w:hAnsi="Arial" w:cs="Arial"/>
              </w:rPr>
              <w:t>00С1402</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100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544726,00</w:t>
            </w:r>
          </w:p>
        </w:tc>
        <w:tc>
          <w:tcPr>
            <w:tcW w:w="1559" w:type="dxa"/>
            <w:vAlign w:val="center"/>
          </w:tcPr>
          <w:p w:rsidR="003239E7" w:rsidRPr="00C40C6E" w:rsidRDefault="003239E7" w:rsidP="00D06CCD">
            <w:pPr>
              <w:jc w:val="center"/>
              <w:rPr>
                <w:rFonts w:ascii="Arial" w:hAnsi="Arial" w:cs="Arial"/>
              </w:rPr>
            </w:pPr>
            <w:r>
              <w:rPr>
                <w:rFonts w:ascii="Arial" w:hAnsi="Arial" w:cs="Arial"/>
              </w:rPr>
              <w:t>605250,00</w:t>
            </w:r>
          </w:p>
        </w:tc>
        <w:tc>
          <w:tcPr>
            <w:tcW w:w="1604" w:type="dxa"/>
            <w:vAlign w:val="center"/>
          </w:tcPr>
          <w:p w:rsidR="003239E7" w:rsidRPr="00C40C6E" w:rsidRDefault="003239E7" w:rsidP="00D06CCD">
            <w:pPr>
              <w:rPr>
                <w:rFonts w:ascii="Arial" w:hAnsi="Arial" w:cs="Arial"/>
              </w:rPr>
            </w:pPr>
            <w:r>
              <w:rPr>
                <w:rFonts w:ascii="Arial" w:hAnsi="Arial" w:cs="Arial"/>
              </w:rPr>
              <w:t>605250,00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color w:val="000000"/>
              </w:rPr>
              <w:lastRenderedPageBreak/>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04</w:t>
            </w:r>
          </w:p>
        </w:tc>
        <w:tc>
          <w:tcPr>
            <w:tcW w:w="1694" w:type="dxa"/>
            <w:vAlign w:val="center"/>
          </w:tcPr>
          <w:p w:rsidR="003239E7" w:rsidRPr="00C40C6E" w:rsidRDefault="003239E7" w:rsidP="00D06CCD">
            <w:pPr>
              <w:jc w:val="center"/>
              <w:rPr>
                <w:rFonts w:ascii="Arial" w:hAnsi="Arial" w:cs="Arial"/>
              </w:rPr>
            </w:pPr>
            <w:r w:rsidRPr="00C40C6E">
              <w:rPr>
                <w:rFonts w:ascii="Arial" w:hAnsi="Arial" w:cs="Arial"/>
              </w:rPr>
              <w:t>73 1 00 1402</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233554,00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180359,00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180359,00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rPr>
              <w:t>Иные бюджетные ассигнования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04</w:t>
            </w:r>
          </w:p>
        </w:tc>
        <w:tc>
          <w:tcPr>
            <w:tcW w:w="1694" w:type="dxa"/>
            <w:vAlign w:val="center"/>
          </w:tcPr>
          <w:p w:rsidR="003239E7" w:rsidRPr="00C40C6E" w:rsidRDefault="003239E7" w:rsidP="00D06CCD">
            <w:pPr>
              <w:jc w:val="center"/>
              <w:rPr>
                <w:rFonts w:ascii="Arial" w:hAnsi="Arial" w:cs="Arial"/>
              </w:rPr>
            </w:pPr>
            <w:r>
              <w:rPr>
                <w:rFonts w:ascii="Arial" w:hAnsi="Arial" w:cs="Arial"/>
              </w:rPr>
              <w:t>73 1</w:t>
            </w:r>
            <w:r w:rsidRPr="00C40C6E">
              <w:rPr>
                <w:rFonts w:ascii="Arial" w:hAnsi="Arial" w:cs="Arial"/>
              </w:rPr>
              <w:t>00С1402</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86867,00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66320,00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99150,00</w:t>
            </w:r>
          </w:p>
        </w:tc>
      </w:tr>
      <w:tr w:rsidR="003239E7" w:rsidRPr="00C40C6E" w:rsidTr="00D06CCD">
        <w:tc>
          <w:tcPr>
            <w:tcW w:w="5070" w:type="dxa"/>
            <w:vAlign w:val="bottom"/>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06</w:t>
            </w:r>
          </w:p>
        </w:tc>
        <w:tc>
          <w:tcPr>
            <w:tcW w:w="1694" w:type="dxa"/>
            <w:vAlign w:val="center"/>
          </w:tcPr>
          <w:p w:rsidR="003239E7" w:rsidRPr="00C40C6E" w:rsidRDefault="003239E7" w:rsidP="00D06CCD">
            <w:pPr>
              <w:pStyle w:val="a4"/>
              <w:spacing w:before="0" w:beforeAutospacing="0" w:after="0"/>
              <w:jc w:val="center"/>
              <w:rPr>
                <w:rFonts w:ascii="Arial" w:hAnsi="Arial" w:cs="Arial"/>
              </w:rPr>
            </w:pP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jc w:val="center"/>
              <w:rPr>
                <w:rFonts w:ascii="Arial" w:hAnsi="Arial" w:cs="Arial"/>
              </w:rPr>
            </w:pPr>
            <w:r>
              <w:rPr>
                <w:rFonts w:ascii="Arial" w:hAnsi="Arial" w:cs="Arial"/>
              </w:rPr>
              <w:t>37934,00</w:t>
            </w:r>
          </w:p>
        </w:tc>
        <w:tc>
          <w:tcPr>
            <w:tcW w:w="1559" w:type="dxa"/>
            <w:vAlign w:val="center"/>
          </w:tcPr>
          <w:p w:rsidR="003239E7" w:rsidRPr="00C40C6E" w:rsidRDefault="003239E7" w:rsidP="00D06CCD">
            <w:pPr>
              <w:jc w:val="center"/>
              <w:rPr>
                <w:rFonts w:ascii="Arial" w:hAnsi="Arial" w:cs="Arial"/>
              </w:rPr>
            </w:pPr>
            <w:r>
              <w:rPr>
                <w:rFonts w:ascii="Arial" w:hAnsi="Arial" w:cs="Arial"/>
              </w:rPr>
              <w:t>37934,00</w:t>
            </w:r>
          </w:p>
        </w:tc>
        <w:tc>
          <w:tcPr>
            <w:tcW w:w="1604" w:type="dxa"/>
            <w:vAlign w:val="center"/>
          </w:tcPr>
          <w:p w:rsidR="003239E7" w:rsidRPr="00C40C6E" w:rsidRDefault="003239E7" w:rsidP="00D06CCD">
            <w:pPr>
              <w:jc w:val="center"/>
              <w:rPr>
                <w:rFonts w:ascii="Arial" w:hAnsi="Arial" w:cs="Arial"/>
              </w:rPr>
            </w:pPr>
            <w:r>
              <w:rPr>
                <w:rFonts w:ascii="Arial" w:hAnsi="Arial" w:cs="Arial"/>
              </w:rPr>
              <w:t>37934,00</w:t>
            </w:r>
          </w:p>
        </w:tc>
      </w:tr>
      <w:tr w:rsidR="003239E7" w:rsidRPr="00C40C6E" w:rsidTr="00D06CCD">
        <w:tc>
          <w:tcPr>
            <w:tcW w:w="5070" w:type="dxa"/>
          </w:tcPr>
          <w:p w:rsidR="003239E7" w:rsidRPr="00C40C6E" w:rsidRDefault="003239E7" w:rsidP="00D06CCD">
            <w:pPr>
              <w:pStyle w:val="NoSpacing1"/>
              <w:ind w:left="-25" w:right="-38"/>
              <w:rPr>
                <w:rFonts w:ascii="Arial" w:hAnsi="Arial" w:cs="Arial"/>
                <w:bCs/>
                <w:snapToGrid w:val="0"/>
              </w:rPr>
            </w:pPr>
            <w:r w:rsidRPr="00C40C6E">
              <w:rPr>
                <w:rFonts w:ascii="Arial" w:hAnsi="Arial" w:cs="Arial"/>
                <w:snapToGrid w:val="0"/>
              </w:rPr>
              <w:t>Обеспечение деятельности контрольно-счетных органов муниципального образования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06</w:t>
            </w:r>
          </w:p>
        </w:tc>
        <w:tc>
          <w:tcPr>
            <w:tcW w:w="1694" w:type="dxa"/>
            <w:vAlign w:val="center"/>
          </w:tcPr>
          <w:p w:rsidR="003239E7" w:rsidRPr="00C40C6E" w:rsidRDefault="003239E7" w:rsidP="00D06CCD">
            <w:pPr>
              <w:jc w:val="center"/>
              <w:rPr>
                <w:rFonts w:ascii="Arial" w:hAnsi="Arial" w:cs="Arial"/>
              </w:rPr>
            </w:pPr>
            <w:r>
              <w:rPr>
                <w:rFonts w:ascii="Arial" w:hAnsi="Arial" w:cs="Arial"/>
              </w:rPr>
              <w:t>74 0 00</w:t>
            </w:r>
            <w:r w:rsidRPr="00C40C6E">
              <w:rPr>
                <w:rFonts w:ascii="Arial" w:hAnsi="Arial" w:cs="Arial"/>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p>
        </w:tc>
        <w:tc>
          <w:tcPr>
            <w:tcW w:w="1559" w:type="dxa"/>
            <w:vAlign w:val="center"/>
          </w:tcPr>
          <w:p w:rsidR="003239E7" w:rsidRPr="00C40C6E" w:rsidRDefault="003239E7" w:rsidP="00D06CCD">
            <w:pPr>
              <w:jc w:val="center"/>
              <w:rPr>
                <w:rFonts w:ascii="Arial" w:hAnsi="Arial" w:cs="Arial"/>
              </w:rPr>
            </w:pPr>
            <w:r>
              <w:rPr>
                <w:rFonts w:ascii="Arial" w:hAnsi="Arial" w:cs="Arial"/>
              </w:rPr>
              <w:t>37934,00</w:t>
            </w:r>
          </w:p>
        </w:tc>
        <w:tc>
          <w:tcPr>
            <w:tcW w:w="1559" w:type="dxa"/>
            <w:vAlign w:val="center"/>
          </w:tcPr>
          <w:p w:rsidR="003239E7" w:rsidRPr="00C40C6E" w:rsidRDefault="003239E7" w:rsidP="00D06CCD">
            <w:pPr>
              <w:jc w:val="center"/>
              <w:rPr>
                <w:rFonts w:ascii="Arial" w:hAnsi="Arial" w:cs="Arial"/>
              </w:rPr>
            </w:pPr>
            <w:r>
              <w:rPr>
                <w:rFonts w:ascii="Arial" w:hAnsi="Arial" w:cs="Arial"/>
              </w:rPr>
              <w:t>37934,00</w:t>
            </w:r>
          </w:p>
        </w:tc>
        <w:tc>
          <w:tcPr>
            <w:tcW w:w="1604" w:type="dxa"/>
            <w:vAlign w:val="center"/>
          </w:tcPr>
          <w:p w:rsidR="003239E7" w:rsidRPr="00C40C6E" w:rsidRDefault="003239E7" w:rsidP="00D06CCD">
            <w:pPr>
              <w:jc w:val="center"/>
              <w:rPr>
                <w:rFonts w:ascii="Arial" w:hAnsi="Arial" w:cs="Arial"/>
              </w:rPr>
            </w:pPr>
            <w:r>
              <w:rPr>
                <w:rFonts w:ascii="Arial" w:hAnsi="Arial" w:cs="Arial"/>
              </w:rPr>
              <w:t>37934,00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Аппарат контрольно-счетного органа муниципального образования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06</w:t>
            </w:r>
          </w:p>
        </w:tc>
        <w:tc>
          <w:tcPr>
            <w:tcW w:w="1694" w:type="dxa"/>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74 3 00 00000</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p>
        </w:tc>
        <w:tc>
          <w:tcPr>
            <w:tcW w:w="1559" w:type="dxa"/>
            <w:vAlign w:val="center"/>
          </w:tcPr>
          <w:p w:rsidR="003239E7" w:rsidRPr="00C40C6E" w:rsidRDefault="003239E7" w:rsidP="00D06CCD">
            <w:pPr>
              <w:jc w:val="center"/>
              <w:rPr>
                <w:rFonts w:ascii="Arial" w:hAnsi="Arial" w:cs="Arial"/>
              </w:rPr>
            </w:pPr>
            <w:r>
              <w:rPr>
                <w:rFonts w:ascii="Arial" w:hAnsi="Arial" w:cs="Arial"/>
              </w:rPr>
              <w:t>37934,00</w:t>
            </w:r>
          </w:p>
        </w:tc>
        <w:tc>
          <w:tcPr>
            <w:tcW w:w="1559" w:type="dxa"/>
            <w:vAlign w:val="center"/>
          </w:tcPr>
          <w:p w:rsidR="003239E7" w:rsidRPr="00C40C6E" w:rsidRDefault="003239E7" w:rsidP="00D06CCD">
            <w:pPr>
              <w:jc w:val="center"/>
              <w:rPr>
                <w:rFonts w:ascii="Arial" w:hAnsi="Arial" w:cs="Arial"/>
              </w:rPr>
            </w:pPr>
            <w:r>
              <w:rPr>
                <w:rFonts w:ascii="Arial" w:hAnsi="Arial" w:cs="Arial"/>
              </w:rPr>
              <w:t>37934,00</w:t>
            </w:r>
          </w:p>
        </w:tc>
        <w:tc>
          <w:tcPr>
            <w:tcW w:w="1604" w:type="dxa"/>
            <w:vAlign w:val="center"/>
          </w:tcPr>
          <w:p w:rsidR="003239E7" w:rsidRPr="00C40C6E" w:rsidRDefault="003239E7" w:rsidP="00D06CCD">
            <w:pPr>
              <w:jc w:val="center"/>
              <w:rPr>
                <w:rFonts w:ascii="Arial" w:hAnsi="Arial" w:cs="Arial"/>
              </w:rPr>
            </w:pPr>
            <w:r>
              <w:rPr>
                <w:rFonts w:ascii="Arial" w:hAnsi="Arial" w:cs="Arial"/>
              </w:rPr>
              <w:t>37934,00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Иные межбюджетные трансферты на осуществление переданных полномочий в сфере внешнего муниципального финансового контроля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06</w:t>
            </w:r>
          </w:p>
        </w:tc>
        <w:tc>
          <w:tcPr>
            <w:tcW w:w="1694" w:type="dxa"/>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74 3 00 П1484</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p>
        </w:tc>
        <w:tc>
          <w:tcPr>
            <w:tcW w:w="1559" w:type="dxa"/>
            <w:vAlign w:val="center"/>
          </w:tcPr>
          <w:p w:rsidR="003239E7" w:rsidRPr="00C40C6E" w:rsidRDefault="003239E7" w:rsidP="00D06CCD">
            <w:pPr>
              <w:jc w:val="center"/>
              <w:rPr>
                <w:rFonts w:ascii="Arial" w:hAnsi="Arial" w:cs="Arial"/>
              </w:rPr>
            </w:pPr>
            <w:r>
              <w:rPr>
                <w:rFonts w:ascii="Arial" w:hAnsi="Arial" w:cs="Arial"/>
              </w:rPr>
              <w:t>28248,00</w:t>
            </w:r>
          </w:p>
        </w:tc>
        <w:tc>
          <w:tcPr>
            <w:tcW w:w="1559" w:type="dxa"/>
            <w:vAlign w:val="center"/>
          </w:tcPr>
          <w:p w:rsidR="003239E7" w:rsidRPr="00C40C6E" w:rsidRDefault="003239E7" w:rsidP="00D06CCD">
            <w:pPr>
              <w:jc w:val="center"/>
              <w:rPr>
                <w:rFonts w:ascii="Arial" w:hAnsi="Arial" w:cs="Arial"/>
              </w:rPr>
            </w:pPr>
            <w:r>
              <w:rPr>
                <w:rFonts w:ascii="Arial" w:hAnsi="Arial" w:cs="Arial"/>
              </w:rPr>
              <w:t>28248,00</w:t>
            </w:r>
          </w:p>
        </w:tc>
        <w:tc>
          <w:tcPr>
            <w:tcW w:w="1604" w:type="dxa"/>
            <w:vAlign w:val="center"/>
          </w:tcPr>
          <w:p w:rsidR="003239E7" w:rsidRPr="00C40C6E" w:rsidRDefault="003239E7" w:rsidP="00D06CCD">
            <w:pPr>
              <w:jc w:val="center"/>
              <w:rPr>
                <w:rFonts w:ascii="Arial" w:hAnsi="Arial" w:cs="Arial"/>
              </w:rPr>
            </w:pPr>
            <w:r>
              <w:rPr>
                <w:rFonts w:ascii="Arial" w:hAnsi="Arial" w:cs="Arial"/>
              </w:rPr>
              <w:t>28248,00</w:t>
            </w:r>
          </w:p>
        </w:tc>
      </w:tr>
      <w:tr w:rsidR="003239E7" w:rsidRPr="00C40C6E" w:rsidTr="00D06CCD">
        <w:tc>
          <w:tcPr>
            <w:tcW w:w="5070" w:type="dxa"/>
          </w:tcPr>
          <w:p w:rsidR="003239E7" w:rsidRPr="00C40C6E" w:rsidRDefault="003239E7" w:rsidP="00D06CCD">
            <w:pPr>
              <w:snapToGrid w:val="0"/>
              <w:ind w:left="-25" w:right="-38"/>
              <w:rPr>
                <w:rFonts w:ascii="Arial" w:hAnsi="Arial" w:cs="Arial"/>
              </w:rPr>
            </w:pPr>
            <w:r w:rsidRPr="00C40C6E">
              <w:rPr>
                <w:rFonts w:ascii="Arial" w:hAnsi="Arial" w:cs="Arial"/>
              </w:rPr>
              <w:t>Межбюджетные трансферты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06</w:t>
            </w:r>
          </w:p>
        </w:tc>
        <w:tc>
          <w:tcPr>
            <w:tcW w:w="1694" w:type="dxa"/>
            <w:vAlign w:val="center"/>
          </w:tcPr>
          <w:p w:rsidR="003239E7" w:rsidRPr="00C40C6E" w:rsidRDefault="003239E7" w:rsidP="00D06CCD">
            <w:pPr>
              <w:jc w:val="center"/>
              <w:rPr>
                <w:rFonts w:ascii="Arial" w:hAnsi="Arial" w:cs="Arial"/>
              </w:rPr>
            </w:pPr>
            <w:r>
              <w:rPr>
                <w:rFonts w:ascii="Arial" w:hAnsi="Arial" w:cs="Arial"/>
              </w:rPr>
              <w:t>74 3</w:t>
            </w:r>
            <w:r w:rsidRPr="00C40C6E">
              <w:rPr>
                <w:rFonts w:ascii="Arial" w:hAnsi="Arial" w:cs="Arial"/>
              </w:rPr>
              <w:t>00П1484</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500</w:t>
            </w:r>
          </w:p>
        </w:tc>
        <w:tc>
          <w:tcPr>
            <w:tcW w:w="1559" w:type="dxa"/>
            <w:vAlign w:val="center"/>
          </w:tcPr>
          <w:p w:rsidR="003239E7" w:rsidRPr="00C40C6E" w:rsidRDefault="003239E7" w:rsidP="00D06CCD">
            <w:pPr>
              <w:jc w:val="center"/>
              <w:rPr>
                <w:rFonts w:ascii="Arial" w:hAnsi="Arial" w:cs="Arial"/>
              </w:rPr>
            </w:pPr>
            <w:r>
              <w:rPr>
                <w:rFonts w:ascii="Arial" w:hAnsi="Arial" w:cs="Arial"/>
              </w:rPr>
              <w:t>28248,00</w:t>
            </w:r>
          </w:p>
        </w:tc>
        <w:tc>
          <w:tcPr>
            <w:tcW w:w="1559" w:type="dxa"/>
            <w:vAlign w:val="center"/>
          </w:tcPr>
          <w:p w:rsidR="003239E7" w:rsidRPr="00C40C6E" w:rsidRDefault="003239E7" w:rsidP="00D06CCD">
            <w:pPr>
              <w:jc w:val="center"/>
              <w:rPr>
                <w:rFonts w:ascii="Arial" w:hAnsi="Arial" w:cs="Arial"/>
              </w:rPr>
            </w:pPr>
            <w:r>
              <w:rPr>
                <w:rFonts w:ascii="Arial" w:hAnsi="Arial" w:cs="Arial"/>
              </w:rPr>
              <w:t>28248,00</w:t>
            </w:r>
          </w:p>
        </w:tc>
        <w:tc>
          <w:tcPr>
            <w:tcW w:w="1604" w:type="dxa"/>
            <w:vAlign w:val="center"/>
          </w:tcPr>
          <w:p w:rsidR="003239E7" w:rsidRPr="00C40C6E" w:rsidRDefault="003239E7" w:rsidP="00D06CCD">
            <w:pPr>
              <w:jc w:val="center"/>
              <w:rPr>
                <w:rFonts w:ascii="Arial" w:hAnsi="Arial" w:cs="Arial"/>
              </w:rPr>
            </w:pPr>
            <w:r>
              <w:rPr>
                <w:rFonts w:ascii="Arial" w:hAnsi="Arial" w:cs="Arial"/>
              </w:rPr>
              <w:t>28248,00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Организация муниципального  финансового контроля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06</w:t>
            </w:r>
          </w:p>
        </w:tc>
        <w:tc>
          <w:tcPr>
            <w:tcW w:w="1694" w:type="dxa"/>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74 3 00 П1485</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9686,00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9686,00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9686,00</w:t>
            </w:r>
          </w:p>
        </w:tc>
      </w:tr>
      <w:tr w:rsidR="003239E7" w:rsidRPr="00C40C6E" w:rsidTr="00D06CCD">
        <w:tc>
          <w:tcPr>
            <w:tcW w:w="5070" w:type="dxa"/>
          </w:tcPr>
          <w:p w:rsidR="003239E7" w:rsidRPr="00C40C6E" w:rsidRDefault="003239E7" w:rsidP="00D06CCD">
            <w:pPr>
              <w:snapToGrid w:val="0"/>
              <w:ind w:left="-25" w:right="-38"/>
              <w:rPr>
                <w:rFonts w:ascii="Arial" w:hAnsi="Arial" w:cs="Arial"/>
              </w:rPr>
            </w:pPr>
            <w:r w:rsidRPr="00C40C6E">
              <w:rPr>
                <w:rFonts w:ascii="Arial" w:hAnsi="Arial" w:cs="Arial"/>
              </w:rPr>
              <w:t>Межбюджетные трансферты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06</w:t>
            </w:r>
          </w:p>
        </w:tc>
        <w:tc>
          <w:tcPr>
            <w:tcW w:w="1694" w:type="dxa"/>
            <w:vAlign w:val="center"/>
          </w:tcPr>
          <w:p w:rsidR="003239E7" w:rsidRPr="00C40C6E" w:rsidRDefault="003239E7" w:rsidP="00D06CCD">
            <w:pPr>
              <w:jc w:val="center"/>
              <w:rPr>
                <w:rFonts w:ascii="Arial" w:hAnsi="Arial" w:cs="Arial"/>
              </w:rPr>
            </w:pPr>
            <w:r>
              <w:rPr>
                <w:rFonts w:ascii="Arial" w:hAnsi="Arial" w:cs="Arial"/>
              </w:rPr>
              <w:t>74 3</w:t>
            </w:r>
            <w:r w:rsidRPr="00C40C6E">
              <w:rPr>
                <w:rFonts w:ascii="Arial" w:hAnsi="Arial" w:cs="Arial"/>
              </w:rPr>
              <w:t>00П1485</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500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9686,00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9686,00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9686,00</w:t>
            </w:r>
          </w:p>
        </w:tc>
      </w:tr>
      <w:tr w:rsidR="003239E7" w:rsidRPr="00C40C6E" w:rsidTr="00D06CCD">
        <w:tc>
          <w:tcPr>
            <w:tcW w:w="5070" w:type="dxa"/>
          </w:tcPr>
          <w:p w:rsidR="003239E7" w:rsidRPr="00875241" w:rsidRDefault="003239E7" w:rsidP="00D06CCD">
            <w:pPr>
              <w:rPr>
                <w:rFonts w:ascii="Arial" w:hAnsi="Arial" w:cs="Arial"/>
              </w:rPr>
            </w:pPr>
            <w:r w:rsidRPr="00875241">
              <w:rPr>
                <w:rFonts w:ascii="Arial" w:hAnsi="Arial" w:cs="Arial"/>
              </w:rPr>
              <w:t>Резервные фонды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tcPr>
          <w:p w:rsidR="003239E7" w:rsidRPr="00875241" w:rsidRDefault="003239E7" w:rsidP="00D06CCD">
            <w:pPr>
              <w:rPr>
                <w:rFonts w:ascii="Arial" w:hAnsi="Arial" w:cs="Arial"/>
              </w:rPr>
            </w:pPr>
            <w:r w:rsidRPr="00875241">
              <w:rPr>
                <w:rFonts w:ascii="Arial" w:hAnsi="Arial" w:cs="Arial"/>
              </w:rPr>
              <w:t>01</w:t>
            </w:r>
          </w:p>
        </w:tc>
        <w:tc>
          <w:tcPr>
            <w:tcW w:w="567" w:type="dxa"/>
          </w:tcPr>
          <w:p w:rsidR="003239E7" w:rsidRPr="00875241" w:rsidRDefault="003239E7" w:rsidP="00D06CCD">
            <w:pPr>
              <w:rPr>
                <w:rFonts w:ascii="Arial" w:hAnsi="Arial" w:cs="Arial"/>
              </w:rPr>
            </w:pPr>
            <w:r w:rsidRPr="00875241">
              <w:rPr>
                <w:rFonts w:ascii="Arial" w:hAnsi="Arial" w:cs="Arial"/>
              </w:rPr>
              <w:t>11</w:t>
            </w:r>
          </w:p>
        </w:tc>
        <w:tc>
          <w:tcPr>
            <w:tcW w:w="1694" w:type="dxa"/>
          </w:tcPr>
          <w:p w:rsidR="003239E7" w:rsidRPr="00875241" w:rsidRDefault="003239E7" w:rsidP="00D06CCD">
            <w:pPr>
              <w:rPr>
                <w:rFonts w:ascii="Arial" w:hAnsi="Arial" w:cs="Arial"/>
              </w:rPr>
            </w:pPr>
          </w:p>
        </w:tc>
        <w:tc>
          <w:tcPr>
            <w:tcW w:w="709" w:type="dxa"/>
          </w:tcPr>
          <w:p w:rsidR="003239E7" w:rsidRPr="00875241" w:rsidRDefault="003239E7" w:rsidP="00D06CCD">
            <w:pPr>
              <w:rPr>
                <w:rFonts w:ascii="Arial" w:hAnsi="Arial" w:cs="Arial"/>
              </w:rPr>
            </w:pP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c>
          <w:tcPr>
            <w:tcW w:w="5070" w:type="dxa"/>
          </w:tcPr>
          <w:p w:rsidR="003239E7" w:rsidRPr="00C41CC1" w:rsidRDefault="003239E7" w:rsidP="00D06CCD">
            <w:pPr>
              <w:rPr>
                <w:rFonts w:ascii="Arial" w:hAnsi="Arial" w:cs="Arial"/>
              </w:rPr>
            </w:pPr>
            <w:r w:rsidRPr="00C41CC1">
              <w:rPr>
                <w:rFonts w:ascii="Arial" w:hAnsi="Arial" w:cs="Arial"/>
              </w:rPr>
              <w:t xml:space="preserve">Резервные фонды органов местного самоуправления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tcPr>
          <w:p w:rsidR="003239E7" w:rsidRPr="00C41CC1" w:rsidRDefault="003239E7" w:rsidP="00D06CCD">
            <w:pPr>
              <w:rPr>
                <w:rFonts w:ascii="Arial" w:hAnsi="Arial" w:cs="Arial"/>
              </w:rPr>
            </w:pPr>
            <w:r w:rsidRPr="00C41CC1">
              <w:rPr>
                <w:rFonts w:ascii="Arial" w:hAnsi="Arial" w:cs="Arial"/>
              </w:rPr>
              <w:t>01</w:t>
            </w:r>
          </w:p>
        </w:tc>
        <w:tc>
          <w:tcPr>
            <w:tcW w:w="567" w:type="dxa"/>
          </w:tcPr>
          <w:p w:rsidR="003239E7" w:rsidRPr="00C41CC1" w:rsidRDefault="003239E7" w:rsidP="00D06CCD">
            <w:pPr>
              <w:rPr>
                <w:rFonts w:ascii="Arial" w:hAnsi="Arial" w:cs="Arial"/>
              </w:rPr>
            </w:pPr>
            <w:r w:rsidRPr="00C41CC1">
              <w:rPr>
                <w:rFonts w:ascii="Arial" w:hAnsi="Arial" w:cs="Arial"/>
              </w:rPr>
              <w:t>11</w:t>
            </w:r>
          </w:p>
        </w:tc>
        <w:tc>
          <w:tcPr>
            <w:tcW w:w="1694" w:type="dxa"/>
          </w:tcPr>
          <w:p w:rsidR="003239E7" w:rsidRPr="00C41CC1" w:rsidRDefault="003239E7" w:rsidP="00D06CCD">
            <w:pPr>
              <w:rPr>
                <w:rFonts w:ascii="Arial" w:hAnsi="Arial" w:cs="Arial"/>
              </w:rPr>
            </w:pPr>
            <w:r>
              <w:rPr>
                <w:rFonts w:ascii="Arial" w:hAnsi="Arial" w:cs="Arial"/>
              </w:rPr>
              <w:t>78 0 000</w:t>
            </w:r>
            <w:r w:rsidRPr="00C41CC1">
              <w:rPr>
                <w:rFonts w:ascii="Arial" w:hAnsi="Arial" w:cs="Arial"/>
              </w:rPr>
              <w:t>0000</w:t>
            </w:r>
          </w:p>
        </w:tc>
        <w:tc>
          <w:tcPr>
            <w:tcW w:w="709" w:type="dxa"/>
          </w:tcPr>
          <w:p w:rsidR="003239E7" w:rsidRPr="00C41CC1" w:rsidRDefault="003239E7" w:rsidP="00D06CCD">
            <w:pPr>
              <w:rPr>
                <w:rFonts w:ascii="Arial" w:hAnsi="Arial" w:cs="Arial"/>
              </w:rPr>
            </w:pP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c>
          <w:tcPr>
            <w:tcW w:w="5070" w:type="dxa"/>
          </w:tcPr>
          <w:p w:rsidR="003239E7" w:rsidRPr="00C41CC1" w:rsidRDefault="003239E7" w:rsidP="00D06CCD">
            <w:pPr>
              <w:rPr>
                <w:rFonts w:ascii="Arial" w:hAnsi="Arial" w:cs="Arial"/>
              </w:rPr>
            </w:pPr>
            <w:r w:rsidRPr="00C41CC1">
              <w:rPr>
                <w:rFonts w:ascii="Arial" w:hAnsi="Arial" w:cs="Arial"/>
              </w:rPr>
              <w:t>Резервные фонды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tcPr>
          <w:p w:rsidR="003239E7" w:rsidRPr="00C41CC1" w:rsidRDefault="003239E7" w:rsidP="00D06CCD">
            <w:pPr>
              <w:rPr>
                <w:rFonts w:ascii="Arial" w:hAnsi="Arial" w:cs="Arial"/>
              </w:rPr>
            </w:pPr>
            <w:r w:rsidRPr="00C41CC1">
              <w:rPr>
                <w:rFonts w:ascii="Arial" w:hAnsi="Arial" w:cs="Arial"/>
              </w:rPr>
              <w:t>01</w:t>
            </w:r>
          </w:p>
        </w:tc>
        <w:tc>
          <w:tcPr>
            <w:tcW w:w="567" w:type="dxa"/>
          </w:tcPr>
          <w:p w:rsidR="003239E7" w:rsidRPr="00C41CC1" w:rsidRDefault="003239E7" w:rsidP="00D06CCD">
            <w:pPr>
              <w:rPr>
                <w:rFonts w:ascii="Arial" w:hAnsi="Arial" w:cs="Arial"/>
              </w:rPr>
            </w:pPr>
            <w:r w:rsidRPr="00C41CC1">
              <w:rPr>
                <w:rFonts w:ascii="Arial" w:hAnsi="Arial" w:cs="Arial"/>
              </w:rPr>
              <w:t>11</w:t>
            </w:r>
          </w:p>
        </w:tc>
        <w:tc>
          <w:tcPr>
            <w:tcW w:w="1694" w:type="dxa"/>
          </w:tcPr>
          <w:p w:rsidR="003239E7" w:rsidRPr="00C41CC1" w:rsidRDefault="003239E7" w:rsidP="00D06CCD">
            <w:pPr>
              <w:rPr>
                <w:rFonts w:ascii="Arial" w:hAnsi="Arial" w:cs="Arial"/>
              </w:rPr>
            </w:pPr>
            <w:r>
              <w:rPr>
                <w:rFonts w:ascii="Arial" w:hAnsi="Arial" w:cs="Arial"/>
              </w:rPr>
              <w:t>78 1 00</w:t>
            </w:r>
            <w:r w:rsidRPr="00C41CC1">
              <w:rPr>
                <w:rFonts w:ascii="Arial" w:hAnsi="Arial" w:cs="Arial"/>
              </w:rPr>
              <w:t>0000</w:t>
            </w:r>
            <w:r>
              <w:rPr>
                <w:rFonts w:ascii="Arial" w:hAnsi="Arial" w:cs="Arial"/>
              </w:rPr>
              <w:t>0</w:t>
            </w:r>
          </w:p>
        </w:tc>
        <w:tc>
          <w:tcPr>
            <w:tcW w:w="709" w:type="dxa"/>
          </w:tcPr>
          <w:p w:rsidR="003239E7" w:rsidRPr="00C41CC1" w:rsidRDefault="003239E7" w:rsidP="00D06CCD">
            <w:pPr>
              <w:rPr>
                <w:rFonts w:ascii="Arial" w:hAnsi="Arial" w:cs="Arial"/>
              </w:rPr>
            </w:pP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c>
          <w:tcPr>
            <w:tcW w:w="5070" w:type="dxa"/>
          </w:tcPr>
          <w:p w:rsidR="003239E7" w:rsidRPr="00C41CC1" w:rsidRDefault="003239E7" w:rsidP="00D06CCD">
            <w:pPr>
              <w:rPr>
                <w:rFonts w:ascii="Arial" w:hAnsi="Arial" w:cs="Arial"/>
              </w:rPr>
            </w:pPr>
            <w:r w:rsidRPr="00C41CC1">
              <w:rPr>
                <w:rFonts w:ascii="Arial" w:hAnsi="Arial" w:cs="Arial"/>
              </w:rPr>
              <w:t>Резервный фонд местной администрации</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tcPr>
          <w:p w:rsidR="003239E7" w:rsidRPr="00C41CC1" w:rsidRDefault="003239E7" w:rsidP="00D06CCD">
            <w:pPr>
              <w:rPr>
                <w:rFonts w:ascii="Arial" w:hAnsi="Arial" w:cs="Arial"/>
              </w:rPr>
            </w:pPr>
            <w:r w:rsidRPr="00C41CC1">
              <w:rPr>
                <w:rFonts w:ascii="Arial" w:hAnsi="Arial" w:cs="Arial"/>
              </w:rPr>
              <w:t>01</w:t>
            </w:r>
          </w:p>
        </w:tc>
        <w:tc>
          <w:tcPr>
            <w:tcW w:w="567" w:type="dxa"/>
          </w:tcPr>
          <w:p w:rsidR="003239E7" w:rsidRPr="00C41CC1" w:rsidRDefault="003239E7" w:rsidP="00D06CCD">
            <w:pPr>
              <w:rPr>
                <w:rFonts w:ascii="Arial" w:hAnsi="Arial" w:cs="Arial"/>
              </w:rPr>
            </w:pPr>
            <w:r w:rsidRPr="00C41CC1">
              <w:rPr>
                <w:rFonts w:ascii="Arial" w:hAnsi="Arial" w:cs="Arial"/>
              </w:rPr>
              <w:t>11</w:t>
            </w:r>
          </w:p>
        </w:tc>
        <w:tc>
          <w:tcPr>
            <w:tcW w:w="1694" w:type="dxa"/>
          </w:tcPr>
          <w:p w:rsidR="003239E7" w:rsidRPr="00C41CC1" w:rsidRDefault="003239E7" w:rsidP="00D06CCD">
            <w:pPr>
              <w:rPr>
                <w:rFonts w:ascii="Arial" w:hAnsi="Arial" w:cs="Arial"/>
              </w:rPr>
            </w:pPr>
            <w:r>
              <w:rPr>
                <w:rFonts w:ascii="Arial" w:hAnsi="Arial" w:cs="Arial"/>
              </w:rPr>
              <w:t>78 100С</w:t>
            </w:r>
            <w:r w:rsidRPr="00C41CC1">
              <w:rPr>
                <w:rFonts w:ascii="Arial" w:hAnsi="Arial" w:cs="Arial"/>
              </w:rPr>
              <w:t>1403</w:t>
            </w:r>
          </w:p>
        </w:tc>
        <w:tc>
          <w:tcPr>
            <w:tcW w:w="709" w:type="dxa"/>
          </w:tcPr>
          <w:p w:rsidR="003239E7" w:rsidRPr="00C41CC1" w:rsidRDefault="003239E7" w:rsidP="00D06CCD">
            <w:pPr>
              <w:rPr>
                <w:rFonts w:ascii="Arial" w:hAnsi="Arial" w:cs="Arial"/>
              </w:rPr>
            </w:pP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c>
          <w:tcPr>
            <w:tcW w:w="5070" w:type="dxa"/>
          </w:tcPr>
          <w:p w:rsidR="003239E7" w:rsidRPr="00C41CC1" w:rsidRDefault="003239E7" w:rsidP="00D06CCD">
            <w:pPr>
              <w:rPr>
                <w:rFonts w:ascii="Arial" w:hAnsi="Arial" w:cs="Arial"/>
              </w:rPr>
            </w:pPr>
            <w:r>
              <w:rPr>
                <w:rFonts w:ascii="Arial" w:hAnsi="Arial" w:cs="Arial"/>
              </w:rPr>
              <w:t>Иные бюджетные ассигнования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tcPr>
          <w:p w:rsidR="003239E7" w:rsidRPr="00C41CC1" w:rsidRDefault="003239E7" w:rsidP="00D06CCD">
            <w:pPr>
              <w:rPr>
                <w:rFonts w:ascii="Arial" w:hAnsi="Arial" w:cs="Arial"/>
              </w:rPr>
            </w:pPr>
            <w:r w:rsidRPr="00C41CC1">
              <w:rPr>
                <w:rFonts w:ascii="Arial" w:hAnsi="Arial" w:cs="Arial"/>
              </w:rPr>
              <w:t>01</w:t>
            </w:r>
          </w:p>
        </w:tc>
        <w:tc>
          <w:tcPr>
            <w:tcW w:w="567" w:type="dxa"/>
          </w:tcPr>
          <w:p w:rsidR="003239E7" w:rsidRPr="00C41CC1" w:rsidRDefault="003239E7" w:rsidP="00D06CCD">
            <w:pPr>
              <w:rPr>
                <w:rFonts w:ascii="Arial" w:hAnsi="Arial" w:cs="Arial"/>
              </w:rPr>
            </w:pPr>
            <w:r w:rsidRPr="00C41CC1">
              <w:rPr>
                <w:rFonts w:ascii="Arial" w:hAnsi="Arial" w:cs="Arial"/>
              </w:rPr>
              <w:t>11</w:t>
            </w:r>
          </w:p>
        </w:tc>
        <w:tc>
          <w:tcPr>
            <w:tcW w:w="1694" w:type="dxa"/>
          </w:tcPr>
          <w:p w:rsidR="003239E7" w:rsidRPr="00C41CC1" w:rsidRDefault="003239E7" w:rsidP="00D06CCD">
            <w:pPr>
              <w:rPr>
                <w:rFonts w:ascii="Arial" w:hAnsi="Arial" w:cs="Arial"/>
              </w:rPr>
            </w:pPr>
            <w:r>
              <w:rPr>
                <w:rFonts w:ascii="Arial" w:hAnsi="Arial" w:cs="Arial"/>
              </w:rPr>
              <w:t>78 100С</w:t>
            </w:r>
            <w:r w:rsidRPr="00C41CC1">
              <w:rPr>
                <w:rFonts w:ascii="Arial" w:hAnsi="Arial" w:cs="Arial"/>
              </w:rPr>
              <w:t>1403</w:t>
            </w:r>
          </w:p>
        </w:tc>
        <w:tc>
          <w:tcPr>
            <w:tcW w:w="709" w:type="dxa"/>
          </w:tcPr>
          <w:p w:rsidR="003239E7" w:rsidRPr="00C41CC1" w:rsidRDefault="003239E7" w:rsidP="00D06CCD">
            <w:pPr>
              <w:rPr>
                <w:rFonts w:ascii="Arial" w:hAnsi="Arial" w:cs="Arial"/>
              </w:rPr>
            </w:pPr>
            <w:r w:rsidRPr="00C41CC1">
              <w:rPr>
                <w:rFonts w:ascii="Arial" w:hAnsi="Arial" w:cs="Arial"/>
              </w:rPr>
              <w:t>800</w:t>
            </w: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559"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c>
          <w:tcPr>
            <w:tcW w:w="1604" w:type="dxa"/>
            <w:vAlign w:val="center"/>
          </w:tcPr>
          <w:p w:rsidR="003239E7" w:rsidRPr="00875241" w:rsidRDefault="003239E7" w:rsidP="00D06CCD">
            <w:pPr>
              <w:jc w:val="center"/>
              <w:rPr>
                <w:rFonts w:ascii="Arial" w:hAnsi="Arial" w:cs="Arial"/>
              </w:rPr>
            </w:pPr>
            <w:r>
              <w:rPr>
                <w:rFonts w:ascii="Arial" w:hAnsi="Arial" w:cs="Arial"/>
              </w:rPr>
              <w:t>1</w:t>
            </w:r>
            <w:r w:rsidRPr="00875241">
              <w:rPr>
                <w:rFonts w:ascii="Arial" w:hAnsi="Arial" w:cs="Arial"/>
              </w:rPr>
              <w:t>000</w:t>
            </w:r>
            <w:r>
              <w:rPr>
                <w:rFonts w:ascii="Arial" w:hAnsi="Arial" w:cs="Arial"/>
              </w:rPr>
              <w:t>,00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color w:val="000000"/>
              </w:rPr>
              <w:t>Другие общегосударственные вопросы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13</w:t>
            </w:r>
          </w:p>
        </w:tc>
        <w:tc>
          <w:tcPr>
            <w:tcW w:w="1694" w:type="dxa"/>
            <w:vAlign w:val="center"/>
          </w:tcPr>
          <w:p w:rsidR="003239E7" w:rsidRPr="00C40C6E" w:rsidRDefault="003239E7" w:rsidP="00D06CCD">
            <w:pPr>
              <w:pStyle w:val="a4"/>
              <w:spacing w:before="0" w:beforeAutospacing="0" w:after="0"/>
              <w:jc w:val="center"/>
              <w:rPr>
                <w:rFonts w:ascii="Arial" w:hAnsi="Arial" w:cs="Arial"/>
                <w:color w:val="000000"/>
              </w:rPr>
            </w:pP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703055,00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6000,00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6000,00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 xml:space="preserve">Муниципальная программа «Управление муниципальным имуществом и земельными ресурсами  Высокского </w:t>
            </w:r>
            <w:r w:rsidRPr="00C40C6E">
              <w:rPr>
                <w:rFonts w:ascii="Arial" w:hAnsi="Arial" w:cs="Arial"/>
              </w:rPr>
              <w:lastRenderedPageBreak/>
              <w:t>сельсовета Медвенско</w:t>
            </w:r>
            <w:r>
              <w:rPr>
                <w:rFonts w:ascii="Arial" w:hAnsi="Arial" w:cs="Arial"/>
              </w:rPr>
              <w:t>го района Курской области на 2022-2024</w:t>
            </w:r>
            <w:r w:rsidRPr="00C40C6E">
              <w:rPr>
                <w:rFonts w:ascii="Arial" w:hAnsi="Arial" w:cs="Arial"/>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lastRenderedPageBreak/>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04 0 00</w:t>
            </w:r>
            <w:r w:rsidRPr="00C40C6E">
              <w:rPr>
                <w:rFonts w:ascii="Arial" w:hAnsi="Arial" w:cs="Arial"/>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37500,00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w:t>
            </w:r>
            <w:r w:rsidRPr="00C40C6E">
              <w:rPr>
                <w:rFonts w:ascii="Arial" w:hAnsi="Arial" w:cs="Arial"/>
              </w:rPr>
              <w:t>-202</w:t>
            </w:r>
            <w:r>
              <w:rPr>
                <w:rFonts w:ascii="Arial" w:hAnsi="Arial" w:cs="Arial"/>
              </w:rPr>
              <w:t>4</w:t>
            </w:r>
            <w:r w:rsidRPr="00C40C6E">
              <w:rPr>
                <w:rFonts w:ascii="Arial" w:hAnsi="Arial" w:cs="Arial"/>
              </w:rPr>
              <w:t xml:space="preserve"> годы»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04 2 00</w:t>
            </w:r>
            <w:r w:rsidRPr="00C40C6E">
              <w:rPr>
                <w:rFonts w:ascii="Arial" w:hAnsi="Arial" w:cs="Arial"/>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37500,00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tcPr>
          <w:p w:rsidR="003239E7" w:rsidRPr="001E7ACE" w:rsidRDefault="003239E7" w:rsidP="00D06CCD">
            <w:pPr>
              <w:pStyle w:val="a4"/>
              <w:spacing w:before="0" w:beforeAutospacing="0" w:after="0"/>
              <w:rPr>
                <w:rFonts w:ascii="Arial" w:hAnsi="Arial" w:cs="Arial"/>
              </w:rPr>
            </w:pPr>
            <w:r w:rsidRPr="001E7ACE">
              <w:rPr>
                <w:rFonts w:ascii="Arial" w:hAnsi="Arial" w:cs="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1E7ACE" w:rsidRDefault="003239E7" w:rsidP="00D06CCD">
            <w:pPr>
              <w:pStyle w:val="a4"/>
              <w:spacing w:before="0" w:beforeAutospacing="0" w:after="0"/>
              <w:jc w:val="center"/>
              <w:rPr>
                <w:rFonts w:ascii="Arial" w:hAnsi="Arial" w:cs="Arial"/>
              </w:rPr>
            </w:pPr>
            <w:r w:rsidRPr="001E7ACE">
              <w:rPr>
                <w:rFonts w:ascii="Arial" w:hAnsi="Arial" w:cs="Arial"/>
              </w:rPr>
              <w:t>01</w:t>
            </w:r>
          </w:p>
        </w:tc>
        <w:tc>
          <w:tcPr>
            <w:tcW w:w="567" w:type="dxa"/>
            <w:vAlign w:val="center"/>
          </w:tcPr>
          <w:p w:rsidR="003239E7" w:rsidRPr="001E7ACE" w:rsidRDefault="003239E7" w:rsidP="00D06CCD">
            <w:pPr>
              <w:pStyle w:val="a4"/>
              <w:spacing w:before="0" w:beforeAutospacing="0" w:after="0"/>
              <w:jc w:val="center"/>
              <w:rPr>
                <w:rFonts w:ascii="Arial" w:hAnsi="Arial" w:cs="Arial"/>
              </w:rPr>
            </w:pPr>
            <w:r w:rsidRPr="001E7ACE">
              <w:rPr>
                <w:rFonts w:ascii="Arial" w:hAnsi="Arial" w:cs="Arial"/>
              </w:rPr>
              <w:t>13</w:t>
            </w:r>
          </w:p>
        </w:tc>
        <w:tc>
          <w:tcPr>
            <w:tcW w:w="1694" w:type="dxa"/>
            <w:vAlign w:val="center"/>
          </w:tcPr>
          <w:p w:rsidR="003239E7" w:rsidRPr="001E7ACE" w:rsidRDefault="003239E7" w:rsidP="00D06CCD">
            <w:pPr>
              <w:pStyle w:val="a4"/>
              <w:spacing w:before="0" w:beforeAutospacing="0" w:after="0"/>
              <w:jc w:val="center"/>
              <w:rPr>
                <w:rFonts w:ascii="Arial" w:hAnsi="Arial" w:cs="Arial"/>
              </w:rPr>
            </w:pPr>
            <w:r>
              <w:rPr>
                <w:rFonts w:ascii="Arial" w:hAnsi="Arial" w:cs="Arial"/>
              </w:rPr>
              <w:t>04 2 01</w:t>
            </w:r>
            <w:r w:rsidRPr="001E7ACE">
              <w:rPr>
                <w:rFonts w:ascii="Arial" w:hAnsi="Arial" w:cs="Arial"/>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37500,00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Мероприятия в области имущественных отношений</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c>
          <w:tcPr>
            <w:tcW w:w="5070" w:type="dxa"/>
            <w:vAlign w:val="bottom"/>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709" w:type="dxa"/>
            <w:vAlign w:val="center"/>
          </w:tcPr>
          <w:p w:rsidR="003239E7" w:rsidRPr="00C40C6E" w:rsidRDefault="003239E7" w:rsidP="00D06CCD">
            <w:pPr>
              <w:pStyle w:val="a4"/>
              <w:spacing w:before="0" w:beforeAutospacing="0" w:after="0"/>
              <w:jc w:val="center"/>
              <w:rPr>
                <w:rFonts w:ascii="Arial" w:hAnsi="Arial" w:cs="Arial"/>
                <w:lang w:val="en-US"/>
              </w:rPr>
            </w:pPr>
            <w:r w:rsidRPr="00C40C6E">
              <w:rPr>
                <w:rFonts w:ascii="Arial" w:hAnsi="Arial" w:cs="Arial"/>
                <w:lang w:val="en-US"/>
              </w:rPr>
              <w:t>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Мероприятия в области земельных отношений</w:t>
            </w:r>
          </w:p>
        </w:tc>
        <w:tc>
          <w:tcPr>
            <w:tcW w:w="708" w:type="dxa"/>
            <w:vAlign w:val="center"/>
          </w:tcPr>
          <w:p w:rsidR="003239E7" w:rsidRPr="00C40C6E" w:rsidRDefault="003239E7" w:rsidP="00D06CCD">
            <w:pPr>
              <w:jc w:val="center"/>
              <w:rPr>
                <w:rFonts w:ascii="Arial" w:hAnsi="Arial" w:cs="Arial"/>
              </w:rPr>
            </w:pPr>
            <w:r w:rsidRPr="00C40C6E">
              <w:rPr>
                <w:rFonts w:ascii="Arial" w:hAnsi="Arial" w:cs="Arial"/>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c>
          <w:tcPr>
            <w:tcW w:w="5070" w:type="dxa"/>
            <w:vAlign w:val="bottom"/>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709" w:type="dxa"/>
            <w:vAlign w:val="center"/>
          </w:tcPr>
          <w:p w:rsidR="003239E7" w:rsidRPr="00C40C6E" w:rsidRDefault="003239E7" w:rsidP="00D06CCD">
            <w:pPr>
              <w:pStyle w:val="a4"/>
              <w:spacing w:before="0" w:beforeAutospacing="0" w:after="0"/>
              <w:jc w:val="center"/>
              <w:rPr>
                <w:rFonts w:ascii="Arial" w:hAnsi="Arial" w:cs="Arial"/>
                <w:lang w:val="en-US"/>
              </w:rPr>
            </w:pPr>
            <w:r w:rsidRPr="00C40C6E">
              <w:rPr>
                <w:rFonts w:ascii="Arial" w:hAnsi="Arial" w:cs="Arial"/>
                <w:lang w:val="en-US"/>
              </w:rPr>
              <w:t>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c>
          <w:tcPr>
            <w:tcW w:w="5070" w:type="dxa"/>
            <w:vAlign w:val="bottom"/>
          </w:tcPr>
          <w:p w:rsidR="003239E7" w:rsidRPr="008606CF" w:rsidRDefault="003239E7" w:rsidP="00D06CCD">
            <w:pPr>
              <w:pStyle w:val="a4"/>
              <w:spacing w:before="0" w:beforeAutospacing="0" w:after="0"/>
              <w:ind w:left="-25" w:right="-38"/>
              <w:rPr>
                <w:rFonts w:ascii="Arial" w:hAnsi="Arial" w:cs="Arial"/>
                <w:color w:val="000000"/>
              </w:rPr>
            </w:pPr>
            <w:r w:rsidRPr="008606CF">
              <w:rPr>
                <w:rFonts w:ascii="Arial" w:hAnsi="Arial" w:cs="Arial"/>
                <w:bCs/>
              </w:rPr>
              <w:t xml:space="preserve">Муниципальная программа </w:t>
            </w:r>
            <w:r w:rsidRPr="00C40C6E">
              <w:rPr>
                <w:rFonts w:ascii="Arial" w:hAnsi="Arial" w:cs="Arial"/>
              </w:rPr>
              <w:t>«Обеспечение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w:t>
            </w:r>
            <w:r>
              <w:rPr>
                <w:rFonts w:ascii="Arial" w:hAnsi="Arial" w:cs="Arial"/>
                <w:bCs/>
              </w:rPr>
              <w:t>»</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07 00000000</w:t>
            </w:r>
          </w:p>
        </w:tc>
        <w:tc>
          <w:tcPr>
            <w:tcW w:w="709" w:type="dxa"/>
            <w:vAlign w:val="center"/>
          </w:tcPr>
          <w:p w:rsidR="003239E7" w:rsidRPr="008606CF" w:rsidRDefault="003239E7" w:rsidP="00D06CCD">
            <w:pPr>
              <w:pStyle w:val="a4"/>
              <w:spacing w:before="0" w:beforeAutospacing="0" w:after="0"/>
              <w:jc w:val="center"/>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411258,00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vAlign w:val="bottom"/>
          </w:tcPr>
          <w:p w:rsidR="003239E7" w:rsidRPr="008606CF" w:rsidRDefault="003239E7" w:rsidP="00D06CCD">
            <w:pPr>
              <w:pStyle w:val="a4"/>
              <w:spacing w:before="0" w:beforeAutospacing="0" w:after="0"/>
              <w:ind w:left="-25" w:right="-38"/>
              <w:rPr>
                <w:rFonts w:ascii="Arial" w:hAnsi="Arial" w:cs="Arial"/>
                <w:color w:val="000000"/>
              </w:rPr>
            </w:pPr>
            <w:r w:rsidRPr="00C40C6E">
              <w:rPr>
                <w:rFonts w:ascii="Arial" w:hAnsi="Arial" w:cs="Arial"/>
              </w:rPr>
              <w:t xml:space="preserve">Подпрограмма «Обеспечение качественными услугами ЖКХ населения в муниципальном образовании «Высокский </w:t>
            </w:r>
            <w:r w:rsidRPr="00C40C6E">
              <w:rPr>
                <w:rFonts w:ascii="Arial" w:hAnsi="Arial" w:cs="Arial"/>
              </w:rPr>
              <w:lastRenderedPageBreak/>
              <w:t>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lastRenderedPageBreak/>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07 20000000</w:t>
            </w:r>
          </w:p>
        </w:tc>
        <w:tc>
          <w:tcPr>
            <w:tcW w:w="709" w:type="dxa"/>
            <w:vAlign w:val="center"/>
          </w:tcPr>
          <w:p w:rsidR="003239E7" w:rsidRPr="008606CF" w:rsidRDefault="003239E7" w:rsidP="00D06CCD">
            <w:pPr>
              <w:pStyle w:val="a4"/>
              <w:spacing w:before="0" w:beforeAutospacing="0" w:after="0"/>
              <w:jc w:val="center"/>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411258,00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vAlign w:val="bottom"/>
          </w:tcPr>
          <w:p w:rsidR="003239E7" w:rsidRPr="008606CF" w:rsidRDefault="003239E7" w:rsidP="00D06CCD">
            <w:pPr>
              <w:pStyle w:val="a4"/>
              <w:spacing w:before="0" w:beforeAutospacing="0" w:after="0"/>
              <w:ind w:left="-25" w:right="-38"/>
              <w:rPr>
                <w:rFonts w:ascii="Arial" w:hAnsi="Arial" w:cs="Arial"/>
                <w:color w:val="000000"/>
              </w:rPr>
            </w:pPr>
            <w:r w:rsidRPr="00C23308">
              <w:rPr>
                <w:rFonts w:ascii="Arial" w:hAnsi="Arial" w:cs="Arial"/>
                <w:color w:val="000000"/>
              </w:rPr>
              <w:lastRenderedPageBreak/>
              <w:t xml:space="preserve">Основное мероприятие "Обеспечение </w:t>
            </w:r>
            <w:proofErr w:type="gramStart"/>
            <w:r w:rsidRPr="00C23308">
              <w:rPr>
                <w:rFonts w:ascii="Arial" w:hAnsi="Arial" w:cs="Arial"/>
                <w:color w:val="000000"/>
              </w:rPr>
              <w:t>деятельности выполнения функций</w:t>
            </w:r>
            <w:proofErr w:type="gramEnd"/>
            <w:r w:rsidRPr="00C23308">
              <w:rPr>
                <w:rFonts w:ascii="Arial" w:hAnsi="Arial" w:cs="Arial"/>
                <w:color w:val="000000"/>
              </w:rPr>
              <w:t xml:space="preserve"> </w:t>
            </w:r>
            <w:r w:rsidRPr="001E7ACE">
              <w:rPr>
                <w:rFonts w:ascii="Arial" w:hAnsi="Arial" w:cs="Arial"/>
              </w:rPr>
              <w:t>муниципально</w:t>
            </w:r>
            <w:r>
              <w:rPr>
                <w:rFonts w:ascii="Arial" w:hAnsi="Arial" w:cs="Arial"/>
              </w:rPr>
              <w:t>го образования</w:t>
            </w:r>
            <w:r w:rsidRPr="001E7ACE">
              <w:rPr>
                <w:rFonts w:ascii="Arial" w:hAnsi="Arial" w:cs="Arial"/>
              </w:rPr>
              <w:t xml:space="preserve"> </w:t>
            </w:r>
            <w:r w:rsidRPr="00C23308">
              <w:rPr>
                <w:rFonts w:ascii="Arial" w:hAnsi="Arial" w:cs="Arial"/>
                <w:color w:val="000000"/>
              </w:rPr>
              <w:t>и казенных и бюджетных учреждений</w:t>
            </w:r>
            <w:r>
              <w:rPr>
                <w:rFonts w:ascii="Arial" w:hAnsi="Arial" w:cs="Arial"/>
                <w:color w:val="000000"/>
              </w:rPr>
              <w:t>»</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07 206П1401</w:t>
            </w:r>
          </w:p>
        </w:tc>
        <w:tc>
          <w:tcPr>
            <w:tcW w:w="709" w:type="dxa"/>
            <w:vAlign w:val="center"/>
          </w:tcPr>
          <w:p w:rsidR="003239E7" w:rsidRPr="008606CF" w:rsidRDefault="003239E7" w:rsidP="00D06CCD">
            <w:pPr>
              <w:pStyle w:val="a4"/>
              <w:spacing w:before="0" w:beforeAutospacing="0" w:after="0"/>
              <w:jc w:val="center"/>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411258,00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vAlign w:val="bottom"/>
          </w:tcPr>
          <w:p w:rsidR="003239E7" w:rsidRPr="00C40C6E" w:rsidRDefault="003239E7" w:rsidP="00D06CCD">
            <w:pPr>
              <w:pStyle w:val="a4"/>
              <w:spacing w:before="0" w:beforeAutospacing="0" w:after="0"/>
              <w:ind w:left="-25" w:right="-38"/>
              <w:rPr>
                <w:rFonts w:ascii="Arial" w:hAnsi="Arial" w:cs="Arial"/>
                <w:color w:val="000000"/>
              </w:rPr>
            </w:pPr>
            <w:r w:rsidRPr="00C40C6E">
              <w:rPr>
                <w:rFonts w:ascii="Arial" w:hAnsi="Arial" w:cs="Arial"/>
                <w:color w:val="000000"/>
              </w:rPr>
              <w:t xml:space="preserve">Осуществление переданных полномочий  </w:t>
            </w:r>
            <w:r>
              <w:rPr>
                <w:rFonts w:ascii="Arial" w:hAnsi="Arial" w:cs="Arial"/>
              </w:rPr>
              <w:t>на о</w:t>
            </w:r>
            <w:r w:rsidRPr="00C23308">
              <w:rPr>
                <w:rFonts w:ascii="Arial" w:hAnsi="Arial" w:cs="Arial"/>
              </w:rPr>
              <w:t>беспечение деятельности органов местного самоуправления и учреждений Медвенского района</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07 206П1401</w:t>
            </w:r>
          </w:p>
        </w:tc>
        <w:tc>
          <w:tcPr>
            <w:tcW w:w="709" w:type="dxa"/>
            <w:vAlign w:val="center"/>
          </w:tcPr>
          <w:p w:rsidR="003239E7" w:rsidRPr="00871C08" w:rsidRDefault="003239E7" w:rsidP="00D06CCD">
            <w:pPr>
              <w:pStyle w:val="a4"/>
              <w:spacing w:before="0" w:beforeAutospacing="0" w:after="0"/>
              <w:jc w:val="center"/>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411258,00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vAlign w:val="bottom"/>
          </w:tcPr>
          <w:p w:rsidR="003239E7" w:rsidRPr="00C40C6E" w:rsidRDefault="003239E7" w:rsidP="00D06CCD">
            <w:pPr>
              <w:pStyle w:val="a4"/>
              <w:spacing w:before="0" w:beforeAutospacing="0" w:after="0"/>
              <w:ind w:left="-25" w:right="-38"/>
              <w:rPr>
                <w:rFonts w:ascii="Arial" w:hAnsi="Arial" w:cs="Arial"/>
                <w:color w:val="000000"/>
              </w:rPr>
            </w:pPr>
            <w:r>
              <w:rPr>
                <w:rFonts w:ascii="Arial" w:hAnsi="Arial" w:cs="Arial"/>
              </w:rPr>
              <w:t>М</w:t>
            </w:r>
            <w:r w:rsidRPr="00C40C6E">
              <w:rPr>
                <w:rFonts w:ascii="Arial" w:hAnsi="Arial" w:cs="Arial"/>
              </w:rPr>
              <w:t>ежбюджетные трансферты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07 206П1401</w:t>
            </w:r>
          </w:p>
        </w:tc>
        <w:tc>
          <w:tcPr>
            <w:tcW w:w="709" w:type="dxa"/>
            <w:vAlign w:val="center"/>
          </w:tcPr>
          <w:p w:rsidR="003239E7" w:rsidRPr="00871C08" w:rsidRDefault="003239E7" w:rsidP="00D06CCD">
            <w:pPr>
              <w:pStyle w:val="a4"/>
              <w:spacing w:before="0" w:beforeAutospacing="0" w:after="0"/>
              <w:jc w:val="center"/>
              <w:rPr>
                <w:rFonts w:ascii="Arial" w:hAnsi="Arial" w:cs="Arial"/>
              </w:rPr>
            </w:pPr>
            <w:r>
              <w:rPr>
                <w:rFonts w:ascii="Arial" w:hAnsi="Arial" w:cs="Arial"/>
              </w:rPr>
              <w:t>500</w:t>
            </w:r>
          </w:p>
        </w:tc>
        <w:tc>
          <w:tcPr>
            <w:tcW w:w="1559" w:type="dxa"/>
            <w:vAlign w:val="center"/>
          </w:tcPr>
          <w:p w:rsidR="003239E7" w:rsidRDefault="003239E7" w:rsidP="00D06CCD">
            <w:pPr>
              <w:snapToGrid w:val="0"/>
              <w:jc w:val="center"/>
              <w:rPr>
                <w:rFonts w:ascii="Arial" w:hAnsi="Arial" w:cs="Arial"/>
              </w:rPr>
            </w:pPr>
            <w:r>
              <w:rPr>
                <w:rFonts w:ascii="Arial" w:hAnsi="Arial" w:cs="Arial"/>
              </w:rPr>
              <w:t>411258,00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vAlign w:val="bottom"/>
          </w:tcPr>
          <w:p w:rsidR="003239E7" w:rsidRPr="00871C08" w:rsidRDefault="003239E7" w:rsidP="00D06CCD">
            <w:pPr>
              <w:pStyle w:val="a4"/>
              <w:spacing w:before="0" w:beforeAutospacing="0" w:after="0"/>
              <w:ind w:left="-25" w:right="-38"/>
              <w:rPr>
                <w:rFonts w:ascii="Arial" w:hAnsi="Arial" w:cs="Arial"/>
                <w:color w:val="000000"/>
              </w:rPr>
            </w:pPr>
            <w:r w:rsidRPr="00871C08">
              <w:rPr>
                <w:rFonts w:ascii="Arial" w:hAnsi="Arial" w:cs="Arial"/>
                <w:color w:val="000000"/>
              </w:rPr>
              <w:t xml:space="preserve">Муниципальная программа "Повышение эффективности управления финансами </w:t>
            </w:r>
            <w:r w:rsidRPr="001E7ACE">
              <w:rPr>
                <w:rFonts w:ascii="Arial" w:hAnsi="Arial" w:cs="Arial"/>
              </w:rPr>
              <w:t>в муниципальном образовании «Высокский сельсовет» Медвенского района Курской области</w:t>
            </w:r>
            <w:r w:rsidRPr="00871C08">
              <w:rPr>
                <w:rFonts w:ascii="Arial" w:hAnsi="Arial" w:cs="Arial"/>
                <w:color w:val="000000"/>
              </w:rPr>
              <w:t>"</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14 00000000</w:t>
            </w:r>
          </w:p>
        </w:tc>
        <w:tc>
          <w:tcPr>
            <w:tcW w:w="709" w:type="dxa"/>
            <w:vAlign w:val="center"/>
          </w:tcPr>
          <w:p w:rsidR="003239E7" w:rsidRPr="00871C08" w:rsidRDefault="003239E7" w:rsidP="00D06CCD">
            <w:pPr>
              <w:pStyle w:val="a4"/>
              <w:spacing w:before="0" w:beforeAutospacing="0" w:after="0"/>
              <w:jc w:val="center"/>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217597,00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vAlign w:val="bottom"/>
          </w:tcPr>
          <w:p w:rsidR="003239E7" w:rsidRPr="0034200D" w:rsidRDefault="003239E7" w:rsidP="00D06CCD">
            <w:pPr>
              <w:pStyle w:val="a4"/>
              <w:spacing w:before="0" w:beforeAutospacing="0" w:after="0"/>
              <w:ind w:left="-25" w:right="-38"/>
              <w:rPr>
                <w:rFonts w:ascii="Arial" w:hAnsi="Arial" w:cs="Arial"/>
                <w:color w:val="000000"/>
              </w:rPr>
            </w:pPr>
            <w:r w:rsidRPr="0034200D">
              <w:rPr>
                <w:rFonts w:ascii="Arial" w:hAnsi="Arial" w:cs="Arial"/>
                <w:color w:val="000000"/>
              </w:rPr>
              <w:t>Подпрограмма "Управление муниципальной программой и обеспечения условия реализации муниципальной программы</w:t>
            </w:r>
            <w:r>
              <w:rPr>
                <w:rFonts w:ascii="Arial" w:hAnsi="Arial" w:cs="Arial"/>
                <w:color w:val="000000"/>
              </w:rPr>
              <w:t xml:space="preserve"> </w:t>
            </w:r>
            <w:r w:rsidRPr="0034200D">
              <w:rPr>
                <w:rFonts w:ascii="Arial" w:hAnsi="Arial" w:cs="Arial"/>
                <w:color w:val="000000"/>
              </w:rPr>
              <w:t xml:space="preserve">"Повышение эффективности управления финансами </w:t>
            </w:r>
            <w:r w:rsidRPr="001E7ACE">
              <w:rPr>
                <w:rFonts w:ascii="Arial" w:hAnsi="Arial" w:cs="Arial"/>
              </w:rPr>
              <w:t>в муниципальном образовании «Высокский сельсовет» Медвенского района Курской области</w:t>
            </w:r>
            <w:r w:rsidRPr="00871C08">
              <w:rPr>
                <w:rFonts w:ascii="Arial" w:hAnsi="Arial" w:cs="Arial"/>
                <w:color w:val="000000"/>
              </w:rPr>
              <w:t>"</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14 30000000</w:t>
            </w:r>
          </w:p>
        </w:tc>
        <w:tc>
          <w:tcPr>
            <w:tcW w:w="709" w:type="dxa"/>
            <w:vAlign w:val="center"/>
          </w:tcPr>
          <w:p w:rsidR="003239E7" w:rsidRPr="00871C08" w:rsidRDefault="003239E7" w:rsidP="00D06CCD">
            <w:pPr>
              <w:pStyle w:val="a4"/>
              <w:spacing w:before="0" w:beforeAutospacing="0" w:after="0"/>
              <w:jc w:val="center"/>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217597,00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vAlign w:val="bottom"/>
          </w:tcPr>
          <w:p w:rsidR="003239E7" w:rsidRPr="00C23308" w:rsidRDefault="003239E7" w:rsidP="00D06CCD">
            <w:pPr>
              <w:pStyle w:val="a4"/>
              <w:spacing w:before="0" w:beforeAutospacing="0" w:after="0"/>
              <w:ind w:left="-25" w:right="-38"/>
              <w:rPr>
                <w:rFonts w:ascii="Arial" w:hAnsi="Arial" w:cs="Arial"/>
                <w:color w:val="000000"/>
              </w:rPr>
            </w:pPr>
            <w:r w:rsidRPr="00C23308">
              <w:rPr>
                <w:rFonts w:ascii="Arial" w:hAnsi="Arial" w:cs="Arial"/>
                <w:color w:val="000000"/>
              </w:rPr>
              <w:t xml:space="preserve">Основное мероприятие "Обеспечение </w:t>
            </w:r>
            <w:proofErr w:type="gramStart"/>
            <w:r w:rsidRPr="00C23308">
              <w:rPr>
                <w:rFonts w:ascii="Arial" w:hAnsi="Arial" w:cs="Arial"/>
                <w:color w:val="000000"/>
              </w:rPr>
              <w:t>деятельности выполнения функций</w:t>
            </w:r>
            <w:proofErr w:type="gramEnd"/>
            <w:r w:rsidRPr="00C23308">
              <w:rPr>
                <w:rFonts w:ascii="Arial" w:hAnsi="Arial" w:cs="Arial"/>
                <w:color w:val="000000"/>
              </w:rPr>
              <w:t xml:space="preserve"> </w:t>
            </w:r>
            <w:r w:rsidRPr="001E7ACE">
              <w:rPr>
                <w:rFonts w:ascii="Arial" w:hAnsi="Arial" w:cs="Arial"/>
              </w:rPr>
              <w:t>муниципально</w:t>
            </w:r>
            <w:r>
              <w:rPr>
                <w:rFonts w:ascii="Arial" w:hAnsi="Arial" w:cs="Arial"/>
              </w:rPr>
              <w:t>го образования</w:t>
            </w:r>
            <w:r w:rsidRPr="001E7ACE">
              <w:rPr>
                <w:rFonts w:ascii="Arial" w:hAnsi="Arial" w:cs="Arial"/>
              </w:rPr>
              <w:t xml:space="preserve"> </w:t>
            </w:r>
            <w:r w:rsidRPr="00C23308">
              <w:rPr>
                <w:rFonts w:ascii="Arial" w:hAnsi="Arial" w:cs="Arial"/>
                <w:color w:val="000000"/>
              </w:rPr>
              <w:t>и казенных и бюджетных учреждений</w:t>
            </w:r>
            <w:r>
              <w:rPr>
                <w:rFonts w:ascii="Arial" w:hAnsi="Arial" w:cs="Arial"/>
                <w:color w:val="000000"/>
              </w:rPr>
              <w:t>»</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14 30200000</w:t>
            </w:r>
          </w:p>
        </w:tc>
        <w:tc>
          <w:tcPr>
            <w:tcW w:w="709" w:type="dxa"/>
            <w:vAlign w:val="center"/>
          </w:tcPr>
          <w:p w:rsidR="003239E7" w:rsidRPr="00871C08" w:rsidRDefault="003239E7" w:rsidP="00D06CCD">
            <w:pPr>
              <w:pStyle w:val="a4"/>
              <w:spacing w:before="0" w:beforeAutospacing="0" w:after="0"/>
              <w:jc w:val="center"/>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217597,00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vAlign w:val="bottom"/>
          </w:tcPr>
          <w:p w:rsidR="003239E7" w:rsidRPr="00C23308" w:rsidRDefault="003239E7" w:rsidP="00D06CCD">
            <w:pPr>
              <w:pStyle w:val="a4"/>
              <w:spacing w:before="0" w:beforeAutospacing="0" w:after="0"/>
              <w:ind w:left="-25" w:right="-38"/>
              <w:rPr>
                <w:rFonts w:ascii="Arial" w:hAnsi="Arial" w:cs="Arial"/>
                <w:color w:val="000000"/>
              </w:rPr>
            </w:pPr>
            <w:r>
              <w:rPr>
                <w:rFonts w:ascii="Arial" w:hAnsi="Arial" w:cs="Arial"/>
              </w:rPr>
              <w:t>Осуществление переданных</w:t>
            </w:r>
            <w:r w:rsidRPr="00C23308">
              <w:rPr>
                <w:rFonts w:ascii="Arial" w:hAnsi="Arial" w:cs="Arial"/>
              </w:rPr>
              <w:t xml:space="preserve"> полномочий по осуществлению </w:t>
            </w:r>
            <w:proofErr w:type="gramStart"/>
            <w:r w:rsidRPr="00C23308">
              <w:rPr>
                <w:rFonts w:ascii="Arial" w:hAnsi="Arial" w:cs="Arial"/>
              </w:rPr>
              <w:t xml:space="preserve">деятельности </w:t>
            </w:r>
            <w:r w:rsidRPr="00C23308">
              <w:rPr>
                <w:rFonts w:ascii="Arial" w:hAnsi="Arial" w:cs="Arial"/>
              </w:rPr>
              <w:lastRenderedPageBreak/>
              <w:t>выполнения функций</w:t>
            </w:r>
            <w:proofErr w:type="gramEnd"/>
            <w:r w:rsidRPr="00C23308">
              <w:rPr>
                <w:rFonts w:ascii="Arial" w:hAnsi="Arial" w:cs="Arial"/>
              </w:rPr>
              <w:t xml:space="preserve"> органов местного самоуправления, казенных и бюджетных учреждений</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lastRenderedPageBreak/>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14 302П1401</w:t>
            </w:r>
          </w:p>
        </w:tc>
        <w:tc>
          <w:tcPr>
            <w:tcW w:w="709" w:type="dxa"/>
            <w:vAlign w:val="center"/>
          </w:tcPr>
          <w:p w:rsidR="003239E7" w:rsidRPr="00871C08" w:rsidRDefault="003239E7" w:rsidP="00D06CCD">
            <w:pPr>
              <w:pStyle w:val="a4"/>
              <w:spacing w:before="0" w:beforeAutospacing="0" w:after="0"/>
              <w:jc w:val="center"/>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217597,00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vAlign w:val="bottom"/>
          </w:tcPr>
          <w:p w:rsidR="003239E7" w:rsidRPr="00C40C6E" w:rsidRDefault="003239E7" w:rsidP="00D06CCD">
            <w:pPr>
              <w:pStyle w:val="a4"/>
              <w:spacing w:before="0" w:beforeAutospacing="0" w:after="0"/>
              <w:ind w:left="-25" w:right="-38"/>
              <w:rPr>
                <w:rFonts w:ascii="Arial" w:hAnsi="Arial" w:cs="Arial"/>
                <w:color w:val="000000"/>
              </w:rPr>
            </w:pPr>
            <w:r>
              <w:rPr>
                <w:rFonts w:ascii="Arial" w:hAnsi="Arial" w:cs="Arial"/>
              </w:rPr>
              <w:lastRenderedPageBreak/>
              <w:t>М</w:t>
            </w:r>
            <w:r w:rsidRPr="00C40C6E">
              <w:rPr>
                <w:rFonts w:ascii="Arial" w:hAnsi="Arial" w:cs="Arial"/>
              </w:rPr>
              <w:t xml:space="preserve">ежбюджетные трансферты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694" w:type="dxa"/>
            <w:vAlign w:val="center"/>
          </w:tcPr>
          <w:p w:rsidR="003239E7" w:rsidRDefault="003239E7" w:rsidP="00D06CCD">
            <w:pPr>
              <w:pStyle w:val="a4"/>
              <w:spacing w:before="0" w:beforeAutospacing="0" w:after="0"/>
              <w:jc w:val="center"/>
              <w:rPr>
                <w:rFonts w:ascii="Arial" w:hAnsi="Arial" w:cs="Arial"/>
              </w:rPr>
            </w:pPr>
            <w:r>
              <w:rPr>
                <w:rFonts w:ascii="Arial" w:hAnsi="Arial" w:cs="Arial"/>
              </w:rPr>
              <w:t>14 302П1401</w:t>
            </w:r>
          </w:p>
        </w:tc>
        <w:tc>
          <w:tcPr>
            <w:tcW w:w="709" w:type="dxa"/>
            <w:vAlign w:val="center"/>
          </w:tcPr>
          <w:p w:rsidR="003239E7" w:rsidRPr="00871C08" w:rsidRDefault="003239E7" w:rsidP="00D06CCD">
            <w:pPr>
              <w:pStyle w:val="a4"/>
              <w:spacing w:before="0" w:beforeAutospacing="0" w:after="0"/>
              <w:jc w:val="center"/>
              <w:rPr>
                <w:rFonts w:ascii="Arial" w:hAnsi="Arial" w:cs="Arial"/>
              </w:rPr>
            </w:pPr>
            <w:r>
              <w:rPr>
                <w:rFonts w:ascii="Arial" w:hAnsi="Arial" w:cs="Arial"/>
              </w:rPr>
              <w:t>500</w:t>
            </w:r>
          </w:p>
        </w:tc>
        <w:tc>
          <w:tcPr>
            <w:tcW w:w="1559" w:type="dxa"/>
            <w:vAlign w:val="center"/>
          </w:tcPr>
          <w:p w:rsidR="003239E7" w:rsidRDefault="003239E7" w:rsidP="00D06CCD">
            <w:pPr>
              <w:snapToGrid w:val="0"/>
              <w:jc w:val="center"/>
              <w:rPr>
                <w:rFonts w:ascii="Arial" w:hAnsi="Arial" w:cs="Arial"/>
              </w:rPr>
            </w:pPr>
            <w:r>
              <w:rPr>
                <w:rFonts w:ascii="Arial" w:hAnsi="Arial" w:cs="Arial"/>
              </w:rPr>
              <w:t>217597,00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Реализация государственных функций, связанных с общегосударственным управлением</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bCs/>
                <w:color w:val="000000"/>
              </w:rPr>
              <w:t>76 0 00</w:t>
            </w:r>
            <w:r w:rsidRPr="00C40C6E">
              <w:rPr>
                <w:rFonts w:ascii="Arial" w:hAnsi="Arial" w:cs="Arial"/>
                <w:bCs/>
                <w:color w:val="000000"/>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16700,00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Выполнение других обязательств органа местного самоуправления</w:t>
            </w:r>
          </w:p>
        </w:tc>
        <w:tc>
          <w:tcPr>
            <w:tcW w:w="708" w:type="dxa"/>
            <w:vAlign w:val="center"/>
          </w:tcPr>
          <w:p w:rsidR="003239E7" w:rsidRDefault="003239E7" w:rsidP="00D06CCD">
            <w:pPr>
              <w:jc w:val="center"/>
            </w:pPr>
            <w:r w:rsidRPr="005B322F">
              <w:rPr>
                <w:rFonts w:ascii="Arial" w:hAnsi="Arial" w:cs="Arial"/>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76</w:t>
            </w:r>
            <w:r>
              <w:rPr>
                <w:rFonts w:ascii="Arial" w:hAnsi="Arial" w:cs="Arial"/>
                <w:color w:val="000000"/>
              </w:rPr>
              <w:t xml:space="preserve"> 1 00</w:t>
            </w:r>
            <w:r w:rsidRPr="00C40C6E">
              <w:rPr>
                <w:rFonts w:ascii="Arial" w:hAnsi="Arial" w:cs="Arial"/>
                <w:color w:val="000000"/>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16700,00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Выполнение других (прочих) обязательств органа местного самоуправления</w:t>
            </w:r>
          </w:p>
        </w:tc>
        <w:tc>
          <w:tcPr>
            <w:tcW w:w="708" w:type="dxa"/>
            <w:vAlign w:val="center"/>
          </w:tcPr>
          <w:p w:rsidR="003239E7" w:rsidRDefault="003239E7" w:rsidP="00D06CCD">
            <w:pPr>
              <w:jc w:val="center"/>
            </w:pPr>
            <w:r w:rsidRPr="005B322F">
              <w:rPr>
                <w:rFonts w:ascii="Arial" w:hAnsi="Arial" w:cs="Arial"/>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76 1 00 1404</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16700,00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76 1 00 1404</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16700,00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15</w:t>
            </w:r>
            <w:r w:rsidRPr="00C40C6E">
              <w:rPr>
                <w:rFonts w:ascii="Arial" w:hAnsi="Arial" w:cs="Arial"/>
              </w:rPr>
              <w:t>00,00</w:t>
            </w:r>
          </w:p>
        </w:tc>
      </w:tr>
      <w:tr w:rsidR="003239E7" w:rsidRPr="00C40C6E" w:rsidTr="00D06CCD">
        <w:tc>
          <w:tcPr>
            <w:tcW w:w="5070" w:type="dxa"/>
            <w:vAlign w:val="center"/>
          </w:tcPr>
          <w:p w:rsidR="003239E7" w:rsidRPr="00C40C6E" w:rsidRDefault="003239E7" w:rsidP="00D06CCD">
            <w:pPr>
              <w:pStyle w:val="a4"/>
              <w:spacing w:before="0" w:beforeAutospacing="0" w:after="0"/>
              <w:ind w:left="-25" w:right="-38"/>
              <w:rPr>
                <w:rFonts w:ascii="Arial" w:hAnsi="Arial" w:cs="Arial"/>
                <w:color w:val="000000"/>
              </w:rPr>
            </w:pPr>
            <w:r w:rsidRPr="00C40C6E">
              <w:rPr>
                <w:rFonts w:ascii="Arial" w:hAnsi="Arial" w:cs="Arial"/>
                <w:color w:val="000000"/>
              </w:rPr>
              <w:t>Непрограммная деятельность органов местного самоуправления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13</w:t>
            </w:r>
          </w:p>
        </w:tc>
        <w:tc>
          <w:tcPr>
            <w:tcW w:w="1694" w:type="dxa"/>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77 0 00</w:t>
            </w:r>
            <w:r w:rsidRPr="00C40C6E">
              <w:rPr>
                <w:rFonts w:ascii="Arial" w:hAnsi="Arial" w:cs="Arial"/>
                <w:color w:val="000000"/>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20000,00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r>
      <w:tr w:rsidR="003239E7" w:rsidRPr="00C40C6E" w:rsidTr="00D06CCD">
        <w:tc>
          <w:tcPr>
            <w:tcW w:w="5070" w:type="dxa"/>
            <w:vAlign w:val="center"/>
          </w:tcPr>
          <w:p w:rsidR="003239E7" w:rsidRPr="00C40C6E" w:rsidRDefault="003239E7" w:rsidP="00D06CCD">
            <w:pPr>
              <w:pStyle w:val="afe"/>
              <w:ind w:left="-25" w:right="-38"/>
              <w:rPr>
                <w:color w:val="000000"/>
              </w:rPr>
            </w:pPr>
            <w:r w:rsidRPr="00C40C6E">
              <w:rPr>
                <w:color w:val="000000"/>
              </w:rPr>
              <w:t>Непрограммные расходы органов местного самоуправления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13</w:t>
            </w:r>
          </w:p>
        </w:tc>
        <w:tc>
          <w:tcPr>
            <w:tcW w:w="1694" w:type="dxa"/>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20000,00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color w:val="000000"/>
              </w:rPr>
            </w:pPr>
            <w:r w:rsidRPr="00C40C6E">
              <w:rPr>
                <w:rFonts w:ascii="Arial" w:hAnsi="Arial" w:cs="Arial"/>
                <w:color w:val="000000"/>
              </w:rPr>
              <w:t>Реализация мероприятий по распространению официальной информации</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color w:val="000000"/>
              </w:rPr>
              <w:t>77 2</w:t>
            </w:r>
            <w:r w:rsidRPr="00C40C6E">
              <w:rPr>
                <w:rFonts w:ascii="Arial" w:hAnsi="Arial" w:cs="Arial"/>
                <w:color w:val="000000"/>
              </w:rPr>
              <w:t>00С1439</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20000,00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color w:val="000000"/>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13</w:t>
            </w:r>
          </w:p>
        </w:tc>
        <w:tc>
          <w:tcPr>
            <w:tcW w:w="1694"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77 2 00 1439</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20000,00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40</w:t>
            </w:r>
            <w:r w:rsidRPr="00C40C6E">
              <w:rPr>
                <w:rFonts w:ascii="Arial" w:hAnsi="Arial" w:cs="Arial"/>
              </w:rPr>
              <w:t>00,00</w:t>
            </w:r>
          </w:p>
        </w:tc>
      </w:tr>
      <w:tr w:rsidR="003239E7" w:rsidRPr="00C40C6E" w:rsidTr="00D06CCD">
        <w:tc>
          <w:tcPr>
            <w:tcW w:w="5070" w:type="dxa"/>
            <w:vAlign w:val="center"/>
          </w:tcPr>
          <w:p w:rsidR="003239E7" w:rsidRPr="00C40C6E" w:rsidRDefault="003239E7" w:rsidP="00D06CCD">
            <w:pPr>
              <w:ind w:left="-25" w:right="-38"/>
              <w:rPr>
                <w:rFonts w:ascii="Arial" w:hAnsi="Arial" w:cs="Arial"/>
              </w:rPr>
            </w:pPr>
            <w:r w:rsidRPr="00C40C6E">
              <w:rPr>
                <w:rFonts w:ascii="Arial" w:hAnsi="Arial" w:cs="Arial"/>
              </w:rPr>
              <w:t>Национальная оборона</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3239E7" w:rsidRPr="00C40C6E" w:rsidRDefault="003239E7" w:rsidP="00D06CCD">
            <w:pPr>
              <w:pStyle w:val="a4"/>
              <w:spacing w:before="0" w:beforeAutospacing="0" w:after="0"/>
              <w:jc w:val="center"/>
              <w:rPr>
                <w:rFonts w:ascii="Arial" w:hAnsi="Arial" w:cs="Arial"/>
                <w:color w:val="000000"/>
              </w:rPr>
            </w:pPr>
          </w:p>
        </w:tc>
        <w:tc>
          <w:tcPr>
            <w:tcW w:w="1694" w:type="dxa"/>
            <w:vAlign w:val="center"/>
          </w:tcPr>
          <w:p w:rsidR="003239E7" w:rsidRPr="00C40C6E" w:rsidRDefault="003239E7" w:rsidP="00D06CCD">
            <w:pPr>
              <w:pStyle w:val="a4"/>
              <w:spacing w:before="0" w:beforeAutospacing="0" w:after="0"/>
              <w:jc w:val="center"/>
              <w:rPr>
                <w:rFonts w:ascii="Arial" w:hAnsi="Arial" w:cs="Arial"/>
                <w:color w:val="000000"/>
              </w:rPr>
            </w:pP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c>
          <w:tcPr>
            <w:tcW w:w="5070" w:type="dxa"/>
            <w:vAlign w:val="center"/>
          </w:tcPr>
          <w:p w:rsidR="003239E7" w:rsidRPr="00C40C6E" w:rsidRDefault="003239E7" w:rsidP="00D06CCD">
            <w:pPr>
              <w:ind w:left="-25" w:right="-38"/>
              <w:rPr>
                <w:rFonts w:ascii="Arial" w:hAnsi="Arial" w:cs="Arial"/>
                <w:color w:val="000000"/>
              </w:rPr>
            </w:pPr>
            <w:r w:rsidRPr="00C40C6E">
              <w:rPr>
                <w:rFonts w:ascii="Arial" w:hAnsi="Arial" w:cs="Arial"/>
              </w:rPr>
              <w:t>Мобилизационная и вневойсковая подготовка</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pStyle w:val="a4"/>
              <w:spacing w:before="0" w:beforeAutospacing="0" w:after="0"/>
              <w:jc w:val="center"/>
              <w:rPr>
                <w:rFonts w:ascii="Arial" w:hAnsi="Arial" w:cs="Arial"/>
                <w:color w:val="000000"/>
              </w:rPr>
            </w:pP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c>
          <w:tcPr>
            <w:tcW w:w="5070" w:type="dxa"/>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t>Непрограммная деятельность органов местного самоуправления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77 0 00</w:t>
            </w:r>
            <w:r w:rsidRPr="00C40C6E">
              <w:rPr>
                <w:rFonts w:ascii="Arial" w:hAnsi="Arial" w:cs="Arial"/>
                <w:color w:val="000000"/>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c>
          <w:tcPr>
            <w:tcW w:w="5070" w:type="dxa"/>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t>Непрограммные расходы органов местного самоуправления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00000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c>
          <w:tcPr>
            <w:tcW w:w="5070" w:type="dxa"/>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t>Осуществление первичного воинского учета на территориях, где отсутствуют военные комиссариаты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51180</w:t>
            </w:r>
          </w:p>
        </w:tc>
        <w:tc>
          <w:tcPr>
            <w:tcW w:w="709" w:type="dxa"/>
            <w:vAlign w:val="center"/>
          </w:tcPr>
          <w:p w:rsidR="003239E7" w:rsidRPr="00C40C6E" w:rsidRDefault="003239E7" w:rsidP="00D06CCD">
            <w:pPr>
              <w:pStyle w:val="a4"/>
              <w:spacing w:before="0" w:beforeAutospacing="0" w:after="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92470,00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95548,00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98884,00</w:t>
            </w:r>
          </w:p>
        </w:tc>
      </w:tr>
      <w:tr w:rsidR="003239E7" w:rsidRPr="00C40C6E" w:rsidTr="00D06CCD">
        <w:tc>
          <w:tcPr>
            <w:tcW w:w="5070" w:type="dxa"/>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40C6E">
              <w:rPr>
                <w:rFonts w:ascii="Arial" w:hAnsi="Arial" w:cs="Arial"/>
                <w:color w:val="000000"/>
              </w:rPr>
              <w:t>управления</w:t>
            </w:r>
            <w:proofErr w:type="gramEnd"/>
            <w:r w:rsidRPr="00C40C6E">
              <w:rPr>
                <w:rFonts w:ascii="Arial" w:hAnsi="Arial" w:cs="Arial"/>
                <w:color w:val="000000"/>
              </w:rPr>
              <w:t xml:space="preserve"> государственными внебюджетными фондами</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02</w:t>
            </w:r>
          </w:p>
        </w:tc>
        <w:tc>
          <w:tcPr>
            <w:tcW w:w="567" w:type="dxa"/>
            <w:vAlign w:val="center"/>
          </w:tcPr>
          <w:p w:rsidR="003239E7" w:rsidRPr="00C40C6E" w:rsidRDefault="003239E7" w:rsidP="00D06CCD">
            <w:pPr>
              <w:pStyle w:val="a4"/>
              <w:spacing w:before="0" w:beforeAutospacing="0" w:after="0"/>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pStyle w:val="a4"/>
              <w:spacing w:before="0" w:beforeAutospacing="0" w:after="0"/>
              <w:jc w:val="center"/>
              <w:rPr>
                <w:rFonts w:ascii="Arial" w:hAnsi="Arial" w:cs="Arial"/>
                <w:color w:val="000000"/>
              </w:rPr>
            </w:pPr>
            <w:r>
              <w:rPr>
                <w:rFonts w:ascii="Arial" w:hAnsi="Arial" w:cs="Arial"/>
                <w:color w:val="000000"/>
              </w:rPr>
              <w:t>77 2 00</w:t>
            </w:r>
            <w:r w:rsidRPr="00C40C6E">
              <w:rPr>
                <w:rFonts w:ascii="Arial" w:hAnsi="Arial" w:cs="Arial"/>
                <w:color w:val="000000"/>
              </w:rPr>
              <w:t>51180</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85932,00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85932,00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85932,00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02</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03</w:t>
            </w:r>
          </w:p>
        </w:tc>
        <w:tc>
          <w:tcPr>
            <w:tcW w:w="1694" w:type="dxa"/>
            <w:vAlign w:val="center"/>
          </w:tcPr>
          <w:p w:rsidR="003239E7" w:rsidRPr="00C40C6E" w:rsidRDefault="003239E7" w:rsidP="00D06CCD">
            <w:pPr>
              <w:jc w:val="center"/>
              <w:rPr>
                <w:rFonts w:ascii="Arial" w:hAnsi="Arial" w:cs="Arial"/>
              </w:rPr>
            </w:pPr>
            <w:r>
              <w:rPr>
                <w:rFonts w:ascii="Arial" w:hAnsi="Arial" w:cs="Arial"/>
                <w:color w:val="000000"/>
              </w:rPr>
              <w:t>77 2 00</w:t>
            </w:r>
            <w:r w:rsidRPr="00C40C6E">
              <w:rPr>
                <w:rFonts w:ascii="Arial" w:hAnsi="Arial" w:cs="Arial"/>
                <w:color w:val="000000"/>
              </w:rPr>
              <w:t>51180</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6538,00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9616,00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12952,00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rPr>
              <w:t>Национальная безопасность и правоохранительная деятельность</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rPr>
              <w:t>03</w:t>
            </w:r>
          </w:p>
        </w:tc>
        <w:tc>
          <w:tcPr>
            <w:tcW w:w="567" w:type="dxa"/>
            <w:vAlign w:val="center"/>
          </w:tcPr>
          <w:p w:rsidR="003239E7" w:rsidRPr="00C40C6E" w:rsidRDefault="003239E7" w:rsidP="00D06CCD">
            <w:pPr>
              <w:pStyle w:val="a4"/>
              <w:spacing w:before="0" w:beforeAutospacing="0" w:after="0"/>
              <w:jc w:val="center"/>
              <w:rPr>
                <w:rFonts w:ascii="Arial" w:hAnsi="Arial" w:cs="Arial"/>
              </w:rPr>
            </w:pPr>
          </w:p>
        </w:tc>
        <w:tc>
          <w:tcPr>
            <w:tcW w:w="1694" w:type="dxa"/>
            <w:vAlign w:val="center"/>
          </w:tcPr>
          <w:p w:rsidR="003239E7" w:rsidRPr="00C40C6E" w:rsidRDefault="003239E7" w:rsidP="00D06CCD">
            <w:pPr>
              <w:pStyle w:val="a4"/>
              <w:spacing w:before="0" w:beforeAutospacing="0" w:after="0"/>
              <w:ind w:left="-125" w:right="-147"/>
              <w:jc w:val="center"/>
              <w:rPr>
                <w:rFonts w:ascii="Arial" w:hAnsi="Arial" w:cs="Arial"/>
              </w:rPr>
            </w:pP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1000,00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1000,00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8140F8">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694" w:type="dxa"/>
            <w:vAlign w:val="center"/>
          </w:tcPr>
          <w:p w:rsidR="003239E7" w:rsidRPr="00C40C6E" w:rsidRDefault="003239E7" w:rsidP="00D06CCD">
            <w:pPr>
              <w:pStyle w:val="a4"/>
              <w:spacing w:before="0" w:beforeAutospacing="0" w:after="0"/>
              <w:jc w:val="center"/>
              <w:rPr>
                <w:rFonts w:ascii="Arial" w:hAnsi="Arial" w:cs="Arial"/>
              </w:rPr>
            </w:pP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bCs/>
              </w:rPr>
              <w:t xml:space="preserve">Муниципальная программа </w:t>
            </w:r>
            <w:r>
              <w:rPr>
                <w:rFonts w:ascii="Arial" w:hAnsi="Arial" w:cs="Arial"/>
              </w:rPr>
              <w:t>«Защита населения и территории</w:t>
            </w:r>
            <w:r w:rsidRPr="00C40C6E">
              <w:rPr>
                <w:rFonts w:ascii="Arial" w:hAnsi="Arial" w:cs="Arial"/>
              </w:rPr>
              <w:t xml:space="preserve">, обеспечение пожарной безопасности и безопасности </w:t>
            </w:r>
            <w:r>
              <w:rPr>
                <w:rFonts w:ascii="Arial" w:hAnsi="Arial" w:cs="Arial"/>
              </w:rPr>
              <w:t>муниципального образования «Высокский сельсовет» Медвенского района Курской области на 2021</w:t>
            </w:r>
            <w:r w:rsidRPr="00C40C6E">
              <w:rPr>
                <w:rFonts w:ascii="Arial" w:hAnsi="Arial" w:cs="Arial"/>
              </w:rPr>
              <w:t>-202</w:t>
            </w:r>
            <w:r>
              <w:rPr>
                <w:rFonts w:ascii="Arial" w:hAnsi="Arial" w:cs="Arial"/>
              </w:rPr>
              <w:t>3</w:t>
            </w:r>
            <w:r w:rsidRPr="00C40C6E">
              <w:rPr>
                <w:rFonts w:ascii="Arial" w:hAnsi="Arial" w:cs="Arial"/>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694" w:type="dxa"/>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13 0 00 00000</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 xml:space="preserve">Подпрограмма </w:t>
            </w:r>
            <w:r w:rsidRPr="001122B3">
              <w:t>«</w:t>
            </w:r>
            <w:r w:rsidRPr="007C5DE6">
              <w:rPr>
                <w:rFonts w:ascii="Arial" w:hAnsi="Arial" w:cs="Arial"/>
              </w:rPr>
              <w:t>Пожарная безопасность и защита населения муниципального образования «Высокский сельсовет» Медвенского района Курской области</w:t>
            </w:r>
            <w:r>
              <w:rPr>
                <w:rFonts w:ascii="Arial" w:hAnsi="Arial" w:cs="Arial"/>
              </w:rPr>
              <w:t xml:space="preserve"> на 2021-2023 годы</w:t>
            </w:r>
            <w:r w:rsidRPr="007C5DE6">
              <w:rPr>
                <w:rFonts w:ascii="Arial" w:hAnsi="Arial" w:cs="Arial"/>
              </w:rPr>
              <w:t>»</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694" w:type="dxa"/>
            <w:vAlign w:val="center"/>
          </w:tcPr>
          <w:p w:rsidR="003239E7" w:rsidRPr="00C40C6E" w:rsidRDefault="003239E7" w:rsidP="00D06CCD">
            <w:pPr>
              <w:pStyle w:val="a4"/>
              <w:spacing w:before="0" w:beforeAutospacing="0" w:after="0"/>
              <w:ind w:right="-147"/>
              <w:jc w:val="center"/>
              <w:rPr>
                <w:rFonts w:ascii="Arial" w:hAnsi="Arial" w:cs="Arial"/>
              </w:rPr>
            </w:pPr>
            <w:r w:rsidRPr="00C40C6E">
              <w:rPr>
                <w:rFonts w:ascii="Arial" w:hAnsi="Arial" w:cs="Arial"/>
              </w:rPr>
              <w:t>13 1 00 00000</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694" w:type="dxa"/>
            <w:vAlign w:val="center"/>
          </w:tcPr>
          <w:p w:rsidR="003239E7" w:rsidRPr="00C40C6E" w:rsidRDefault="003239E7" w:rsidP="00D06CCD">
            <w:pPr>
              <w:pStyle w:val="a4"/>
              <w:spacing w:before="0" w:beforeAutospacing="0" w:after="0"/>
              <w:ind w:right="-147"/>
              <w:jc w:val="center"/>
              <w:rPr>
                <w:rFonts w:ascii="Arial" w:hAnsi="Arial" w:cs="Arial"/>
              </w:rPr>
            </w:pPr>
            <w:r w:rsidRPr="00C40C6E">
              <w:rPr>
                <w:rFonts w:ascii="Arial" w:hAnsi="Arial" w:cs="Arial"/>
              </w:rPr>
              <w:t>13 1 01 00000</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Обеспечение первичных мер пожарной безопасности в границах населенных пунктов поселений</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694" w:type="dxa"/>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13 1 01 С1415</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c>
          <w:tcPr>
            <w:tcW w:w="5070" w:type="dxa"/>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lastRenderedPageBreak/>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694" w:type="dxa"/>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13 1 01 С1415</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c>
          <w:tcPr>
            <w:tcW w:w="5070" w:type="dxa"/>
            <w:vAlign w:val="center"/>
          </w:tcPr>
          <w:p w:rsidR="003239E7" w:rsidRPr="00C40C6E" w:rsidRDefault="003239E7" w:rsidP="00D06CCD">
            <w:pPr>
              <w:pStyle w:val="a4"/>
              <w:spacing w:before="0" w:after="0"/>
              <w:ind w:left="-25" w:right="-38"/>
              <w:rPr>
                <w:rFonts w:ascii="Arial" w:hAnsi="Arial" w:cs="Arial"/>
              </w:rPr>
            </w:pPr>
            <w:r w:rsidRPr="00C40C6E">
              <w:rPr>
                <w:rFonts w:ascii="Arial" w:hAnsi="Arial" w:cs="Arial"/>
              </w:rPr>
              <w:t>Другие вопросы в области национальной безопасности и правоохранительной деятельности</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694" w:type="dxa"/>
            <w:vAlign w:val="center"/>
          </w:tcPr>
          <w:p w:rsidR="003239E7" w:rsidRPr="00C40C6E" w:rsidRDefault="003239E7" w:rsidP="00D06CCD">
            <w:pPr>
              <w:pStyle w:val="a4"/>
              <w:spacing w:before="0" w:after="0"/>
              <w:ind w:left="-125" w:right="-147"/>
              <w:rPr>
                <w:rFonts w:ascii="Arial" w:hAnsi="Arial" w:cs="Arial"/>
              </w:rPr>
            </w:pPr>
          </w:p>
        </w:tc>
        <w:tc>
          <w:tcPr>
            <w:tcW w:w="709" w:type="dxa"/>
            <w:vAlign w:val="center"/>
          </w:tcPr>
          <w:p w:rsidR="003239E7" w:rsidRPr="00C40C6E" w:rsidRDefault="003239E7" w:rsidP="00D06CCD">
            <w:pP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pStyle w:val="1c"/>
              <w:ind w:left="-25" w:right="-38"/>
              <w:rPr>
                <w:rFonts w:cs="Arial"/>
                <w:sz w:val="24"/>
              </w:rPr>
            </w:pPr>
            <w:r w:rsidRPr="00C40C6E">
              <w:rPr>
                <w:rFonts w:cs="Arial"/>
                <w:sz w:val="24"/>
              </w:rPr>
              <w:t>Муниципальная программа «Профилактика правонарушений в Высокском сельсовете Медвенско</w:t>
            </w:r>
            <w:r>
              <w:rPr>
                <w:rFonts w:cs="Arial"/>
                <w:sz w:val="24"/>
              </w:rPr>
              <w:t>го района Курской области на 2021</w:t>
            </w:r>
            <w:r w:rsidRPr="00C40C6E">
              <w:rPr>
                <w:rFonts w:cs="Arial"/>
                <w:sz w:val="24"/>
              </w:rPr>
              <w:t>-202</w:t>
            </w:r>
            <w:r>
              <w:rPr>
                <w:rFonts w:cs="Arial"/>
                <w:sz w:val="24"/>
              </w:rPr>
              <w:t>4</w:t>
            </w:r>
            <w:r w:rsidRPr="00C40C6E">
              <w:rPr>
                <w:rFonts w:cs="Arial"/>
                <w:sz w:val="24"/>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694" w:type="dxa"/>
            <w:vAlign w:val="center"/>
          </w:tcPr>
          <w:p w:rsidR="003239E7" w:rsidRPr="00C40C6E" w:rsidRDefault="003239E7" w:rsidP="00D06CCD">
            <w:pPr>
              <w:pStyle w:val="a4"/>
              <w:spacing w:before="0" w:after="0"/>
              <w:ind w:left="-125" w:right="-147"/>
              <w:rPr>
                <w:rFonts w:ascii="Arial" w:hAnsi="Arial" w:cs="Arial"/>
              </w:rPr>
            </w:pPr>
            <w:r w:rsidRPr="00C40C6E">
              <w:rPr>
                <w:rFonts w:ascii="Arial" w:hAnsi="Arial" w:cs="Arial"/>
              </w:rPr>
              <w:t xml:space="preserve"> 12 0 00 00000</w:t>
            </w:r>
          </w:p>
        </w:tc>
        <w:tc>
          <w:tcPr>
            <w:tcW w:w="709" w:type="dxa"/>
            <w:vAlign w:val="center"/>
          </w:tcPr>
          <w:p w:rsidR="003239E7" w:rsidRPr="00C40C6E" w:rsidRDefault="003239E7" w:rsidP="00D06CCD">
            <w:pP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694" w:type="dxa"/>
            <w:vAlign w:val="center"/>
          </w:tcPr>
          <w:p w:rsidR="003239E7" w:rsidRPr="00C40C6E" w:rsidRDefault="003239E7" w:rsidP="00D06CCD">
            <w:pPr>
              <w:pStyle w:val="a4"/>
              <w:spacing w:before="0" w:after="0"/>
              <w:ind w:left="-125" w:right="-147"/>
              <w:rPr>
                <w:rFonts w:ascii="Arial" w:hAnsi="Arial" w:cs="Arial"/>
              </w:rPr>
            </w:pPr>
            <w:r w:rsidRPr="00C40C6E">
              <w:rPr>
                <w:rFonts w:ascii="Arial" w:hAnsi="Arial" w:cs="Arial"/>
              </w:rPr>
              <w:t xml:space="preserve"> 12 2 00 00000</w:t>
            </w:r>
          </w:p>
        </w:tc>
        <w:tc>
          <w:tcPr>
            <w:tcW w:w="709" w:type="dxa"/>
            <w:vAlign w:val="center"/>
          </w:tcPr>
          <w:p w:rsidR="003239E7" w:rsidRPr="00C40C6E" w:rsidRDefault="003239E7" w:rsidP="00D06CCD">
            <w:pP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ind w:left="-25" w:right="-38"/>
              <w:outlineLvl w:val="4"/>
              <w:rPr>
                <w:rFonts w:ascii="Arial" w:hAnsi="Arial" w:cs="Arial"/>
              </w:rPr>
            </w:pPr>
            <w:r w:rsidRPr="00C40C6E">
              <w:rPr>
                <w:rFonts w:ascii="Arial" w:hAnsi="Arial" w:cs="Arial"/>
                <w:bCs/>
              </w:rPr>
              <w:t>Основное мероприятие «Реализация м</w:t>
            </w:r>
            <w:r w:rsidRPr="00C40C6E">
              <w:rPr>
                <w:rFonts w:ascii="Arial" w:hAnsi="Arial" w:cs="Arial"/>
                <w:color w:val="000000"/>
              </w:rPr>
              <w:t>ероприятий направленных на обеспечение правопорядка на территории муниципального образования</w:t>
            </w:r>
            <w:r>
              <w:rPr>
                <w:rFonts w:ascii="Arial" w:hAnsi="Arial" w:cs="Arial"/>
                <w:color w:val="000000"/>
              </w:rPr>
              <w:t>»</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pStyle w:val="a4"/>
              <w:spacing w:before="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694" w:type="dxa"/>
            <w:vAlign w:val="center"/>
          </w:tcPr>
          <w:p w:rsidR="003239E7" w:rsidRPr="00C40C6E" w:rsidRDefault="003239E7" w:rsidP="00D06CCD">
            <w:pPr>
              <w:pStyle w:val="a4"/>
              <w:spacing w:before="0" w:after="0"/>
              <w:ind w:left="-125" w:right="-147"/>
              <w:rPr>
                <w:rFonts w:ascii="Arial" w:hAnsi="Arial" w:cs="Arial"/>
              </w:rPr>
            </w:pPr>
            <w:r w:rsidRPr="00C40C6E">
              <w:rPr>
                <w:rFonts w:ascii="Arial" w:hAnsi="Arial" w:cs="Arial"/>
              </w:rPr>
              <w:t xml:space="preserve"> 12 2 01 </w:t>
            </w:r>
            <w:r>
              <w:rPr>
                <w:rFonts w:ascii="Arial" w:hAnsi="Arial" w:cs="Arial"/>
              </w:rPr>
              <w:t>00000</w:t>
            </w:r>
          </w:p>
        </w:tc>
        <w:tc>
          <w:tcPr>
            <w:tcW w:w="709" w:type="dxa"/>
            <w:vAlign w:val="center"/>
          </w:tcPr>
          <w:p w:rsidR="003239E7" w:rsidRPr="00C40C6E" w:rsidRDefault="003239E7" w:rsidP="00D06CCD">
            <w:pP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8140F8" w:rsidRDefault="003239E7" w:rsidP="00D06CCD">
            <w:pPr>
              <w:ind w:left="-25" w:right="-38"/>
              <w:outlineLvl w:val="4"/>
              <w:rPr>
                <w:rFonts w:ascii="Arial" w:hAnsi="Arial" w:cs="Arial"/>
                <w:bCs/>
              </w:rPr>
            </w:pPr>
            <w:r w:rsidRPr="008140F8">
              <w:rPr>
                <w:rFonts w:ascii="Arial" w:hAnsi="Arial" w:cs="Arial"/>
                <w:bCs/>
              </w:rPr>
              <w:t>Реализация мероприятий направленных на обеспечение правопорядка на территории муниципального образования</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pStyle w:val="a4"/>
              <w:spacing w:before="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694" w:type="dxa"/>
            <w:vAlign w:val="center"/>
          </w:tcPr>
          <w:p w:rsidR="003239E7" w:rsidRPr="00C40C6E" w:rsidRDefault="003239E7" w:rsidP="00D06CCD">
            <w:pPr>
              <w:pStyle w:val="afe"/>
              <w:ind w:left="-125" w:right="-147"/>
            </w:pPr>
            <w:r w:rsidRPr="00C40C6E">
              <w:t xml:space="preserve"> 12 2 01 С1435</w:t>
            </w:r>
          </w:p>
        </w:tc>
        <w:tc>
          <w:tcPr>
            <w:tcW w:w="709" w:type="dxa"/>
            <w:vAlign w:val="center"/>
          </w:tcPr>
          <w:p w:rsidR="003239E7" w:rsidRPr="00C40C6E" w:rsidRDefault="003239E7" w:rsidP="00D06CCD">
            <w:pP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pStyle w:val="a4"/>
              <w:spacing w:before="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pStyle w:val="a4"/>
              <w:spacing w:before="0" w:after="0"/>
              <w:jc w:val="center"/>
              <w:rPr>
                <w:rFonts w:ascii="Arial" w:hAnsi="Arial" w:cs="Arial"/>
              </w:rPr>
            </w:pPr>
            <w:r w:rsidRPr="00C40C6E">
              <w:rPr>
                <w:rFonts w:ascii="Arial" w:hAnsi="Arial" w:cs="Arial"/>
              </w:rPr>
              <w:t>03</w:t>
            </w:r>
          </w:p>
        </w:tc>
        <w:tc>
          <w:tcPr>
            <w:tcW w:w="567" w:type="dxa"/>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694" w:type="dxa"/>
            <w:vAlign w:val="center"/>
          </w:tcPr>
          <w:p w:rsidR="003239E7" w:rsidRPr="00C40C6E" w:rsidRDefault="003239E7" w:rsidP="00D06CCD">
            <w:pPr>
              <w:pStyle w:val="afe"/>
              <w:ind w:left="-125" w:right="-147"/>
            </w:pPr>
            <w:r w:rsidRPr="00C40C6E">
              <w:t xml:space="preserve"> 12 2 01 С1435</w:t>
            </w:r>
          </w:p>
        </w:tc>
        <w:tc>
          <w:tcPr>
            <w:tcW w:w="709" w:type="dxa"/>
            <w:vAlign w:val="center"/>
          </w:tcPr>
          <w:p w:rsidR="003239E7" w:rsidRPr="00C40C6E" w:rsidRDefault="003239E7" w:rsidP="00D06CCD">
            <w:pPr>
              <w:rPr>
                <w:rFonts w:ascii="Arial" w:hAnsi="Arial" w:cs="Arial"/>
              </w:rPr>
            </w:pPr>
            <w:r w:rsidRPr="00C40C6E">
              <w:rPr>
                <w:rFonts w:ascii="Arial" w:hAnsi="Arial" w:cs="Arial"/>
              </w:rPr>
              <w:t>200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Национальная экономика</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567" w:type="dxa"/>
            <w:vAlign w:val="center"/>
          </w:tcPr>
          <w:p w:rsidR="003239E7" w:rsidRPr="00C40C6E" w:rsidRDefault="003239E7" w:rsidP="00D06CCD">
            <w:pPr>
              <w:snapToGrid w:val="0"/>
              <w:jc w:val="center"/>
              <w:rPr>
                <w:rFonts w:ascii="Arial" w:hAnsi="Arial" w:cs="Arial"/>
              </w:rPr>
            </w:pPr>
          </w:p>
        </w:tc>
        <w:tc>
          <w:tcPr>
            <w:tcW w:w="1694" w:type="dxa"/>
            <w:vAlign w:val="center"/>
          </w:tcPr>
          <w:p w:rsidR="003239E7" w:rsidRPr="00C40C6E"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215DC" w:rsidRDefault="003239E7" w:rsidP="00D06CCD">
            <w:pPr>
              <w:snapToGrid w:val="0"/>
              <w:jc w:val="center"/>
              <w:rPr>
                <w:rFonts w:ascii="Arial" w:hAnsi="Arial" w:cs="Arial"/>
                <w:bCs/>
              </w:rPr>
            </w:pPr>
            <w:r>
              <w:rPr>
                <w:rFonts w:ascii="Arial" w:hAnsi="Arial" w:cs="Arial"/>
              </w:rPr>
              <w:t>7</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c>
          <w:tcPr>
            <w:tcW w:w="5070" w:type="dxa"/>
            <w:vAlign w:val="center"/>
          </w:tcPr>
          <w:p w:rsidR="003239E7" w:rsidRPr="00D147FF" w:rsidRDefault="003239E7" w:rsidP="00D06CCD">
            <w:pPr>
              <w:snapToGrid w:val="0"/>
              <w:rPr>
                <w:rFonts w:ascii="Arial" w:hAnsi="Arial" w:cs="Arial"/>
              </w:rPr>
            </w:pPr>
            <w:r w:rsidRPr="00D147FF">
              <w:rPr>
                <w:rFonts w:ascii="Arial" w:hAnsi="Arial" w:cs="Arial"/>
              </w:rPr>
              <w:t>Другие вопросы в области национальной экономики</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D147FF" w:rsidRDefault="003239E7" w:rsidP="00D06CCD">
            <w:pPr>
              <w:snapToGrid w:val="0"/>
              <w:ind w:left="-108" w:right="-108"/>
              <w:jc w:val="center"/>
              <w:rPr>
                <w:rFonts w:ascii="Arial" w:hAnsi="Arial" w:cs="Arial"/>
              </w:rPr>
            </w:pPr>
            <w:r w:rsidRPr="00D147FF">
              <w:rPr>
                <w:rFonts w:ascii="Arial" w:hAnsi="Arial" w:cs="Arial"/>
              </w:rPr>
              <w:t>04</w:t>
            </w:r>
          </w:p>
        </w:tc>
        <w:tc>
          <w:tcPr>
            <w:tcW w:w="567" w:type="dxa"/>
            <w:vAlign w:val="center"/>
          </w:tcPr>
          <w:p w:rsidR="003239E7" w:rsidRPr="00D147FF" w:rsidRDefault="003239E7" w:rsidP="00D06CCD">
            <w:pPr>
              <w:snapToGrid w:val="0"/>
              <w:ind w:left="-108" w:right="-108"/>
              <w:jc w:val="center"/>
              <w:rPr>
                <w:rFonts w:ascii="Arial" w:hAnsi="Arial" w:cs="Arial"/>
              </w:rPr>
            </w:pPr>
            <w:r w:rsidRPr="00D147FF">
              <w:rPr>
                <w:rFonts w:ascii="Arial" w:hAnsi="Arial" w:cs="Arial"/>
              </w:rPr>
              <w:t>12</w:t>
            </w:r>
          </w:p>
        </w:tc>
        <w:tc>
          <w:tcPr>
            <w:tcW w:w="1694" w:type="dxa"/>
            <w:vAlign w:val="center"/>
          </w:tcPr>
          <w:p w:rsidR="003239E7" w:rsidRPr="00D147FF" w:rsidRDefault="003239E7" w:rsidP="00D06CCD">
            <w:pPr>
              <w:snapToGrid w:val="0"/>
              <w:ind w:left="-108" w:right="-108"/>
              <w:jc w:val="center"/>
              <w:rPr>
                <w:rFonts w:ascii="Arial" w:hAnsi="Arial" w:cs="Arial"/>
              </w:rPr>
            </w:pPr>
          </w:p>
        </w:tc>
        <w:tc>
          <w:tcPr>
            <w:tcW w:w="709" w:type="dxa"/>
            <w:vAlign w:val="center"/>
          </w:tcPr>
          <w:p w:rsidR="003239E7" w:rsidRPr="00D147FF" w:rsidRDefault="003239E7" w:rsidP="00D06CCD">
            <w:pPr>
              <w:snapToGrid w:val="0"/>
              <w:ind w:left="-108" w:right="-108"/>
              <w:jc w:val="center"/>
              <w:rPr>
                <w:rFonts w:ascii="Arial" w:hAnsi="Arial" w:cs="Arial"/>
              </w:rPr>
            </w:pPr>
          </w:p>
        </w:tc>
        <w:tc>
          <w:tcPr>
            <w:tcW w:w="1559" w:type="dxa"/>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c>
          <w:tcPr>
            <w:tcW w:w="5070" w:type="dxa"/>
            <w:vAlign w:val="center"/>
          </w:tcPr>
          <w:p w:rsidR="003239E7" w:rsidRPr="00C215DC" w:rsidRDefault="003239E7" w:rsidP="00D06CCD">
            <w:pPr>
              <w:pStyle w:val="a4"/>
              <w:spacing w:before="0" w:after="0"/>
              <w:rPr>
                <w:rFonts w:ascii="Arial" w:hAnsi="Arial" w:cs="Arial"/>
              </w:rPr>
            </w:pPr>
            <w:r w:rsidRPr="00C215DC">
              <w:rPr>
                <w:rFonts w:ascii="Arial" w:hAnsi="Arial" w:cs="Arial"/>
                <w:bCs/>
                <w:color w:val="000000"/>
              </w:rPr>
              <w:t xml:space="preserve">Муниципальная программа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sidRPr="00C215DC">
              <w:rPr>
                <w:rFonts w:ascii="Arial" w:hAnsi="Arial" w:cs="Arial"/>
              </w:rPr>
              <w:t>050 00 00000</w:t>
            </w:r>
          </w:p>
        </w:tc>
        <w:tc>
          <w:tcPr>
            <w:tcW w:w="709" w:type="dxa"/>
            <w:vAlign w:val="center"/>
          </w:tcPr>
          <w:p w:rsidR="003239E7" w:rsidRPr="00C215DC" w:rsidRDefault="003239E7" w:rsidP="00D06CCD">
            <w:pPr>
              <w:snapToGrid w:val="0"/>
              <w:rPr>
                <w:rFonts w:ascii="Arial" w:hAnsi="Arial" w:cs="Arial"/>
              </w:rPr>
            </w:pPr>
          </w:p>
        </w:tc>
        <w:tc>
          <w:tcPr>
            <w:tcW w:w="1559" w:type="dxa"/>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c>
          <w:tcPr>
            <w:tcW w:w="5070" w:type="dxa"/>
            <w:vAlign w:val="center"/>
          </w:tcPr>
          <w:p w:rsidR="003239E7" w:rsidRPr="00C215DC" w:rsidRDefault="003239E7" w:rsidP="00D06CCD">
            <w:pPr>
              <w:pStyle w:val="a4"/>
              <w:spacing w:before="0" w:after="0"/>
              <w:rPr>
                <w:rFonts w:ascii="Arial" w:hAnsi="Arial" w:cs="Arial"/>
              </w:rPr>
            </w:pPr>
            <w:r w:rsidRPr="00403886">
              <w:rPr>
                <w:rFonts w:ascii="Arial" w:hAnsi="Arial" w:cs="Arial"/>
                <w:color w:val="000000"/>
              </w:rPr>
              <w:lastRenderedPageBreak/>
              <w:t xml:space="preserve">Подпрограмма </w:t>
            </w:r>
            <w:r w:rsidRPr="00403886">
              <w:rPr>
                <w:rFonts w:ascii="Arial" w:hAnsi="Arial" w:cs="Arial"/>
              </w:rPr>
              <w:t>«Энергосбережение в муниципальном образовании «Высокский сельсовет» Медвенского района Курской области в 2021-2025</w:t>
            </w:r>
            <w:r w:rsidRPr="00403886">
              <w:rPr>
                <w:rFonts w:ascii="Arial" w:hAnsi="Arial" w:cs="Arial"/>
                <w:b/>
              </w:rPr>
              <w:t xml:space="preserve"> </w:t>
            </w:r>
            <w:r w:rsidRPr="00403886">
              <w:rPr>
                <w:rFonts w:ascii="Arial" w:hAnsi="Arial" w:cs="Arial"/>
              </w:rPr>
              <w:t xml:space="preserve">годах» </w:t>
            </w:r>
            <w:r w:rsidRPr="00403886">
              <w:rPr>
                <w:rFonts w:ascii="Arial" w:hAnsi="Arial" w:cs="Arial"/>
                <w:color w:val="000000"/>
              </w:rPr>
              <w:t xml:space="preserve">муниципальной программы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sidRPr="00C215DC">
              <w:rPr>
                <w:rFonts w:ascii="Arial" w:hAnsi="Arial" w:cs="Arial"/>
              </w:rPr>
              <w:t>05 1 0000000</w:t>
            </w:r>
          </w:p>
        </w:tc>
        <w:tc>
          <w:tcPr>
            <w:tcW w:w="709" w:type="dxa"/>
            <w:vAlign w:val="center"/>
          </w:tcPr>
          <w:p w:rsidR="003239E7" w:rsidRPr="00C215DC" w:rsidRDefault="003239E7" w:rsidP="00D06CCD">
            <w:pPr>
              <w:snapToGrid w:val="0"/>
              <w:rPr>
                <w:rFonts w:ascii="Arial" w:hAnsi="Arial" w:cs="Arial"/>
              </w:rPr>
            </w:pPr>
          </w:p>
        </w:tc>
        <w:tc>
          <w:tcPr>
            <w:tcW w:w="1559" w:type="dxa"/>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c>
          <w:tcPr>
            <w:tcW w:w="5070" w:type="dxa"/>
            <w:vAlign w:val="center"/>
          </w:tcPr>
          <w:p w:rsidR="003239E7" w:rsidRPr="00C215DC" w:rsidRDefault="003239E7" w:rsidP="00D06CCD">
            <w:pPr>
              <w:pStyle w:val="a4"/>
              <w:spacing w:before="0" w:after="0"/>
              <w:rPr>
                <w:rFonts w:ascii="Arial" w:hAnsi="Arial" w:cs="Arial"/>
                <w:color w:val="000000"/>
              </w:rPr>
            </w:pPr>
            <w:r w:rsidRPr="00C215DC">
              <w:rPr>
                <w:rFonts w:ascii="Arial" w:hAnsi="Arial" w:cs="Arial"/>
                <w:color w:val="000000"/>
              </w:rPr>
              <w:t>Основные мероприятия</w:t>
            </w:r>
            <w:r w:rsidRPr="00C215DC">
              <w:rPr>
                <w:rFonts w:ascii="Arial" w:hAnsi="Arial" w:cs="Arial"/>
              </w:rPr>
              <w:t xml:space="preserve"> «Энергосбережение и повышение энергетической эффективности муниципального образования»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Pr>
                <w:rFonts w:ascii="Arial" w:hAnsi="Arial" w:cs="Arial"/>
              </w:rPr>
              <w:t>05 1 01</w:t>
            </w:r>
            <w:r w:rsidRPr="00C215DC">
              <w:rPr>
                <w:rFonts w:ascii="Arial" w:hAnsi="Arial" w:cs="Arial"/>
              </w:rPr>
              <w:t>00000</w:t>
            </w:r>
          </w:p>
        </w:tc>
        <w:tc>
          <w:tcPr>
            <w:tcW w:w="709" w:type="dxa"/>
            <w:vAlign w:val="center"/>
          </w:tcPr>
          <w:p w:rsidR="003239E7" w:rsidRPr="00C215DC" w:rsidRDefault="003239E7" w:rsidP="00D06CCD">
            <w:pPr>
              <w:snapToGrid w:val="0"/>
              <w:rPr>
                <w:rFonts w:ascii="Arial" w:hAnsi="Arial" w:cs="Arial"/>
              </w:rPr>
            </w:pPr>
          </w:p>
        </w:tc>
        <w:tc>
          <w:tcPr>
            <w:tcW w:w="1559" w:type="dxa"/>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c>
          <w:tcPr>
            <w:tcW w:w="5070" w:type="dxa"/>
            <w:vAlign w:val="center"/>
          </w:tcPr>
          <w:p w:rsidR="003239E7" w:rsidRPr="00C215DC" w:rsidRDefault="003239E7" w:rsidP="00D06CCD">
            <w:pPr>
              <w:rPr>
                <w:rFonts w:ascii="Arial" w:hAnsi="Arial" w:cs="Arial"/>
              </w:rPr>
            </w:pPr>
            <w:r w:rsidRPr="00C215DC">
              <w:rPr>
                <w:rFonts w:ascii="Arial" w:hAnsi="Arial" w:cs="Arial"/>
              </w:rPr>
              <w:t>Мероприятия в области энергосбережения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Pr>
                <w:rFonts w:ascii="Arial" w:hAnsi="Arial" w:cs="Arial"/>
              </w:rPr>
              <w:t>05 101</w:t>
            </w:r>
            <w:r w:rsidRPr="00C215DC">
              <w:rPr>
                <w:rFonts w:ascii="Arial" w:hAnsi="Arial" w:cs="Arial"/>
              </w:rPr>
              <w:t>С1434</w:t>
            </w:r>
          </w:p>
        </w:tc>
        <w:tc>
          <w:tcPr>
            <w:tcW w:w="709" w:type="dxa"/>
            <w:vAlign w:val="center"/>
          </w:tcPr>
          <w:p w:rsidR="003239E7" w:rsidRPr="00C215DC" w:rsidRDefault="003239E7" w:rsidP="00D06CCD">
            <w:pPr>
              <w:snapToGrid w:val="0"/>
              <w:rPr>
                <w:rFonts w:ascii="Arial" w:hAnsi="Arial" w:cs="Arial"/>
              </w:rPr>
            </w:pPr>
          </w:p>
        </w:tc>
        <w:tc>
          <w:tcPr>
            <w:tcW w:w="1559" w:type="dxa"/>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c>
          <w:tcPr>
            <w:tcW w:w="5070" w:type="dxa"/>
            <w:vAlign w:val="center"/>
          </w:tcPr>
          <w:p w:rsidR="003239E7" w:rsidRPr="00C215DC" w:rsidRDefault="003239E7" w:rsidP="00D06CCD">
            <w:pPr>
              <w:pStyle w:val="a4"/>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Pr>
                <w:rFonts w:ascii="Arial" w:hAnsi="Arial" w:cs="Arial"/>
              </w:rPr>
              <w:t>05 101</w:t>
            </w:r>
            <w:r w:rsidRPr="00C215DC">
              <w:rPr>
                <w:rFonts w:ascii="Arial" w:hAnsi="Arial" w:cs="Arial"/>
              </w:rPr>
              <w:t>С1434</w:t>
            </w:r>
          </w:p>
        </w:tc>
        <w:tc>
          <w:tcPr>
            <w:tcW w:w="709" w:type="dxa"/>
            <w:vAlign w:val="center"/>
          </w:tcPr>
          <w:p w:rsidR="003239E7" w:rsidRPr="00C215DC" w:rsidRDefault="003239E7" w:rsidP="00D06CCD">
            <w:pPr>
              <w:rPr>
                <w:rFonts w:ascii="Arial" w:hAnsi="Arial" w:cs="Arial"/>
              </w:rPr>
            </w:pPr>
            <w:r w:rsidRPr="00C215DC">
              <w:rPr>
                <w:rFonts w:ascii="Arial" w:hAnsi="Arial" w:cs="Arial"/>
              </w:rPr>
              <w:t>200</w:t>
            </w:r>
          </w:p>
        </w:tc>
        <w:tc>
          <w:tcPr>
            <w:tcW w:w="1559" w:type="dxa"/>
            <w:vAlign w:val="center"/>
          </w:tcPr>
          <w:p w:rsidR="003239E7" w:rsidRPr="00C215DC" w:rsidRDefault="003239E7" w:rsidP="00D06CCD">
            <w:pPr>
              <w:snapToGrid w:val="0"/>
              <w:rPr>
                <w:rFonts w:ascii="Arial" w:hAnsi="Arial" w:cs="Arial"/>
                <w:bCs/>
              </w:rPr>
            </w:pPr>
            <w:r>
              <w:rPr>
                <w:rFonts w:ascii="Arial" w:hAnsi="Arial" w:cs="Arial"/>
              </w:rPr>
              <w:t xml:space="preserve">     5</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c>
          <w:tcPr>
            <w:tcW w:w="5070" w:type="dxa"/>
            <w:vAlign w:val="center"/>
          </w:tcPr>
          <w:p w:rsidR="003239E7" w:rsidRPr="00C215DC" w:rsidRDefault="003239E7" w:rsidP="00D06CCD">
            <w:pPr>
              <w:pStyle w:val="ConsPlusTitle"/>
              <w:widowControl/>
              <w:rPr>
                <w:rFonts w:ascii="Arial" w:hAnsi="Arial" w:cs="Arial"/>
                <w:b w:val="0"/>
              </w:rPr>
            </w:pPr>
            <w:r w:rsidRPr="00C215DC">
              <w:rPr>
                <w:rFonts w:ascii="Arial" w:hAnsi="Arial" w:cs="Arial"/>
                <w:b w:val="0"/>
                <w:color w:val="000000"/>
              </w:rPr>
              <w:t xml:space="preserve">Муниципальная программа </w:t>
            </w:r>
            <w:r w:rsidRPr="00C215DC">
              <w:rPr>
                <w:rFonts w:ascii="Arial" w:hAnsi="Arial" w:cs="Arial"/>
                <w:b w:val="0"/>
              </w:rPr>
              <w:t>«Развитие малого и среднего предпринимательства на территории муниципального образования «</w:t>
            </w:r>
            <w:r>
              <w:rPr>
                <w:rFonts w:ascii="Arial" w:hAnsi="Arial" w:cs="Arial"/>
                <w:b w:val="0"/>
              </w:rPr>
              <w:t>Высок</w:t>
            </w:r>
            <w:r w:rsidRPr="00C215DC">
              <w:rPr>
                <w:rFonts w:ascii="Arial" w:hAnsi="Arial" w:cs="Arial"/>
                <w:b w:val="0"/>
              </w:rPr>
              <w:t>ский сельсовет» Медвенского района Курской области на 2020-2022годы»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Pr>
                <w:rFonts w:ascii="Arial" w:hAnsi="Arial" w:cs="Arial"/>
              </w:rPr>
              <w:t>15 0 00</w:t>
            </w:r>
            <w:r w:rsidRPr="00C215DC">
              <w:rPr>
                <w:rFonts w:ascii="Arial" w:hAnsi="Arial" w:cs="Arial"/>
              </w:rPr>
              <w:t>00000</w:t>
            </w:r>
          </w:p>
        </w:tc>
        <w:tc>
          <w:tcPr>
            <w:tcW w:w="709" w:type="dxa"/>
            <w:vAlign w:val="center"/>
          </w:tcPr>
          <w:p w:rsidR="003239E7" w:rsidRPr="00C215DC" w:rsidRDefault="003239E7" w:rsidP="00D06CCD">
            <w:pPr>
              <w:rPr>
                <w:rFonts w:ascii="Arial" w:hAnsi="Arial" w:cs="Arial"/>
              </w:rPr>
            </w:pP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vAlign w:val="center"/>
          </w:tcPr>
          <w:p w:rsidR="003239E7" w:rsidRPr="00C215DC" w:rsidRDefault="003239E7" w:rsidP="00D06CCD">
            <w:pPr>
              <w:pStyle w:val="a4"/>
              <w:spacing w:before="0" w:after="0"/>
              <w:rPr>
                <w:rFonts w:ascii="Arial" w:hAnsi="Arial" w:cs="Arial"/>
              </w:rPr>
            </w:pPr>
            <w:r w:rsidRPr="00C215DC">
              <w:rPr>
                <w:rFonts w:ascii="Arial" w:hAnsi="Arial" w:cs="Arial"/>
                <w:color w:val="000000"/>
              </w:rPr>
              <w:t>Подпрограмма "Содействие развитию малого и среднего предпринимательства" м</w:t>
            </w:r>
            <w:r w:rsidRPr="00C215DC">
              <w:rPr>
                <w:rFonts w:ascii="Arial" w:hAnsi="Arial" w:cs="Arial"/>
                <w:bCs/>
                <w:color w:val="000000"/>
              </w:rPr>
              <w:t>униципальной программы "Развитие малого и среднего предпринимательства на территории муниципального образования «</w:t>
            </w:r>
            <w:r>
              <w:rPr>
                <w:rFonts w:ascii="Arial" w:hAnsi="Arial" w:cs="Arial"/>
                <w:bCs/>
                <w:color w:val="000000"/>
              </w:rPr>
              <w:t>Высок</w:t>
            </w:r>
            <w:r w:rsidRPr="00C215DC">
              <w:rPr>
                <w:rFonts w:ascii="Arial" w:hAnsi="Arial" w:cs="Arial"/>
                <w:bCs/>
                <w:color w:val="000000"/>
              </w:rPr>
              <w:t xml:space="preserve">ский сельсовет» Медвенского района Курской области </w:t>
            </w:r>
            <w:r w:rsidRPr="00C215DC">
              <w:rPr>
                <w:rFonts w:ascii="Arial" w:hAnsi="Arial" w:cs="Arial"/>
              </w:rPr>
              <w:t>«Развитие малого и среднего предпринимательства на территории муниципального образования «</w:t>
            </w:r>
            <w:r>
              <w:rPr>
                <w:rFonts w:ascii="Arial" w:hAnsi="Arial" w:cs="Arial"/>
              </w:rPr>
              <w:t>Высок</w:t>
            </w:r>
            <w:r w:rsidRPr="00C215DC">
              <w:rPr>
                <w:rFonts w:ascii="Arial" w:hAnsi="Arial" w:cs="Arial"/>
              </w:rPr>
              <w:t xml:space="preserve">ский </w:t>
            </w:r>
            <w:r w:rsidRPr="00C215DC">
              <w:rPr>
                <w:rFonts w:ascii="Arial" w:hAnsi="Arial" w:cs="Arial"/>
              </w:rPr>
              <w:lastRenderedPageBreak/>
              <w:t>сельсовет» Медвенского района Курской области на 2020-2022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lastRenderedPageBreak/>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Pr>
                <w:rFonts w:ascii="Arial" w:hAnsi="Arial" w:cs="Arial"/>
              </w:rPr>
              <w:t>15 1 00</w:t>
            </w:r>
            <w:r w:rsidRPr="00C215DC">
              <w:rPr>
                <w:rFonts w:ascii="Arial" w:hAnsi="Arial" w:cs="Arial"/>
              </w:rPr>
              <w:t>00000</w:t>
            </w:r>
          </w:p>
        </w:tc>
        <w:tc>
          <w:tcPr>
            <w:tcW w:w="709" w:type="dxa"/>
            <w:vAlign w:val="center"/>
          </w:tcPr>
          <w:p w:rsidR="003239E7" w:rsidRPr="00C215DC" w:rsidRDefault="003239E7" w:rsidP="00D06CCD">
            <w:pPr>
              <w:rPr>
                <w:rFonts w:ascii="Arial" w:hAnsi="Arial" w:cs="Arial"/>
              </w:rPr>
            </w:pP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vAlign w:val="center"/>
          </w:tcPr>
          <w:p w:rsidR="003239E7" w:rsidRPr="00C215DC" w:rsidRDefault="003239E7" w:rsidP="00D06CCD">
            <w:pPr>
              <w:snapToGrid w:val="0"/>
              <w:rPr>
                <w:rFonts w:ascii="Arial" w:hAnsi="Arial" w:cs="Arial"/>
              </w:rPr>
            </w:pPr>
            <w:r w:rsidRPr="00C215DC">
              <w:rPr>
                <w:rFonts w:ascii="Arial" w:hAnsi="Arial" w:cs="Arial"/>
              </w:rPr>
              <w:lastRenderedPageBreak/>
              <w:t>Основное мероприятие «Развитие малого и среднего предпринимательства»</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Pr>
                <w:rFonts w:ascii="Arial" w:hAnsi="Arial" w:cs="Arial"/>
              </w:rPr>
              <w:t>15 1 01</w:t>
            </w:r>
            <w:r w:rsidRPr="00C215DC">
              <w:rPr>
                <w:rFonts w:ascii="Arial" w:hAnsi="Arial" w:cs="Arial"/>
              </w:rPr>
              <w:t>00000</w:t>
            </w:r>
          </w:p>
        </w:tc>
        <w:tc>
          <w:tcPr>
            <w:tcW w:w="709" w:type="dxa"/>
            <w:vAlign w:val="center"/>
          </w:tcPr>
          <w:p w:rsidR="003239E7" w:rsidRPr="00C215DC" w:rsidRDefault="003239E7" w:rsidP="00D06CCD">
            <w:pPr>
              <w:rPr>
                <w:rFonts w:ascii="Arial" w:hAnsi="Arial" w:cs="Arial"/>
              </w:rPr>
            </w:pP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vAlign w:val="center"/>
          </w:tcPr>
          <w:p w:rsidR="003239E7" w:rsidRPr="00C215DC" w:rsidRDefault="003239E7" w:rsidP="00D06CCD">
            <w:pPr>
              <w:pStyle w:val="a4"/>
              <w:spacing w:before="0" w:after="0"/>
              <w:rPr>
                <w:rFonts w:ascii="Arial" w:hAnsi="Arial" w:cs="Arial"/>
              </w:rPr>
            </w:pPr>
            <w:r w:rsidRPr="00C215DC">
              <w:rPr>
                <w:rFonts w:ascii="Arial" w:hAnsi="Arial" w:cs="Arial"/>
                <w:color w:val="000000"/>
              </w:rPr>
              <w:t xml:space="preserve">Обеспечение условий для </w:t>
            </w:r>
            <w:proofErr w:type="gramStart"/>
            <w:r w:rsidRPr="00C215DC">
              <w:rPr>
                <w:rFonts w:ascii="Arial" w:hAnsi="Arial" w:cs="Arial"/>
                <w:color w:val="000000"/>
              </w:rPr>
              <w:t>развития</w:t>
            </w:r>
            <w:proofErr w:type="gramEnd"/>
            <w:r w:rsidRPr="00C215DC">
              <w:rPr>
                <w:rFonts w:ascii="Arial" w:hAnsi="Arial" w:cs="Arial"/>
                <w:color w:val="000000"/>
              </w:rPr>
              <w:t xml:space="preserve"> малого и среднего предпринимательства на территории муниципального образования</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Pr>
                <w:rFonts w:ascii="Arial" w:hAnsi="Arial" w:cs="Arial"/>
              </w:rPr>
              <w:t>15 101</w:t>
            </w:r>
            <w:r w:rsidRPr="00C215DC">
              <w:rPr>
                <w:rFonts w:ascii="Arial" w:hAnsi="Arial" w:cs="Arial"/>
              </w:rPr>
              <w:t>С1405</w:t>
            </w:r>
          </w:p>
        </w:tc>
        <w:tc>
          <w:tcPr>
            <w:tcW w:w="709" w:type="dxa"/>
            <w:vAlign w:val="center"/>
          </w:tcPr>
          <w:p w:rsidR="003239E7" w:rsidRPr="00C215DC" w:rsidRDefault="003239E7" w:rsidP="00D06CCD">
            <w:pPr>
              <w:rPr>
                <w:rFonts w:ascii="Arial" w:hAnsi="Arial" w:cs="Arial"/>
              </w:rPr>
            </w:pP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vAlign w:val="center"/>
          </w:tcPr>
          <w:p w:rsidR="003239E7" w:rsidRPr="00C215DC" w:rsidRDefault="003239E7" w:rsidP="00D06CCD">
            <w:pPr>
              <w:pStyle w:val="a4"/>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215DC" w:rsidRDefault="003239E7" w:rsidP="00D06CCD">
            <w:pPr>
              <w:jc w:val="center"/>
              <w:rPr>
                <w:rFonts w:ascii="Arial" w:hAnsi="Arial" w:cs="Arial"/>
              </w:rPr>
            </w:pPr>
            <w:r w:rsidRPr="00C215DC">
              <w:rPr>
                <w:rFonts w:ascii="Arial" w:hAnsi="Arial" w:cs="Arial"/>
              </w:rPr>
              <w:t>04</w:t>
            </w:r>
          </w:p>
        </w:tc>
        <w:tc>
          <w:tcPr>
            <w:tcW w:w="567" w:type="dxa"/>
            <w:vAlign w:val="center"/>
          </w:tcPr>
          <w:p w:rsidR="003239E7" w:rsidRPr="00C215DC" w:rsidRDefault="003239E7" w:rsidP="00D06CCD">
            <w:pPr>
              <w:rPr>
                <w:rFonts w:ascii="Arial" w:hAnsi="Arial" w:cs="Arial"/>
              </w:rPr>
            </w:pPr>
            <w:r w:rsidRPr="00C215DC">
              <w:rPr>
                <w:rFonts w:ascii="Arial" w:hAnsi="Arial" w:cs="Arial"/>
              </w:rPr>
              <w:t>12</w:t>
            </w:r>
          </w:p>
        </w:tc>
        <w:tc>
          <w:tcPr>
            <w:tcW w:w="1694" w:type="dxa"/>
            <w:vAlign w:val="center"/>
          </w:tcPr>
          <w:p w:rsidR="003239E7" w:rsidRPr="00C215DC" w:rsidRDefault="003239E7" w:rsidP="00D06CCD">
            <w:pPr>
              <w:rPr>
                <w:rFonts w:ascii="Arial" w:hAnsi="Arial" w:cs="Arial"/>
              </w:rPr>
            </w:pPr>
            <w:r>
              <w:rPr>
                <w:rFonts w:ascii="Arial" w:hAnsi="Arial" w:cs="Arial"/>
              </w:rPr>
              <w:t>15 1 0</w:t>
            </w:r>
            <w:r w:rsidRPr="00C215DC">
              <w:rPr>
                <w:rFonts w:ascii="Arial" w:hAnsi="Arial" w:cs="Arial"/>
              </w:rPr>
              <w:t>С1405</w:t>
            </w:r>
          </w:p>
        </w:tc>
        <w:tc>
          <w:tcPr>
            <w:tcW w:w="709" w:type="dxa"/>
            <w:vAlign w:val="center"/>
          </w:tcPr>
          <w:p w:rsidR="003239E7" w:rsidRPr="00C215DC" w:rsidRDefault="003239E7" w:rsidP="00D06CCD">
            <w:pPr>
              <w:rPr>
                <w:rFonts w:ascii="Arial" w:hAnsi="Arial" w:cs="Arial"/>
              </w:rPr>
            </w:pPr>
            <w:r w:rsidRPr="00C215DC">
              <w:rPr>
                <w:rFonts w:ascii="Arial" w:hAnsi="Arial" w:cs="Arial"/>
              </w:rPr>
              <w:t>200</w:t>
            </w:r>
          </w:p>
        </w:tc>
        <w:tc>
          <w:tcPr>
            <w:tcW w:w="1559" w:type="dxa"/>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59" w:type="dxa"/>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604" w:type="dxa"/>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Жилищно-коммунальное хозяйство</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05</w:t>
            </w:r>
          </w:p>
        </w:tc>
        <w:tc>
          <w:tcPr>
            <w:tcW w:w="567" w:type="dxa"/>
            <w:vAlign w:val="center"/>
          </w:tcPr>
          <w:p w:rsidR="003239E7" w:rsidRPr="00C40C6E" w:rsidRDefault="003239E7" w:rsidP="00D06CCD">
            <w:pPr>
              <w:snapToGrid w:val="0"/>
              <w:jc w:val="center"/>
              <w:rPr>
                <w:rFonts w:ascii="Arial" w:hAnsi="Arial" w:cs="Arial"/>
              </w:rPr>
            </w:pPr>
          </w:p>
        </w:tc>
        <w:tc>
          <w:tcPr>
            <w:tcW w:w="1694" w:type="dxa"/>
            <w:vAlign w:val="center"/>
          </w:tcPr>
          <w:p w:rsidR="003239E7"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207552,00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Pr>
                <w:rFonts w:ascii="Arial" w:hAnsi="Arial" w:cs="Arial"/>
              </w:rPr>
              <w:t>Благоустройство</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Pr>
                <w:rFonts w:ascii="Arial" w:hAnsi="Arial" w:cs="Arial"/>
              </w:rPr>
              <w:t>05</w:t>
            </w:r>
          </w:p>
        </w:tc>
        <w:tc>
          <w:tcPr>
            <w:tcW w:w="567" w:type="dxa"/>
            <w:vAlign w:val="center"/>
          </w:tcPr>
          <w:p w:rsidR="003239E7" w:rsidRPr="00C40C6E" w:rsidRDefault="003239E7" w:rsidP="00D06CCD">
            <w:pPr>
              <w:snapToGrid w:val="0"/>
              <w:jc w:val="center"/>
              <w:rPr>
                <w:rFonts w:ascii="Arial" w:hAnsi="Arial" w:cs="Arial"/>
              </w:rPr>
            </w:pPr>
            <w:r>
              <w:rPr>
                <w:rFonts w:ascii="Arial" w:hAnsi="Arial" w:cs="Arial"/>
              </w:rPr>
              <w:t>03</w:t>
            </w:r>
          </w:p>
        </w:tc>
        <w:tc>
          <w:tcPr>
            <w:tcW w:w="1694" w:type="dxa"/>
            <w:vAlign w:val="center"/>
          </w:tcPr>
          <w:p w:rsidR="003239E7"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207552,00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c>
          <w:tcPr>
            <w:tcW w:w="5070" w:type="dxa"/>
            <w:vAlign w:val="center"/>
          </w:tcPr>
          <w:p w:rsidR="003239E7" w:rsidRPr="00C40C6E" w:rsidRDefault="003239E7" w:rsidP="00D06CCD">
            <w:pPr>
              <w:ind w:left="-25" w:right="-38"/>
              <w:rPr>
                <w:rFonts w:ascii="Arial" w:hAnsi="Arial" w:cs="Arial"/>
                <w:color w:val="000000"/>
              </w:rPr>
            </w:pPr>
            <w:r w:rsidRPr="00C40C6E">
              <w:rPr>
                <w:rFonts w:ascii="Arial" w:hAnsi="Arial" w:cs="Arial"/>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 на 2021</w:t>
            </w:r>
            <w:r w:rsidRPr="00C40C6E">
              <w:rPr>
                <w:rFonts w:ascii="Arial" w:hAnsi="Arial" w:cs="Arial"/>
              </w:rPr>
              <w:t>-202</w:t>
            </w:r>
            <w:r>
              <w:rPr>
                <w:rFonts w:ascii="Arial" w:hAnsi="Arial" w:cs="Arial"/>
              </w:rPr>
              <w:t>5</w:t>
            </w:r>
            <w:r w:rsidRPr="00C40C6E">
              <w:rPr>
                <w:rFonts w:ascii="Arial" w:hAnsi="Arial" w:cs="Arial"/>
              </w:rPr>
              <w:t xml:space="preserve"> годы»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jc w:val="center"/>
              <w:rPr>
                <w:rFonts w:ascii="Arial" w:hAnsi="Arial" w:cs="Arial"/>
                <w:color w:val="000000"/>
              </w:rPr>
            </w:pPr>
            <w:r>
              <w:rPr>
                <w:rFonts w:ascii="Arial" w:hAnsi="Arial" w:cs="Arial"/>
                <w:color w:val="000000"/>
              </w:rPr>
              <w:t>07 0 00</w:t>
            </w:r>
            <w:r w:rsidRPr="00C40C6E">
              <w:rPr>
                <w:rFonts w:ascii="Arial" w:hAnsi="Arial" w:cs="Arial"/>
                <w:color w:val="000000"/>
              </w:rPr>
              <w:t>00000</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 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jc w:val="center"/>
              <w:rPr>
                <w:rFonts w:ascii="Arial" w:hAnsi="Arial" w:cs="Arial"/>
                <w:color w:val="000000"/>
              </w:rPr>
            </w:pPr>
            <w:r>
              <w:rPr>
                <w:rFonts w:ascii="Arial" w:hAnsi="Arial" w:cs="Arial"/>
                <w:color w:val="000000"/>
              </w:rPr>
              <w:t>07 3 00</w:t>
            </w:r>
            <w:r w:rsidRPr="00C40C6E">
              <w:rPr>
                <w:rFonts w:ascii="Arial" w:hAnsi="Arial" w:cs="Arial"/>
                <w:color w:val="000000"/>
              </w:rPr>
              <w:t>00000</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bCs/>
                <w:color w:val="000000"/>
              </w:rPr>
              <w:t>Основное мероприятие «Мероприятия по благоустройству территории</w:t>
            </w:r>
            <w:r w:rsidRPr="00C40C6E">
              <w:rPr>
                <w:rFonts w:ascii="Arial" w:hAnsi="Arial" w:cs="Arial"/>
              </w:rPr>
              <w:t xml:space="preserve"> муниципальноого образования «Высокский сельсовет»</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jc w:val="center"/>
              <w:rPr>
                <w:rFonts w:ascii="Arial" w:hAnsi="Arial" w:cs="Arial"/>
                <w:color w:val="000000"/>
              </w:rPr>
            </w:pPr>
            <w:r>
              <w:rPr>
                <w:rFonts w:ascii="Arial" w:hAnsi="Arial" w:cs="Arial"/>
                <w:color w:val="000000"/>
              </w:rPr>
              <w:t>07 3 01</w:t>
            </w:r>
            <w:r w:rsidRPr="00C40C6E">
              <w:rPr>
                <w:rFonts w:ascii="Arial" w:hAnsi="Arial" w:cs="Arial"/>
                <w:color w:val="000000"/>
              </w:rPr>
              <w:t>00000</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c>
          <w:tcPr>
            <w:tcW w:w="5070" w:type="dxa"/>
          </w:tcPr>
          <w:p w:rsidR="003239E7" w:rsidRPr="00C40C6E" w:rsidRDefault="003239E7" w:rsidP="00D06CCD">
            <w:pPr>
              <w:ind w:left="-25" w:right="-38"/>
              <w:rPr>
                <w:rFonts w:ascii="Arial" w:hAnsi="Arial" w:cs="Arial"/>
                <w:color w:val="000000"/>
              </w:rPr>
            </w:pPr>
            <w:r w:rsidRPr="00C40C6E">
              <w:rPr>
                <w:rFonts w:ascii="Arial" w:hAnsi="Arial" w:cs="Arial"/>
                <w:color w:val="000000"/>
              </w:rPr>
              <w:lastRenderedPageBreak/>
              <w:t xml:space="preserve">Мероприятия по благоустройству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jc w:val="center"/>
              <w:rPr>
                <w:rFonts w:ascii="Arial" w:hAnsi="Arial" w:cs="Arial"/>
                <w:color w:val="000000"/>
              </w:rPr>
            </w:pPr>
            <w:r>
              <w:rPr>
                <w:rFonts w:ascii="Arial" w:hAnsi="Arial" w:cs="Arial"/>
                <w:color w:val="000000"/>
              </w:rPr>
              <w:t>07 3</w:t>
            </w:r>
            <w:r w:rsidRPr="00C40C6E">
              <w:rPr>
                <w:rFonts w:ascii="Arial" w:hAnsi="Arial" w:cs="Arial"/>
                <w:color w:val="000000"/>
              </w:rPr>
              <w:t>01С1433</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c>
          <w:tcPr>
            <w:tcW w:w="5070" w:type="dxa"/>
          </w:tcPr>
          <w:p w:rsidR="003239E7" w:rsidRPr="00C40C6E" w:rsidRDefault="003239E7" w:rsidP="00D06CCD">
            <w:pPr>
              <w:ind w:left="-25" w:right="-38"/>
              <w:rPr>
                <w:rFonts w:ascii="Arial" w:hAnsi="Arial" w:cs="Arial"/>
                <w:color w:val="000000"/>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694" w:type="dxa"/>
            <w:vAlign w:val="center"/>
          </w:tcPr>
          <w:p w:rsidR="003239E7" w:rsidRPr="00C40C6E" w:rsidRDefault="003239E7" w:rsidP="00D06CCD">
            <w:pPr>
              <w:jc w:val="center"/>
              <w:rPr>
                <w:rFonts w:ascii="Arial" w:hAnsi="Arial" w:cs="Arial"/>
                <w:color w:val="000000"/>
              </w:rPr>
            </w:pPr>
            <w:r>
              <w:rPr>
                <w:rFonts w:ascii="Arial" w:hAnsi="Arial" w:cs="Arial"/>
                <w:color w:val="000000"/>
              </w:rPr>
              <w:t>07 3</w:t>
            </w:r>
            <w:r w:rsidRPr="00C40C6E">
              <w:rPr>
                <w:rFonts w:ascii="Arial" w:hAnsi="Arial" w:cs="Arial"/>
                <w:color w:val="000000"/>
              </w:rPr>
              <w:t>01С1433</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c>
          <w:tcPr>
            <w:tcW w:w="5070" w:type="dxa"/>
          </w:tcPr>
          <w:p w:rsidR="003239E7" w:rsidRPr="00D17CB6" w:rsidRDefault="003239E7" w:rsidP="00D06CCD">
            <w:pPr>
              <w:snapToGrid w:val="0"/>
              <w:jc w:val="both"/>
              <w:rPr>
                <w:rFonts w:ascii="Arial" w:hAnsi="Arial" w:cs="Arial"/>
              </w:rPr>
            </w:pPr>
            <w:r>
              <w:rPr>
                <w:rFonts w:ascii="Arial" w:hAnsi="Arial" w:cs="Arial"/>
              </w:rPr>
              <w:t>Муниципальная программа «Использование и охрана земель на территории Высокского сельсовета Медвенского района на 2020-2022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D17CB6" w:rsidRDefault="003239E7" w:rsidP="00D06CCD">
            <w:pPr>
              <w:snapToGrid w:val="0"/>
              <w:rPr>
                <w:rFonts w:ascii="Arial" w:hAnsi="Arial" w:cs="Arial"/>
              </w:rPr>
            </w:pPr>
            <w:r>
              <w:rPr>
                <w:rFonts w:ascii="Arial" w:hAnsi="Arial" w:cs="Arial"/>
              </w:rPr>
              <w:t>05</w:t>
            </w:r>
          </w:p>
        </w:tc>
        <w:tc>
          <w:tcPr>
            <w:tcW w:w="567" w:type="dxa"/>
            <w:vAlign w:val="center"/>
          </w:tcPr>
          <w:p w:rsidR="003239E7" w:rsidRPr="00D17CB6" w:rsidRDefault="003239E7" w:rsidP="00D06CCD">
            <w:pPr>
              <w:snapToGrid w:val="0"/>
              <w:rPr>
                <w:rFonts w:ascii="Arial" w:hAnsi="Arial" w:cs="Arial"/>
              </w:rPr>
            </w:pPr>
            <w:r>
              <w:rPr>
                <w:rFonts w:ascii="Arial" w:hAnsi="Arial" w:cs="Arial"/>
              </w:rPr>
              <w:t>03</w:t>
            </w:r>
          </w:p>
        </w:tc>
        <w:tc>
          <w:tcPr>
            <w:tcW w:w="1694" w:type="dxa"/>
            <w:vAlign w:val="center"/>
          </w:tcPr>
          <w:p w:rsidR="003239E7" w:rsidRPr="00D17CB6" w:rsidRDefault="003239E7" w:rsidP="00D06CCD">
            <w:pPr>
              <w:snapToGrid w:val="0"/>
              <w:rPr>
                <w:rFonts w:ascii="Arial" w:hAnsi="Arial" w:cs="Arial"/>
              </w:rPr>
            </w:pPr>
            <w:r>
              <w:rPr>
                <w:rFonts w:ascii="Arial" w:hAnsi="Arial" w:cs="Arial"/>
              </w:rPr>
              <w:t xml:space="preserve">21 0 </w:t>
            </w:r>
            <w:proofErr w:type="spellStart"/>
            <w:r w:rsidRPr="00D17CB6">
              <w:rPr>
                <w:rFonts w:ascii="Arial" w:hAnsi="Arial" w:cs="Arial"/>
              </w:rPr>
              <w:t>0</w:t>
            </w:r>
            <w:r>
              <w:rPr>
                <w:rFonts w:ascii="Arial" w:hAnsi="Arial" w:cs="Arial"/>
                <w:lang w:val="en-US"/>
              </w:rPr>
              <w:t>0</w:t>
            </w:r>
            <w:proofErr w:type="spellEnd"/>
            <w:r w:rsidRPr="00D17CB6">
              <w:rPr>
                <w:rFonts w:ascii="Arial" w:hAnsi="Arial" w:cs="Arial"/>
              </w:rPr>
              <w:t>0000</w:t>
            </w:r>
          </w:p>
        </w:tc>
        <w:tc>
          <w:tcPr>
            <w:tcW w:w="709" w:type="dxa"/>
            <w:vAlign w:val="center"/>
          </w:tcPr>
          <w:p w:rsidR="003239E7" w:rsidRPr="00D17CB6" w:rsidRDefault="003239E7" w:rsidP="00D06CCD">
            <w:pPr>
              <w:snapToGrid w:val="0"/>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500,00</w:t>
            </w:r>
          </w:p>
        </w:tc>
        <w:tc>
          <w:tcPr>
            <w:tcW w:w="1559" w:type="dxa"/>
            <w:vAlign w:val="center"/>
          </w:tcPr>
          <w:p w:rsidR="003239E7" w:rsidRDefault="003239E7" w:rsidP="00D06CCD">
            <w:pPr>
              <w:snapToGrid w:val="0"/>
              <w:jc w:val="center"/>
              <w:rPr>
                <w:rFonts w:ascii="Arial" w:hAnsi="Arial" w:cs="Arial"/>
              </w:rPr>
            </w:pPr>
            <w:r>
              <w:rPr>
                <w:rFonts w:ascii="Arial" w:hAnsi="Arial" w:cs="Arial"/>
              </w:rPr>
              <w:t>0,00</w:t>
            </w:r>
          </w:p>
        </w:tc>
        <w:tc>
          <w:tcPr>
            <w:tcW w:w="1604" w:type="dxa"/>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tcPr>
          <w:p w:rsidR="003239E7" w:rsidRPr="00D17CB6" w:rsidRDefault="003239E7" w:rsidP="00D06CCD">
            <w:pPr>
              <w:snapToGrid w:val="0"/>
              <w:jc w:val="both"/>
              <w:rPr>
                <w:rFonts w:ascii="Arial" w:hAnsi="Arial" w:cs="Arial"/>
              </w:rPr>
            </w:pPr>
            <w:r w:rsidRPr="00D17CB6">
              <w:rPr>
                <w:rFonts w:ascii="Arial" w:hAnsi="Arial" w:cs="Arial"/>
              </w:rPr>
              <w:t>Подпрограмма</w:t>
            </w:r>
            <w:r>
              <w:rPr>
                <w:rFonts w:ascii="Arial" w:hAnsi="Arial" w:cs="Arial"/>
              </w:rPr>
              <w:t xml:space="preserve"> «Использование и охрана земель на территории Высокского сельсовета Медвенского района на 2020-2022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D17CB6" w:rsidRDefault="003239E7" w:rsidP="00D06CCD">
            <w:pPr>
              <w:snapToGrid w:val="0"/>
              <w:rPr>
                <w:rFonts w:ascii="Arial" w:hAnsi="Arial" w:cs="Arial"/>
              </w:rPr>
            </w:pPr>
            <w:r>
              <w:rPr>
                <w:rFonts w:ascii="Arial" w:hAnsi="Arial" w:cs="Arial"/>
              </w:rPr>
              <w:t>05</w:t>
            </w:r>
          </w:p>
        </w:tc>
        <w:tc>
          <w:tcPr>
            <w:tcW w:w="567" w:type="dxa"/>
            <w:vAlign w:val="center"/>
          </w:tcPr>
          <w:p w:rsidR="003239E7" w:rsidRPr="00D17CB6" w:rsidRDefault="003239E7" w:rsidP="00D06CCD">
            <w:pPr>
              <w:snapToGrid w:val="0"/>
              <w:rPr>
                <w:rFonts w:ascii="Arial" w:hAnsi="Arial" w:cs="Arial"/>
              </w:rPr>
            </w:pPr>
            <w:r>
              <w:rPr>
                <w:rFonts w:ascii="Arial" w:hAnsi="Arial" w:cs="Arial"/>
              </w:rPr>
              <w:t>03</w:t>
            </w:r>
          </w:p>
        </w:tc>
        <w:tc>
          <w:tcPr>
            <w:tcW w:w="1694" w:type="dxa"/>
            <w:vAlign w:val="center"/>
          </w:tcPr>
          <w:p w:rsidR="003239E7" w:rsidRPr="00D17CB6" w:rsidRDefault="003239E7" w:rsidP="00D06CCD">
            <w:pPr>
              <w:snapToGrid w:val="0"/>
              <w:rPr>
                <w:rFonts w:ascii="Arial" w:hAnsi="Arial" w:cs="Arial"/>
              </w:rPr>
            </w:pPr>
            <w:r>
              <w:rPr>
                <w:rFonts w:ascii="Arial" w:hAnsi="Arial" w:cs="Arial"/>
              </w:rPr>
              <w:t xml:space="preserve">21 1 </w:t>
            </w:r>
            <w:r w:rsidRPr="00D17CB6">
              <w:rPr>
                <w:rFonts w:ascii="Arial" w:hAnsi="Arial" w:cs="Arial"/>
              </w:rPr>
              <w:t>0</w:t>
            </w:r>
            <w:proofErr w:type="spellStart"/>
            <w:r w:rsidRPr="00D17CB6">
              <w:rPr>
                <w:rFonts w:ascii="Arial" w:hAnsi="Arial" w:cs="Arial"/>
                <w:lang w:val="en-US"/>
              </w:rPr>
              <w:t>0</w:t>
            </w:r>
            <w:proofErr w:type="spellEnd"/>
            <w:r w:rsidRPr="00D17CB6">
              <w:rPr>
                <w:rFonts w:ascii="Arial" w:hAnsi="Arial" w:cs="Arial"/>
              </w:rPr>
              <w:t>00000</w:t>
            </w:r>
          </w:p>
        </w:tc>
        <w:tc>
          <w:tcPr>
            <w:tcW w:w="709" w:type="dxa"/>
            <w:vAlign w:val="center"/>
          </w:tcPr>
          <w:p w:rsidR="003239E7" w:rsidRPr="00D17CB6" w:rsidRDefault="003239E7" w:rsidP="00D06CCD">
            <w:pPr>
              <w:snapToGrid w:val="0"/>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500,00</w:t>
            </w:r>
          </w:p>
        </w:tc>
        <w:tc>
          <w:tcPr>
            <w:tcW w:w="1559" w:type="dxa"/>
            <w:vAlign w:val="center"/>
          </w:tcPr>
          <w:p w:rsidR="003239E7" w:rsidRDefault="003239E7" w:rsidP="00D06CCD">
            <w:pPr>
              <w:snapToGrid w:val="0"/>
              <w:jc w:val="center"/>
              <w:rPr>
                <w:rFonts w:ascii="Arial" w:hAnsi="Arial" w:cs="Arial"/>
              </w:rPr>
            </w:pPr>
            <w:r>
              <w:rPr>
                <w:rFonts w:ascii="Arial" w:hAnsi="Arial" w:cs="Arial"/>
              </w:rPr>
              <w:t>0,00</w:t>
            </w:r>
          </w:p>
        </w:tc>
        <w:tc>
          <w:tcPr>
            <w:tcW w:w="1604" w:type="dxa"/>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tcPr>
          <w:p w:rsidR="003239E7" w:rsidRPr="00D17CB6" w:rsidRDefault="003239E7" w:rsidP="00D06CCD">
            <w:pPr>
              <w:snapToGrid w:val="0"/>
              <w:jc w:val="both"/>
              <w:rPr>
                <w:rFonts w:ascii="Arial" w:hAnsi="Arial" w:cs="Arial"/>
              </w:rPr>
            </w:pPr>
            <w:r w:rsidRPr="00F96F48">
              <w:rPr>
                <w:rFonts w:ascii="Arial" w:hAnsi="Arial" w:cs="Arial"/>
              </w:rPr>
              <w:t>Основное мероприятие</w:t>
            </w:r>
            <w:r>
              <w:rPr>
                <w:rFonts w:ascii="Arial" w:hAnsi="Arial" w:cs="Arial"/>
              </w:rPr>
              <w:t xml:space="preserve"> «Повышение эффективности использования и охраны земель»</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D17CB6" w:rsidRDefault="003239E7" w:rsidP="00D06CCD">
            <w:pPr>
              <w:snapToGrid w:val="0"/>
              <w:rPr>
                <w:rFonts w:ascii="Arial" w:hAnsi="Arial" w:cs="Arial"/>
              </w:rPr>
            </w:pPr>
            <w:r>
              <w:rPr>
                <w:rFonts w:ascii="Arial" w:hAnsi="Arial" w:cs="Arial"/>
              </w:rPr>
              <w:t>05</w:t>
            </w:r>
          </w:p>
        </w:tc>
        <w:tc>
          <w:tcPr>
            <w:tcW w:w="567" w:type="dxa"/>
            <w:vAlign w:val="center"/>
          </w:tcPr>
          <w:p w:rsidR="003239E7" w:rsidRPr="00D17CB6" w:rsidRDefault="003239E7" w:rsidP="00D06CCD">
            <w:pPr>
              <w:snapToGrid w:val="0"/>
              <w:rPr>
                <w:rFonts w:ascii="Arial" w:hAnsi="Arial" w:cs="Arial"/>
              </w:rPr>
            </w:pPr>
            <w:r>
              <w:rPr>
                <w:rFonts w:ascii="Arial" w:hAnsi="Arial" w:cs="Arial"/>
              </w:rPr>
              <w:t>03</w:t>
            </w:r>
          </w:p>
        </w:tc>
        <w:tc>
          <w:tcPr>
            <w:tcW w:w="1694" w:type="dxa"/>
            <w:vAlign w:val="center"/>
          </w:tcPr>
          <w:p w:rsidR="003239E7" w:rsidRPr="00D17CB6" w:rsidRDefault="003239E7" w:rsidP="00D06CCD">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D17CB6">
              <w:rPr>
                <w:rFonts w:ascii="Arial" w:hAnsi="Arial" w:cs="Arial"/>
              </w:rPr>
              <w:t>00000</w:t>
            </w:r>
          </w:p>
        </w:tc>
        <w:tc>
          <w:tcPr>
            <w:tcW w:w="709" w:type="dxa"/>
            <w:vAlign w:val="center"/>
          </w:tcPr>
          <w:p w:rsidR="003239E7" w:rsidRPr="00D17CB6" w:rsidRDefault="003239E7" w:rsidP="00D06CCD">
            <w:pPr>
              <w:snapToGrid w:val="0"/>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500,00</w:t>
            </w:r>
          </w:p>
        </w:tc>
        <w:tc>
          <w:tcPr>
            <w:tcW w:w="1559" w:type="dxa"/>
            <w:vAlign w:val="center"/>
          </w:tcPr>
          <w:p w:rsidR="003239E7" w:rsidRDefault="003239E7" w:rsidP="00D06CCD">
            <w:pPr>
              <w:snapToGrid w:val="0"/>
              <w:jc w:val="center"/>
              <w:rPr>
                <w:rFonts w:ascii="Arial" w:hAnsi="Arial" w:cs="Arial"/>
              </w:rPr>
            </w:pPr>
            <w:r>
              <w:rPr>
                <w:rFonts w:ascii="Arial" w:hAnsi="Arial" w:cs="Arial"/>
              </w:rPr>
              <w:t>0,00</w:t>
            </w:r>
          </w:p>
        </w:tc>
        <w:tc>
          <w:tcPr>
            <w:tcW w:w="1604" w:type="dxa"/>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tcPr>
          <w:p w:rsidR="003239E7" w:rsidRPr="00D17CB6" w:rsidRDefault="003239E7" w:rsidP="00D06CCD">
            <w:pPr>
              <w:snapToGrid w:val="0"/>
              <w:jc w:val="both"/>
              <w:rPr>
                <w:rFonts w:ascii="Arial" w:hAnsi="Arial" w:cs="Arial"/>
              </w:rPr>
            </w:pPr>
            <w:r w:rsidRPr="00F96F48">
              <w:rPr>
                <w:rFonts w:ascii="Arial" w:hAnsi="Arial" w:cs="Arial"/>
              </w:rPr>
              <w:t>Мероприятия по благоустройству</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D17CB6" w:rsidRDefault="003239E7" w:rsidP="00D06CCD">
            <w:pPr>
              <w:snapToGrid w:val="0"/>
              <w:rPr>
                <w:rFonts w:ascii="Arial" w:hAnsi="Arial" w:cs="Arial"/>
              </w:rPr>
            </w:pPr>
            <w:r>
              <w:rPr>
                <w:rFonts w:ascii="Arial" w:hAnsi="Arial" w:cs="Arial"/>
              </w:rPr>
              <w:t>05</w:t>
            </w:r>
          </w:p>
        </w:tc>
        <w:tc>
          <w:tcPr>
            <w:tcW w:w="567" w:type="dxa"/>
            <w:vAlign w:val="center"/>
          </w:tcPr>
          <w:p w:rsidR="003239E7" w:rsidRPr="00D17CB6" w:rsidRDefault="003239E7" w:rsidP="00D06CCD">
            <w:pPr>
              <w:snapToGrid w:val="0"/>
              <w:rPr>
                <w:rFonts w:ascii="Arial" w:hAnsi="Arial" w:cs="Arial"/>
              </w:rPr>
            </w:pPr>
            <w:r>
              <w:rPr>
                <w:rFonts w:ascii="Arial" w:hAnsi="Arial" w:cs="Arial"/>
              </w:rPr>
              <w:t>03</w:t>
            </w:r>
          </w:p>
        </w:tc>
        <w:tc>
          <w:tcPr>
            <w:tcW w:w="1694" w:type="dxa"/>
            <w:vAlign w:val="center"/>
          </w:tcPr>
          <w:p w:rsidR="003239E7" w:rsidRPr="00D17CB6" w:rsidRDefault="003239E7" w:rsidP="00D06CCD">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709" w:type="dxa"/>
            <w:vAlign w:val="center"/>
          </w:tcPr>
          <w:p w:rsidR="003239E7" w:rsidRPr="00D17CB6" w:rsidRDefault="003239E7" w:rsidP="00D06CCD">
            <w:pPr>
              <w:snapToGrid w:val="0"/>
              <w:rPr>
                <w:rFonts w:ascii="Arial" w:hAnsi="Arial" w:cs="Arial"/>
              </w:rPr>
            </w:pPr>
          </w:p>
        </w:tc>
        <w:tc>
          <w:tcPr>
            <w:tcW w:w="1559" w:type="dxa"/>
            <w:vAlign w:val="center"/>
          </w:tcPr>
          <w:p w:rsidR="003239E7" w:rsidRDefault="003239E7" w:rsidP="00D06CCD">
            <w:pPr>
              <w:snapToGrid w:val="0"/>
              <w:jc w:val="center"/>
              <w:rPr>
                <w:rFonts w:ascii="Arial" w:hAnsi="Arial" w:cs="Arial"/>
              </w:rPr>
            </w:pPr>
            <w:r>
              <w:rPr>
                <w:rFonts w:ascii="Arial" w:hAnsi="Arial" w:cs="Arial"/>
              </w:rPr>
              <w:t>500,00</w:t>
            </w:r>
          </w:p>
        </w:tc>
        <w:tc>
          <w:tcPr>
            <w:tcW w:w="1559" w:type="dxa"/>
            <w:vAlign w:val="center"/>
          </w:tcPr>
          <w:p w:rsidR="003239E7" w:rsidRDefault="003239E7" w:rsidP="00D06CCD">
            <w:pPr>
              <w:snapToGrid w:val="0"/>
              <w:jc w:val="center"/>
              <w:rPr>
                <w:rFonts w:ascii="Arial" w:hAnsi="Arial" w:cs="Arial"/>
              </w:rPr>
            </w:pPr>
            <w:r>
              <w:rPr>
                <w:rFonts w:ascii="Arial" w:hAnsi="Arial" w:cs="Arial"/>
              </w:rPr>
              <w:t>0,00</w:t>
            </w:r>
          </w:p>
        </w:tc>
        <w:tc>
          <w:tcPr>
            <w:tcW w:w="1604" w:type="dxa"/>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tcPr>
          <w:p w:rsidR="003239E7" w:rsidRPr="00D17CB6" w:rsidRDefault="003239E7" w:rsidP="00D06CCD">
            <w:pPr>
              <w:snapToGrid w:val="0"/>
              <w:jc w:val="both"/>
              <w:rPr>
                <w:rFonts w:ascii="Arial" w:hAnsi="Arial" w:cs="Arial"/>
              </w:rPr>
            </w:pPr>
            <w:r w:rsidRPr="00F96F48">
              <w:rPr>
                <w:rFonts w:ascii="Arial" w:hAnsi="Arial" w:cs="Arial"/>
              </w:rPr>
              <w:t>Закупка товаров, работ и услуг дл</w:t>
            </w:r>
            <w:r>
              <w:rPr>
                <w:rFonts w:ascii="Arial" w:hAnsi="Arial" w:cs="Arial"/>
              </w:rPr>
              <w:t>я обеспечения государственных (</w:t>
            </w:r>
            <w:r w:rsidRPr="00F96F48">
              <w:rPr>
                <w:rFonts w:ascii="Arial" w:hAnsi="Arial" w:cs="Arial"/>
              </w:rPr>
              <w:t>муни</w:t>
            </w:r>
            <w:r>
              <w:rPr>
                <w:rFonts w:ascii="Arial" w:hAnsi="Arial" w:cs="Arial"/>
              </w:rPr>
              <w:t>ципальных</w:t>
            </w:r>
            <w:r w:rsidRPr="00F96F48">
              <w:rPr>
                <w:rFonts w:ascii="Arial" w:hAnsi="Arial" w:cs="Arial"/>
              </w:rPr>
              <w:t>)</w:t>
            </w:r>
            <w:r>
              <w:rPr>
                <w:rFonts w:ascii="Arial" w:hAnsi="Arial" w:cs="Arial"/>
              </w:rPr>
              <w:t xml:space="preserve"> </w:t>
            </w:r>
            <w:r w:rsidRPr="00F96F48">
              <w:rPr>
                <w:rFonts w:ascii="Arial" w:hAnsi="Arial" w:cs="Arial"/>
              </w:rPr>
              <w:t>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D17CB6" w:rsidRDefault="003239E7" w:rsidP="00D06CCD">
            <w:pPr>
              <w:snapToGrid w:val="0"/>
              <w:rPr>
                <w:rFonts w:ascii="Arial" w:hAnsi="Arial" w:cs="Arial"/>
              </w:rPr>
            </w:pPr>
            <w:r>
              <w:rPr>
                <w:rFonts w:ascii="Arial" w:hAnsi="Arial" w:cs="Arial"/>
              </w:rPr>
              <w:t>05</w:t>
            </w:r>
          </w:p>
        </w:tc>
        <w:tc>
          <w:tcPr>
            <w:tcW w:w="567" w:type="dxa"/>
            <w:vAlign w:val="center"/>
          </w:tcPr>
          <w:p w:rsidR="003239E7" w:rsidRPr="00D17CB6" w:rsidRDefault="003239E7" w:rsidP="00D06CCD">
            <w:pPr>
              <w:snapToGrid w:val="0"/>
              <w:rPr>
                <w:rFonts w:ascii="Arial" w:hAnsi="Arial" w:cs="Arial"/>
              </w:rPr>
            </w:pPr>
            <w:r>
              <w:rPr>
                <w:rFonts w:ascii="Arial" w:hAnsi="Arial" w:cs="Arial"/>
              </w:rPr>
              <w:t>03</w:t>
            </w:r>
          </w:p>
        </w:tc>
        <w:tc>
          <w:tcPr>
            <w:tcW w:w="1694" w:type="dxa"/>
            <w:vAlign w:val="center"/>
          </w:tcPr>
          <w:p w:rsidR="003239E7" w:rsidRPr="00D17CB6" w:rsidRDefault="003239E7" w:rsidP="00D06CCD">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709" w:type="dxa"/>
            <w:vAlign w:val="center"/>
          </w:tcPr>
          <w:p w:rsidR="003239E7" w:rsidRPr="00D17CB6" w:rsidRDefault="003239E7" w:rsidP="00D06CCD">
            <w:pPr>
              <w:snapToGrid w:val="0"/>
              <w:rPr>
                <w:rFonts w:ascii="Arial" w:hAnsi="Arial" w:cs="Arial"/>
              </w:rPr>
            </w:pPr>
            <w:r>
              <w:rPr>
                <w:rFonts w:ascii="Arial" w:hAnsi="Arial" w:cs="Arial"/>
              </w:rPr>
              <w:t>200</w:t>
            </w:r>
          </w:p>
        </w:tc>
        <w:tc>
          <w:tcPr>
            <w:tcW w:w="1559" w:type="dxa"/>
            <w:vAlign w:val="center"/>
          </w:tcPr>
          <w:p w:rsidR="003239E7" w:rsidRDefault="003239E7" w:rsidP="00D06CCD">
            <w:pPr>
              <w:snapToGrid w:val="0"/>
              <w:jc w:val="center"/>
              <w:rPr>
                <w:rFonts w:ascii="Arial" w:hAnsi="Arial" w:cs="Arial"/>
              </w:rPr>
            </w:pPr>
            <w:r>
              <w:rPr>
                <w:rFonts w:ascii="Arial" w:hAnsi="Arial" w:cs="Arial"/>
              </w:rPr>
              <w:t>500,00</w:t>
            </w:r>
          </w:p>
        </w:tc>
        <w:tc>
          <w:tcPr>
            <w:tcW w:w="1559" w:type="dxa"/>
            <w:vAlign w:val="center"/>
          </w:tcPr>
          <w:p w:rsidR="003239E7" w:rsidRDefault="003239E7" w:rsidP="00D06CCD">
            <w:pPr>
              <w:snapToGrid w:val="0"/>
              <w:jc w:val="center"/>
              <w:rPr>
                <w:rFonts w:ascii="Arial" w:hAnsi="Arial" w:cs="Arial"/>
              </w:rPr>
            </w:pPr>
            <w:r>
              <w:rPr>
                <w:rFonts w:ascii="Arial" w:hAnsi="Arial" w:cs="Arial"/>
              </w:rPr>
              <w:t>0,00</w:t>
            </w:r>
          </w:p>
        </w:tc>
        <w:tc>
          <w:tcPr>
            <w:tcW w:w="1604" w:type="dxa"/>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Образование</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67" w:type="dxa"/>
            <w:vAlign w:val="center"/>
          </w:tcPr>
          <w:p w:rsidR="003239E7" w:rsidRPr="00C40C6E" w:rsidRDefault="003239E7" w:rsidP="00D06CCD">
            <w:pPr>
              <w:snapToGrid w:val="0"/>
              <w:ind w:left="-108" w:right="-108"/>
              <w:jc w:val="center"/>
              <w:rPr>
                <w:rFonts w:ascii="Arial" w:hAnsi="Arial" w:cs="Arial"/>
              </w:rPr>
            </w:pPr>
          </w:p>
        </w:tc>
        <w:tc>
          <w:tcPr>
            <w:tcW w:w="1694" w:type="dxa"/>
            <w:vAlign w:val="center"/>
          </w:tcPr>
          <w:p w:rsidR="003239E7" w:rsidRPr="00C40C6E" w:rsidRDefault="003239E7" w:rsidP="00D06CCD">
            <w:pPr>
              <w:snapToGrid w:val="0"/>
              <w:ind w:left="-108" w:right="-108"/>
              <w:jc w:val="center"/>
              <w:rPr>
                <w:rFonts w:ascii="Arial" w:hAnsi="Arial" w:cs="Arial"/>
              </w:rPr>
            </w:pPr>
          </w:p>
        </w:tc>
        <w:tc>
          <w:tcPr>
            <w:tcW w:w="709" w:type="dxa"/>
            <w:vAlign w:val="center"/>
          </w:tcPr>
          <w:p w:rsidR="003239E7" w:rsidRPr="00C40C6E" w:rsidRDefault="003239E7" w:rsidP="00D06CCD">
            <w:pPr>
              <w:snapToGrid w:val="0"/>
              <w:ind w:left="-108" w:right="-108"/>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Молодежная политика</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67"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694" w:type="dxa"/>
            <w:vAlign w:val="center"/>
          </w:tcPr>
          <w:p w:rsidR="003239E7" w:rsidRPr="00C40C6E" w:rsidRDefault="003239E7" w:rsidP="00D06CCD">
            <w:pPr>
              <w:snapToGrid w:val="0"/>
              <w:ind w:left="-108" w:right="-108"/>
              <w:jc w:val="center"/>
              <w:rPr>
                <w:rFonts w:ascii="Arial" w:hAnsi="Arial" w:cs="Arial"/>
              </w:rPr>
            </w:pPr>
          </w:p>
        </w:tc>
        <w:tc>
          <w:tcPr>
            <w:tcW w:w="709" w:type="dxa"/>
            <w:vAlign w:val="center"/>
          </w:tcPr>
          <w:p w:rsidR="003239E7" w:rsidRPr="00C40C6E" w:rsidRDefault="003239E7" w:rsidP="00D06CCD">
            <w:pPr>
              <w:snapToGrid w:val="0"/>
              <w:ind w:left="-108" w:right="-108"/>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w:t>
            </w:r>
            <w:r>
              <w:rPr>
                <w:rFonts w:ascii="Arial" w:hAnsi="Arial" w:cs="Arial"/>
              </w:rPr>
              <w:t>о района Курской областина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67"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694"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08 0 00 00000</w:t>
            </w:r>
          </w:p>
        </w:tc>
        <w:tc>
          <w:tcPr>
            <w:tcW w:w="709" w:type="dxa"/>
            <w:vAlign w:val="center"/>
          </w:tcPr>
          <w:p w:rsidR="003239E7" w:rsidRPr="00C40C6E" w:rsidRDefault="003239E7" w:rsidP="00D06CCD">
            <w:pPr>
              <w:snapToGrid w:val="0"/>
              <w:ind w:left="-108" w:right="-108"/>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rPr>
              <w:t xml:space="preserve">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w:t>
            </w:r>
            <w:r w:rsidRPr="00C40C6E">
              <w:rPr>
                <w:rFonts w:ascii="Arial" w:hAnsi="Arial" w:cs="Arial"/>
              </w:rPr>
              <w:lastRenderedPageBreak/>
              <w:t>физической культуры и спорта Высокского сельсовета Медвенско</w:t>
            </w:r>
            <w:r>
              <w:rPr>
                <w:rFonts w:ascii="Arial" w:hAnsi="Arial" w:cs="Arial"/>
              </w:rPr>
              <w:t>го района Курской области на 2021-2025</w:t>
            </w:r>
            <w:r w:rsidRPr="00C40C6E">
              <w:rPr>
                <w:rFonts w:ascii="Arial" w:hAnsi="Arial" w:cs="Arial"/>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lastRenderedPageBreak/>
              <w:t>001</w:t>
            </w:r>
          </w:p>
        </w:tc>
        <w:tc>
          <w:tcPr>
            <w:tcW w:w="709"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67"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694"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08 2 00 00000</w:t>
            </w:r>
          </w:p>
        </w:tc>
        <w:tc>
          <w:tcPr>
            <w:tcW w:w="709" w:type="dxa"/>
            <w:vAlign w:val="center"/>
          </w:tcPr>
          <w:p w:rsidR="003239E7" w:rsidRPr="00C40C6E" w:rsidRDefault="003239E7" w:rsidP="00D06CCD">
            <w:pPr>
              <w:snapToGrid w:val="0"/>
              <w:ind w:left="-108" w:right="-108"/>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bCs/>
              </w:rPr>
              <w:lastRenderedPageBreak/>
              <w:t>Основное мероприятие «Создание условий для вовлечения молодежи в активную общественную деятельность»</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67"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694"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08 2 01 00000</w:t>
            </w:r>
          </w:p>
        </w:tc>
        <w:tc>
          <w:tcPr>
            <w:tcW w:w="709" w:type="dxa"/>
            <w:vAlign w:val="center"/>
          </w:tcPr>
          <w:p w:rsidR="003239E7" w:rsidRPr="00C40C6E" w:rsidRDefault="003239E7" w:rsidP="00D06CCD">
            <w:pPr>
              <w:snapToGrid w:val="0"/>
              <w:ind w:left="-108" w:right="-108"/>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Реализация мероприятий в сфере молодежной политики</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67"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694"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01 С1414</w:t>
            </w:r>
          </w:p>
        </w:tc>
        <w:tc>
          <w:tcPr>
            <w:tcW w:w="709" w:type="dxa"/>
            <w:vAlign w:val="center"/>
          </w:tcPr>
          <w:p w:rsidR="003239E7" w:rsidRPr="00C40C6E" w:rsidRDefault="003239E7" w:rsidP="00D06CCD">
            <w:pPr>
              <w:snapToGrid w:val="0"/>
              <w:ind w:left="-108" w:right="-108"/>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tcPr>
          <w:p w:rsidR="003239E7" w:rsidRPr="00C40C6E" w:rsidRDefault="003239E7" w:rsidP="00D06CCD">
            <w:pPr>
              <w:snapToGrid w:val="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67"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694"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01 С1414</w:t>
            </w:r>
          </w:p>
        </w:tc>
        <w:tc>
          <w:tcPr>
            <w:tcW w:w="709" w:type="dxa"/>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ind w:left="-25" w:right="-38"/>
              <w:rPr>
                <w:rFonts w:ascii="Arial" w:hAnsi="Arial" w:cs="Arial"/>
                <w:bCs/>
                <w:color w:val="000000"/>
              </w:rPr>
            </w:pPr>
            <w:r w:rsidRPr="00C40C6E">
              <w:rPr>
                <w:rFonts w:ascii="Arial" w:hAnsi="Arial" w:cs="Arial"/>
                <w:bCs/>
                <w:color w:val="000000"/>
              </w:rPr>
              <w:t xml:space="preserve">Культура, кинематография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bCs/>
                <w:color w:val="000000"/>
              </w:rPr>
            </w:pPr>
            <w:r w:rsidRPr="00C40C6E">
              <w:rPr>
                <w:rFonts w:ascii="Arial" w:hAnsi="Arial" w:cs="Arial"/>
                <w:bCs/>
                <w:color w:val="000000"/>
              </w:rPr>
              <w:t>08</w:t>
            </w:r>
          </w:p>
        </w:tc>
        <w:tc>
          <w:tcPr>
            <w:tcW w:w="567" w:type="dxa"/>
            <w:vAlign w:val="center"/>
          </w:tcPr>
          <w:p w:rsidR="003239E7" w:rsidRPr="00C40C6E" w:rsidRDefault="003239E7" w:rsidP="00D06CCD">
            <w:pPr>
              <w:jc w:val="center"/>
              <w:rPr>
                <w:rFonts w:ascii="Arial" w:hAnsi="Arial" w:cs="Arial"/>
                <w:bCs/>
                <w:color w:val="000000"/>
              </w:rPr>
            </w:pPr>
          </w:p>
        </w:tc>
        <w:tc>
          <w:tcPr>
            <w:tcW w:w="1694" w:type="dxa"/>
            <w:vAlign w:val="center"/>
          </w:tcPr>
          <w:p w:rsidR="003239E7" w:rsidRPr="00C40C6E" w:rsidRDefault="003239E7" w:rsidP="00D06CCD">
            <w:pPr>
              <w:jc w:val="center"/>
              <w:rPr>
                <w:rFonts w:ascii="Arial" w:hAnsi="Arial" w:cs="Arial"/>
                <w:bCs/>
                <w:color w:val="000000"/>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c>
          <w:tcPr>
            <w:tcW w:w="5070" w:type="dxa"/>
            <w:vAlign w:val="center"/>
          </w:tcPr>
          <w:p w:rsidR="003239E7" w:rsidRPr="00C40C6E" w:rsidRDefault="003239E7" w:rsidP="00D06CCD">
            <w:pPr>
              <w:ind w:left="-25" w:right="-38"/>
              <w:rPr>
                <w:rFonts w:ascii="Arial" w:hAnsi="Arial" w:cs="Arial"/>
                <w:color w:val="000000"/>
              </w:rPr>
            </w:pPr>
            <w:r w:rsidRPr="00C40C6E">
              <w:rPr>
                <w:rFonts w:ascii="Arial" w:hAnsi="Arial" w:cs="Arial"/>
                <w:color w:val="000000"/>
              </w:rPr>
              <w:t xml:space="preserve">Культура </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694" w:type="dxa"/>
            <w:vAlign w:val="center"/>
          </w:tcPr>
          <w:p w:rsidR="003239E7" w:rsidRPr="00C40C6E" w:rsidRDefault="003239E7" w:rsidP="00D06CCD">
            <w:pPr>
              <w:jc w:val="center"/>
              <w:rPr>
                <w:rFonts w:ascii="Arial" w:hAnsi="Arial" w:cs="Arial"/>
                <w:color w:val="000000"/>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c>
          <w:tcPr>
            <w:tcW w:w="5070" w:type="dxa"/>
          </w:tcPr>
          <w:p w:rsidR="003239E7" w:rsidRPr="00C40C6E" w:rsidRDefault="003239E7" w:rsidP="00D06CCD">
            <w:pPr>
              <w:ind w:left="-25" w:right="-38"/>
              <w:rPr>
                <w:rFonts w:ascii="Arial" w:hAnsi="Arial" w:cs="Arial"/>
                <w:color w:val="000000"/>
              </w:rPr>
            </w:pPr>
            <w:r w:rsidRPr="00C40C6E">
              <w:rPr>
                <w:rFonts w:ascii="Arial" w:hAnsi="Arial" w:cs="Arial"/>
              </w:rPr>
              <w:t>Муниципальная программа «Развитие культуры Высокского сельсовета Медвенского района Курской области на 2019-202</w:t>
            </w:r>
            <w:r>
              <w:rPr>
                <w:rFonts w:ascii="Arial" w:hAnsi="Arial" w:cs="Arial"/>
              </w:rPr>
              <w:t>4</w:t>
            </w:r>
            <w:r w:rsidRPr="00C40C6E">
              <w:rPr>
                <w:rFonts w:ascii="Arial" w:hAnsi="Arial" w:cs="Arial"/>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694" w:type="dxa"/>
            <w:vAlign w:val="center"/>
          </w:tcPr>
          <w:p w:rsidR="003239E7" w:rsidRPr="00C40C6E" w:rsidRDefault="003239E7" w:rsidP="00D06CCD">
            <w:pPr>
              <w:jc w:val="center"/>
              <w:rPr>
                <w:rFonts w:ascii="Arial" w:hAnsi="Arial" w:cs="Arial"/>
                <w:color w:val="000000"/>
              </w:rPr>
            </w:pPr>
            <w:r>
              <w:rPr>
                <w:rFonts w:ascii="Arial" w:hAnsi="Arial" w:cs="Arial"/>
                <w:color w:val="000000"/>
              </w:rPr>
              <w:t>01 0 00</w:t>
            </w:r>
            <w:r w:rsidRPr="00C40C6E">
              <w:rPr>
                <w:rFonts w:ascii="Arial" w:hAnsi="Arial" w:cs="Arial"/>
                <w:color w:val="000000"/>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rPr>
              <w:t>Подпрограмма «Искусство» муниципальной программы «Развитие культуры Высокского сельсовета Медвенского района Курской области на 2019-202</w:t>
            </w:r>
            <w:r>
              <w:rPr>
                <w:rFonts w:ascii="Arial" w:hAnsi="Arial" w:cs="Arial"/>
              </w:rPr>
              <w:t>4</w:t>
            </w:r>
            <w:r w:rsidRPr="00C40C6E">
              <w:rPr>
                <w:rFonts w:ascii="Arial" w:hAnsi="Arial" w:cs="Arial"/>
              </w:rPr>
              <w:t xml:space="preserve"> годы»</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694" w:type="dxa"/>
            <w:vAlign w:val="center"/>
          </w:tcPr>
          <w:p w:rsidR="003239E7" w:rsidRPr="00C40C6E" w:rsidRDefault="003239E7" w:rsidP="00D06CCD">
            <w:pPr>
              <w:jc w:val="center"/>
              <w:rPr>
                <w:rFonts w:ascii="Arial" w:hAnsi="Arial" w:cs="Arial"/>
                <w:color w:val="000000"/>
              </w:rPr>
            </w:pPr>
            <w:r>
              <w:rPr>
                <w:rFonts w:ascii="Arial" w:hAnsi="Arial" w:cs="Arial"/>
                <w:color w:val="000000"/>
              </w:rPr>
              <w:t>01 1 00</w:t>
            </w:r>
            <w:r w:rsidRPr="00C40C6E">
              <w:rPr>
                <w:rFonts w:ascii="Arial" w:hAnsi="Arial" w:cs="Arial"/>
                <w:color w:val="000000"/>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color w:val="000000"/>
              </w:rPr>
              <w:t>О</w:t>
            </w:r>
            <w:r w:rsidRPr="00C40C6E">
              <w:rPr>
                <w:rFonts w:ascii="Arial" w:hAnsi="Arial" w:cs="Arial"/>
                <w:bCs/>
                <w:color w:val="000000"/>
              </w:rPr>
              <w:t>сновное мероприятие «П</w:t>
            </w:r>
            <w:r w:rsidRPr="00C40C6E">
              <w:rPr>
                <w:rFonts w:ascii="Arial" w:hAnsi="Arial" w:cs="Arial"/>
              </w:rPr>
              <w:t>овышение качества услуг, предоставляемых сельскими учреждениями культуры в Высокском сельсовете»</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694" w:type="dxa"/>
            <w:vAlign w:val="center"/>
          </w:tcPr>
          <w:p w:rsidR="003239E7" w:rsidRPr="00C40C6E" w:rsidRDefault="003239E7" w:rsidP="00D06CCD">
            <w:pPr>
              <w:jc w:val="center"/>
              <w:rPr>
                <w:rFonts w:ascii="Arial" w:hAnsi="Arial" w:cs="Arial"/>
                <w:color w:val="000000"/>
              </w:rPr>
            </w:pPr>
            <w:r>
              <w:rPr>
                <w:rFonts w:ascii="Arial" w:hAnsi="Arial" w:cs="Arial"/>
                <w:color w:val="000000"/>
              </w:rPr>
              <w:t>01 1 01</w:t>
            </w:r>
            <w:r w:rsidRPr="00C40C6E">
              <w:rPr>
                <w:rFonts w:ascii="Arial" w:hAnsi="Arial" w:cs="Arial"/>
                <w:color w:val="000000"/>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c>
          <w:tcPr>
            <w:tcW w:w="5070" w:type="dxa"/>
          </w:tcPr>
          <w:p w:rsidR="003239E7" w:rsidRPr="00C40C6E" w:rsidRDefault="003239E7" w:rsidP="00D06CCD">
            <w:pPr>
              <w:ind w:left="-25" w:right="-38"/>
              <w:rPr>
                <w:rFonts w:ascii="Arial" w:hAnsi="Arial" w:cs="Arial"/>
                <w:color w:val="000000"/>
              </w:rPr>
            </w:pPr>
            <w:r>
              <w:rPr>
                <w:rFonts w:ascii="Arial" w:hAnsi="Arial" w:cs="Arial"/>
              </w:rPr>
              <w:t>Осуществление переданных</w:t>
            </w:r>
            <w:r w:rsidRPr="00CB7BA7">
              <w:rPr>
                <w:rFonts w:ascii="Arial" w:hAnsi="Arial" w:cs="Arial"/>
              </w:rPr>
              <w:t xml:space="preserve"> полномочий на заработную плату и начисления  на выплаты по оплате </w:t>
            </w:r>
            <w:proofErr w:type="gramStart"/>
            <w:r w:rsidRPr="00CB7BA7">
              <w:rPr>
                <w:rFonts w:ascii="Arial" w:hAnsi="Arial" w:cs="Arial"/>
              </w:rPr>
              <w:t>труда работников учреждений культуры муниципальных образований городского</w:t>
            </w:r>
            <w:proofErr w:type="gramEnd"/>
            <w:r w:rsidRPr="00CB7BA7">
              <w:rPr>
                <w:rFonts w:ascii="Arial" w:hAnsi="Arial" w:cs="Arial"/>
              </w:rPr>
              <w:t xml:space="preserve"> и сельских поселений</w:t>
            </w:r>
          </w:p>
        </w:tc>
        <w:tc>
          <w:tcPr>
            <w:tcW w:w="708" w:type="dxa"/>
            <w:vAlign w:val="center"/>
          </w:tcPr>
          <w:p w:rsidR="003239E7" w:rsidRPr="00C40C6E" w:rsidRDefault="003239E7" w:rsidP="00D06CCD">
            <w:pPr>
              <w:jc w:val="center"/>
              <w:rPr>
                <w:rFonts w:ascii="Arial" w:hAnsi="Arial" w:cs="Arial"/>
                <w:bCs/>
              </w:rPr>
            </w:pPr>
            <w:r w:rsidRPr="00C40C6E">
              <w:rPr>
                <w:rFonts w:ascii="Arial" w:hAnsi="Arial" w:cs="Arial"/>
                <w:bCs/>
              </w:rPr>
              <w:t>001</w:t>
            </w:r>
          </w:p>
        </w:tc>
        <w:tc>
          <w:tcPr>
            <w:tcW w:w="709"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67" w:type="dxa"/>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694" w:type="dxa"/>
            <w:vAlign w:val="center"/>
          </w:tcPr>
          <w:p w:rsidR="003239E7" w:rsidRPr="00C40C6E" w:rsidRDefault="003239E7" w:rsidP="00D06CCD">
            <w:pPr>
              <w:jc w:val="center"/>
              <w:rPr>
                <w:rFonts w:ascii="Arial" w:hAnsi="Arial" w:cs="Arial"/>
                <w:color w:val="000000"/>
              </w:rPr>
            </w:pPr>
            <w:r>
              <w:rPr>
                <w:rFonts w:ascii="Arial" w:hAnsi="Arial" w:cs="Arial"/>
                <w:color w:val="000000"/>
              </w:rPr>
              <w:t>01 1 0113330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443213,00</w:t>
            </w:r>
          </w:p>
        </w:tc>
        <w:tc>
          <w:tcPr>
            <w:tcW w:w="1559" w:type="dxa"/>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c>
          <w:tcPr>
            <w:tcW w:w="1604" w:type="dxa"/>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r>
      <w:tr w:rsidR="003239E7" w:rsidRPr="00C40C6E" w:rsidTr="00D06CCD">
        <w:tc>
          <w:tcPr>
            <w:tcW w:w="5070" w:type="dxa"/>
            <w:vAlign w:val="center"/>
          </w:tcPr>
          <w:p w:rsidR="003239E7" w:rsidRPr="00C40C6E" w:rsidRDefault="003239E7" w:rsidP="00D06CCD">
            <w:pPr>
              <w:ind w:left="-25" w:right="-38"/>
              <w:rPr>
                <w:rFonts w:ascii="Arial" w:hAnsi="Arial" w:cs="Arial"/>
              </w:rPr>
            </w:pPr>
            <w:r w:rsidRPr="00C40C6E">
              <w:rPr>
                <w:rFonts w:ascii="Arial" w:hAnsi="Arial" w:cs="Arial"/>
              </w:rPr>
              <w:t>Межбюджетные трансферты</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jc w:val="center"/>
              <w:rPr>
                <w:rFonts w:ascii="Arial" w:hAnsi="Arial" w:cs="Arial"/>
              </w:rPr>
            </w:pPr>
            <w:r>
              <w:rPr>
                <w:rFonts w:ascii="Arial" w:hAnsi="Arial" w:cs="Arial"/>
              </w:rPr>
              <w:t>01 1 01</w:t>
            </w:r>
            <w:r w:rsidRPr="00C40C6E">
              <w:rPr>
                <w:rFonts w:ascii="Arial" w:hAnsi="Arial" w:cs="Arial"/>
              </w:rPr>
              <w:t>13330</w:t>
            </w:r>
          </w:p>
        </w:tc>
        <w:tc>
          <w:tcPr>
            <w:tcW w:w="70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443213,00</w:t>
            </w:r>
          </w:p>
        </w:tc>
        <w:tc>
          <w:tcPr>
            <w:tcW w:w="1559" w:type="dxa"/>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c>
          <w:tcPr>
            <w:tcW w:w="1604" w:type="dxa"/>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r>
      <w:tr w:rsidR="003239E7" w:rsidRPr="00C40C6E" w:rsidTr="00D06CCD">
        <w:tc>
          <w:tcPr>
            <w:tcW w:w="5070" w:type="dxa"/>
          </w:tcPr>
          <w:p w:rsidR="003239E7" w:rsidRPr="00FE00A6" w:rsidRDefault="003239E7" w:rsidP="00D06CCD">
            <w:pPr>
              <w:ind w:left="-25" w:right="-38"/>
              <w:rPr>
                <w:rFonts w:ascii="Arial" w:hAnsi="Arial" w:cs="Arial"/>
              </w:rPr>
            </w:pPr>
            <w:r w:rsidRPr="00C40C6E">
              <w:rPr>
                <w:rFonts w:ascii="Arial" w:hAnsi="Arial" w:cs="Arial"/>
              </w:rPr>
              <w:lastRenderedPageBreak/>
              <w:t xml:space="preserve">Иные межбюджетные трансферты </w:t>
            </w:r>
            <w:r>
              <w:rPr>
                <w:rFonts w:ascii="Arial" w:hAnsi="Arial" w:cs="Arial"/>
              </w:rPr>
              <w:t>на</w:t>
            </w:r>
            <w:r w:rsidRPr="0039372E">
              <w:t xml:space="preserve"> </w:t>
            </w:r>
            <w:r>
              <w:rPr>
                <w:rFonts w:ascii="Arial" w:hAnsi="Arial" w:cs="Arial"/>
              </w:rPr>
              <w:t>о</w:t>
            </w:r>
            <w:r w:rsidRPr="00CB7BA7">
              <w:rPr>
                <w:rFonts w:ascii="Arial" w:hAnsi="Arial" w:cs="Arial"/>
              </w:rPr>
              <w:t xml:space="preserve">существление переданный полномочий </w:t>
            </w:r>
            <w:r>
              <w:rPr>
                <w:rFonts w:ascii="Arial" w:hAnsi="Arial" w:cs="Arial"/>
              </w:rPr>
              <w:t>на о</w:t>
            </w:r>
            <w:r w:rsidRPr="00FE00A6">
              <w:rPr>
                <w:rFonts w:ascii="Arial" w:hAnsi="Arial" w:cs="Arial"/>
              </w:rPr>
              <w:t>плат</w:t>
            </w:r>
            <w:r>
              <w:rPr>
                <w:rFonts w:ascii="Arial" w:hAnsi="Arial" w:cs="Arial"/>
              </w:rPr>
              <w:t>у</w:t>
            </w:r>
            <w:r w:rsidRPr="00FE00A6">
              <w:rPr>
                <w:rFonts w:ascii="Arial" w:hAnsi="Arial" w:cs="Arial"/>
              </w:rPr>
              <w:t xml:space="preserve"> </w:t>
            </w:r>
            <w:proofErr w:type="gramStart"/>
            <w:r w:rsidRPr="00FE00A6">
              <w:rPr>
                <w:rFonts w:ascii="Arial" w:hAnsi="Arial" w:cs="Arial"/>
              </w:rPr>
              <w:t>труда работников учреждений культуры муниципальных образований городских</w:t>
            </w:r>
            <w:proofErr w:type="gramEnd"/>
            <w:r w:rsidRPr="00FE00A6">
              <w:rPr>
                <w:rFonts w:ascii="Arial" w:hAnsi="Arial" w:cs="Arial"/>
              </w:rPr>
              <w:t xml:space="preserve"> и сельских поселений</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jc w:val="center"/>
              <w:rPr>
                <w:rFonts w:ascii="Arial" w:hAnsi="Arial" w:cs="Arial"/>
              </w:rPr>
            </w:pPr>
            <w:r>
              <w:rPr>
                <w:rFonts w:ascii="Arial" w:hAnsi="Arial" w:cs="Arial"/>
              </w:rPr>
              <w:t>01 101</w:t>
            </w:r>
            <w:r w:rsidRPr="00C40C6E">
              <w:rPr>
                <w:rFonts w:ascii="Arial" w:hAnsi="Arial" w:cs="Arial"/>
              </w:rPr>
              <w:t>S3330</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1060167,00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1590945,00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1674854,00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rPr>
              <w:t>Межбюджетные трансферты</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jc w:val="center"/>
              <w:rPr>
                <w:rFonts w:ascii="Arial" w:hAnsi="Arial" w:cs="Arial"/>
              </w:rPr>
            </w:pPr>
            <w:r>
              <w:rPr>
                <w:rFonts w:ascii="Arial" w:hAnsi="Arial" w:cs="Arial"/>
              </w:rPr>
              <w:t>01 101</w:t>
            </w:r>
            <w:r w:rsidRPr="00C40C6E">
              <w:rPr>
                <w:rFonts w:ascii="Arial" w:hAnsi="Arial" w:cs="Arial"/>
              </w:rPr>
              <w:t>S3330</w:t>
            </w:r>
          </w:p>
        </w:tc>
        <w:tc>
          <w:tcPr>
            <w:tcW w:w="709" w:type="dxa"/>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1060167,00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1590945,00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1674854,00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rPr>
              <w:t>Расходы на обеспечение деятельности (оказание услуг) муниципальных учреждений</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jc w:val="center"/>
              <w:rPr>
                <w:rFonts w:ascii="Arial" w:hAnsi="Arial" w:cs="Arial"/>
              </w:rPr>
            </w:pPr>
            <w:r>
              <w:rPr>
                <w:rFonts w:ascii="Arial" w:hAnsi="Arial" w:cs="Arial"/>
                <w:color w:val="000000"/>
              </w:rPr>
              <w:t>01 1</w:t>
            </w:r>
            <w:r w:rsidRPr="00C40C6E">
              <w:rPr>
                <w:rFonts w:ascii="Arial" w:hAnsi="Arial" w:cs="Arial"/>
                <w:color w:val="000000"/>
              </w:rPr>
              <w:t>01С1401</w:t>
            </w:r>
          </w:p>
        </w:tc>
        <w:tc>
          <w:tcPr>
            <w:tcW w:w="709" w:type="dxa"/>
            <w:vAlign w:val="center"/>
          </w:tcPr>
          <w:p w:rsidR="003239E7" w:rsidRPr="00C40C6E" w:rsidRDefault="003239E7" w:rsidP="00D06CCD">
            <w:pPr>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551923,00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321274,00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236506,00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jc w:val="center"/>
              <w:rPr>
                <w:rFonts w:ascii="Arial" w:hAnsi="Arial" w:cs="Arial"/>
              </w:rPr>
            </w:pPr>
            <w:r>
              <w:rPr>
                <w:rFonts w:ascii="Arial" w:hAnsi="Arial" w:cs="Arial"/>
                <w:color w:val="000000"/>
              </w:rPr>
              <w:t>01 1</w:t>
            </w:r>
            <w:r w:rsidRPr="00C40C6E">
              <w:rPr>
                <w:rFonts w:ascii="Arial" w:hAnsi="Arial" w:cs="Arial"/>
                <w:color w:val="000000"/>
              </w:rPr>
              <w:t>01С1401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551623,00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320974,00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236206,00</w:t>
            </w:r>
          </w:p>
        </w:tc>
      </w:tr>
      <w:tr w:rsidR="003239E7" w:rsidRPr="00C40C6E" w:rsidTr="00D06CCD">
        <w:tc>
          <w:tcPr>
            <w:tcW w:w="5070" w:type="dxa"/>
          </w:tcPr>
          <w:p w:rsidR="003239E7" w:rsidRPr="00C40C6E" w:rsidRDefault="003239E7" w:rsidP="00D06CCD">
            <w:pPr>
              <w:ind w:left="-25" w:right="-38"/>
              <w:rPr>
                <w:rFonts w:ascii="Arial" w:hAnsi="Arial" w:cs="Arial"/>
              </w:rPr>
            </w:pPr>
            <w:r w:rsidRPr="00C40C6E">
              <w:rPr>
                <w:rFonts w:ascii="Arial" w:hAnsi="Arial" w:cs="Arial"/>
              </w:rPr>
              <w:t>Иные бюджетные ассигнования</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tcPr>
          <w:p w:rsidR="003239E7" w:rsidRPr="00C40C6E" w:rsidRDefault="003239E7" w:rsidP="00D06CCD">
            <w:pPr>
              <w:jc w:val="center"/>
              <w:rPr>
                <w:rFonts w:ascii="Arial" w:hAnsi="Arial" w:cs="Arial"/>
              </w:rPr>
            </w:pPr>
            <w:r w:rsidRPr="00C40C6E">
              <w:rPr>
                <w:rFonts w:ascii="Arial" w:hAnsi="Arial" w:cs="Arial"/>
              </w:rPr>
              <w:t>08</w:t>
            </w:r>
          </w:p>
        </w:tc>
        <w:tc>
          <w:tcPr>
            <w:tcW w:w="567" w:type="dxa"/>
          </w:tcPr>
          <w:p w:rsidR="003239E7" w:rsidRPr="00C40C6E" w:rsidRDefault="003239E7" w:rsidP="00D06CCD">
            <w:pPr>
              <w:jc w:val="center"/>
              <w:rPr>
                <w:rFonts w:ascii="Arial" w:hAnsi="Arial" w:cs="Arial"/>
              </w:rPr>
            </w:pPr>
            <w:r w:rsidRPr="00C40C6E">
              <w:rPr>
                <w:rFonts w:ascii="Arial" w:hAnsi="Arial" w:cs="Arial"/>
              </w:rPr>
              <w:t>01</w:t>
            </w:r>
          </w:p>
        </w:tc>
        <w:tc>
          <w:tcPr>
            <w:tcW w:w="1694" w:type="dxa"/>
          </w:tcPr>
          <w:p w:rsidR="003239E7" w:rsidRPr="00C40C6E" w:rsidRDefault="003239E7" w:rsidP="00D06CCD">
            <w:pPr>
              <w:jc w:val="center"/>
              <w:rPr>
                <w:rFonts w:ascii="Arial" w:hAnsi="Arial" w:cs="Arial"/>
                <w:color w:val="000000"/>
              </w:rPr>
            </w:pPr>
            <w:r>
              <w:rPr>
                <w:rFonts w:ascii="Arial" w:hAnsi="Arial" w:cs="Arial"/>
                <w:color w:val="000000"/>
              </w:rPr>
              <w:t>01 1</w:t>
            </w:r>
            <w:r w:rsidRPr="00C40C6E">
              <w:rPr>
                <w:rFonts w:ascii="Arial" w:hAnsi="Arial" w:cs="Arial"/>
                <w:color w:val="000000"/>
              </w:rPr>
              <w:t>01С1401</w:t>
            </w:r>
          </w:p>
        </w:tc>
        <w:tc>
          <w:tcPr>
            <w:tcW w:w="709" w:type="dxa"/>
          </w:tcPr>
          <w:p w:rsidR="003239E7" w:rsidRPr="00C40C6E" w:rsidRDefault="003239E7" w:rsidP="00D06CCD">
            <w:pPr>
              <w:jc w:val="center"/>
              <w:rPr>
                <w:rFonts w:ascii="Arial" w:hAnsi="Arial" w:cs="Arial"/>
              </w:rPr>
            </w:pPr>
            <w:r w:rsidRPr="00C40C6E">
              <w:rPr>
                <w:rFonts w:ascii="Arial" w:hAnsi="Arial" w:cs="Arial"/>
              </w:rPr>
              <w:t>800</w:t>
            </w:r>
          </w:p>
        </w:tc>
        <w:tc>
          <w:tcPr>
            <w:tcW w:w="1559" w:type="dxa"/>
          </w:tcPr>
          <w:p w:rsidR="003239E7" w:rsidRPr="00C40C6E" w:rsidRDefault="003239E7" w:rsidP="00D06CCD">
            <w:pPr>
              <w:snapToGrid w:val="0"/>
              <w:jc w:val="center"/>
              <w:rPr>
                <w:rFonts w:ascii="Arial" w:hAnsi="Arial" w:cs="Arial"/>
              </w:rPr>
            </w:pPr>
            <w:r>
              <w:rPr>
                <w:rFonts w:ascii="Arial" w:hAnsi="Arial" w:cs="Arial"/>
              </w:rPr>
              <w:t>300,00</w:t>
            </w:r>
          </w:p>
        </w:tc>
        <w:tc>
          <w:tcPr>
            <w:tcW w:w="1559" w:type="dxa"/>
          </w:tcPr>
          <w:p w:rsidR="003239E7" w:rsidRPr="00C40C6E" w:rsidRDefault="003239E7" w:rsidP="00D06CCD">
            <w:pPr>
              <w:jc w:val="center"/>
              <w:rPr>
                <w:rFonts w:ascii="Arial" w:hAnsi="Arial" w:cs="Arial"/>
              </w:rPr>
            </w:pPr>
            <w:r>
              <w:rPr>
                <w:rFonts w:ascii="Arial" w:hAnsi="Arial" w:cs="Arial"/>
              </w:rPr>
              <w:t>300,00</w:t>
            </w:r>
          </w:p>
        </w:tc>
        <w:tc>
          <w:tcPr>
            <w:tcW w:w="1604" w:type="dxa"/>
          </w:tcPr>
          <w:p w:rsidR="003239E7" w:rsidRPr="00C40C6E" w:rsidRDefault="003239E7" w:rsidP="00D06CCD">
            <w:pPr>
              <w:jc w:val="center"/>
              <w:rPr>
                <w:rFonts w:ascii="Arial" w:hAnsi="Arial" w:cs="Arial"/>
              </w:rPr>
            </w:pPr>
            <w:r>
              <w:rPr>
                <w:rFonts w:ascii="Arial" w:hAnsi="Arial" w:cs="Arial"/>
              </w:rPr>
              <w:t>300</w:t>
            </w:r>
            <w:r w:rsidRPr="00C40C6E">
              <w:rPr>
                <w:rFonts w:ascii="Arial" w:hAnsi="Arial" w:cs="Arial"/>
              </w:rPr>
              <w:t>,00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 xml:space="preserve">Социальная политика </w:t>
            </w:r>
          </w:p>
        </w:tc>
        <w:tc>
          <w:tcPr>
            <w:tcW w:w="708" w:type="dxa"/>
            <w:vAlign w:val="center"/>
          </w:tcPr>
          <w:p w:rsidR="003239E7" w:rsidRPr="00C40C6E"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67" w:type="dxa"/>
            <w:vAlign w:val="center"/>
          </w:tcPr>
          <w:p w:rsidR="003239E7" w:rsidRPr="00C40C6E" w:rsidRDefault="003239E7" w:rsidP="00D06CCD">
            <w:pPr>
              <w:snapToGrid w:val="0"/>
              <w:jc w:val="center"/>
              <w:rPr>
                <w:rFonts w:ascii="Arial" w:hAnsi="Arial" w:cs="Arial"/>
              </w:rPr>
            </w:pPr>
          </w:p>
        </w:tc>
        <w:tc>
          <w:tcPr>
            <w:tcW w:w="1694" w:type="dxa"/>
            <w:vAlign w:val="center"/>
          </w:tcPr>
          <w:p w:rsidR="003239E7" w:rsidRPr="00C40C6E"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Пенсионное обеспечение</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c>
          <w:tcPr>
            <w:tcW w:w="5070" w:type="dxa"/>
          </w:tcPr>
          <w:p w:rsidR="003239E7" w:rsidRPr="00C40C6E" w:rsidRDefault="003239E7" w:rsidP="00D06CCD">
            <w:pPr>
              <w:pStyle w:val="p3"/>
              <w:spacing w:before="0" w:beforeAutospacing="0" w:after="0" w:afterAutospacing="0"/>
              <w:ind w:left="-25" w:right="-38"/>
              <w:rPr>
                <w:rFonts w:ascii="Arial" w:hAnsi="Arial" w:cs="Arial"/>
              </w:rPr>
            </w:pPr>
            <w:r w:rsidRPr="00C40C6E">
              <w:rPr>
                <w:rFonts w:ascii="Arial" w:hAnsi="Arial" w:cs="Arial"/>
              </w:rPr>
              <w:t xml:space="preserve">Муниципальная программа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Pr>
                <w:rFonts w:ascii="Arial" w:hAnsi="Arial" w:cs="Arial"/>
              </w:rPr>
              <w:t>на 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02 0 00</w:t>
            </w:r>
            <w:r w:rsidRPr="00C40C6E">
              <w:rPr>
                <w:rFonts w:ascii="Arial" w:hAnsi="Arial" w:cs="Arial"/>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c>
          <w:tcPr>
            <w:tcW w:w="5070" w:type="dxa"/>
          </w:tcPr>
          <w:p w:rsidR="003239E7" w:rsidRPr="00C40C6E" w:rsidRDefault="003239E7" w:rsidP="00D06CCD">
            <w:pPr>
              <w:pStyle w:val="p3"/>
              <w:spacing w:before="0" w:beforeAutospacing="0" w:after="0" w:afterAutospacing="0"/>
              <w:ind w:left="-25" w:right="-38"/>
              <w:rPr>
                <w:rFonts w:ascii="Arial" w:hAnsi="Arial" w:cs="Arial"/>
              </w:rPr>
            </w:pPr>
            <w:r w:rsidRPr="00C40C6E">
              <w:rPr>
                <w:rFonts w:ascii="Arial" w:hAnsi="Arial" w:cs="Arial"/>
              </w:rPr>
              <w:t xml:space="preserve">Подпрограмма «Развитие мер социальной поддержки отдельных категорий граждан муниципальной программы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sidRPr="00C40C6E">
              <w:rPr>
                <w:rFonts w:ascii="Arial" w:hAnsi="Arial" w:cs="Arial"/>
              </w:rPr>
              <w:t xml:space="preserve">на </w:t>
            </w:r>
            <w:r>
              <w:rPr>
                <w:rFonts w:ascii="Arial" w:hAnsi="Arial" w:cs="Arial"/>
              </w:rPr>
              <w:t>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02 2 00</w:t>
            </w:r>
            <w:r w:rsidRPr="00C40C6E">
              <w:rPr>
                <w:rFonts w:ascii="Arial" w:hAnsi="Arial" w:cs="Arial"/>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c>
          <w:tcPr>
            <w:tcW w:w="5070" w:type="dxa"/>
          </w:tcPr>
          <w:p w:rsidR="003239E7" w:rsidRPr="00C40C6E" w:rsidRDefault="003239E7" w:rsidP="00D06CCD">
            <w:pPr>
              <w:pStyle w:val="p3"/>
              <w:spacing w:before="0" w:beforeAutospacing="0" w:after="0" w:afterAutospacing="0"/>
              <w:ind w:left="-25" w:right="-38"/>
              <w:rPr>
                <w:rFonts w:ascii="Arial" w:hAnsi="Arial" w:cs="Arial"/>
              </w:rPr>
            </w:pPr>
            <w:r w:rsidRPr="00C40C6E">
              <w:rPr>
                <w:rFonts w:ascii="Arial" w:hAnsi="Arial" w:cs="Arial"/>
                <w:bCs/>
                <w:color w:val="000000"/>
              </w:rPr>
              <w:t>Основное мероприятие «Выплата пенсий за выслугу лет и доплат к пенсиям муниципальных служащих».</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02 2 01</w:t>
            </w:r>
            <w:r w:rsidRPr="00C40C6E">
              <w:rPr>
                <w:rFonts w:ascii="Arial" w:hAnsi="Arial" w:cs="Arial"/>
              </w:rPr>
              <w:t>00000</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c>
          <w:tcPr>
            <w:tcW w:w="5070" w:type="dxa"/>
          </w:tcPr>
          <w:p w:rsidR="003239E7" w:rsidRPr="00C40C6E" w:rsidRDefault="003239E7" w:rsidP="00D06CCD">
            <w:pPr>
              <w:ind w:left="-25" w:right="-38"/>
              <w:rPr>
                <w:rFonts w:ascii="Arial" w:hAnsi="Arial" w:cs="Arial"/>
                <w:bCs/>
                <w:color w:val="000000"/>
              </w:rPr>
            </w:pPr>
            <w:r w:rsidRPr="00C40C6E">
              <w:rPr>
                <w:rFonts w:ascii="Arial" w:hAnsi="Arial" w:cs="Arial"/>
                <w:bCs/>
                <w:color w:val="000000"/>
              </w:rPr>
              <w:t>Расходы бюджета муниципального образования на выплату пенсий за выслугу лет и доплат к пенсиям муниципальных служащих</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02 2</w:t>
            </w:r>
            <w:r w:rsidRPr="00C40C6E">
              <w:rPr>
                <w:rFonts w:ascii="Arial" w:hAnsi="Arial" w:cs="Arial"/>
              </w:rPr>
              <w:t>01С1445</w:t>
            </w: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c>
          <w:tcPr>
            <w:tcW w:w="5070" w:type="dxa"/>
          </w:tcPr>
          <w:p w:rsidR="003239E7" w:rsidRPr="00C40C6E" w:rsidRDefault="003239E7" w:rsidP="00D06CCD">
            <w:pPr>
              <w:ind w:left="-25" w:right="-38"/>
              <w:rPr>
                <w:rFonts w:ascii="Arial" w:hAnsi="Arial" w:cs="Arial"/>
                <w:bCs/>
                <w:color w:val="000000"/>
              </w:rPr>
            </w:pPr>
            <w:r w:rsidRPr="00C40C6E">
              <w:rPr>
                <w:rFonts w:ascii="Arial" w:hAnsi="Arial" w:cs="Arial"/>
                <w:bCs/>
                <w:color w:val="000000"/>
              </w:rPr>
              <w:lastRenderedPageBreak/>
              <w:t>Социальное обеспечение и иные выплаты населению</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jc w:val="center"/>
              <w:rPr>
                <w:rFonts w:ascii="Arial" w:hAnsi="Arial" w:cs="Arial"/>
              </w:rPr>
            </w:pPr>
            <w:r w:rsidRPr="00C40C6E">
              <w:rPr>
                <w:rFonts w:ascii="Arial" w:hAnsi="Arial" w:cs="Arial"/>
              </w:rPr>
              <w:t>10</w:t>
            </w:r>
          </w:p>
        </w:tc>
        <w:tc>
          <w:tcPr>
            <w:tcW w:w="567" w:type="dxa"/>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jc w:val="center"/>
              <w:rPr>
                <w:rFonts w:ascii="Arial" w:hAnsi="Arial" w:cs="Arial"/>
              </w:rPr>
            </w:pPr>
            <w:r>
              <w:rPr>
                <w:rFonts w:ascii="Arial" w:hAnsi="Arial" w:cs="Arial"/>
              </w:rPr>
              <w:t>02 2</w:t>
            </w:r>
            <w:r w:rsidRPr="00C40C6E">
              <w:rPr>
                <w:rFonts w:ascii="Arial" w:hAnsi="Arial" w:cs="Arial"/>
              </w:rPr>
              <w:t>01С1445</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300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Физическая культура и спорт</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67" w:type="dxa"/>
            <w:vAlign w:val="center"/>
          </w:tcPr>
          <w:p w:rsidR="003239E7" w:rsidRPr="00C40C6E" w:rsidRDefault="003239E7" w:rsidP="00D06CCD">
            <w:pPr>
              <w:snapToGrid w:val="0"/>
              <w:jc w:val="center"/>
              <w:rPr>
                <w:rFonts w:ascii="Arial" w:hAnsi="Arial" w:cs="Arial"/>
              </w:rPr>
            </w:pPr>
          </w:p>
        </w:tc>
        <w:tc>
          <w:tcPr>
            <w:tcW w:w="1694" w:type="dxa"/>
            <w:vAlign w:val="center"/>
          </w:tcPr>
          <w:p w:rsidR="003239E7" w:rsidRPr="00C40C6E"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snapToGrid w:val="0"/>
              <w:ind w:left="-25" w:right="-38"/>
              <w:rPr>
                <w:rFonts w:ascii="Arial" w:hAnsi="Arial" w:cs="Arial"/>
              </w:rPr>
            </w:pPr>
            <w:r w:rsidRPr="00C40C6E">
              <w:rPr>
                <w:rFonts w:ascii="Arial" w:hAnsi="Arial" w:cs="Arial"/>
              </w:rPr>
              <w:t>Физическая культура</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cs="Arial"/>
              </w:rPr>
              <w:t>ого района Курской областина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08 0 00</w:t>
            </w:r>
            <w:r w:rsidRPr="00C40C6E">
              <w:rPr>
                <w:rFonts w:ascii="Arial" w:hAnsi="Arial" w:cs="Arial"/>
              </w:rPr>
              <w:t>00000</w:t>
            </w:r>
          </w:p>
        </w:tc>
        <w:tc>
          <w:tcPr>
            <w:tcW w:w="709" w:type="dxa"/>
            <w:vAlign w:val="center"/>
          </w:tcPr>
          <w:p w:rsidR="003239E7" w:rsidRPr="00C40C6E" w:rsidRDefault="003239E7" w:rsidP="00D06CCD">
            <w:pPr>
              <w:snapToGrid w:val="0"/>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rPr>
              <w:t xml:space="preserve">Подпрограмма </w:t>
            </w:r>
            <w:r w:rsidRPr="00C40C6E">
              <w:rPr>
                <w:rFonts w:ascii="Arial" w:hAnsi="Arial" w:cs="Arial"/>
                <w:snapToGrid w:val="0"/>
              </w:rPr>
              <w:t xml:space="preserve">«Реализация муниципальной политики в сфере физической культуры и спорта» </w:t>
            </w:r>
            <w:r w:rsidRPr="00C40C6E">
              <w:rPr>
                <w:rFonts w:ascii="Arial" w:hAnsi="Arial" w:cs="Arial"/>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cs="Arial"/>
              </w:rPr>
              <w:t>ого района Курской областина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08 3 00</w:t>
            </w:r>
            <w:r w:rsidRPr="00C40C6E">
              <w:rPr>
                <w:rFonts w:ascii="Arial" w:hAnsi="Arial" w:cs="Arial"/>
              </w:rPr>
              <w:t>00000</w:t>
            </w:r>
          </w:p>
        </w:tc>
        <w:tc>
          <w:tcPr>
            <w:tcW w:w="709" w:type="dxa"/>
            <w:vAlign w:val="center"/>
          </w:tcPr>
          <w:p w:rsidR="003239E7" w:rsidRPr="00C40C6E" w:rsidRDefault="003239E7" w:rsidP="00D06CCD">
            <w:pPr>
              <w:snapToGrid w:val="0"/>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bCs/>
                <w:color w:val="000000"/>
              </w:rPr>
              <w:t>Основное мероприятие «обеспечение организации и проведения физкультурных и массовых спортивных мероприятий</w:t>
            </w:r>
            <w:r w:rsidRPr="00C40C6E">
              <w:rPr>
                <w:rFonts w:ascii="Arial" w:hAnsi="Arial" w:cs="Arial"/>
              </w:rPr>
              <w:t>»</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08 3 01</w:t>
            </w:r>
            <w:r w:rsidRPr="00C40C6E">
              <w:rPr>
                <w:rFonts w:ascii="Arial" w:hAnsi="Arial" w:cs="Arial"/>
              </w:rPr>
              <w:t>00000</w:t>
            </w:r>
          </w:p>
        </w:tc>
        <w:tc>
          <w:tcPr>
            <w:tcW w:w="709" w:type="dxa"/>
            <w:vAlign w:val="center"/>
          </w:tcPr>
          <w:p w:rsidR="003239E7" w:rsidRPr="00C40C6E" w:rsidRDefault="003239E7" w:rsidP="00D06CCD">
            <w:pPr>
              <w:snapToGrid w:val="0"/>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08" w:type="dxa"/>
            <w:vAlign w:val="center"/>
          </w:tcPr>
          <w:p w:rsidR="003239E7" w:rsidRDefault="003239E7" w:rsidP="00D06CCD">
            <w:pPr>
              <w:jc w:val="center"/>
              <w:rPr>
                <w:rFonts w:ascii="Arial" w:hAnsi="Arial" w:cs="Arial"/>
                <w:bCs/>
              </w:rPr>
            </w:pPr>
            <w:r>
              <w:rPr>
                <w:rFonts w:ascii="Arial" w:hAnsi="Arial" w:cs="Arial"/>
                <w:bCs/>
              </w:rPr>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08 3</w:t>
            </w:r>
            <w:r w:rsidRPr="00C40C6E">
              <w:rPr>
                <w:rFonts w:ascii="Arial" w:hAnsi="Arial" w:cs="Arial"/>
              </w:rPr>
              <w:t>01С1406</w:t>
            </w:r>
          </w:p>
        </w:tc>
        <w:tc>
          <w:tcPr>
            <w:tcW w:w="709" w:type="dxa"/>
            <w:vAlign w:val="center"/>
          </w:tcPr>
          <w:p w:rsidR="003239E7" w:rsidRPr="00C40C6E" w:rsidRDefault="003239E7" w:rsidP="00D06CCD">
            <w:pPr>
              <w:snapToGrid w:val="0"/>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ind w:left="-25" w:right="-38"/>
              <w:rPr>
                <w:rFonts w:ascii="Arial" w:hAnsi="Arial" w:cs="Arial"/>
              </w:rPr>
            </w:pPr>
            <w:r w:rsidRPr="00C40C6E">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40C6E">
              <w:rPr>
                <w:rFonts w:ascii="Arial" w:hAnsi="Arial" w:cs="Arial"/>
                <w:color w:val="000000"/>
              </w:rPr>
              <w:lastRenderedPageBreak/>
              <w:t xml:space="preserve">органами </w:t>
            </w:r>
            <w:proofErr w:type="gramStart"/>
            <w:r w:rsidRPr="00C40C6E">
              <w:rPr>
                <w:rFonts w:ascii="Arial" w:hAnsi="Arial" w:cs="Arial"/>
                <w:color w:val="000000"/>
              </w:rPr>
              <w:t>управления</w:t>
            </w:r>
            <w:proofErr w:type="gramEnd"/>
            <w:r w:rsidRPr="00C40C6E">
              <w:rPr>
                <w:rFonts w:ascii="Arial" w:hAnsi="Arial" w:cs="Arial"/>
                <w:color w:val="000000"/>
              </w:rPr>
              <w:t xml:space="preserve"> государственными внебюджетными фондами</w:t>
            </w:r>
          </w:p>
        </w:tc>
        <w:tc>
          <w:tcPr>
            <w:tcW w:w="708" w:type="dxa"/>
            <w:vAlign w:val="center"/>
          </w:tcPr>
          <w:p w:rsidR="003239E7" w:rsidRDefault="003239E7" w:rsidP="00D06CCD">
            <w:pPr>
              <w:jc w:val="center"/>
              <w:rPr>
                <w:rFonts w:ascii="Arial" w:hAnsi="Arial" w:cs="Arial"/>
                <w:bCs/>
              </w:rPr>
            </w:pPr>
            <w:r>
              <w:rPr>
                <w:rFonts w:ascii="Arial" w:hAnsi="Arial" w:cs="Arial"/>
                <w:bCs/>
              </w:rPr>
              <w:lastRenderedPageBreak/>
              <w:t>001</w:t>
            </w:r>
          </w:p>
        </w:tc>
        <w:tc>
          <w:tcPr>
            <w:tcW w:w="709" w:type="dxa"/>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67" w:type="dxa"/>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694" w:type="dxa"/>
            <w:vAlign w:val="center"/>
          </w:tcPr>
          <w:p w:rsidR="003239E7" w:rsidRPr="00C40C6E" w:rsidRDefault="003239E7" w:rsidP="00D06CCD">
            <w:pPr>
              <w:snapToGrid w:val="0"/>
              <w:jc w:val="center"/>
              <w:rPr>
                <w:rFonts w:ascii="Arial" w:hAnsi="Arial" w:cs="Arial"/>
              </w:rPr>
            </w:pPr>
            <w:r>
              <w:rPr>
                <w:rFonts w:ascii="Arial" w:hAnsi="Arial" w:cs="Arial"/>
              </w:rPr>
              <w:t>08 3</w:t>
            </w:r>
            <w:r w:rsidRPr="00C40C6E">
              <w:rPr>
                <w:rFonts w:ascii="Arial" w:hAnsi="Arial" w:cs="Arial"/>
              </w:rPr>
              <w:t>01С1406</w:t>
            </w:r>
          </w:p>
        </w:tc>
        <w:tc>
          <w:tcPr>
            <w:tcW w:w="709" w:type="dxa"/>
            <w:vAlign w:val="center"/>
          </w:tcPr>
          <w:p w:rsidR="003239E7" w:rsidRPr="00C40C6E" w:rsidRDefault="003239E7" w:rsidP="00D06CCD">
            <w:pPr>
              <w:snapToGrid w:val="0"/>
              <w:rPr>
                <w:rFonts w:ascii="Arial" w:hAnsi="Arial" w:cs="Arial"/>
              </w:rPr>
            </w:pPr>
            <w:r>
              <w:rPr>
                <w:rFonts w:ascii="Arial" w:hAnsi="Arial" w:cs="Arial"/>
              </w:rPr>
              <w:t>1</w:t>
            </w:r>
            <w:r w:rsidRPr="00C40C6E">
              <w:rPr>
                <w:rFonts w:ascii="Arial" w:hAnsi="Arial" w:cs="Arial"/>
              </w:rPr>
              <w:t>00</w:t>
            </w: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59"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604" w:type="dxa"/>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c>
          <w:tcPr>
            <w:tcW w:w="5070" w:type="dxa"/>
            <w:vAlign w:val="center"/>
          </w:tcPr>
          <w:p w:rsidR="003239E7" w:rsidRPr="00C40C6E" w:rsidRDefault="003239E7" w:rsidP="00D06CCD">
            <w:pPr>
              <w:ind w:right="-38"/>
              <w:rPr>
                <w:rFonts w:ascii="Arial" w:hAnsi="Arial" w:cs="Arial"/>
                <w:color w:val="000000"/>
              </w:rPr>
            </w:pPr>
            <w:r>
              <w:rPr>
                <w:rFonts w:ascii="Arial" w:hAnsi="Arial" w:cs="Arial"/>
                <w:color w:val="000000"/>
              </w:rPr>
              <w:lastRenderedPageBreak/>
              <w:t>Условно утвержденные расходы</w:t>
            </w:r>
          </w:p>
        </w:tc>
        <w:tc>
          <w:tcPr>
            <w:tcW w:w="708" w:type="dxa"/>
            <w:vAlign w:val="center"/>
          </w:tcPr>
          <w:p w:rsidR="003239E7" w:rsidRDefault="003239E7" w:rsidP="00D06CCD">
            <w:pPr>
              <w:jc w:val="center"/>
              <w:rPr>
                <w:rFonts w:ascii="Arial" w:hAnsi="Arial" w:cs="Arial"/>
                <w:bCs/>
              </w:rPr>
            </w:pPr>
          </w:p>
        </w:tc>
        <w:tc>
          <w:tcPr>
            <w:tcW w:w="709" w:type="dxa"/>
            <w:vAlign w:val="center"/>
          </w:tcPr>
          <w:p w:rsidR="003239E7" w:rsidRPr="00C40C6E" w:rsidRDefault="003239E7" w:rsidP="00D06CCD">
            <w:pPr>
              <w:snapToGrid w:val="0"/>
              <w:jc w:val="center"/>
              <w:rPr>
                <w:rFonts w:ascii="Arial" w:hAnsi="Arial" w:cs="Arial"/>
              </w:rPr>
            </w:pPr>
          </w:p>
        </w:tc>
        <w:tc>
          <w:tcPr>
            <w:tcW w:w="567" w:type="dxa"/>
            <w:vAlign w:val="center"/>
          </w:tcPr>
          <w:p w:rsidR="003239E7" w:rsidRPr="00C40C6E" w:rsidRDefault="003239E7" w:rsidP="00D06CCD">
            <w:pPr>
              <w:snapToGrid w:val="0"/>
              <w:jc w:val="center"/>
              <w:rPr>
                <w:rFonts w:ascii="Arial" w:hAnsi="Arial" w:cs="Arial"/>
              </w:rPr>
            </w:pPr>
          </w:p>
        </w:tc>
        <w:tc>
          <w:tcPr>
            <w:tcW w:w="1694" w:type="dxa"/>
            <w:vAlign w:val="center"/>
          </w:tcPr>
          <w:p w:rsidR="003239E7" w:rsidRDefault="003239E7" w:rsidP="00D06CCD">
            <w:pPr>
              <w:snapToGrid w:val="0"/>
              <w:jc w:val="center"/>
              <w:rPr>
                <w:rFonts w:ascii="Arial" w:hAnsi="Arial" w:cs="Arial"/>
              </w:rPr>
            </w:pPr>
          </w:p>
        </w:tc>
        <w:tc>
          <w:tcPr>
            <w:tcW w:w="709" w:type="dxa"/>
            <w:vAlign w:val="center"/>
          </w:tcPr>
          <w:p w:rsidR="003239E7" w:rsidRPr="00C40C6E" w:rsidRDefault="003239E7" w:rsidP="00D06CCD">
            <w:pPr>
              <w:snapToGrid w:val="0"/>
              <w:rPr>
                <w:rFonts w:ascii="Arial" w:hAnsi="Arial" w:cs="Arial"/>
              </w:rPr>
            </w:pPr>
          </w:p>
        </w:tc>
        <w:tc>
          <w:tcPr>
            <w:tcW w:w="1559" w:type="dxa"/>
            <w:vAlign w:val="center"/>
          </w:tcPr>
          <w:p w:rsidR="003239E7" w:rsidRDefault="003239E7" w:rsidP="00D06CCD">
            <w:pPr>
              <w:snapToGrid w:val="0"/>
              <w:jc w:val="center"/>
              <w:rPr>
                <w:rFonts w:ascii="Arial" w:hAnsi="Arial" w:cs="Arial"/>
              </w:rPr>
            </w:pPr>
          </w:p>
        </w:tc>
        <w:tc>
          <w:tcPr>
            <w:tcW w:w="1559" w:type="dxa"/>
            <w:vAlign w:val="center"/>
          </w:tcPr>
          <w:p w:rsidR="003239E7" w:rsidRPr="00C40C6E" w:rsidRDefault="003239E7" w:rsidP="00D06CCD">
            <w:pPr>
              <w:snapToGrid w:val="0"/>
              <w:jc w:val="center"/>
              <w:rPr>
                <w:rFonts w:ascii="Arial" w:hAnsi="Arial" w:cs="Arial"/>
              </w:rPr>
            </w:pPr>
            <w:r>
              <w:rPr>
                <w:rFonts w:ascii="Arial" w:hAnsi="Arial" w:cs="Arial"/>
              </w:rPr>
              <w:t>88962,05</w:t>
            </w:r>
          </w:p>
        </w:tc>
        <w:tc>
          <w:tcPr>
            <w:tcW w:w="1604" w:type="dxa"/>
            <w:vAlign w:val="center"/>
          </w:tcPr>
          <w:p w:rsidR="003239E7" w:rsidRPr="00C40C6E" w:rsidRDefault="003239E7" w:rsidP="00D06CCD">
            <w:pPr>
              <w:snapToGrid w:val="0"/>
              <w:jc w:val="center"/>
              <w:rPr>
                <w:rFonts w:ascii="Arial" w:hAnsi="Arial" w:cs="Arial"/>
              </w:rPr>
            </w:pPr>
            <w:r>
              <w:rPr>
                <w:rFonts w:ascii="Arial" w:hAnsi="Arial" w:cs="Arial"/>
              </w:rPr>
              <w:t>175406,56</w:t>
            </w:r>
          </w:p>
        </w:tc>
      </w:tr>
    </w:tbl>
    <w:p w:rsidR="003239E7" w:rsidRPr="00C40C6E" w:rsidRDefault="003239E7" w:rsidP="003239E7">
      <w:pPr>
        <w:rPr>
          <w:rFonts w:ascii="Arial" w:hAnsi="Arial" w:cs="Arial"/>
        </w:rPr>
        <w:sectPr w:rsidR="003239E7" w:rsidRPr="00C40C6E" w:rsidSect="00C40C6E">
          <w:pgSz w:w="16838" w:h="11906" w:orient="landscape"/>
          <w:pgMar w:top="1134" w:right="1247" w:bottom="1134" w:left="1531" w:header="709" w:footer="709" w:gutter="0"/>
          <w:cols w:space="708"/>
          <w:docGrid w:linePitch="360"/>
        </w:sectPr>
      </w:pPr>
    </w:p>
    <w:p w:rsidR="003239E7" w:rsidRPr="00C40C6E" w:rsidRDefault="003239E7" w:rsidP="003239E7">
      <w:pPr>
        <w:jc w:val="right"/>
        <w:rPr>
          <w:rFonts w:ascii="Arial" w:hAnsi="Arial" w:cs="Arial"/>
        </w:rPr>
      </w:pPr>
      <w:r w:rsidRPr="00C40C6E">
        <w:rPr>
          <w:rFonts w:ascii="Arial" w:hAnsi="Arial" w:cs="Arial"/>
        </w:rPr>
        <w:lastRenderedPageBreak/>
        <w:t>Приложение №7</w:t>
      </w:r>
    </w:p>
    <w:p w:rsidR="00DC5456" w:rsidRDefault="0090794E" w:rsidP="00DC5456">
      <w:pPr>
        <w:ind w:firstLine="4830"/>
        <w:jc w:val="right"/>
        <w:rPr>
          <w:rFonts w:ascii="Arial" w:hAnsi="Arial" w:cs="Arial"/>
        </w:rPr>
      </w:pPr>
      <w:r>
        <w:rPr>
          <w:rFonts w:ascii="Arial" w:hAnsi="Arial" w:cs="Arial"/>
        </w:rPr>
        <w:t xml:space="preserve">к </w:t>
      </w:r>
      <w:r w:rsidRPr="00005F96">
        <w:rPr>
          <w:rFonts w:ascii="Arial" w:hAnsi="Arial" w:cs="Arial"/>
        </w:rPr>
        <w:t>решени</w:t>
      </w:r>
      <w:r>
        <w:rPr>
          <w:rFonts w:ascii="Arial" w:hAnsi="Arial" w:cs="Arial"/>
        </w:rPr>
        <w:t>ю</w:t>
      </w:r>
      <w:r w:rsidR="00DC5456" w:rsidRPr="00005F96">
        <w:rPr>
          <w:rFonts w:ascii="Arial" w:hAnsi="Arial" w:cs="Arial"/>
        </w:rPr>
        <w:t xml:space="preserve"> Собрания депутатов</w:t>
      </w:r>
    </w:p>
    <w:p w:rsidR="00DC5456" w:rsidRPr="00005F96" w:rsidRDefault="00DC5456" w:rsidP="00DC5456">
      <w:pPr>
        <w:ind w:firstLine="4830"/>
        <w:jc w:val="right"/>
        <w:rPr>
          <w:rFonts w:ascii="Arial" w:hAnsi="Arial" w:cs="Arial"/>
        </w:rPr>
      </w:pPr>
      <w:r>
        <w:rPr>
          <w:rFonts w:ascii="Arial" w:hAnsi="Arial" w:cs="Arial"/>
        </w:rPr>
        <w:t xml:space="preserve">Высокского сельсовета </w:t>
      </w:r>
    </w:p>
    <w:p w:rsidR="00DC5456" w:rsidRDefault="00DC5456" w:rsidP="00DC5456">
      <w:pPr>
        <w:ind w:firstLine="4830"/>
        <w:jc w:val="right"/>
        <w:rPr>
          <w:rFonts w:ascii="Arial" w:hAnsi="Arial" w:cs="Arial"/>
        </w:rPr>
      </w:pPr>
      <w:r w:rsidRPr="00005F96">
        <w:rPr>
          <w:rFonts w:ascii="Arial" w:hAnsi="Arial" w:cs="Arial"/>
        </w:rPr>
        <w:t xml:space="preserve">Медвенского района </w:t>
      </w:r>
    </w:p>
    <w:p w:rsidR="00DC5456" w:rsidRPr="00005F96" w:rsidRDefault="00DC5456" w:rsidP="00DC5456">
      <w:pPr>
        <w:ind w:firstLine="4830"/>
        <w:jc w:val="right"/>
        <w:rPr>
          <w:rFonts w:ascii="Arial" w:hAnsi="Arial" w:cs="Arial"/>
        </w:rPr>
      </w:pPr>
      <w:r w:rsidRPr="00005F96">
        <w:rPr>
          <w:rFonts w:ascii="Arial" w:hAnsi="Arial" w:cs="Arial"/>
        </w:rPr>
        <w:t>Курской области</w:t>
      </w:r>
    </w:p>
    <w:p w:rsidR="00DC5456" w:rsidRPr="00005F96" w:rsidRDefault="00DC5456" w:rsidP="00DC5456">
      <w:pPr>
        <w:ind w:firstLine="4830"/>
        <w:jc w:val="right"/>
        <w:rPr>
          <w:rFonts w:ascii="Arial" w:hAnsi="Arial" w:cs="Arial"/>
        </w:rPr>
      </w:pPr>
      <w:r>
        <w:rPr>
          <w:rFonts w:ascii="Arial" w:hAnsi="Arial" w:cs="Arial"/>
        </w:rPr>
        <w:t xml:space="preserve">от 21.12.2021 </w:t>
      </w:r>
      <w:r w:rsidRPr="00005F96">
        <w:rPr>
          <w:rFonts w:ascii="Arial" w:hAnsi="Arial" w:cs="Arial"/>
        </w:rPr>
        <w:t>г. №</w:t>
      </w:r>
      <w:r>
        <w:rPr>
          <w:rFonts w:ascii="Arial" w:hAnsi="Arial" w:cs="Arial"/>
        </w:rPr>
        <w:t>17</w:t>
      </w:r>
      <w:r w:rsidRPr="00005F96">
        <w:rPr>
          <w:rFonts w:ascii="Arial" w:hAnsi="Arial" w:cs="Arial"/>
        </w:rPr>
        <w:t>/</w:t>
      </w:r>
      <w:r>
        <w:rPr>
          <w:rFonts w:ascii="Arial" w:hAnsi="Arial" w:cs="Arial"/>
        </w:rPr>
        <w:t>125</w:t>
      </w:r>
    </w:p>
    <w:p w:rsidR="003239E7" w:rsidRPr="00C40C6E" w:rsidRDefault="003239E7" w:rsidP="003239E7">
      <w:pPr>
        <w:ind w:firstLine="4830"/>
        <w:jc w:val="right"/>
        <w:rPr>
          <w:rFonts w:ascii="Arial" w:hAnsi="Arial" w:cs="Arial"/>
        </w:rPr>
      </w:pPr>
    </w:p>
    <w:p w:rsidR="003239E7" w:rsidRPr="00C40C6E" w:rsidRDefault="003239E7" w:rsidP="003239E7">
      <w:pPr>
        <w:pStyle w:val="ae"/>
        <w:spacing w:after="0"/>
        <w:jc w:val="center"/>
        <w:rPr>
          <w:rFonts w:ascii="Arial" w:hAnsi="Arial" w:cs="Arial"/>
          <w:b/>
          <w:sz w:val="30"/>
          <w:szCs w:val="30"/>
        </w:rPr>
      </w:pPr>
      <w:r w:rsidRPr="00C40C6E">
        <w:rPr>
          <w:rFonts w:ascii="Arial" w:hAnsi="Arial" w:cs="Arial"/>
          <w:b/>
          <w:sz w:val="30"/>
          <w:szCs w:val="30"/>
        </w:rPr>
        <w:t xml:space="preserve">Распределение бюджетных ассигнований </w:t>
      </w:r>
    </w:p>
    <w:p w:rsidR="0090794E" w:rsidRDefault="003239E7" w:rsidP="003239E7">
      <w:pPr>
        <w:pStyle w:val="ae"/>
        <w:spacing w:after="0"/>
        <w:jc w:val="center"/>
        <w:rPr>
          <w:rFonts w:ascii="Arial" w:hAnsi="Arial" w:cs="Arial"/>
          <w:b/>
          <w:sz w:val="30"/>
          <w:szCs w:val="30"/>
        </w:rPr>
      </w:pPr>
      <w:r w:rsidRPr="00C40C6E">
        <w:rPr>
          <w:rFonts w:ascii="Arial" w:hAnsi="Arial" w:cs="Arial"/>
          <w:b/>
          <w:sz w:val="30"/>
          <w:szCs w:val="30"/>
        </w:rPr>
        <w:t>на реализацию целевых программ, финансируемых за счет средств бюджета</w:t>
      </w:r>
    </w:p>
    <w:p w:rsidR="003239E7" w:rsidRPr="00C40C6E" w:rsidRDefault="003239E7" w:rsidP="003239E7">
      <w:pPr>
        <w:pStyle w:val="ae"/>
        <w:spacing w:after="0"/>
        <w:jc w:val="center"/>
        <w:rPr>
          <w:rFonts w:ascii="Arial" w:hAnsi="Arial" w:cs="Arial"/>
          <w:b/>
          <w:bCs/>
          <w:sz w:val="30"/>
          <w:szCs w:val="30"/>
        </w:rPr>
      </w:pPr>
      <w:r w:rsidRPr="00C40C6E">
        <w:rPr>
          <w:rFonts w:ascii="Arial" w:hAnsi="Arial" w:cs="Arial"/>
          <w:b/>
          <w:sz w:val="30"/>
          <w:szCs w:val="30"/>
        </w:rPr>
        <w:t xml:space="preserve"> муниципального образования «Высокский сельсов</w:t>
      </w:r>
      <w:r>
        <w:rPr>
          <w:rFonts w:ascii="Arial" w:hAnsi="Arial" w:cs="Arial"/>
          <w:b/>
          <w:sz w:val="30"/>
          <w:szCs w:val="30"/>
        </w:rPr>
        <w:t>ет» на 2022</w:t>
      </w:r>
      <w:r w:rsidRPr="00C40C6E">
        <w:rPr>
          <w:rFonts w:ascii="Arial" w:hAnsi="Arial" w:cs="Arial"/>
          <w:b/>
          <w:sz w:val="30"/>
          <w:szCs w:val="30"/>
        </w:rPr>
        <w:t xml:space="preserve"> год</w:t>
      </w:r>
      <w:r w:rsidRPr="00C40C6E">
        <w:rPr>
          <w:rFonts w:ascii="Arial" w:hAnsi="Arial" w:cs="Arial"/>
          <w:b/>
          <w:bCs/>
          <w:sz w:val="30"/>
          <w:szCs w:val="30"/>
        </w:rPr>
        <w:t xml:space="preserve"> </w:t>
      </w:r>
    </w:p>
    <w:p w:rsidR="003239E7" w:rsidRPr="00C40C6E" w:rsidRDefault="003239E7" w:rsidP="003239E7">
      <w:pPr>
        <w:pStyle w:val="ae"/>
        <w:spacing w:after="0"/>
        <w:jc w:val="center"/>
        <w:rPr>
          <w:rFonts w:ascii="Arial" w:hAnsi="Arial" w:cs="Arial"/>
          <w:b/>
          <w:sz w:val="30"/>
          <w:szCs w:val="30"/>
        </w:rPr>
      </w:pPr>
      <w:r w:rsidRPr="00C40C6E">
        <w:rPr>
          <w:rFonts w:ascii="Arial" w:hAnsi="Arial" w:cs="Arial"/>
          <w:b/>
          <w:bCs/>
          <w:sz w:val="30"/>
          <w:szCs w:val="30"/>
        </w:rPr>
        <w:t>и</w:t>
      </w:r>
      <w:r w:rsidRPr="00C40C6E">
        <w:rPr>
          <w:rFonts w:ascii="Arial" w:hAnsi="Arial" w:cs="Arial"/>
          <w:b/>
          <w:bCs/>
          <w:color w:val="000000"/>
          <w:sz w:val="30"/>
          <w:szCs w:val="30"/>
        </w:rPr>
        <w:t xml:space="preserve"> плановый период 202</w:t>
      </w:r>
      <w:r>
        <w:rPr>
          <w:rFonts w:ascii="Arial" w:hAnsi="Arial" w:cs="Arial"/>
          <w:b/>
          <w:bCs/>
          <w:color w:val="000000"/>
          <w:sz w:val="30"/>
          <w:szCs w:val="30"/>
        </w:rPr>
        <w:t>3</w:t>
      </w:r>
      <w:r w:rsidRPr="00C40C6E">
        <w:rPr>
          <w:rFonts w:ascii="Arial" w:hAnsi="Arial" w:cs="Arial"/>
          <w:b/>
          <w:bCs/>
          <w:color w:val="000000"/>
          <w:sz w:val="30"/>
          <w:szCs w:val="30"/>
        </w:rPr>
        <w:t xml:space="preserve"> и 202</w:t>
      </w:r>
      <w:r>
        <w:rPr>
          <w:rFonts w:ascii="Arial" w:hAnsi="Arial" w:cs="Arial"/>
          <w:b/>
          <w:bCs/>
          <w:color w:val="000000"/>
          <w:sz w:val="30"/>
          <w:szCs w:val="30"/>
        </w:rPr>
        <w:t>4</w:t>
      </w:r>
      <w:r w:rsidRPr="00C40C6E">
        <w:rPr>
          <w:rFonts w:ascii="Arial" w:hAnsi="Arial" w:cs="Arial"/>
          <w:b/>
          <w:bCs/>
          <w:color w:val="000000"/>
          <w:sz w:val="30"/>
          <w:szCs w:val="30"/>
        </w:rPr>
        <w:t xml:space="preserve"> годов</w:t>
      </w:r>
    </w:p>
    <w:p w:rsidR="003239E7" w:rsidRPr="00C40C6E" w:rsidRDefault="003239E7" w:rsidP="003239E7">
      <w:pPr>
        <w:pStyle w:val="ae"/>
        <w:spacing w:after="0"/>
        <w:rPr>
          <w:rFonts w:ascii="Arial" w:hAnsi="Arial" w:cs="Arial"/>
        </w:rPr>
      </w:pPr>
    </w:p>
    <w:tbl>
      <w:tblPr>
        <w:tblpPr w:leftFromText="180" w:rightFromText="180" w:vertAnchor="text" w:tblpY="1"/>
        <w:tblOverlap w:val="never"/>
        <w:tblW w:w="13898" w:type="dxa"/>
        <w:tblInd w:w="250" w:type="dxa"/>
        <w:tblLayout w:type="fixed"/>
        <w:tblLook w:val="0000"/>
      </w:tblPr>
      <w:tblGrid>
        <w:gridCol w:w="5825"/>
        <w:gridCol w:w="529"/>
        <w:gridCol w:w="529"/>
        <w:gridCol w:w="1725"/>
        <w:gridCol w:w="672"/>
        <w:gridCol w:w="1512"/>
        <w:gridCol w:w="1534"/>
        <w:gridCol w:w="1572"/>
      </w:tblGrid>
      <w:tr w:rsidR="003239E7" w:rsidRPr="00C40C6E" w:rsidTr="00D06CCD">
        <w:trPr>
          <w:trHeight w:val="303"/>
        </w:trPr>
        <w:tc>
          <w:tcPr>
            <w:tcW w:w="5825" w:type="dxa"/>
            <w:vMerge w:val="restart"/>
            <w:tcBorders>
              <w:top w:val="single" w:sz="4" w:space="0" w:color="auto"/>
              <w:left w:val="single" w:sz="4" w:space="0" w:color="000000"/>
            </w:tcBorders>
          </w:tcPr>
          <w:p w:rsidR="003239E7" w:rsidRPr="00C40C6E" w:rsidRDefault="003239E7" w:rsidP="00D06CCD">
            <w:pPr>
              <w:snapToGrid w:val="0"/>
              <w:jc w:val="center"/>
              <w:rPr>
                <w:rFonts w:ascii="Arial" w:hAnsi="Arial" w:cs="Arial"/>
                <w:bCs/>
              </w:rPr>
            </w:pPr>
            <w:r w:rsidRPr="00C40C6E">
              <w:rPr>
                <w:rFonts w:ascii="Arial" w:hAnsi="Arial" w:cs="Arial"/>
                <w:bCs/>
              </w:rPr>
              <w:t>Наименование</w:t>
            </w:r>
          </w:p>
        </w:tc>
        <w:tc>
          <w:tcPr>
            <w:tcW w:w="529" w:type="dxa"/>
            <w:vMerge w:val="restart"/>
            <w:tcBorders>
              <w:top w:val="single" w:sz="4" w:space="0" w:color="auto"/>
              <w:left w:val="single" w:sz="4" w:space="0" w:color="000000"/>
            </w:tcBorders>
          </w:tcPr>
          <w:p w:rsidR="003239E7" w:rsidRPr="00C40C6E" w:rsidRDefault="003239E7" w:rsidP="00D06CCD">
            <w:pPr>
              <w:snapToGrid w:val="0"/>
              <w:jc w:val="center"/>
              <w:rPr>
                <w:rFonts w:ascii="Arial" w:hAnsi="Arial" w:cs="Arial"/>
                <w:bCs/>
              </w:rPr>
            </w:pPr>
            <w:r w:rsidRPr="00C40C6E">
              <w:rPr>
                <w:rFonts w:ascii="Arial" w:hAnsi="Arial" w:cs="Arial"/>
                <w:bCs/>
              </w:rPr>
              <w:t>Р</w:t>
            </w:r>
          </w:p>
        </w:tc>
        <w:tc>
          <w:tcPr>
            <w:tcW w:w="529" w:type="dxa"/>
            <w:vMerge w:val="restart"/>
            <w:tcBorders>
              <w:top w:val="single" w:sz="4" w:space="0" w:color="auto"/>
              <w:left w:val="single" w:sz="4" w:space="0" w:color="000000"/>
            </w:tcBorders>
          </w:tcPr>
          <w:p w:rsidR="003239E7" w:rsidRPr="00C40C6E" w:rsidRDefault="003239E7" w:rsidP="00D06CCD">
            <w:pPr>
              <w:snapToGrid w:val="0"/>
              <w:jc w:val="center"/>
              <w:rPr>
                <w:rFonts w:ascii="Arial" w:hAnsi="Arial" w:cs="Arial"/>
                <w:bCs/>
              </w:rPr>
            </w:pPr>
            <w:proofErr w:type="gramStart"/>
            <w:r w:rsidRPr="00C40C6E">
              <w:rPr>
                <w:rFonts w:ascii="Arial" w:hAnsi="Arial" w:cs="Arial"/>
                <w:bCs/>
              </w:rPr>
              <w:t>ПР</w:t>
            </w:r>
            <w:proofErr w:type="gramEnd"/>
          </w:p>
        </w:tc>
        <w:tc>
          <w:tcPr>
            <w:tcW w:w="1725" w:type="dxa"/>
            <w:vMerge w:val="restart"/>
            <w:tcBorders>
              <w:top w:val="single" w:sz="4" w:space="0" w:color="auto"/>
              <w:left w:val="single" w:sz="4" w:space="0" w:color="000000"/>
            </w:tcBorders>
          </w:tcPr>
          <w:p w:rsidR="003239E7" w:rsidRPr="00C40C6E" w:rsidRDefault="003239E7" w:rsidP="00D06CCD">
            <w:pPr>
              <w:snapToGrid w:val="0"/>
              <w:jc w:val="center"/>
              <w:rPr>
                <w:rFonts w:ascii="Arial" w:hAnsi="Arial" w:cs="Arial"/>
                <w:bCs/>
              </w:rPr>
            </w:pPr>
            <w:r w:rsidRPr="00C40C6E">
              <w:rPr>
                <w:rFonts w:ascii="Arial" w:hAnsi="Arial" w:cs="Arial"/>
                <w:bCs/>
              </w:rPr>
              <w:t>ЦСР</w:t>
            </w:r>
          </w:p>
        </w:tc>
        <w:tc>
          <w:tcPr>
            <w:tcW w:w="672" w:type="dxa"/>
            <w:vMerge w:val="restart"/>
            <w:tcBorders>
              <w:top w:val="single" w:sz="4" w:space="0" w:color="auto"/>
              <w:left w:val="single" w:sz="4" w:space="0" w:color="000000"/>
            </w:tcBorders>
          </w:tcPr>
          <w:p w:rsidR="003239E7" w:rsidRPr="00C40C6E" w:rsidRDefault="003239E7" w:rsidP="00D06CCD">
            <w:pPr>
              <w:snapToGrid w:val="0"/>
              <w:jc w:val="center"/>
              <w:rPr>
                <w:rFonts w:ascii="Arial" w:hAnsi="Arial" w:cs="Arial"/>
                <w:bCs/>
              </w:rPr>
            </w:pPr>
            <w:r w:rsidRPr="00C40C6E">
              <w:rPr>
                <w:rFonts w:ascii="Arial" w:hAnsi="Arial" w:cs="Arial"/>
                <w:bCs/>
              </w:rPr>
              <w:t>ВР</w:t>
            </w:r>
          </w:p>
        </w:tc>
        <w:tc>
          <w:tcPr>
            <w:tcW w:w="4618" w:type="dxa"/>
            <w:gridSpan w:val="3"/>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ind w:left="-108" w:right="-109"/>
              <w:jc w:val="center"/>
              <w:rPr>
                <w:rFonts w:ascii="Arial" w:hAnsi="Arial" w:cs="Arial"/>
              </w:rPr>
            </w:pPr>
            <w:r w:rsidRPr="00C40C6E">
              <w:rPr>
                <w:rFonts w:ascii="Arial" w:hAnsi="Arial" w:cs="Arial"/>
              </w:rPr>
              <w:t xml:space="preserve">Сумма, рублей </w:t>
            </w:r>
          </w:p>
        </w:tc>
      </w:tr>
      <w:tr w:rsidR="003239E7" w:rsidRPr="00C40C6E" w:rsidTr="00D06CCD">
        <w:trPr>
          <w:trHeight w:val="572"/>
        </w:trPr>
        <w:tc>
          <w:tcPr>
            <w:tcW w:w="5825" w:type="dxa"/>
            <w:vMerge/>
            <w:tcBorders>
              <w:left w:val="single" w:sz="4" w:space="0" w:color="000000"/>
              <w:bottom w:val="single" w:sz="4" w:space="0" w:color="000000"/>
            </w:tcBorders>
          </w:tcPr>
          <w:p w:rsidR="003239E7" w:rsidRPr="00C40C6E" w:rsidRDefault="003239E7" w:rsidP="00D06CCD">
            <w:pPr>
              <w:snapToGrid w:val="0"/>
              <w:jc w:val="center"/>
              <w:rPr>
                <w:rFonts w:ascii="Arial" w:hAnsi="Arial" w:cs="Arial"/>
                <w:bCs/>
              </w:rPr>
            </w:pPr>
          </w:p>
        </w:tc>
        <w:tc>
          <w:tcPr>
            <w:tcW w:w="529" w:type="dxa"/>
            <w:vMerge/>
            <w:tcBorders>
              <w:left w:val="single" w:sz="4" w:space="0" w:color="000000"/>
              <w:bottom w:val="single" w:sz="4" w:space="0" w:color="000000"/>
            </w:tcBorders>
          </w:tcPr>
          <w:p w:rsidR="003239E7" w:rsidRPr="00C40C6E" w:rsidRDefault="003239E7" w:rsidP="00D06CCD">
            <w:pPr>
              <w:snapToGrid w:val="0"/>
              <w:jc w:val="center"/>
              <w:rPr>
                <w:rFonts w:ascii="Arial" w:hAnsi="Arial" w:cs="Arial"/>
                <w:bCs/>
              </w:rPr>
            </w:pPr>
          </w:p>
        </w:tc>
        <w:tc>
          <w:tcPr>
            <w:tcW w:w="529" w:type="dxa"/>
            <w:vMerge/>
            <w:tcBorders>
              <w:left w:val="single" w:sz="4" w:space="0" w:color="000000"/>
              <w:bottom w:val="single" w:sz="4" w:space="0" w:color="000000"/>
            </w:tcBorders>
          </w:tcPr>
          <w:p w:rsidR="003239E7" w:rsidRPr="00C40C6E" w:rsidRDefault="003239E7" w:rsidP="00D06CCD">
            <w:pPr>
              <w:snapToGrid w:val="0"/>
              <w:jc w:val="center"/>
              <w:rPr>
                <w:rFonts w:ascii="Arial" w:hAnsi="Arial" w:cs="Arial"/>
                <w:bCs/>
              </w:rPr>
            </w:pPr>
          </w:p>
        </w:tc>
        <w:tc>
          <w:tcPr>
            <w:tcW w:w="1725" w:type="dxa"/>
            <w:vMerge/>
            <w:tcBorders>
              <w:left w:val="single" w:sz="4" w:space="0" w:color="000000"/>
              <w:bottom w:val="single" w:sz="4" w:space="0" w:color="000000"/>
            </w:tcBorders>
          </w:tcPr>
          <w:p w:rsidR="003239E7" w:rsidRPr="00C40C6E" w:rsidRDefault="003239E7" w:rsidP="00D06CCD">
            <w:pPr>
              <w:snapToGrid w:val="0"/>
              <w:jc w:val="center"/>
              <w:rPr>
                <w:rFonts w:ascii="Arial" w:hAnsi="Arial" w:cs="Arial"/>
                <w:bCs/>
              </w:rPr>
            </w:pPr>
          </w:p>
        </w:tc>
        <w:tc>
          <w:tcPr>
            <w:tcW w:w="672" w:type="dxa"/>
            <w:vMerge/>
            <w:tcBorders>
              <w:left w:val="single" w:sz="4" w:space="0" w:color="000000"/>
              <w:bottom w:val="single" w:sz="4" w:space="0" w:color="000000"/>
            </w:tcBorders>
          </w:tcPr>
          <w:p w:rsidR="003239E7" w:rsidRPr="00C40C6E" w:rsidRDefault="003239E7" w:rsidP="00D06CCD">
            <w:pPr>
              <w:snapToGrid w:val="0"/>
              <w:jc w:val="center"/>
              <w:rPr>
                <w:rFonts w:ascii="Arial" w:hAnsi="Arial" w:cs="Arial"/>
                <w:bCs/>
              </w:rPr>
            </w:pPr>
          </w:p>
        </w:tc>
        <w:tc>
          <w:tcPr>
            <w:tcW w:w="1512"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bCs/>
              </w:rPr>
            </w:pPr>
            <w:r>
              <w:rPr>
                <w:rFonts w:ascii="Arial" w:hAnsi="Arial" w:cs="Arial"/>
              </w:rPr>
              <w:t>2022</w:t>
            </w:r>
            <w:r w:rsidRPr="00C40C6E">
              <w:rPr>
                <w:rFonts w:ascii="Arial" w:hAnsi="Arial" w:cs="Arial"/>
              </w:rPr>
              <w:t xml:space="preserve"> год</w:t>
            </w:r>
          </w:p>
        </w:tc>
        <w:tc>
          <w:tcPr>
            <w:tcW w:w="153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bCs/>
              </w:rPr>
            </w:pPr>
            <w:r w:rsidRPr="00C40C6E">
              <w:rPr>
                <w:rFonts w:ascii="Arial" w:hAnsi="Arial" w:cs="Arial"/>
              </w:rPr>
              <w:t>202</w:t>
            </w:r>
            <w:r>
              <w:rPr>
                <w:rFonts w:ascii="Arial" w:hAnsi="Arial" w:cs="Arial"/>
              </w:rPr>
              <w:t>3</w:t>
            </w:r>
            <w:r w:rsidRPr="00C40C6E">
              <w:rPr>
                <w:rFonts w:ascii="Arial" w:hAnsi="Arial" w:cs="Arial"/>
              </w:rPr>
              <w:t xml:space="preserve"> год</w:t>
            </w:r>
          </w:p>
        </w:tc>
        <w:tc>
          <w:tcPr>
            <w:tcW w:w="1572"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bCs/>
              </w:rPr>
            </w:pPr>
            <w:r w:rsidRPr="00C40C6E">
              <w:rPr>
                <w:rFonts w:ascii="Arial" w:hAnsi="Arial" w:cs="Arial"/>
              </w:rPr>
              <w:t>202</w:t>
            </w:r>
            <w:r>
              <w:rPr>
                <w:rFonts w:ascii="Arial" w:hAnsi="Arial" w:cs="Arial"/>
              </w:rPr>
              <w:t>4</w:t>
            </w:r>
            <w:r w:rsidRPr="00C40C6E">
              <w:rPr>
                <w:rFonts w:ascii="Arial" w:hAnsi="Arial" w:cs="Arial"/>
              </w:rPr>
              <w:t xml:space="preserve"> год</w:t>
            </w:r>
          </w:p>
        </w:tc>
      </w:tr>
      <w:tr w:rsidR="003239E7" w:rsidRPr="00C40C6E" w:rsidTr="00D06CCD">
        <w:trPr>
          <w:trHeight w:val="289"/>
        </w:trPr>
        <w:tc>
          <w:tcPr>
            <w:tcW w:w="5825" w:type="dxa"/>
            <w:tcBorders>
              <w:left w:val="single" w:sz="4" w:space="0" w:color="000000"/>
              <w:bottom w:val="single" w:sz="4" w:space="0" w:color="000000"/>
            </w:tcBorders>
          </w:tcPr>
          <w:p w:rsidR="003239E7" w:rsidRPr="00C40C6E" w:rsidRDefault="003239E7" w:rsidP="00D06CCD">
            <w:pPr>
              <w:snapToGrid w:val="0"/>
              <w:jc w:val="center"/>
              <w:rPr>
                <w:rFonts w:ascii="Arial" w:hAnsi="Arial" w:cs="Arial"/>
              </w:rPr>
            </w:pPr>
            <w:r w:rsidRPr="00C40C6E">
              <w:rPr>
                <w:rFonts w:ascii="Arial" w:hAnsi="Arial" w:cs="Arial"/>
              </w:rPr>
              <w:t>1</w:t>
            </w:r>
          </w:p>
        </w:tc>
        <w:tc>
          <w:tcPr>
            <w:tcW w:w="529" w:type="dxa"/>
            <w:tcBorders>
              <w:left w:val="single" w:sz="4" w:space="0" w:color="000000"/>
              <w:bottom w:val="single" w:sz="4" w:space="0" w:color="000000"/>
            </w:tcBorders>
          </w:tcPr>
          <w:p w:rsidR="003239E7" w:rsidRPr="00C40C6E" w:rsidRDefault="003239E7" w:rsidP="00D06CCD">
            <w:pPr>
              <w:snapToGrid w:val="0"/>
              <w:jc w:val="center"/>
              <w:rPr>
                <w:rFonts w:ascii="Arial" w:hAnsi="Arial" w:cs="Arial"/>
              </w:rPr>
            </w:pPr>
            <w:r w:rsidRPr="00C40C6E">
              <w:rPr>
                <w:rFonts w:ascii="Arial" w:hAnsi="Arial" w:cs="Arial"/>
              </w:rPr>
              <w:t>2</w:t>
            </w:r>
          </w:p>
        </w:tc>
        <w:tc>
          <w:tcPr>
            <w:tcW w:w="529" w:type="dxa"/>
            <w:tcBorders>
              <w:left w:val="single" w:sz="4" w:space="0" w:color="000000"/>
              <w:bottom w:val="single" w:sz="4" w:space="0" w:color="000000"/>
            </w:tcBorders>
          </w:tcPr>
          <w:p w:rsidR="003239E7" w:rsidRPr="00C40C6E" w:rsidRDefault="003239E7" w:rsidP="00D06CCD">
            <w:pPr>
              <w:snapToGrid w:val="0"/>
              <w:jc w:val="center"/>
              <w:rPr>
                <w:rFonts w:ascii="Arial" w:hAnsi="Arial" w:cs="Arial"/>
              </w:rPr>
            </w:pPr>
            <w:r w:rsidRPr="00C40C6E">
              <w:rPr>
                <w:rFonts w:ascii="Arial" w:hAnsi="Arial" w:cs="Arial"/>
              </w:rPr>
              <w:t>3</w:t>
            </w:r>
          </w:p>
        </w:tc>
        <w:tc>
          <w:tcPr>
            <w:tcW w:w="1725" w:type="dxa"/>
            <w:tcBorders>
              <w:left w:val="single" w:sz="4" w:space="0" w:color="000000"/>
              <w:bottom w:val="single" w:sz="4" w:space="0" w:color="000000"/>
            </w:tcBorders>
          </w:tcPr>
          <w:p w:rsidR="003239E7" w:rsidRPr="00C40C6E" w:rsidRDefault="003239E7" w:rsidP="00D06CCD">
            <w:pPr>
              <w:snapToGrid w:val="0"/>
              <w:jc w:val="center"/>
              <w:rPr>
                <w:rFonts w:ascii="Arial" w:hAnsi="Arial" w:cs="Arial"/>
              </w:rPr>
            </w:pPr>
            <w:r w:rsidRPr="00C40C6E">
              <w:rPr>
                <w:rFonts w:ascii="Arial" w:hAnsi="Arial" w:cs="Arial"/>
              </w:rPr>
              <w:t>4</w:t>
            </w:r>
          </w:p>
        </w:tc>
        <w:tc>
          <w:tcPr>
            <w:tcW w:w="672" w:type="dxa"/>
            <w:tcBorders>
              <w:left w:val="single" w:sz="4" w:space="0" w:color="000000"/>
              <w:bottom w:val="single" w:sz="4" w:space="0" w:color="000000"/>
            </w:tcBorders>
          </w:tcPr>
          <w:p w:rsidR="003239E7" w:rsidRPr="00C40C6E" w:rsidRDefault="003239E7" w:rsidP="00D06CCD">
            <w:pPr>
              <w:snapToGrid w:val="0"/>
              <w:jc w:val="center"/>
              <w:rPr>
                <w:rFonts w:ascii="Arial" w:hAnsi="Arial" w:cs="Arial"/>
              </w:rPr>
            </w:pPr>
            <w:r w:rsidRPr="00C40C6E">
              <w:rPr>
                <w:rFonts w:ascii="Arial" w:hAnsi="Arial" w:cs="Arial"/>
              </w:rPr>
              <w:t>5</w:t>
            </w:r>
          </w:p>
        </w:tc>
        <w:tc>
          <w:tcPr>
            <w:tcW w:w="1512" w:type="dxa"/>
            <w:tcBorders>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sidRPr="00C40C6E">
              <w:rPr>
                <w:rFonts w:ascii="Arial" w:hAnsi="Arial" w:cs="Arial"/>
              </w:rPr>
              <w:t>6</w:t>
            </w:r>
          </w:p>
        </w:tc>
        <w:tc>
          <w:tcPr>
            <w:tcW w:w="1534" w:type="dxa"/>
            <w:tcBorders>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sidRPr="00C40C6E">
              <w:rPr>
                <w:rFonts w:ascii="Arial" w:hAnsi="Arial" w:cs="Arial"/>
              </w:rPr>
              <w:t>7</w:t>
            </w:r>
          </w:p>
        </w:tc>
        <w:tc>
          <w:tcPr>
            <w:tcW w:w="1572" w:type="dxa"/>
            <w:tcBorders>
              <w:left w:val="single" w:sz="4" w:space="0" w:color="000000"/>
              <w:bottom w:val="single" w:sz="4" w:space="0" w:color="000000"/>
              <w:right w:val="single" w:sz="4" w:space="0" w:color="auto"/>
            </w:tcBorders>
          </w:tcPr>
          <w:p w:rsidR="003239E7" w:rsidRPr="00C40C6E" w:rsidRDefault="003239E7" w:rsidP="00D06CCD">
            <w:pPr>
              <w:snapToGrid w:val="0"/>
              <w:jc w:val="center"/>
              <w:rPr>
                <w:rFonts w:ascii="Arial" w:hAnsi="Arial" w:cs="Arial"/>
              </w:rPr>
            </w:pPr>
            <w:r w:rsidRPr="00C40C6E">
              <w:rPr>
                <w:rFonts w:ascii="Arial" w:hAnsi="Arial" w:cs="Arial"/>
              </w:rPr>
              <w:t>8</w:t>
            </w:r>
          </w:p>
        </w:tc>
      </w:tr>
      <w:tr w:rsidR="003239E7" w:rsidRPr="00C40C6E" w:rsidTr="00D06CCD">
        <w:trPr>
          <w:trHeight w:val="289"/>
        </w:trPr>
        <w:tc>
          <w:tcPr>
            <w:tcW w:w="5825" w:type="dxa"/>
            <w:tcBorders>
              <w:left w:val="single" w:sz="4" w:space="0" w:color="000000"/>
              <w:bottom w:val="single" w:sz="4" w:space="0" w:color="000000"/>
            </w:tcBorders>
          </w:tcPr>
          <w:p w:rsidR="003239E7" w:rsidRPr="00C40C6E" w:rsidRDefault="003239E7" w:rsidP="00D06CCD">
            <w:pPr>
              <w:snapToGrid w:val="0"/>
              <w:ind w:left="-108"/>
              <w:rPr>
                <w:rFonts w:ascii="Arial" w:hAnsi="Arial" w:cs="Arial"/>
              </w:rPr>
            </w:pPr>
            <w:r w:rsidRPr="00C40C6E">
              <w:rPr>
                <w:rFonts w:ascii="Arial" w:hAnsi="Arial" w:cs="Arial"/>
              </w:rPr>
              <w:t>Целевые программы муниципального образования</w:t>
            </w:r>
          </w:p>
        </w:tc>
        <w:tc>
          <w:tcPr>
            <w:tcW w:w="52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52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725"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ind w:right="-82"/>
              <w:rPr>
                <w:rFonts w:ascii="Arial" w:hAnsi="Arial" w:cs="Arial"/>
              </w:rPr>
            </w:pPr>
            <w:r>
              <w:rPr>
                <w:rFonts w:ascii="Arial" w:hAnsi="Arial" w:cs="Arial"/>
              </w:rPr>
              <w:t>3172686,20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ind w:left="-137" w:right="-82"/>
              <w:jc w:val="center"/>
              <w:rPr>
                <w:rFonts w:ascii="Arial" w:hAnsi="Arial" w:cs="Arial"/>
              </w:rPr>
            </w:pPr>
            <w:r>
              <w:rPr>
                <w:rFonts w:ascii="Arial" w:hAnsi="Arial" w:cs="Arial"/>
              </w:rPr>
              <w:t>2190365,80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ind w:left="-104" w:right="-82"/>
              <w:jc w:val="center"/>
              <w:rPr>
                <w:rFonts w:ascii="Arial" w:hAnsi="Arial" w:cs="Arial"/>
              </w:rPr>
            </w:pPr>
            <w:r>
              <w:rPr>
                <w:rFonts w:ascii="Arial" w:hAnsi="Arial" w:cs="Arial"/>
              </w:rPr>
              <w:t>2107185,10</w:t>
            </w:r>
          </w:p>
        </w:tc>
      </w:tr>
      <w:tr w:rsidR="003239E7" w:rsidRPr="00C40C6E" w:rsidTr="00D06CCD">
        <w:trPr>
          <w:trHeight w:val="881"/>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color w:val="000000"/>
              </w:rPr>
              <w:t>Муниципальная программа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bCs/>
                <w:color w:val="000000"/>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04</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bCs/>
                <w:color w:val="000000"/>
              </w:rPr>
              <w:t>09 0 00</w:t>
            </w:r>
            <w:r w:rsidRPr="00C40C6E">
              <w:rPr>
                <w:rFonts w:ascii="Arial" w:hAnsi="Arial" w:cs="Arial"/>
                <w:bCs/>
                <w:color w:val="000000"/>
              </w:rPr>
              <w:t>00000</w:t>
            </w: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1470"/>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Подпрограмма "Реализация мероприятий, направленных на развитие муниципальной службы" м</w:t>
            </w:r>
            <w:r w:rsidRPr="00C40C6E">
              <w:rPr>
                <w:rFonts w:ascii="Arial" w:hAnsi="Arial" w:cs="Arial"/>
                <w:bCs/>
                <w:color w:val="000000"/>
              </w:rPr>
              <w:t>униципальной программы "Развитие муниципальной службы в Высокском сельсовете Медвенско</w:t>
            </w:r>
            <w:r>
              <w:rPr>
                <w:rFonts w:ascii="Arial" w:hAnsi="Arial" w:cs="Arial"/>
                <w:bCs/>
                <w:color w:val="000000"/>
              </w:rPr>
              <w:t>го района Курской области на 2022</w:t>
            </w:r>
            <w:r w:rsidRPr="00C40C6E">
              <w:rPr>
                <w:rFonts w:ascii="Arial" w:hAnsi="Arial" w:cs="Arial"/>
                <w:bCs/>
                <w:color w:val="000000"/>
              </w:rPr>
              <w:t>-202</w:t>
            </w:r>
            <w:r>
              <w:rPr>
                <w:rFonts w:ascii="Arial" w:hAnsi="Arial" w:cs="Arial"/>
                <w:bCs/>
                <w:color w:val="000000"/>
              </w:rPr>
              <w:t>4</w:t>
            </w:r>
            <w:r w:rsidRPr="00C40C6E">
              <w:rPr>
                <w:rFonts w:ascii="Arial" w:hAnsi="Arial" w:cs="Arial"/>
                <w:bCs/>
                <w:color w:val="000000"/>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04</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color w:val="000000"/>
              </w:rPr>
              <w:t>09 1 00</w:t>
            </w:r>
            <w:r w:rsidRPr="00C40C6E">
              <w:rPr>
                <w:rFonts w:ascii="Arial" w:hAnsi="Arial" w:cs="Arial"/>
                <w:color w:val="000000"/>
              </w:rPr>
              <w:t>00000</w:t>
            </w: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881"/>
        </w:trPr>
        <w:tc>
          <w:tcPr>
            <w:tcW w:w="5825" w:type="dxa"/>
            <w:tcBorders>
              <w:left w:val="single" w:sz="4" w:space="0" w:color="000000"/>
              <w:bottom w:val="single" w:sz="4" w:space="0" w:color="000000"/>
            </w:tcBorders>
          </w:tcPr>
          <w:p w:rsidR="003239E7" w:rsidRPr="00C40C6E" w:rsidRDefault="003239E7" w:rsidP="00D06CCD">
            <w:pPr>
              <w:snapToGrid w:val="0"/>
              <w:ind w:left="-25" w:right="-38"/>
              <w:rPr>
                <w:rFonts w:ascii="Arial" w:hAnsi="Arial" w:cs="Arial"/>
                <w:bCs/>
              </w:rPr>
            </w:pPr>
            <w:r w:rsidRPr="00C40C6E">
              <w:rPr>
                <w:rFonts w:ascii="Arial" w:hAnsi="Arial" w:cs="Arial"/>
                <w:bCs/>
              </w:rPr>
              <w:t>Основное мероприятие «Организация обучения муниципальных служащих на курсах повышения квалификации»</w:t>
            </w:r>
          </w:p>
        </w:tc>
        <w:tc>
          <w:tcPr>
            <w:tcW w:w="52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04</w:t>
            </w:r>
          </w:p>
        </w:tc>
        <w:tc>
          <w:tcPr>
            <w:tcW w:w="1725"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09 1 01</w:t>
            </w:r>
            <w:r w:rsidRPr="00C40C6E">
              <w:rPr>
                <w:rFonts w:ascii="Arial" w:hAnsi="Arial" w:cs="Arial"/>
              </w:rPr>
              <w:t>00000</w:t>
            </w: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578"/>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lastRenderedPageBreak/>
              <w:t>Мероприятия, направленные на развитие муниципальной службы</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04</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color w:val="000000"/>
              </w:rPr>
              <w:t>09 1</w:t>
            </w:r>
            <w:r w:rsidRPr="00C40C6E">
              <w:rPr>
                <w:rFonts w:ascii="Arial" w:hAnsi="Arial" w:cs="Arial"/>
                <w:color w:val="000000"/>
              </w:rPr>
              <w:t>01С1437</w:t>
            </w: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301"/>
        </w:trPr>
        <w:tc>
          <w:tcPr>
            <w:tcW w:w="5825" w:type="dxa"/>
            <w:tcBorders>
              <w:top w:val="single" w:sz="4" w:space="0" w:color="auto"/>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top w:val="single" w:sz="4" w:space="0" w:color="auto"/>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01</w:t>
            </w:r>
          </w:p>
        </w:tc>
        <w:tc>
          <w:tcPr>
            <w:tcW w:w="529" w:type="dxa"/>
            <w:tcBorders>
              <w:top w:val="single" w:sz="4" w:space="0" w:color="auto"/>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color w:val="000000"/>
              </w:rPr>
              <w:t>04</w:t>
            </w:r>
          </w:p>
        </w:tc>
        <w:tc>
          <w:tcPr>
            <w:tcW w:w="1725" w:type="dxa"/>
            <w:tcBorders>
              <w:top w:val="single" w:sz="4" w:space="0" w:color="auto"/>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color w:val="000000"/>
              </w:rPr>
              <w:t>09 1</w:t>
            </w:r>
            <w:r w:rsidRPr="00C40C6E">
              <w:rPr>
                <w:rFonts w:ascii="Arial" w:hAnsi="Arial" w:cs="Arial"/>
                <w:color w:val="000000"/>
              </w:rPr>
              <w:t>01С1437</w:t>
            </w:r>
          </w:p>
        </w:tc>
        <w:tc>
          <w:tcPr>
            <w:tcW w:w="672" w:type="dxa"/>
            <w:tcBorders>
              <w:top w:val="single" w:sz="4" w:space="0" w:color="auto"/>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sidRPr="00C40C6E">
              <w:rPr>
                <w:rFonts w:ascii="Arial" w:hAnsi="Arial" w:cs="Arial"/>
              </w:rPr>
              <w:t>200</w:t>
            </w:r>
          </w:p>
        </w:tc>
        <w:tc>
          <w:tcPr>
            <w:tcW w:w="1512"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c>
          <w:tcPr>
            <w:tcW w:w="1572" w:type="dxa"/>
            <w:tcBorders>
              <w:top w:val="single" w:sz="4" w:space="0" w:color="auto"/>
              <w:left w:val="single" w:sz="4" w:space="0" w:color="000000"/>
              <w:bottom w:val="single" w:sz="4" w:space="0" w:color="000000"/>
              <w:right w:val="single" w:sz="4" w:space="0" w:color="auto"/>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Муниципальная программа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2022-2024</w:t>
            </w:r>
            <w:r w:rsidRPr="00C40C6E">
              <w:rPr>
                <w:rFonts w:ascii="Arial" w:hAnsi="Arial" w:cs="Arial"/>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04 0 00</w:t>
            </w:r>
            <w:r w:rsidRPr="00C40C6E">
              <w:rPr>
                <w:rFonts w:ascii="Arial" w:hAnsi="Arial" w:cs="Arial"/>
              </w:rPr>
              <w:t>00000</w:t>
            </w:r>
          </w:p>
        </w:tc>
        <w:tc>
          <w:tcPr>
            <w:tcW w:w="672"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37500,00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w:t>
            </w:r>
            <w:r>
              <w:rPr>
                <w:rFonts w:ascii="Arial" w:hAnsi="Arial" w:cs="Arial"/>
              </w:rPr>
              <w:t>го района Курской области на 2022</w:t>
            </w:r>
            <w:r w:rsidRPr="00C40C6E">
              <w:rPr>
                <w:rFonts w:ascii="Arial" w:hAnsi="Arial" w:cs="Arial"/>
              </w:rPr>
              <w:t>-202</w:t>
            </w:r>
            <w:r>
              <w:rPr>
                <w:rFonts w:ascii="Arial" w:hAnsi="Arial" w:cs="Arial"/>
              </w:rPr>
              <w:t>4</w:t>
            </w:r>
            <w:r w:rsidRPr="00C40C6E">
              <w:rPr>
                <w:rFonts w:ascii="Arial" w:hAnsi="Arial" w:cs="Arial"/>
              </w:rPr>
              <w:t xml:space="preserve"> годы» </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04 2 00</w:t>
            </w:r>
            <w:r w:rsidRPr="00C40C6E">
              <w:rPr>
                <w:rFonts w:ascii="Arial" w:hAnsi="Arial" w:cs="Arial"/>
              </w:rPr>
              <w:t>00000</w:t>
            </w:r>
          </w:p>
        </w:tc>
        <w:tc>
          <w:tcPr>
            <w:tcW w:w="672"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37500,00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tcPr>
          <w:p w:rsidR="003239E7" w:rsidRPr="001E7ACE" w:rsidRDefault="003239E7" w:rsidP="00D06CCD">
            <w:pPr>
              <w:pStyle w:val="a4"/>
              <w:spacing w:before="0" w:beforeAutospacing="0" w:after="0"/>
              <w:rPr>
                <w:rFonts w:ascii="Arial" w:hAnsi="Arial" w:cs="Arial"/>
              </w:rPr>
            </w:pPr>
            <w:r w:rsidRPr="001E7ACE">
              <w:rPr>
                <w:rFonts w:ascii="Arial" w:hAnsi="Arial" w:cs="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529" w:type="dxa"/>
            <w:tcBorders>
              <w:left w:val="single" w:sz="4" w:space="0" w:color="000000"/>
              <w:bottom w:val="single" w:sz="4" w:space="0" w:color="000000"/>
            </w:tcBorders>
            <w:vAlign w:val="center"/>
          </w:tcPr>
          <w:p w:rsidR="003239E7" w:rsidRPr="001E7ACE" w:rsidRDefault="003239E7" w:rsidP="00D06CCD">
            <w:pPr>
              <w:pStyle w:val="a4"/>
              <w:spacing w:before="0" w:beforeAutospacing="0" w:after="0"/>
              <w:jc w:val="center"/>
              <w:rPr>
                <w:rFonts w:ascii="Arial" w:hAnsi="Arial" w:cs="Arial"/>
              </w:rPr>
            </w:pPr>
            <w:r w:rsidRPr="001E7ACE">
              <w:rPr>
                <w:rFonts w:ascii="Arial" w:hAnsi="Arial" w:cs="Arial"/>
              </w:rPr>
              <w:t>01</w:t>
            </w:r>
          </w:p>
        </w:tc>
        <w:tc>
          <w:tcPr>
            <w:tcW w:w="529" w:type="dxa"/>
            <w:tcBorders>
              <w:left w:val="single" w:sz="4" w:space="0" w:color="000000"/>
              <w:bottom w:val="single" w:sz="4" w:space="0" w:color="000000"/>
            </w:tcBorders>
            <w:vAlign w:val="center"/>
          </w:tcPr>
          <w:p w:rsidR="003239E7" w:rsidRPr="001E7ACE" w:rsidRDefault="003239E7" w:rsidP="00D06CCD">
            <w:pPr>
              <w:pStyle w:val="a4"/>
              <w:spacing w:before="0" w:beforeAutospacing="0" w:after="0"/>
              <w:jc w:val="center"/>
              <w:rPr>
                <w:rFonts w:ascii="Arial" w:hAnsi="Arial" w:cs="Arial"/>
              </w:rPr>
            </w:pPr>
            <w:r w:rsidRPr="001E7ACE">
              <w:rPr>
                <w:rFonts w:ascii="Arial" w:hAnsi="Arial" w:cs="Arial"/>
              </w:rPr>
              <w:t>13</w:t>
            </w:r>
          </w:p>
        </w:tc>
        <w:tc>
          <w:tcPr>
            <w:tcW w:w="1725" w:type="dxa"/>
            <w:tcBorders>
              <w:left w:val="single" w:sz="4" w:space="0" w:color="000000"/>
              <w:bottom w:val="single" w:sz="4" w:space="0" w:color="000000"/>
            </w:tcBorders>
            <w:vAlign w:val="center"/>
          </w:tcPr>
          <w:p w:rsidR="003239E7" w:rsidRPr="001E7ACE" w:rsidRDefault="003239E7" w:rsidP="00D06CCD">
            <w:pPr>
              <w:pStyle w:val="a4"/>
              <w:spacing w:before="0" w:beforeAutospacing="0" w:after="0"/>
              <w:jc w:val="center"/>
              <w:rPr>
                <w:rFonts w:ascii="Arial" w:hAnsi="Arial" w:cs="Arial"/>
              </w:rPr>
            </w:pPr>
            <w:r>
              <w:rPr>
                <w:rFonts w:ascii="Arial" w:hAnsi="Arial" w:cs="Arial"/>
              </w:rPr>
              <w:t>04 2 01</w:t>
            </w:r>
            <w:r w:rsidRPr="001E7ACE">
              <w:rPr>
                <w:rFonts w:ascii="Arial" w:hAnsi="Arial" w:cs="Arial"/>
              </w:rPr>
              <w:t>00000</w:t>
            </w:r>
          </w:p>
        </w:tc>
        <w:tc>
          <w:tcPr>
            <w:tcW w:w="672"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37500,00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Мероприятия в области имущественных отношений</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672"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01С1467</w:t>
            </w:r>
          </w:p>
        </w:tc>
        <w:tc>
          <w:tcPr>
            <w:tcW w:w="672"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lang w:val="en-US"/>
              </w:rPr>
            </w:pPr>
            <w:r w:rsidRPr="00C40C6E">
              <w:rPr>
                <w:rFonts w:ascii="Arial" w:hAnsi="Arial" w:cs="Arial"/>
                <w:lang w:val="en-US"/>
              </w:rPr>
              <w:t>200</w:t>
            </w: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Мероприятия в области земельных отношений</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672"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13</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04 2</w:t>
            </w:r>
            <w:r w:rsidRPr="00C40C6E">
              <w:rPr>
                <w:rFonts w:ascii="Arial" w:hAnsi="Arial" w:cs="Arial"/>
              </w:rPr>
              <w:t>01С1468</w:t>
            </w:r>
          </w:p>
        </w:tc>
        <w:tc>
          <w:tcPr>
            <w:tcW w:w="672"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lang w:val="en-US"/>
              </w:rPr>
            </w:pPr>
            <w:r w:rsidRPr="00C40C6E">
              <w:rPr>
                <w:rFonts w:ascii="Arial" w:hAnsi="Arial" w:cs="Arial"/>
                <w:lang w:val="en-US"/>
              </w:rPr>
              <w:t>200</w:t>
            </w: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18750,00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250,00</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8606CF" w:rsidRDefault="003239E7" w:rsidP="00D06CCD">
            <w:pPr>
              <w:pStyle w:val="a4"/>
              <w:spacing w:before="0" w:beforeAutospacing="0" w:after="0"/>
              <w:ind w:left="-25" w:right="-38"/>
              <w:rPr>
                <w:rFonts w:ascii="Arial" w:hAnsi="Arial" w:cs="Arial"/>
                <w:color w:val="000000"/>
              </w:rPr>
            </w:pPr>
            <w:r w:rsidRPr="008606CF">
              <w:rPr>
                <w:rFonts w:ascii="Arial" w:hAnsi="Arial" w:cs="Arial"/>
                <w:bCs/>
              </w:rPr>
              <w:t xml:space="preserve">Муниципальная программа </w:t>
            </w:r>
            <w:r w:rsidRPr="00C40C6E">
              <w:rPr>
                <w:rFonts w:ascii="Arial" w:hAnsi="Arial" w:cs="Arial"/>
              </w:rPr>
              <w:t>«Обеспечение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w:t>
            </w:r>
            <w:r>
              <w:rPr>
                <w:rFonts w:ascii="Arial" w:hAnsi="Arial" w:cs="Arial"/>
                <w:bCs/>
              </w:rPr>
              <w:t>»</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07 00000000</w:t>
            </w:r>
          </w:p>
        </w:tc>
        <w:tc>
          <w:tcPr>
            <w:tcW w:w="672" w:type="dxa"/>
            <w:tcBorders>
              <w:left w:val="single" w:sz="4" w:space="0" w:color="000000"/>
              <w:bottom w:val="single" w:sz="4" w:space="0" w:color="000000"/>
            </w:tcBorders>
            <w:vAlign w:val="center"/>
          </w:tcPr>
          <w:p w:rsidR="003239E7" w:rsidRPr="008606CF"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8606CF" w:rsidRDefault="003239E7" w:rsidP="00D06CCD">
            <w:pPr>
              <w:pStyle w:val="a4"/>
              <w:spacing w:before="0" w:beforeAutospacing="0" w:after="0"/>
              <w:ind w:left="-25" w:right="-38"/>
              <w:rPr>
                <w:rFonts w:ascii="Arial" w:hAnsi="Arial" w:cs="Arial"/>
                <w:color w:val="000000"/>
              </w:rPr>
            </w:pPr>
            <w:r w:rsidRPr="00C40C6E">
              <w:rPr>
                <w:rFonts w:ascii="Arial" w:hAnsi="Arial" w:cs="Arial"/>
              </w:rPr>
              <w:lastRenderedPageBreak/>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07 20000000</w:t>
            </w:r>
          </w:p>
        </w:tc>
        <w:tc>
          <w:tcPr>
            <w:tcW w:w="672" w:type="dxa"/>
            <w:tcBorders>
              <w:left w:val="single" w:sz="4" w:space="0" w:color="000000"/>
              <w:bottom w:val="single" w:sz="4" w:space="0" w:color="000000"/>
            </w:tcBorders>
            <w:vAlign w:val="center"/>
          </w:tcPr>
          <w:p w:rsidR="003239E7" w:rsidRPr="008606CF"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8606CF" w:rsidRDefault="003239E7" w:rsidP="00D06CCD">
            <w:pPr>
              <w:pStyle w:val="a4"/>
              <w:spacing w:before="0" w:beforeAutospacing="0" w:after="0"/>
              <w:ind w:left="-25" w:right="-38"/>
              <w:rPr>
                <w:rFonts w:ascii="Arial" w:hAnsi="Arial" w:cs="Arial"/>
                <w:color w:val="000000"/>
              </w:rPr>
            </w:pPr>
            <w:r w:rsidRPr="00C23308">
              <w:rPr>
                <w:rFonts w:ascii="Arial" w:hAnsi="Arial" w:cs="Arial"/>
                <w:color w:val="000000"/>
              </w:rPr>
              <w:t xml:space="preserve">Основное мероприятие "Обеспечение </w:t>
            </w:r>
            <w:proofErr w:type="gramStart"/>
            <w:r w:rsidRPr="00C23308">
              <w:rPr>
                <w:rFonts w:ascii="Arial" w:hAnsi="Arial" w:cs="Arial"/>
                <w:color w:val="000000"/>
              </w:rPr>
              <w:t>деятельности выполнения функций</w:t>
            </w:r>
            <w:proofErr w:type="gramEnd"/>
            <w:r w:rsidRPr="00C23308">
              <w:rPr>
                <w:rFonts w:ascii="Arial" w:hAnsi="Arial" w:cs="Arial"/>
                <w:color w:val="000000"/>
              </w:rPr>
              <w:t xml:space="preserve"> </w:t>
            </w:r>
            <w:r w:rsidRPr="001E7ACE">
              <w:rPr>
                <w:rFonts w:ascii="Arial" w:hAnsi="Arial" w:cs="Arial"/>
              </w:rPr>
              <w:t>муниципально</w:t>
            </w:r>
            <w:r>
              <w:rPr>
                <w:rFonts w:ascii="Arial" w:hAnsi="Arial" w:cs="Arial"/>
              </w:rPr>
              <w:t>го образования</w:t>
            </w:r>
            <w:r w:rsidRPr="001E7ACE">
              <w:rPr>
                <w:rFonts w:ascii="Arial" w:hAnsi="Arial" w:cs="Arial"/>
              </w:rPr>
              <w:t xml:space="preserve"> </w:t>
            </w:r>
            <w:r w:rsidRPr="00C23308">
              <w:rPr>
                <w:rFonts w:ascii="Arial" w:hAnsi="Arial" w:cs="Arial"/>
                <w:color w:val="000000"/>
              </w:rPr>
              <w:t>и казенных и бюджетных учреждений</w:t>
            </w:r>
            <w:r>
              <w:rPr>
                <w:rFonts w:ascii="Arial" w:hAnsi="Arial" w:cs="Arial"/>
                <w:color w:val="000000"/>
              </w:rPr>
              <w:t>»</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07 206П1401</w:t>
            </w:r>
          </w:p>
        </w:tc>
        <w:tc>
          <w:tcPr>
            <w:tcW w:w="672" w:type="dxa"/>
            <w:tcBorders>
              <w:left w:val="single" w:sz="4" w:space="0" w:color="000000"/>
              <w:bottom w:val="single" w:sz="4" w:space="0" w:color="000000"/>
            </w:tcBorders>
            <w:vAlign w:val="center"/>
          </w:tcPr>
          <w:p w:rsidR="003239E7" w:rsidRPr="008606CF"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color w:val="000000"/>
              </w:rPr>
            </w:pPr>
            <w:r w:rsidRPr="00C40C6E">
              <w:rPr>
                <w:rFonts w:ascii="Arial" w:hAnsi="Arial" w:cs="Arial"/>
                <w:color w:val="000000"/>
              </w:rPr>
              <w:t xml:space="preserve">Осуществление переданных полномочий  </w:t>
            </w:r>
            <w:r>
              <w:rPr>
                <w:rFonts w:ascii="Arial" w:hAnsi="Arial" w:cs="Arial"/>
              </w:rPr>
              <w:t>на о</w:t>
            </w:r>
            <w:r w:rsidRPr="00C23308">
              <w:rPr>
                <w:rFonts w:ascii="Arial" w:hAnsi="Arial" w:cs="Arial"/>
              </w:rPr>
              <w:t>беспечение деятельности органов местного самоуправления и учреждений Медвенского района</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07 206П1401</w:t>
            </w:r>
          </w:p>
        </w:tc>
        <w:tc>
          <w:tcPr>
            <w:tcW w:w="672"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color w:val="000000"/>
              </w:rPr>
            </w:pPr>
            <w:r>
              <w:rPr>
                <w:rFonts w:ascii="Arial" w:hAnsi="Arial" w:cs="Arial"/>
              </w:rPr>
              <w:t>М</w:t>
            </w:r>
            <w:r w:rsidRPr="00C40C6E">
              <w:rPr>
                <w:rFonts w:ascii="Arial" w:hAnsi="Arial" w:cs="Arial"/>
              </w:rPr>
              <w:t>ежбюджетные трансферты</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18 101П1401</w:t>
            </w:r>
          </w:p>
        </w:tc>
        <w:tc>
          <w:tcPr>
            <w:tcW w:w="672"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r>
              <w:rPr>
                <w:rFonts w:ascii="Arial" w:hAnsi="Arial" w:cs="Arial"/>
              </w:rPr>
              <w:t>500</w:t>
            </w: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411258,00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871C08" w:rsidRDefault="003239E7" w:rsidP="00D06CCD">
            <w:pPr>
              <w:pStyle w:val="a4"/>
              <w:spacing w:before="0" w:beforeAutospacing="0" w:after="0"/>
              <w:ind w:left="-25" w:right="-38"/>
              <w:rPr>
                <w:rFonts w:ascii="Arial" w:hAnsi="Arial" w:cs="Arial"/>
                <w:color w:val="000000"/>
              </w:rPr>
            </w:pPr>
            <w:r w:rsidRPr="00871C08">
              <w:rPr>
                <w:rFonts w:ascii="Arial" w:hAnsi="Arial" w:cs="Arial"/>
                <w:color w:val="000000"/>
              </w:rPr>
              <w:t xml:space="preserve">Муниципальная программа "Повышение эффективности управления финансами </w:t>
            </w:r>
            <w:r w:rsidRPr="001E7ACE">
              <w:rPr>
                <w:rFonts w:ascii="Arial" w:hAnsi="Arial" w:cs="Arial"/>
              </w:rPr>
              <w:t>в муниципальном образовании «Высокский сельсовет» Медвенского района Курской области</w:t>
            </w:r>
            <w:r w:rsidRPr="00871C08">
              <w:rPr>
                <w:rFonts w:ascii="Arial" w:hAnsi="Arial" w:cs="Arial"/>
                <w:color w:val="000000"/>
              </w:rPr>
              <w:t>"</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14 00000000</w:t>
            </w:r>
          </w:p>
        </w:tc>
        <w:tc>
          <w:tcPr>
            <w:tcW w:w="672"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34200D" w:rsidRDefault="003239E7" w:rsidP="00D06CCD">
            <w:pPr>
              <w:pStyle w:val="a4"/>
              <w:spacing w:before="0" w:beforeAutospacing="0" w:after="0"/>
              <w:ind w:left="-25" w:right="-38"/>
              <w:rPr>
                <w:rFonts w:ascii="Arial" w:hAnsi="Arial" w:cs="Arial"/>
                <w:color w:val="000000"/>
              </w:rPr>
            </w:pPr>
            <w:r w:rsidRPr="0034200D">
              <w:rPr>
                <w:rFonts w:ascii="Arial" w:hAnsi="Arial" w:cs="Arial"/>
                <w:color w:val="000000"/>
              </w:rPr>
              <w:t>Подпрограмма "Управление муниципальной программой и обеспечения условия реализации муниципальной программы</w:t>
            </w:r>
            <w:r>
              <w:rPr>
                <w:rFonts w:ascii="Arial" w:hAnsi="Arial" w:cs="Arial"/>
                <w:color w:val="000000"/>
              </w:rPr>
              <w:t xml:space="preserve"> </w:t>
            </w:r>
            <w:r w:rsidRPr="0034200D">
              <w:rPr>
                <w:rFonts w:ascii="Arial" w:hAnsi="Arial" w:cs="Arial"/>
                <w:color w:val="000000"/>
              </w:rPr>
              <w:t xml:space="preserve">"Повышение эффективности управления финансами </w:t>
            </w:r>
            <w:r w:rsidRPr="001E7ACE">
              <w:rPr>
                <w:rFonts w:ascii="Arial" w:hAnsi="Arial" w:cs="Arial"/>
              </w:rPr>
              <w:t>в муниципальном образовании «Высокский сельсовет» Медвенского района Курской области</w:t>
            </w:r>
            <w:r w:rsidRPr="00871C08">
              <w:rPr>
                <w:rFonts w:ascii="Arial" w:hAnsi="Arial" w:cs="Arial"/>
                <w:color w:val="000000"/>
              </w:rPr>
              <w:t>"</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14 30000000</w:t>
            </w:r>
          </w:p>
        </w:tc>
        <w:tc>
          <w:tcPr>
            <w:tcW w:w="672"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C23308" w:rsidRDefault="003239E7" w:rsidP="00D06CCD">
            <w:pPr>
              <w:pStyle w:val="a4"/>
              <w:spacing w:before="0" w:beforeAutospacing="0" w:after="0"/>
              <w:ind w:left="-25" w:right="-38"/>
              <w:rPr>
                <w:rFonts w:ascii="Arial" w:hAnsi="Arial" w:cs="Arial"/>
                <w:color w:val="000000"/>
              </w:rPr>
            </w:pPr>
            <w:r w:rsidRPr="00C23308">
              <w:rPr>
                <w:rFonts w:ascii="Arial" w:hAnsi="Arial" w:cs="Arial"/>
                <w:color w:val="000000"/>
              </w:rPr>
              <w:t xml:space="preserve">Основное мероприятие "Обеспечение </w:t>
            </w:r>
            <w:proofErr w:type="gramStart"/>
            <w:r w:rsidRPr="00C23308">
              <w:rPr>
                <w:rFonts w:ascii="Arial" w:hAnsi="Arial" w:cs="Arial"/>
                <w:color w:val="000000"/>
              </w:rPr>
              <w:t>деятельности выполнения функций</w:t>
            </w:r>
            <w:proofErr w:type="gramEnd"/>
            <w:r w:rsidRPr="00C23308">
              <w:rPr>
                <w:rFonts w:ascii="Arial" w:hAnsi="Arial" w:cs="Arial"/>
                <w:color w:val="000000"/>
              </w:rPr>
              <w:t xml:space="preserve"> </w:t>
            </w:r>
            <w:r w:rsidRPr="001E7ACE">
              <w:rPr>
                <w:rFonts w:ascii="Arial" w:hAnsi="Arial" w:cs="Arial"/>
              </w:rPr>
              <w:t>муниципально</w:t>
            </w:r>
            <w:r>
              <w:rPr>
                <w:rFonts w:ascii="Arial" w:hAnsi="Arial" w:cs="Arial"/>
              </w:rPr>
              <w:t>го образования</w:t>
            </w:r>
            <w:r w:rsidRPr="001E7ACE">
              <w:rPr>
                <w:rFonts w:ascii="Arial" w:hAnsi="Arial" w:cs="Arial"/>
              </w:rPr>
              <w:t xml:space="preserve"> </w:t>
            </w:r>
            <w:r w:rsidRPr="00C23308">
              <w:rPr>
                <w:rFonts w:ascii="Arial" w:hAnsi="Arial" w:cs="Arial"/>
                <w:color w:val="000000"/>
              </w:rPr>
              <w:t xml:space="preserve">и казенных и </w:t>
            </w:r>
            <w:r w:rsidRPr="00C23308">
              <w:rPr>
                <w:rFonts w:ascii="Arial" w:hAnsi="Arial" w:cs="Arial"/>
                <w:color w:val="000000"/>
              </w:rPr>
              <w:lastRenderedPageBreak/>
              <w:t>бюджетных учреждений</w:t>
            </w:r>
            <w:r>
              <w:rPr>
                <w:rFonts w:ascii="Arial" w:hAnsi="Arial" w:cs="Arial"/>
                <w:color w:val="000000"/>
              </w:rPr>
              <w:t>»</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lastRenderedPageBreak/>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14 30200000</w:t>
            </w:r>
          </w:p>
        </w:tc>
        <w:tc>
          <w:tcPr>
            <w:tcW w:w="672"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C23308" w:rsidRDefault="003239E7" w:rsidP="00D06CCD">
            <w:pPr>
              <w:pStyle w:val="a4"/>
              <w:spacing w:before="0" w:beforeAutospacing="0" w:after="0"/>
              <w:ind w:left="-25" w:right="-38"/>
              <w:rPr>
                <w:rFonts w:ascii="Arial" w:hAnsi="Arial" w:cs="Arial"/>
                <w:color w:val="000000"/>
              </w:rPr>
            </w:pPr>
            <w:r>
              <w:rPr>
                <w:rFonts w:ascii="Arial" w:hAnsi="Arial" w:cs="Arial"/>
              </w:rPr>
              <w:lastRenderedPageBreak/>
              <w:t>Осуществление переданных</w:t>
            </w:r>
            <w:r w:rsidRPr="00C23308">
              <w:rPr>
                <w:rFonts w:ascii="Arial" w:hAnsi="Arial" w:cs="Arial"/>
              </w:rPr>
              <w:t xml:space="preserve"> полномочий по осуществлению </w:t>
            </w:r>
            <w:proofErr w:type="gramStart"/>
            <w:r w:rsidRPr="00C23308">
              <w:rPr>
                <w:rFonts w:ascii="Arial" w:hAnsi="Arial" w:cs="Arial"/>
              </w:rPr>
              <w:t>деятельности выполнения функций</w:t>
            </w:r>
            <w:proofErr w:type="gramEnd"/>
            <w:r w:rsidRPr="00C23308">
              <w:rPr>
                <w:rFonts w:ascii="Arial" w:hAnsi="Arial" w:cs="Arial"/>
              </w:rPr>
              <w:t xml:space="preserve"> органов местного самоуправления, казенных и бюджетных учреждений</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14 302П1401</w:t>
            </w:r>
          </w:p>
        </w:tc>
        <w:tc>
          <w:tcPr>
            <w:tcW w:w="672"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vAlign w:val="bottom"/>
          </w:tcPr>
          <w:p w:rsidR="003239E7" w:rsidRPr="00C40C6E" w:rsidRDefault="003239E7" w:rsidP="00D06CCD">
            <w:pPr>
              <w:pStyle w:val="a4"/>
              <w:spacing w:before="0" w:beforeAutospacing="0" w:after="0"/>
              <w:ind w:left="-25" w:right="-38"/>
              <w:rPr>
                <w:rFonts w:ascii="Arial" w:hAnsi="Arial" w:cs="Arial"/>
                <w:color w:val="000000"/>
              </w:rPr>
            </w:pPr>
            <w:r>
              <w:rPr>
                <w:rFonts w:ascii="Arial" w:hAnsi="Arial" w:cs="Arial"/>
              </w:rPr>
              <w:t>М</w:t>
            </w:r>
            <w:r w:rsidRPr="00C40C6E">
              <w:rPr>
                <w:rFonts w:ascii="Arial" w:hAnsi="Arial" w:cs="Arial"/>
              </w:rPr>
              <w:t xml:space="preserve">ежбюджетные трансферты </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01</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Pr>
                <w:rFonts w:ascii="Arial" w:hAnsi="Arial" w:cs="Arial"/>
              </w:rPr>
              <w:t>13</w:t>
            </w:r>
          </w:p>
        </w:tc>
        <w:tc>
          <w:tcPr>
            <w:tcW w:w="1725" w:type="dxa"/>
            <w:tcBorders>
              <w:left w:val="single" w:sz="4" w:space="0" w:color="000000"/>
              <w:bottom w:val="single" w:sz="4" w:space="0" w:color="000000"/>
            </w:tcBorders>
            <w:vAlign w:val="center"/>
          </w:tcPr>
          <w:p w:rsidR="003239E7" w:rsidRDefault="003239E7" w:rsidP="00D06CCD">
            <w:pPr>
              <w:pStyle w:val="a4"/>
              <w:spacing w:before="0" w:beforeAutospacing="0" w:after="0"/>
              <w:jc w:val="center"/>
              <w:rPr>
                <w:rFonts w:ascii="Arial" w:hAnsi="Arial" w:cs="Arial"/>
              </w:rPr>
            </w:pPr>
            <w:r>
              <w:rPr>
                <w:rFonts w:ascii="Arial" w:hAnsi="Arial" w:cs="Arial"/>
              </w:rPr>
              <w:t>14 302П1401</w:t>
            </w:r>
          </w:p>
        </w:tc>
        <w:tc>
          <w:tcPr>
            <w:tcW w:w="672" w:type="dxa"/>
            <w:tcBorders>
              <w:left w:val="single" w:sz="4" w:space="0" w:color="000000"/>
              <w:bottom w:val="single" w:sz="4" w:space="0" w:color="000000"/>
            </w:tcBorders>
            <w:vAlign w:val="center"/>
          </w:tcPr>
          <w:p w:rsidR="003239E7" w:rsidRPr="00871C08" w:rsidRDefault="003239E7" w:rsidP="00D06CCD">
            <w:pPr>
              <w:pStyle w:val="a4"/>
              <w:spacing w:before="0" w:beforeAutospacing="0" w:after="0"/>
              <w:jc w:val="center"/>
              <w:rPr>
                <w:rFonts w:ascii="Arial" w:hAnsi="Arial" w:cs="Arial"/>
              </w:rPr>
            </w:pPr>
            <w:r>
              <w:rPr>
                <w:rFonts w:ascii="Arial" w:hAnsi="Arial" w:cs="Arial"/>
              </w:rPr>
              <w:t>500</w:t>
            </w: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217597,00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bCs/>
              </w:rPr>
              <w:t xml:space="preserve">Муниципальная программа </w:t>
            </w:r>
            <w:r>
              <w:rPr>
                <w:rFonts w:ascii="Arial" w:hAnsi="Arial" w:cs="Arial"/>
              </w:rPr>
              <w:t>«Защита населения и территории</w:t>
            </w:r>
            <w:r w:rsidRPr="00C40C6E">
              <w:rPr>
                <w:rFonts w:ascii="Arial" w:hAnsi="Arial" w:cs="Arial"/>
              </w:rPr>
              <w:t xml:space="preserve">, обеспечение пожарной безопасности и безопасности </w:t>
            </w:r>
            <w:r>
              <w:rPr>
                <w:rFonts w:ascii="Arial" w:hAnsi="Arial" w:cs="Arial"/>
              </w:rPr>
              <w:t>муниципального образования «Высокский сельсовет» Медвенского района Курской области на 2021</w:t>
            </w:r>
            <w:r w:rsidRPr="00C40C6E">
              <w:rPr>
                <w:rFonts w:ascii="Arial" w:hAnsi="Arial" w:cs="Arial"/>
              </w:rPr>
              <w:t>-202</w:t>
            </w:r>
            <w:r>
              <w:rPr>
                <w:rFonts w:ascii="Arial" w:hAnsi="Arial" w:cs="Arial"/>
              </w:rPr>
              <w:t>3</w:t>
            </w:r>
            <w:r w:rsidRPr="00C40C6E">
              <w:rPr>
                <w:rFonts w:ascii="Arial" w:hAnsi="Arial" w:cs="Arial"/>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13 0 00 00000</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 xml:space="preserve">Подпрограмма </w:t>
            </w:r>
            <w:r w:rsidRPr="001122B3">
              <w:t>«</w:t>
            </w:r>
            <w:r w:rsidRPr="007C5DE6">
              <w:rPr>
                <w:rFonts w:ascii="Arial" w:hAnsi="Arial" w:cs="Arial"/>
              </w:rPr>
              <w:t>Пожарная безопасность и защита населения муниципального образования «Высокский сельсовет» Медвенского района Курской области</w:t>
            </w:r>
            <w:r>
              <w:rPr>
                <w:rFonts w:ascii="Arial" w:hAnsi="Arial" w:cs="Arial"/>
              </w:rPr>
              <w:t xml:space="preserve"> на 2021-2023 годы</w:t>
            </w:r>
            <w:r w:rsidRPr="007C5DE6">
              <w:rPr>
                <w:rFonts w:ascii="Arial" w:hAnsi="Arial" w:cs="Arial"/>
              </w:rPr>
              <w:t>»</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right="-147"/>
              <w:jc w:val="center"/>
              <w:rPr>
                <w:rFonts w:ascii="Arial" w:hAnsi="Arial" w:cs="Arial"/>
              </w:rPr>
            </w:pPr>
            <w:r w:rsidRPr="00C40C6E">
              <w:rPr>
                <w:rFonts w:ascii="Arial" w:hAnsi="Arial" w:cs="Arial"/>
              </w:rPr>
              <w:t>13 1 00 00000</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bCs/>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right="-147"/>
              <w:jc w:val="center"/>
              <w:rPr>
                <w:rFonts w:ascii="Arial" w:hAnsi="Arial" w:cs="Arial"/>
              </w:rPr>
            </w:pPr>
            <w:r w:rsidRPr="00C40C6E">
              <w:rPr>
                <w:rFonts w:ascii="Arial" w:hAnsi="Arial" w:cs="Arial"/>
              </w:rPr>
              <w:t>13 1 01 00000</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rPr>
              <w:t>Обеспечение первичных мер пожарной безопасности в границах населенных пунктов поселений</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13 1 01 С1415</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pStyle w:val="a4"/>
              <w:spacing w:before="0" w:beforeAutospacing="0" w:after="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jc w:val="center"/>
              <w:rPr>
                <w:rFonts w:ascii="Arial" w:hAnsi="Arial" w:cs="Arial"/>
              </w:rPr>
            </w:pPr>
            <w:r w:rsidRPr="00C40C6E">
              <w:rPr>
                <w:rFonts w:ascii="Arial" w:hAnsi="Arial" w:cs="Arial"/>
              </w:rPr>
              <w:t>10</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beforeAutospacing="0" w:after="0"/>
              <w:ind w:left="-125" w:right="-147"/>
              <w:jc w:val="center"/>
              <w:rPr>
                <w:rFonts w:ascii="Arial" w:hAnsi="Arial" w:cs="Arial"/>
              </w:rPr>
            </w:pPr>
            <w:r w:rsidRPr="00C40C6E">
              <w:rPr>
                <w:rFonts w:ascii="Arial" w:hAnsi="Arial" w:cs="Arial"/>
              </w:rPr>
              <w:t>13 1 01 С1415</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pStyle w:val="1c"/>
              <w:ind w:left="-25" w:right="-38"/>
              <w:rPr>
                <w:rFonts w:cs="Arial"/>
                <w:sz w:val="24"/>
              </w:rPr>
            </w:pPr>
            <w:r w:rsidRPr="00C40C6E">
              <w:rPr>
                <w:rFonts w:cs="Arial"/>
                <w:sz w:val="24"/>
              </w:rPr>
              <w:t>Муниципальная программа «Профилактика правонарушений в Высокском сельсовете Медвенско</w:t>
            </w:r>
            <w:r>
              <w:rPr>
                <w:rFonts w:cs="Arial"/>
                <w:sz w:val="24"/>
              </w:rPr>
              <w:t>го района Курской области на 2021</w:t>
            </w:r>
            <w:r w:rsidRPr="00C40C6E">
              <w:rPr>
                <w:rFonts w:cs="Arial"/>
                <w:sz w:val="24"/>
              </w:rPr>
              <w:t>-202</w:t>
            </w:r>
            <w:r>
              <w:rPr>
                <w:rFonts w:cs="Arial"/>
                <w:sz w:val="24"/>
              </w:rPr>
              <w:t>4</w:t>
            </w:r>
            <w:r w:rsidRPr="00C40C6E">
              <w:rPr>
                <w:rFonts w:cs="Arial"/>
                <w:sz w:val="24"/>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after="0"/>
              <w:ind w:left="-125" w:right="-147"/>
              <w:rPr>
                <w:rFonts w:ascii="Arial" w:hAnsi="Arial" w:cs="Arial"/>
              </w:rPr>
            </w:pPr>
            <w:r w:rsidRPr="00C40C6E">
              <w:rPr>
                <w:rFonts w:ascii="Arial" w:hAnsi="Arial" w:cs="Arial"/>
              </w:rPr>
              <w:t xml:space="preserve"> 12 0 00 00000</w:t>
            </w:r>
          </w:p>
        </w:tc>
        <w:tc>
          <w:tcPr>
            <w:tcW w:w="672" w:type="dxa"/>
            <w:tcBorders>
              <w:left w:val="single" w:sz="4" w:space="0" w:color="000000"/>
              <w:bottom w:val="single" w:sz="4" w:space="0" w:color="000000"/>
            </w:tcBorders>
            <w:vAlign w:val="center"/>
          </w:tcPr>
          <w:p w:rsidR="003239E7" w:rsidRPr="00C40C6E" w:rsidRDefault="003239E7" w:rsidP="00D06CCD">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after="0"/>
              <w:ind w:left="-125" w:right="-147"/>
              <w:rPr>
                <w:rFonts w:ascii="Arial" w:hAnsi="Arial" w:cs="Arial"/>
              </w:rPr>
            </w:pPr>
            <w:r w:rsidRPr="00C40C6E">
              <w:rPr>
                <w:rFonts w:ascii="Arial" w:hAnsi="Arial" w:cs="Arial"/>
              </w:rPr>
              <w:t xml:space="preserve"> 12 2 00 00000</w:t>
            </w:r>
          </w:p>
        </w:tc>
        <w:tc>
          <w:tcPr>
            <w:tcW w:w="672" w:type="dxa"/>
            <w:tcBorders>
              <w:left w:val="single" w:sz="4" w:space="0" w:color="000000"/>
              <w:bottom w:val="single" w:sz="4" w:space="0" w:color="000000"/>
            </w:tcBorders>
            <w:vAlign w:val="center"/>
          </w:tcPr>
          <w:p w:rsidR="003239E7" w:rsidRPr="00C40C6E" w:rsidRDefault="003239E7" w:rsidP="00D06CCD">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ind w:left="-25" w:right="-38"/>
              <w:outlineLvl w:val="4"/>
              <w:rPr>
                <w:rFonts w:ascii="Arial" w:hAnsi="Arial" w:cs="Arial"/>
              </w:rPr>
            </w:pPr>
            <w:r w:rsidRPr="00C40C6E">
              <w:rPr>
                <w:rFonts w:ascii="Arial" w:hAnsi="Arial" w:cs="Arial"/>
                <w:bCs/>
              </w:rPr>
              <w:lastRenderedPageBreak/>
              <w:t>Основное мероприятие «Реализация м</w:t>
            </w:r>
            <w:r w:rsidRPr="00C40C6E">
              <w:rPr>
                <w:rFonts w:ascii="Arial" w:hAnsi="Arial" w:cs="Arial"/>
                <w:color w:val="000000"/>
              </w:rPr>
              <w:t>ероприятий направленных на обеспечение правопорядка на территории муниципального образования</w:t>
            </w:r>
            <w:r>
              <w:rPr>
                <w:rFonts w:ascii="Arial" w:hAnsi="Arial" w:cs="Arial"/>
                <w:color w:val="000000"/>
              </w:rPr>
              <w:t>»</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3239E7" w:rsidRPr="00C40C6E" w:rsidRDefault="003239E7" w:rsidP="00D06CCD">
            <w:pPr>
              <w:pStyle w:val="a4"/>
              <w:spacing w:before="0" w:after="0"/>
              <w:ind w:left="-125" w:right="-147"/>
              <w:rPr>
                <w:rFonts w:ascii="Arial" w:hAnsi="Arial" w:cs="Arial"/>
              </w:rPr>
            </w:pPr>
            <w:r w:rsidRPr="00C40C6E">
              <w:rPr>
                <w:rFonts w:ascii="Arial" w:hAnsi="Arial" w:cs="Arial"/>
              </w:rPr>
              <w:t xml:space="preserve"> 12 2 01 </w:t>
            </w:r>
            <w:r>
              <w:rPr>
                <w:rFonts w:ascii="Arial" w:hAnsi="Arial" w:cs="Arial"/>
              </w:rPr>
              <w:t>00000</w:t>
            </w:r>
          </w:p>
        </w:tc>
        <w:tc>
          <w:tcPr>
            <w:tcW w:w="672" w:type="dxa"/>
            <w:tcBorders>
              <w:left w:val="single" w:sz="4" w:space="0" w:color="000000"/>
              <w:bottom w:val="single" w:sz="4" w:space="0" w:color="000000"/>
            </w:tcBorders>
            <w:vAlign w:val="center"/>
          </w:tcPr>
          <w:p w:rsidR="003239E7" w:rsidRPr="00C40C6E" w:rsidRDefault="003239E7" w:rsidP="00D06CCD">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8140F8" w:rsidRDefault="003239E7" w:rsidP="00D06CCD">
            <w:pPr>
              <w:ind w:left="-25" w:right="-38"/>
              <w:outlineLvl w:val="4"/>
              <w:rPr>
                <w:rFonts w:ascii="Arial" w:hAnsi="Arial" w:cs="Arial"/>
                <w:bCs/>
              </w:rPr>
            </w:pPr>
            <w:r w:rsidRPr="008140F8">
              <w:rPr>
                <w:rFonts w:ascii="Arial" w:hAnsi="Arial" w:cs="Arial"/>
                <w:bCs/>
              </w:rPr>
              <w:t>Реализация мероприятий направленных на обеспечение правопорядка на территории муниципального образования</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3239E7" w:rsidRPr="00C40C6E" w:rsidRDefault="003239E7" w:rsidP="00D06CCD">
            <w:pPr>
              <w:pStyle w:val="afe"/>
              <w:ind w:left="-125" w:right="-147"/>
            </w:pPr>
            <w:r w:rsidRPr="00C40C6E">
              <w:t xml:space="preserve"> 12 2 01 С1435</w:t>
            </w:r>
          </w:p>
        </w:tc>
        <w:tc>
          <w:tcPr>
            <w:tcW w:w="672" w:type="dxa"/>
            <w:tcBorders>
              <w:left w:val="single" w:sz="4" w:space="0" w:color="000000"/>
              <w:bottom w:val="single" w:sz="4" w:space="0" w:color="000000"/>
            </w:tcBorders>
            <w:vAlign w:val="center"/>
          </w:tcPr>
          <w:p w:rsidR="003239E7" w:rsidRPr="00C40C6E" w:rsidRDefault="003239E7" w:rsidP="00D06CCD">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pStyle w:val="a4"/>
              <w:spacing w:before="0" w:after="0"/>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03</w:t>
            </w:r>
          </w:p>
        </w:tc>
        <w:tc>
          <w:tcPr>
            <w:tcW w:w="529" w:type="dxa"/>
            <w:tcBorders>
              <w:left w:val="single" w:sz="4" w:space="0" w:color="000000"/>
              <w:bottom w:val="single" w:sz="4" w:space="0" w:color="000000"/>
            </w:tcBorders>
            <w:vAlign w:val="center"/>
          </w:tcPr>
          <w:p w:rsidR="003239E7" w:rsidRPr="00C40C6E" w:rsidRDefault="003239E7" w:rsidP="00D06CCD">
            <w:pPr>
              <w:pStyle w:val="a4"/>
              <w:spacing w:before="0" w:after="0"/>
              <w:rPr>
                <w:rFonts w:ascii="Arial" w:hAnsi="Arial" w:cs="Arial"/>
              </w:rPr>
            </w:pPr>
            <w:r w:rsidRPr="00C40C6E">
              <w:rPr>
                <w:rFonts w:ascii="Arial" w:hAnsi="Arial" w:cs="Arial"/>
              </w:rPr>
              <w:t>14</w:t>
            </w:r>
          </w:p>
        </w:tc>
        <w:tc>
          <w:tcPr>
            <w:tcW w:w="1725" w:type="dxa"/>
            <w:tcBorders>
              <w:left w:val="single" w:sz="4" w:space="0" w:color="000000"/>
              <w:bottom w:val="single" w:sz="4" w:space="0" w:color="000000"/>
            </w:tcBorders>
            <w:vAlign w:val="center"/>
          </w:tcPr>
          <w:p w:rsidR="003239E7" w:rsidRPr="00C40C6E" w:rsidRDefault="003239E7" w:rsidP="00D06CCD">
            <w:pPr>
              <w:pStyle w:val="afe"/>
              <w:ind w:left="-125" w:right="-147"/>
            </w:pPr>
            <w:r w:rsidRPr="00C40C6E">
              <w:t xml:space="preserve"> 12 2 01 С1435</w:t>
            </w:r>
          </w:p>
        </w:tc>
        <w:tc>
          <w:tcPr>
            <w:tcW w:w="672" w:type="dxa"/>
            <w:tcBorders>
              <w:left w:val="single" w:sz="4" w:space="0" w:color="000000"/>
              <w:bottom w:val="single" w:sz="4" w:space="0" w:color="000000"/>
            </w:tcBorders>
            <w:vAlign w:val="center"/>
          </w:tcPr>
          <w:p w:rsidR="003239E7" w:rsidRPr="00C40C6E" w:rsidRDefault="003239E7" w:rsidP="00D06CCD">
            <w:pP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bCs/>
                <w:color w:val="000000"/>
              </w:rPr>
              <w:t xml:space="preserve">Муниципальная программа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050 00 00000</w:t>
            </w:r>
          </w:p>
        </w:tc>
        <w:tc>
          <w:tcPr>
            <w:tcW w:w="672" w:type="dxa"/>
            <w:tcBorders>
              <w:left w:val="single" w:sz="4" w:space="0" w:color="000000"/>
              <w:bottom w:val="single" w:sz="4" w:space="0" w:color="000000"/>
            </w:tcBorders>
            <w:vAlign w:val="center"/>
          </w:tcPr>
          <w:p w:rsidR="003239E7" w:rsidRPr="00C215DC" w:rsidRDefault="003239E7" w:rsidP="00D06CCD">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403886">
              <w:rPr>
                <w:rFonts w:ascii="Arial" w:hAnsi="Arial" w:cs="Arial"/>
                <w:color w:val="000000"/>
              </w:rPr>
              <w:t xml:space="preserve">Подпрограмма </w:t>
            </w:r>
            <w:r w:rsidRPr="00403886">
              <w:rPr>
                <w:rFonts w:ascii="Arial" w:hAnsi="Arial" w:cs="Arial"/>
              </w:rPr>
              <w:t>«Энергосбережение в муниципальном образовании «Высокский сельсовет» Медвенского района Курской области в 2021-2025</w:t>
            </w:r>
            <w:r w:rsidRPr="00403886">
              <w:rPr>
                <w:rFonts w:ascii="Arial" w:hAnsi="Arial" w:cs="Arial"/>
                <w:b/>
              </w:rPr>
              <w:t xml:space="preserve"> </w:t>
            </w:r>
            <w:r w:rsidRPr="00403886">
              <w:rPr>
                <w:rFonts w:ascii="Arial" w:hAnsi="Arial" w:cs="Arial"/>
              </w:rPr>
              <w:t xml:space="preserve">годах» </w:t>
            </w:r>
            <w:r w:rsidRPr="00403886">
              <w:rPr>
                <w:rFonts w:ascii="Arial" w:hAnsi="Arial" w:cs="Arial"/>
                <w:color w:val="000000"/>
              </w:rPr>
              <w:t xml:space="preserve">муниципальной программы </w:t>
            </w:r>
            <w:r w:rsidRPr="00403886">
              <w:rPr>
                <w:rFonts w:ascii="Arial" w:hAnsi="Arial" w:cs="Arial"/>
              </w:rPr>
              <w:t>«</w:t>
            </w:r>
            <w:r w:rsidRPr="00403886">
              <w:rPr>
                <w:rFonts w:ascii="Arial" w:hAnsi="Arial" w:cs="Arial"/>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05 1 0000000</w:t>
            </w:r>
          </w:p>
        </w:tc>
        <w:tc>
          <w:tcPr>
            <w:tcW w:w="672" w:type="dxa"/>
            <w:tcBorders>
              <w:left w:val="single" w:sz="4" w:space="0" w:color="000000"/>
              <w:bottom w:val="single" w:sz="4" w:space="0" w:color="000000"/>
            </w:tcBorders>
            <w:vAlign w:val="center"/>
          </w:tcPr>
          <w:p w:rsidR="003239E7" w:rsidRPr="00C215DC" w:rsidRDefault="003239E7" w:rsidP="00D06CCD">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color w:val="000000"/>
              </w:rPr>
            </w:pPr>
            <w:r w:rsidRPr="00C215DC">
              <w:rPr>
                <w:rFonts w:ascii="Arial" w:hAnsi="Arial" w:cs="Arial"/>
                <w:color w:val="000000"/>
              </w:rPr>
              <w:t>Основные мероприятия</w:t>
            </w:r>
            <w:r w:rsidRPr="00C215DC">
              <w:rPr>
                <w:rFonts w:ascii="Arial" w:hAnsi="Arial" w:cs="Arial"/>
              </w:rPr>
              <w:t xml:space="preserve"> «Энергосбережение и повышение энергетической эффективности муниципального образования»</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05 1 01</w:t>
            </w:r>
            <w:r w:rsidRPr="00C215DC">
              <w:rPr>
                <w:rFonts w:ascii="Arial" w:hAnsi="Arial" w:cs="Arial"/>
              </w:rPr>
              <w:t>00000</w:t>
            </w:r>
          </w:p>
        </w:tc>
        <w:tc>
          <w:tcPr>
            <w:tcW w:w="672" w:type="dxa"/>
            <w:tcBorders>
              <w:left w:val="single" w:sz="4" w:space="0" w:color="000000"/>
              <w:bottom w:val="single" w:sz="4" w:space="0" w:color="000000"/>
            </w:tcBorders>
            <w:vAlign w:val="center"/>
          </w:tcPr>
          <w:p w:rsidR="003239E7" w:rsidRPr="00C215DC" w:rsidRDefault="003239E7" w:rsidP="00D06CCD">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Мероприятия в области энергосбережения</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05 101</w:t>
            </w:r>
            <w:r w:rsidRPr="00C215DC">
              <w:rPr>
                <w:rFonts w:ascii="Arial" w:hAnsi="Arial" w:cs="Arial"/>
              </w:rPr>
              <w:t>С1434</w:t>
            </w:r>
          </w:p>
        </w:tc>
        <w:tc>
          <w:tcPr>
            <w:tcW w:w="672" w:type="dxa"/>
            <w:tcBorders>
              <w:left w:val="single" w:sz="4" w:space="0" w:color="000000"/>
              <w:bottom w:val="single" w:sz="4" w:space="0" w:color="000000"/>
            </w:tcBorders>
            <w:vAlign w:val="center"/>
          </w:tcPr>
          <w:p w:rsidR="003239E7" w:rsidRPr="00C215DC" w:rsidRDefault="003239E7" w:rsidP="00D06CCD">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bCs/>
              </w:rPr>
            </w:pPr>
            <w:r>
              <w:rPr>
                <w:rFonts w:ascii="Arial" w:hAnsi="Arial" w:cs="Arial"/>
              </w:rPr>
              <w:t>5</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05 101</w:t>
            </w:r>
            <w:r w:rsidRPr="00C215DC">
              <w:rPr>
                <w:rFonts w:ascii="Arial" w:hAnsi="Arial" w:cs="Arial"/>
              </w:rPr>
              <w:t>С1434</w:t>
            </w:r>
          </w:p>
        </w:tc>
        <w:tc>
          <w:tcPr>
            <w:tcW w:w="672"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rPr>
                <w:rFonts w:ascii="Arial" w:hAnsi="Arial" w:cs="Arial"/>
                <w:bCs/>
              </w:rPr>
            </w:pPr>
            <w:r>
              <w:rPr>
                <w:rFonts w:ascii="Arial" w:hAnsi="Arial" w:cs="Arial"/>
              </w:rPr>
              <w:t xml:space="preserve">     5</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w:t>
            </w:r>
            <w:r w:rsidRPr="00C215DC">
              <w:rPr>
                <w:rFonts w:ascii="Arial" w:hAnsi="Arial" w:cs="Arial"/>
              </w:rPr>
              <w:t>00,00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pStyle w:val="ConsPlusTitle"/>
              <w:widowControl/>
              <w:rPr>
                <w:rFonts w:ascii="Arial" w:hAnsi="Arial" w:cs="Arial"/>
                <w:b w:val="0"/>
              </w:rPr>
            </w:pPr>
            <w:r w:rsidRPr="00C215DC">
              <w:rPr>
                <w:rFonts w:ascii="Arial" w:hAnsi="Arial" w:cs="Arial"/>
                <w:b w:val="0"/>
                <w:color w:val="000000"/>
              </w:rPr>
              <w:t xml:space="preserve">Муниципальная программа </w:t>
            </w:r>
            <w:r w:rsidRPr="00C215DC">
              <w:rPr>
                <w:rFonts w:ascii="Arial" w:hAnsi="Arial" w:cs="Arial"/>
                <w:b w:val="0"/>
              </w:rPr>
              <w:t>«Развитие малого и среднего предпринимательства на территории муниципального образования «</w:t>
            </w:r>
            <w:r>
              <w:rPr>
                <w:rFonts w:ascii="Arial" w:hAnsi="Arial" w:cs="Arial"/>
                <w:b w:val="0"/>
              </w:rPr>
              <w:t>Высок</w:t>
            </w:r>
            <w:r w:rsidRPr="00C215DC">
              <w:rPr>
                <w:rFonts w:ascii="Arial" w:hAnsi="Arial" w:cs="Arial"/>
                <w:b w:val="0"/>
              </w:rPr>
              <w:t xml:space="preserve">ский </w:t>
            </w:r>
            <w:r w:rsidRPr="00C215DC">
              <w:rPr>
                <w:rFonts w:ascii="Arial" w:hAnsi="Arial" w:cs="Arial"/>
                <w:b w:val="0"/>
              </w:rPr>
              <w:lastRenderedPageBreak/>
              <w:t>сельсовет» Медвенского района Курской области на 2020-2022годы»</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lastRenderedPageBreak/>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15 0 00</w:t>
            </w:r>
            <w:r w:rsidRPr="00C215DC">
              <w:rPr>
                <w:rFonts w:ascii="Arial" w:hAnsi="Arial" w:cs="Arial"/>
              </w:rPr>
              <w:t>00000</w:t>
            </w:r>
          </w:p>
        </w:tc>
        <w:tc>
          <w:tcPr>
            <w:tcW w:w="672" w:type="dxa"/>
            <w:tcBorders>
              <w:left w:val="single" w:sz="4" w:space="0" w:color="000000"/>
              <w:bottom w:val="single" w:sz="4" w:space="0" w:color="000000"/>
            </w:tcBorders>
            <w:vAlign w:val="center"/>
          </w:tcPr>
          <w:p w:rsidR="003239E7" w:rsidRPr="00C215DC" w:rsidRDefault="003239E7" w:rsidP="00D06CCD">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color w:val="000000"/>
              </w:rPr>
              <w:lastRenderedPageBreak/>
              <w:t>Подпрограмма "Содействие развитию малого и среднего предпринимательства" м</w:t>
            </w:r>
            <w:r w:rsidRPr="00C215DC">
              <w:rPr>
                <w:rFonts w:ascii="Arial" w:hAnsi="Arial" w:cs="Arial"/>
                <w:bCs/>
                <w:color w:val="000000"/>
              </w:rPr>
              <w:t>униципальной программы "Развитие малого и среднего предпринимательства на территории муниципального образования «</w:t>
            </w:r>
            <w:r>
              <w:rPr>
                <w:rFonts w:ascii="Arial" w:hAnsi="Arial" w:cs="Arial"/>
                <w:bCs/>
                <w:color w:val="000000"/>
              </w:rPr>
              <w:t>Высок</w:t>
            </w:r>
            <w:r w:rsidRPr="00C215DC">
              <w:rPr>
                <w:rFonts w:ascii="Arial" w:hAnsi="Arial" w:cs="Arial"/>
                <w:bCs/>
                <w:color w:val="000000"/>
              </w:rPr>
              <w:t xml:space="preserve">ский сельсовет» Медвенского района Курской области </w:t>
            </w:r>
            <w:r w:rsidRPr="00C215DC">
              <w:rPr>
                <w:rFonts w:ascii="Arial" w:hAnsi="Arial" w:cs="Arial"/>
              </w:rPr>
              <w:t>«Развитие малого и среднего предпринимательства на территории муниципального образования «</w:t>
            </w:r>
            <w:r>
              <w:rPr>
                <w:rFonts w:ascii="Arial" w:hAnsi="Arial" w:cs="Arial"/>
              </w:rPr>
              <w:t>Высок</w:t>
            </w:r>
            <w:r w:rsidRPr="00C215DC">
              <w:rPr>
                <w:rFonts w:ascii="Arial" w:hAnsi="Arial" w:cs="Arial"/>
              </w:rPr>
              <w:t>ский сельсовет» Медвенского района Курской области на 2020-2022 годы»</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15 1 00</w:t>
            </w:r>
            <w:r w:rsidRPr="00C215DC">
              <w:rPr>
                <w:rFonts w:ascii="Arial" w:hAnsi="Arial" w:cs="Arial"/>
              </w:rPr>
              <w:t>00000</w:t>
            </w:r>
          </w:p>
        </w:tc>
        <w:tc>
          <w:tcPr>
            <w:tcW w:w="672" w:type="dxa"/>
            <w:tcBorders>
              <w:left w:val="single" w:sz="4" w:space="0" w:color="000000"/>
              <w:bottom w:val="single" w:sz="4" w:space="0" w:color="000000"/>
            </w:tcBorders>
            <w:vAlign w:val="center"/>
          </w:tcPr>
          <w:p w:rsidR="003239E7" w:rsidRPr="00C215DC" w:rsidRDefault="003239E7" w:rsidP="00D06CCD">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snapToGrid w:val="0"/>
              <w:rPr>
                <w:rFonts w:ascii="Arial" w:hAnsi="Arial" w:cs="Arial"/>
              </w:rPr>
            </w:pPr>
            <w:r w:rsidRPr="00C215DC">
              <w:rPr>
                <w:rFonts w:ascii="Arial" w:hAnsi="Arial" w:cs="Arial"/>
              </w:rPr>
              <w:t>Основное мероприятие «Развитие малого и среднего предпринимательства»</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15 1 01</w:t>
            </w:r>
            <w:r w:rsidRPr="00C215DC">
              <w:rPr>
                <w:rFonts w:ascii="Arial" w:hAnsi="Arial" w:cs="Arial"/>
              </w:rPr>
              <w:t>00000</w:t>
            </w:r>
          </w:p>
        </w:tc>
        <w:tc>
          <w:tcPr>
            <w:tcW w:w="672" w:type="dxa"/>
            <w:tcBorders>
              <w:left w:val="single" w:sz="4" w:space="0" w:color="000000"/>
              <w:bottom w:val="single" w:sz="4" w:space="0" w:color="000000"/>
            </w:tcBorders>
            <w:vAlign w:val="center"/>
          </w:tcPr>
          <w:p w:rsidR="003239E7" w:rsidRPr="00C215DC" w:rsidRDefault="003239E7" w:rsidP="00D06CCD">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color w:val="000000"/>
              </w:rPr>
              <w:t xml:space="preserve">Обеспечение условий для </w:t>
            </w:r>
            <w:proofErr w:type="gramStart"/>
            <w:r w:rsidRPr="00C215DC">
              <w:rPr>
                <w:rFonts w:ascii="Arial" w:hAnsi="Arial" w:cs="Arial"/>
                <w:color w:val="000000"/>
              </w:rPr>
              <w:t>развития</w:t>
            </w:r>
            <w:proofErr w:type="gramEnd"/>
            <w:r w:rsidRPr="00C215DC">
              <w:rPr>
                <w:rFonts w:ascii="Arial" w:hAnsi="Arial" w:cs="Arial"/>
                <w:color w:val="000000"/>
              </w:rPr>
              <w:t xml:space="preserve"> малого и среднего предпринимательства на территории муниципального образования</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15 101</w:t>
            </w:r>
            <w:r w:rsidRPr="00C215DC">
              <w:rPr>
                <w:rFonts w:ascii="Arial" w:hAnsi="Arial" w:cs="Arial"/>
              </w:rPr>
              <w:t>С1405</w:t>
            </w:r>
          </w:p>
        </w:tc>
        <w:tc>
          <w:tcPr>
            <w:tcW w:w="672" w:type="dxa"/>
            <w:tcBorders>
              <w:left w:val="single" w:sz="4" w:space="0" w:color="000000"/>
              <w:bottom w:val="single" w:sz="4" w:space="0" w:color="000000"/>
            </w:tcBorders>
            <w:vAlign w:val="center"/>
          </w:tcPr>
          <w:p w:rsidR="003239E7" w:rsidRPr="00C215DC" w:rsidRDefault="003239E7" w:rsidP="00D06CCD">
            <w:pP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215DC" w:rsidRDefault="003239E7" w:rsidP="00D06CCD">
            <w:pPr>
              <w:pStyle w:val="a4"/>
              <w:spacing w:before="0" w:after="0"/>
              <w:rPr>
                <w:rFonts w:ascii="Arial" w:hAnsi="Arial" w:cs="Arial"/>
              </w:rPr>
            </w:pPr>
            <w:r w:rsidRPr="00C215DC">
              <w:rPr>
                <w:rFonts w:ascii="Arial" w:hAnsi="Arial" w:cs="Arial"/>
              </w:rPr>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04</w:t>
            </w:r>
          </w:p>
        </w:tc>
        <w:tc>
          <w:tcPr>
            <w:tcW w:w="529"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12</w:t>
            </w:r>
          </w:p>
        </w:tc>
        <w:tc>
          <w:tcPr>
            <w:tcW w:w="1725"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Pr>
                <w:rFonts w:ascii="Arial" w:hAnsi="Arial" w:cs="Arial"/>
              </w:rPr>
              <w:t>15 1 0</w:t>
            </w:r>
            <w:r w:rsidRPr="00C215DC">
              <w:rPr>
                <w:rFonts w:ascii="Arial" w:hAnsi="Arial" w:cs="Arial"/>
              </w:rPr>
              <w:t>С1405</w:t>
            </w:r>
          </w:p>
        </w:tc>
        <w:tc>
          <w:tcPr>
            <w:tcW w:w="672" w:type="dxa"/>
            <w:tcBorders>
              <w:left w:val="single" w:sz="4" w:space="0" w:color="000000"/>
              <w:bottom w:val="single" w:sz="4" w:space="0" w:color="000000"/>
            </w:tcBorders>
            <w:vAlign w:val="center"/>
          </w:tcPr>
          <w:p w:rsidR="003239E7" w:rsidRPr="00C215DC" w:rsidRDefault="003239E7" w:rsidP="00D06CCD">
            <w:pPr>
              <w:rPr>
                <w:rFonts w:ascii="Arial" w:hAnsi="Arial" w:cs="Arial"/>
              </w:rPr>
            </w:pPr>
            <w:r w:rsidRPr="00C215DC">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2</w:t>
            </w:r>
            <w:r w:rsidRPr="00C215DC">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sidRPr="00C215DC">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Pr="00C215DC"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ind w:left="-25" w:right="-38"/>
              <w:rPr>
                <w:rFonts w:ascii="Arial" w:hAnsi="Arial" w:cs="Arial"/>
                <w:color w:val="000000"/>
              </w:rPr>
            </w:pPr>
            <w:r w:rsidRPr="00C40C6E">
              <w:rPr>
                <w:rFonts w:ascii="Arial" w:hAnsi="Arial" w:cs="Arial"/>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cs="Arial"/>
              </w:rPr>
              <w:t>го района Курской области на 2021</w:t>
            </w:r>
            <w:r w:rsidRPr="00C40C6E">
              <w:rPr>
                <w:rFonts w:ascii="Arial" w:hAnsi="Arial" w:cs="Arial"/>
              </w:rPr>
              <w:t>-202</w:t>
            </w:r>
            <w:r>
              <w:rPr>
                <w:rFonts w:ascii="Arial" w:hAnsi="Arial" w:cs="Arial"/>
              </w:rPr>
              <w:t>5</w:t>
            </w:r>
            <w:r w:rsidRPr="00C40C6E">
              <w:rPr>
                <w:rFonts w:ascii="Arial" w:hAnsi="Arial" w:cs="Arial"/>
              </w:rPr>
              <w:t xml:space="preserve"> годы» </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07 0 00</w:t>
            </w:r>
            <w:r w:rsidRPr="00C40C6E">
              <w:rPr>
                <w:rFonts w:ascii="Arial" w:hAnsi="Arial" w:cs="Arial"/>
                <w:color w:val="000000"/>
              </w:rPr>
              <w:t>00000</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t xml:space="preserve">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w:t>
            </w:r>
            <w:r w:rsidRPr="00C40C6E">
              <w:rPr>
                <w:rFonts w:ascii="Arial" w:hAnsi="Arial" w:cs="Arial"/>
              </w:rPr>
              <w:lastRenderedPageBreak/>
              <w:t>коммунальными услугами граждан в муниципальном образовании «Высокский сельсовет» Медвенско</w:t>
            </w:r>
            <w:r>
              <w:rPr>
                <w:rFonts w:ascii="Arial" w:hAnsi="Arial" w:cs="Arial"/>
              </w:rPr>
              <w:t>го района Курской области 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lastRenderedPageBreak/>
              <w:t>05</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07 3 00</w:t>
            </w:r>
            <w:r w:rsidRPr="00C40C6E">
              <w:rPr>
                <w:rFonts w:ascii="Arial" w:hAnsi="Arial" w:cs="Arial"/>
                <w:color w:val="000000"/>
              </w:rPr>
              <w:t>00000</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bCs/>
                <w:color w:val="000000"/>
              </w:rPr>
              <w:lastRenderedPageBreak/>
              <w:t>Основное мероприятие «Мероприятия по благоустройству территории</w:t>
            </w:r>
            <w:r w:rsidRPr="00C40C6E">
              <w:rPr>
                <w:rFonts w:ascii="Arial" w:hAnsi="Arial" w:cs="Arial"/>
              </w:rPr>
              <w:t xml:space="preserve"> муниципальноого образования «Высокский сельсовет»</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07 3 01</w:t>
            </w:r>
            <w:r w:rsidRPr="00C40C6E">
              <w:rPr>
                <w:rFonts w:ascii="Arial" w:hAnsi="Arial" w:cs="Arial"/>
                <w:color w:val="000000"/>
              </w:rPr>
              <w:t>00000</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color w:val="000000"/>
              </w:rPr>
            </w:pPr>
            <w:r w:rsidRPr="00C40C6E">
              <w:rPr>
                <w:rFonts w:ascii="Arial" w:hAnsi="Arial" w:cs="Arial"/>
                <w:color w:val="000000"/>
              </w:rPr>
              <w:t xml:space="preserve">Мероприятия по благоустройству </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07 3</w:t>
            </w:r>
            <w:r w:rsidRPr="00C40C6E">
              <w:rPr>
                <w:rFonts w:ascii="Arial" w:hAnsi="Arial" w:cs="Arial"/>
                <w:color w:val="000000"/>
              </w:rPr>
              <w:t>01С1433</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color w:val="000000"/>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05</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03</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07 3</w:t>
            </w:r>
            <w:r w:rsidRPr="00C40C6E">
              <w:rPr>
                <w:rFonts w:ascii="Arial" w:hAnsi="Arial" w:cs="Arial"/>
                <w:color w:val="000000"/>
              </w:rPr>
              <w:t>01С1433</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207052,00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125500,00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92500,00</w:t>
            </w:r>
          </w:p>
        </w:tc>
      </w:tr>
      <w:tr w:rsidR="003239E7" w:rsidRPr="00C40C6E" w:rsidTr="00D06CCD">
        <w:trPr>
          <w:trHeight w:val="154"/>
        </w:trPr>
        <w:tc>
          <w:tcPr>
            <w:tcW w:w="5825"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Pr>
                <w:rFonts w:ascii="Arial" w:hAnsi="Arial" w:cs="Arial"/>
              </w:rPr>
              <w:t>Муниципальная программа «Использование и охрана земель на территории Высокского сельсовета Медвенского района на 2020-2022 годы»</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21 0 </w:t>
            </w:r>
            <w:proofErr w:type="spellStart"/>
            <w:r w:rsidRPr="00D17CB6">
              <w:rPr>
                <w:rFonts w:ascii="Arial" w:hAnsi="Arial" w:cs="Arial"/>
              </w:rPr>
              <w:t>0</w:t>
            </w:r>
            <w:r>
              <w:rPr>
                <w:rFonts w:ascii="Arial" w:hAnsi="Arial" w:cs="Arial"/>
                <w:lang w:val="en-US"/>
              </w:rPr>
              <w:t>0</w:t>
            </w:r>
            <w:proofErr w:type="spellEnd"/>
            <w:r w:rsidRPr="00D17CB6">
              <w:rPr>
                <w:rFonts w:ascii="Arial" w:hAnsi="Arial" w:cs="Arial"/>
              </w:rPr>
              <w:t>0000</w:t>
            </w:r>
          </w:p>
        </w:tc>
        <w:tc>
          <w:tcPr>
            <w:tcW w:w="672"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sidRPr="00D17CB6">
              <w:rPr>
                <w:rFonts w:ascii="Arial" w:hAnsi="Arial" w:cs="Arial"/>
              </w:rPr>
              <w:t>Подпрограмма</w:t>
            </w:r>
            <w:r>
              <w:rPr>
                <w:rFonts w:ascii="Arial" w:hAnsi="Arial" w:cs="Arial"/>
              </w:rPr>
              <w:t xml:space="preserve"> «Использование и охрана земель на территории Высокского сельсовета Медвенского района на 2020-2022 годы»</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21 1 </w:t>
            </w:r>
            <w:r w:rsidRPr="00D17CB6">
              <w:rPr>
                <w:rFonts w:ascii="Arial" w:hAnsi="Arial" w:cs="Arial"/>
              </w:rPr>
              <w:t>0</w:t>
            </w:r>
            <w:proofErr w:type="spellStart"/>
            <w:r w:rsidRPr="00D17CB6">
              <w:rPr>
                <w:rFonts w:ascii="Arial" w:hAnsi="Arial" w:cs="Arial"/>
                <w:lang w:val="en-US"/>
              </w:rPr>
              <w:t>0</w:t>
            </w:r>
            <w:proofErr w:type="spellEnd"/>
            <w:r w:rsidRPr="00D17CB6">
              <w:rPr>
                <w:rFonts w:ascii="Arial" w:hAnsi="Arial" w:cs="Arial"/>
              </w:rPr>
              <w:t>00000</w:t>
            </w:r>
          </w:p>
        </w:tc>
        <w:tc>
          <w:tcPr>
            <w:tcW w:w="672"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sidRPr="00F96F48">
              <w:rPr>
                <w:rFonts w:ascii="Arial" w:hAnsi="Arial" w:cs="Arial"/>
              </w:rPr>
              <w:t>Основное мероприятие</w:t>
            </w:r>
            <w:r>
              <w:rPr>
                <w:rFonts w:ascii="Arial" w:hAnsi="Arial" w:cs="Arial"/>
              </w:rPr>
              <w:t xml:space="preserve"> «Повышение эффективности использования и охраны земель»</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D17CB6">
              <w:rPr>
                <w:rFonts w:ascii="Arial" w:hAnsi="Arial" w:cs="Arial"/>
              </w:rPr>
              <w:t>00000</w:t>
            </w:r>
          </w:p>
        </w:tc>
        <w:tc>
          <w:tcPr>
            <w:tcW w:w="672"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sidRPr="00F96F48">
              <w:rPr>
                <w:rFonts w:ascii="Arial" w:hAnsi="Arial" w:cs="Arial"/>
              </w:rPr>
              <w:t>Мероприятия по благоустройству</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672"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tcPr>
          <w:p w:rsidR="003239E7" w:rsidRPr="00D17CB6" w:rsidRDefault="003239E7" w:rsidP="00D06CCD">
            <w:pPr>
              <w:snapToGrid w:val="0"/>
              <w:jc w:val="both"/>
              <w:rPr>
                <w:rFonts w:ascii="Arial" w:hAnsi="Arial" w:cs="Arial"/>
              </w:rPr>
            </w:pPr>
            <w:r w:rsidRPr="00F96F48">
              <w:rPr>
                <w:rFonts w:ascii="Arial" w:hAnsi="Arial" w:cs="Arial"/>
              </w:rPr>
              <w:t>Закупка товаров, работ и услуг дл</w:t>
            </w:r>
            <w:r>
              <w:rPr>
                <w:rFonts w:ascii="Arial" w:hAnsi="Arial" w:cs="Arial"/>
              </w:rPr>
              <w:t>я обеспечения государственных (</w:t>
            </w:r>
            <w:r w:rsidRPr="00F96F48">
              <w:rPr>
                <w:rFonts w:ascii="Arial" w:hAnsi="Arial" w:cs="Arial"/>
              </w:rPr>
              <w:t>муни</w:t>
            </w:r>
            <w:r>
              <w:rPr>
                <w:rFonts w:ascii="Arial" w:hAnsi="Arial" w:cs="Arial"/>
              </w:rPr>
              <w:t>ципальных</w:t>
            </w:r>
            <w:r w:rsidRPr="00F96F48">
              <w:rPr>
                <w:rFonts w:ascii="Arial" w:hAnsi="Arial" w:cs="Arial"/>
              </w:rPr>
              <w:t>)</w:t>
            </w:r>
            <w:r>
              <w:rPr>
                <w:rFonts w:ascii="Arial" w:hAnsi="Arial" w:cs="Arial"/>
              </w:rPr>
              <w:t xml:space="preserve"> </w:t>
            </w:r>
            <w:r w:rsidRPr="00F96F48">
              <w:rPr>
                <w:rFonts w:ascii="Arial" w:hAnsi="Arial" w:cs="Arial"/>
              </w:rPr>
              <w:t>нужд</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05</w:t>
            </w:r>
          </w:p>
        </w:tc>
        <w:tc>
          <w:tcPr>
            <w:tcW w:w="529"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03</w:t>
            </w:r>
          </w:p>
        </w:tc>
        <w:tc>
          <w:tcPr>
            <w:tcW w:w="1725"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 xml:space="preserve">211 </w:t>
            </w:r>
            <w:r w:rsidRPr="00D17CB6">
              <w:rPr>
                <w:rFonts w:ascii="Arial" w:hAnsi="Arial" w:cs="Arial"/>
              </w:rPr>
              <w:t>0</w:t>
            </w:r>
            <w:r>
              <w:rPr>
                <w:rFonts w:ascii="Arial" w:hAnsi="Arial" w:cs="Arial"/>
              </w:rPr>
              <w:t>1</w:t>
            </w:r>
            <w:r w:rsidRPr="00F96F48">
              <w:rPr>
                <w:rFonts w:ascii="Arial" w:hAnsi="Arial" w:cs="Arial"/>
              </w:rPr>
              <w:t>С1433</w:t>
            </w:r>
          </w:p>
        </w:tc>
        <w:tc>
          <w:tcPr>
            <w:tcW w:w="672" w:type="dxa"/>
            <w:tcBorders>
              <w:left w:val="single" w:sz="4" w:space="0" w:color="000000"/>
              <w:bottom w:val="single" w:sz="4" w:space="0" w:color="000000"/>
            </w:tcBorders>
            <w:vAlign w:val="center"/>
          </w:tcPr>
          <w:p w:rsidR="003239E7" w:rsidRPr="00D17CB6" w:rsidRDefault="003239E7" w:rsidP="00D06CCD">
            <w:pPr>
              <w:snapToGrid w:val="0"/>
              <w:rPr>
                <w:rFonts w:ascii="Arial" w:hAnsi="Arial" w:cs="Arial"/>
              </w:rPr>
            </w:pPr>
            <w:r>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500,00</w:t>
            </w:r>
          </w:p>
        </w:tc>
        <w:tc>
          <w:tcPr>
            <w:tcW w:w="1534"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Default="003239E7" w:rsidP="00D06CCD">
            <w:pPr>
              <w:snapToGrid w:val="0"/>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w:t>
            </w:r>
            <w:r>
              <w:rPr>
                <w:rFonts w:ascii="Arial" w:hAnsi="Arial" w:cs="Arial"/>
              </w:rPr>
              <w:t>о района Курской областина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08 0 00 00000</w:t>
            </w:r>
          </w:p>
        </w:tc>
        <w:tc>
          <w:tcPr>
            <w:tcW w:w="672"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rPr>
              <w:t xml:space="preserve">Подпрограмма «Повышение эффективности реализации молодежной политики» муниципальной программы «Повышение эффективности работы с молодежью, </w:t>
            </w:r>
            <w:r w:rsidRPr="00C40C6E">
              <w:rPr>
                <w:rFonts w:ascii="Arial" w:hAnsi="Arial" w:cs="Arial"/>
              </w:rPr>
              <w:lastRenderedPageBreak/>
              <w:t>организация отдыха и оздоровления детей, молодежи, развитие физической культуры и спорта Высокского сельсовета Медвенско</w:t>
            </w:r>
            <w:r>
              <w:rPr>
                <w:rFonts w:ascii="Arial" w:hAnsi="Arial" w:cs="Arial"/>
              </w:rPr>
              <w:t>го района Курской области на 2021-2025</w:t>
            </w:r>
            <w:r w:rsidRPr="00C40C6E">
              <w:rPr>
                <w:rFonts w:ascii="Arial" w:hAnsi="Arial" w:cs="Arial"/>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lastRenderedPageBreak/>
              <w:t>07</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08 2 00 00000</w:t>
            </w:r>
          </w:p>
        </w:tc>
        <w:tc>
          <w:tcPr>
            <w:tcW w:w="672"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spacing w:line="100" w:lineRule="atLeast"/>
              <w:ind w:left="-25" w:right="-38"/>
              <w:rPr>
                <w:rFonts w:ascii="Arial" w:hAnsi="Arial" w:cs="Arial"/>
              </w:rPr>
            </w:pPr>
            <w:r w:rsidRPr="00C40C6E">
              <w:rPr>
                <w:rFonts w:ascii="Arial" w:hAnsi="Arial" w:cs="Arial"/>
                <w:bCs/>
              </w:rPr>
              <w:lastRenderedPageBreak/>
              <w:t>Основное мероприятие «Создание условий для вовлечения молодежи в активную общественную деятельность»</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08 2 01 00000</w:t>
            </w:r>
          </w:p>
        </w:tc>
        <w:tc>
          <w:tcPr>
            <w:tcW w:w="672"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snapToGrid w:val="0"/>
              <w:ind w:left="-25" w:right="-38"/>
              <w:rPr>
                <w:rFonts w:ascii="Arial" w:hAnsi="Arial" w:cs="Arial"/>
              </w:rPr>
            </w:pPr>
            <w:r w:rsidRPr="00C40C6E">
              <w:rPr>
                <w:rFonts w:ascii="Arial" w:hAnsi="Arial" w:cs="Arial"/>
              </w:rPr>
              <w:t>Реализация мероприятий в сфере молодежной политики</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01 С1414</w:t>
            </w:r>
          </w:p>
        </w:tc>
        <w:tc>
          <w:tcPr>
            <w:tcW w:w="672"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snapToGrid w:val="0"/>
              <w:ind w:left="-25" w:right="-38"/>
              <w:rPr>
                <w:rFonts w:ascii="Arial" w:hAnsi="Arial" w:cs="Arial"/>
              </w:rPr>
            </w:pPr>
            <w:r w:rsidRPr="00C40C6E">
              <w:rPr>
                <w:rFonts w:ascii="Arial" w:hAnsi="Arial" w:cs="Arial"/>
                <w:color w:val="000000"/>
              </w:rPr>
              <w:t>Закупка товаров, работ и услуг для</w:t>
            </w:r>
            <w:r>
              <w:rPr>
                <w:rFonts w:ascii="Arial" w:hAnsi="Arial" w:cs="Arial"/>
                <w:color w:val="000000"/>
              </w:rPr>
              <w:t xml:space="preserve"> обеспечения</w:t>
            </w:r>
            <w:r w:rsidRPr="00C40C6E">
              <w:rPr>
                <w:rFonts w:ascii="Arial" w:hAnsi="Arial" w:cs="Arial"/>
                <w:color w:val="000000"/>
              </w:rPr>
              <w:t xml:space="preserve">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529"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07</w:t>
            </w:r>
          </w:p>
        </w:tc>
        <w:tc>
          <w:tcPr>
            <w:tcW w:w="1725"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08 2 01 С1414</w:t>
            </w:r>
          </w:p>
        </w:tc>
        <w:tc>
          <w:tcPr>
            <w:tcW w:w="672" w:type="dxa"/>
            <w:tcBorders>
              <w:left w:val="single" w:sz="4" w:space="0" w:color="000000"/>
              <w:bottom w:val="single" w:sz="4" w:space="0" w:color="000000"/>
            </w:tcBorders>
            <w:vAlign w:val="center"/>
          </w:tcPr>
          <w:p w:rsidR="003239E7" w:rsidRPr="00C40C6E" w:rsidRDefault="003239E7" w:rsidP="00D06CCD">
            <w:pPr>
              <w:snapToGrid w:val="0"/>
              <w:ind w:left="-108" w:right="-108"/>
              <w:jc w:val="cente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color w:val="000000"/>
              </w:rPr>
            </w:pPr>
            <w:r w:rsidRPr="00C40C6E">
              <w:rPr>
                <w:rFonts w:ascii="Arial" w:hAnsi="Arial" w:cs="Arial"/>
              </w:rPr>
              <w:t>Муниципальная программа «Развитие культуры Высокского сельсовета Медвенского района Курской области на 2019-202</w:t>
            </w:r>
            <w:r>
              <w:rPr>
                <w:rFonts w:ascii="Arial" w:hAnsi="Arial" w:cs="Arial"/>
              </w:rPr>
              <w:t>4</w:t>
            </w:r>
            <w:r w:rsidRPr="00C40C6E">
              <w:rPr>
                <w:rFonts w:ascii="Arial" w:hAnsi="Arial" w:cs="Arial"/>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01 0 00</w:t>
            </w:r>
            <w:r w:rsidRPr="00C40C6E">
              <w:rPr>
                <w:rFonts w:ascii="Arial" w:hAnsi="Arial" w:cs="Arial"/>
                <w:color w:val="000000"/>
              </w:rPr>
              <w:t>00000</w:t>
            </w: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t>Подпрограмма «Искусство» муниципальной программы «Развитие культуры Высокского сельсовета Медвенского района Курской области на 2019-202</w:t>
            </w:r>
            <w:r>
              <w:rPr>
                <w:rFonts w:ascii="Arial" w:hAnsi="Arial" w:cs="Arial"/>
              </w:rPr>
              <w:t>4</w:t>
            </w:r>
            <w:r w:rsidRPr="00C40C6E">
              <w:rPr>
                <w:rFonts w:ascii="Arial" w:hAnsi="Arial" w:cs="Arial"/>
              </w:rPr>
              <w:t xml:space="preserve"> годы»</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01 1 00</w:t>
            </w:r>
            <w:r w:rsidRPr="00C40C6E">
              <w:rPr>
                <w:rFonts w:ascii="Arial" w:hAnsi="Arial" w:cs="Arial"/>
                <w:color w:val="000000"/>
              </w:rPr>
              <w:t>00000</w:t>
            </w: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color w:val="000000"/>
              </w:rPr>
              <w:t>О</w:t>
            </w:r>
            <w:r w:rsidRPr="00C40C6E">
              <w:rPr>
                <w:rFonts w:ascii="Arial" w:hAnsi="Arial" w:cs="Arial"/>
                <w:bCs/>
                <w:color w:val="000000"/>
              </w:rPr>
              <w:t>сновное мероприятие «П</w:t>
            </w:r>
            <w:r w:rsidRPr="00C40C6E">
              <w:rPr>
                <w:rFonts w:ascii="Arial" w:hAnsi="Arial" w:cs="Arial"/>
              </w:rPr>
              <w:t>овышение качества услуг, предоставляемых сельскими учреждениями культуры в Высокском сельсовете»</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01 1 01</w:t>
            </w:r>
            <w:r w:rsidRPr="00C40C6E">
              <w:rPr>
                <w:rFonts w:ascii="Arial" w:hAnsi="Arial" w:cs="Arial"/>
                <w:color w:val="000000"/>
              </w:rPr>
              <w:t>00000</w:t>
            </w: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2055303,00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1912219,00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1911360,00</w:t>
            </w:r>
          </w:p>
        </w:tc>
      </w:tr>
      <w:tr w:rsidR="003239E7" w:rsidRPr="00C40C6E" w:rsidTr="00D06CCD">
        <w:trPr>
          <w:trHeight w:val="58"/>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color w:val="000000"/>
              </w:rPr>
            </w:pPr>
            <w:r>
              <w:rPr>
                <w:rFonts w:ascii="Arial" w:hAnsi="Arial" w:cs="Arial"/>
              </w:rPr>
              <w:t>Осуществление переданных</w:t>
            </w:r>
            <w:r w:rsidRPr="00CB7BA7">
              <w:rPr>
                <w:rFonts w:ascii="Arial" w:hAnsi="Arial" w:cs="Arial"/>
              </w:rPr>
              <w:t xml:space="preserve"> полномочий на заработную плату и начисления  на выплаты по оплате </w:t>
            </w:r>
            <w:proofErr w:type="gramStart"/>
            <w:r w:rsidRPr="00CB7BA7">
              <w:rPr>
                <w:rFonts w:ascii="Arial" w:hAnsi="Arial" w:cs="Arial"/>
              </w:rPr>
              <w:t>труда работников учреждений культуры муниципальных образований городского</w:t>
            </w:r>
            <w:proofErr w:type="gramEnd"/>
            <w:r w:rsidRPr="00CB7BA7">
              <w:rPr>
                <w:rFonts w:ascii="Arial" w:hAnsi="Arial" w:cs="Arial"/>
              </w:rPr>
              <w:t xml:space="preserve"> и сельских поселений</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08</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sidRPr="00C40C6E">
              <w:rPr>
                <w:rFonts w:ascii="Arial" w:hAnsi="Arial" w:cs="Arial"/>
                <w:color w:val="000000"/>
              </w:rPr>
              <w:t>01</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color w:val="000000"/>
              </w:rPr>
            </w:pPr>
            <w:r>
              <w:rPr>
                <w:rFonts w:ascii="Arial" w:hAnsi="Arial" w:cs="Arial"/>
                <w:color w:val="000000"/>
              </w:rPr>
              <w:t>01 1 0113330</w:t>
            </w: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443213,00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vAlign w:val="center"/>
          </w:tcPr>
          <w:p w:rsidR="003239E7" w:rsidRPr="00C40C6E" w:rsidRDefault="003239E7" w:rsidP="00D06CCD">
            <w:pPr>
              <w:ind w:left="-25" w:right="-38"/>
              <w:rPr>
                <w:rFonts w:ascii="Arial" w:hAnsi="Arial" w:cs="Arial"/>
              </w:rPr>
            </w:pPr>
            <w:r w:rsidRPr="00C40C6E">
              <w:rPr>
                <w:rFonts w:ascii="Arial" w:hAnsi="Arial" w:cs="Arial"/>
              </w:rPr>
              <w:t>Межбюджетные трансферты</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01 1 01</w:t>
            </w:r>
            <w:r w:rsidRPr="00C40C6E">
              <w:rPr>
                <w:rFonts w:ascii="Arial" w:hAnsi="Arial" w:cs="Arial"/>
              </w:rPr>
              <w:t>13330</w:t>
            </w:r>
          </w:p>
        </w:tc>
        <w:tc>
          <w:tcPr>
            <w:tcW w:w="672" w:type="dxa"/>
            <w:tcBorders>
              <w:left w:val="single" w:sz="4" w:space="0" w:color="000000"/>
              <w:bottom w:val="single" w:sz="4" w:space="0" w:color="000000"/>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w:t>
            </w: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443213,00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pStyle w:val="Web"/>
              <w:snapToGrid w:val="0"/>
              <w:ind w:left="-80" w:right="-121"/>
              <w:jc w:val="center"/>
              <w:rPr>
                <w:rFonts w:ascii="Arial" w:hAnsi="Arial" w:cs="Arial"/>
              </w:rPr>
            </w:pPr>
            <w:r>
              <w:rPr>
                <w:rFonts w:ascii="Arial" w:hAnsi="Arial" w:cs="Arial"/>
              </w:rPr>
              <w:t>0,00</w:t>
            </w:r>
          </w:p>
        </w:tc>
      </w:tr>
      <w:tr w:rsidR="003239E7" w:rsidRPr="00C40C6E" w:rsidTr="00D06CCD">
        <w:trPr>
          <w:trHeight w:val="154"/>
        </w:trPr>
        <w:tc>
          <w:tcPr>
            <w:tcW w:w="5825" w:type="dxa"/>
            <w:tcBorders>
              <w:left w:val="single" w:sz="4" w:space="0" w:color="000000"/>
              <w:bottom w:val="single" w:sz="4" w:space="0" w:color="000000"/>
            </w:tcBorders>
          </w:tcPr>
          <w:p w:rsidR="003239E7" w:rsidRPr="00FE00A6" w:rsidRDefault="003239E7" w:rsidP="00D06CCD">
            <w:pPr>
              <w:ind w:left="-25" w:right="-38"/>
              <w:rPr>
                <w:rFonts w:ascii="Arial" w:hAnsi="Arial" w:cs="Arial"/>
              </w:rPr>
            </w:pPr>
            <w:r w:rsidRPr="00C40C6E">
              <w:rPr>
                <w:rFonts w:ascii="Arial" w:hAnsi="Arial" w:cs="Arial"/>
              </w:rPr>
              <w:t xml:space="preserve">Иные межбюджетные трансферты </w:t>
            </w:r>
            <w:r>
              <w:rPr>
                <w:rFonts w:ascii="Arial" w:hAnsi="Arial" w:cs="Arial"/>
              </w:rPr>
              <w:t>на</w:t>
            </w:r>
            <w:r w:rsidRPr="0039372E">
              <w:t xml:space="preserve"> </w:t>
            </w:r>
            <w:r>
              <w:rPr>
                <w:rFonts w:ascii="Arial" w:hAnsi="Arial" w:cs="Arial"/>
              </w:rPr>
              <w:t>о</w:t>
            </w:r>
            <w:r w:rsidRPr="00CB7BA7">
              <w:rPr>
                <w:rFonts w:ascii="Arial" w:hAnsi="Arial" w:cs="Arial"/>
              </w:rPr>
              <w:t xml:space="preserve">существление переданный полномочий </w:t>
            </w:r>
            <w:r>
              <w:rPr>
                <w:rFonts w:ascii="Arial" w:hAnsi="Arial" w:cs="Arial"/>
              </w:rPr>
              <w:t>на о</w:t>
            </w:r>
            <w:r w:rsidRPr="00FE00A6">
              <w:rPr>
                <w:rFonts w:ascii="Arial" w:hAnsi="Arial" w:cs="Arial"/>
              </w:rPr>
              <w:t>плат</w:t>
            </w:r>
            <w:r>
              <w:rPr>
                <w:rFonts w:ascii="Arial" w:hAnsi="Arial" w:cs="Arial"/>
              </w:rPr>
              <w:t>у</w:t>
            </w:r>
            <w:r w:rsidRPr="00FE00A6">
              <w:rPr>
                <w:rFonts w:ascii="Arial" w:hAnsi="Arial" w:cs="Arial"/>
              </w:rPr>
              <w:t xml:space="preserve"> </w:t>
            </w:r>
            <w:proofErr w:type="gramStart"/>
            <w:r w:rsidRPr="00FE00A6">
              <w:rPr>
                <w:rFonts w:ascii="Arial" w:hAnsi="Arial" w:cs="Arial"/>
              </w:rPr>
              <w:t xml:space="preserve">труда работников учреждений культуры </w:t>
            </w:r>
            <w:r w:rsidRPr="00FE00A6">
              <w:rPr>
                <w:rFonts w:ascii="Arial" w:hAnsi="Arial" w:cs="Arial"/>
              </w:rPr>
              <w:lastRenderedPageBreak/>
              <w:t>муниципальных образований городских</w:t>
            </w:r>
            <w:proofErr w:type="gramEnd"/>
            <w:r w:rsidRPr="00FE00A6">
              <w:rPr>
                <w:rFonts w:ascii="Arial" w:hAnsi="Arial" w:cs="Arial"/>
              </w:rPr>
              <w:t xml:space="preserve"> и сельских поселений</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lastRenderedPageBreak/>
              <w:t>08</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01 101</w:t>
            </w:r>
            <w:r w:rsidRPr="00C40C6E">
              <w:rPr>
                <w:rFonts w:ascii="Arial" w:hAnsi="Arial" w:cs="Arial"/>
              </w:rPr>
              <w:t>S3330</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1060167,00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1590945,00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1674854,00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lastRenderedPageBreak/>
              <w:t>Межбюджетные трансферты</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01 101</w:t>
            </w:r>
            <w:r w:rsidRPr="00C40C6E">
              <w:rPr>
                <w:rFonts w:ascii="Arial" w:hAnsi="Arial" w:cs="Arial"/>
              </w:rPr>
              <w:t>S3330</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rPr>
              <w:t>5</w:t>
            </w:r>
            <w:r w:rsidRPr="00C40C6E">
              <w:rPr>
                <w:rFonts w:ascii="Arial" w:hAnsi="Arial" w:cs="Arial"/>
              </w:rPr>
              <w:t>00</w:t>
            </w: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1060167,00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1590945,00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1674854,00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rPr>
              <w:t>Расходы на обеспечение деятельности (оказание услуг) муниципальных учреждений</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color w:val="000000"/>
              </w:rPr>
              <w:t>01 1</w:t>
            </w:r>
            <w:r w:rsidRPr="00C40C6E">
              <w:rPr>
                <w:rFonts w:ascii="Arial" w:hAnsi="Arial" w:cs="Arial"/>
                <w:color w:val="000000"/>
              </w:rPr>
              <w:t>01С1401</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551923,00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321274,00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236506,00</w:t>
            </w:r>
          </w:p>
        </w:tc>
      </w:tr>
      <w:tr w:rsidR="003239E7" w:rsidRPr="00C40C6E" w:rsidTr="00D06CCD">
        <w:trPr>
          <w:trHeight w:val="154"/>
        </w:trPr>
        <w:tc>
          <w:tcPr>
            <w:tcW w:w="5825" w:type="dxa"/>
            <w:tcBorders>
              <w:left w:val="single" w:sz="4" w:space="0" w:color="000000"/>
              <w:bottom w:val="single" w:sz="4" w:space="0" w:color="000000"/>
            </w:tcBorders>
          </w:tcPr>
          <w:p w:rsidR="003239E7" w:rsidRPr="00C40C6E" w:rsidRDefault="003239E7" w:rsidP="00D06CCD">
            <w:pPr>
              <w:ind w:left="-25" w:right="-38"/>
              <w:rPr>
                <w:rFonts w:ascii="Arial" w:hAnsi="Arial" w:cs="Arial"/>
              </w:rPr>
            </w:pPr>
            <w:r w:rsidRPr="00C40C6E">
              <w:rPr>
                <w:rFonts w:ascii="Arial" w:hAnsi="Arial" w:cs="Arial"/>
                <w:color w:val="000000"/>
              </w:rPr>
              <w:t xml:space="preserve">Закупка товаров, работ и услуг для </w:t>
            </w:r>
            <w:r>
              <w:rPr>
                <w:rFonts w:ascii="Arial" w:hAnsi="Arial" w:cs="Arial"/>
                <w:color w:val="000000"/>
              </w:rPr>
              <w:t xml:space="preserve">обеспечения </w:t>
            </w:r>
            <w:r w:rsidRPr="00C40C6E">
              <w:rPr>
                <w:rFonts w:ascii="Arial" w:hAnsi="Arial" w:cs="Arial"/>
              </w:rPr>
              <w:t>государственных</w:t>
            </w:r>
            <w:r w:rsidRPr="00C40C6E">
              <w:rPr>
                <w:rFonts w:ascii="Arial" w:hAnsi="Arial" w:cs="Arial"/>
                <w:color w:val="000000"/>
              </w:rPr>
              <w:t xml:space="preserve"> </w:t>
            </w:r>
            <w:r>
              <w:rPr>
                <w:rFonts w:ascii="Arial" w:hAnsi="Arial" w:cs="Arial"/>
                <w:color w:val="000000"/>
              </w:rPr>
              <w:t>(</w:t>
            </w:r>
            <w:r w:rsidRPr="00C40C6E">
              <w:rPr>
                <w:rFonts w:ascii="Arial" w:hAnsi="Arial" w:cs="Arial"/>
                <w:color w:val="000000"/>
              </w:rPr>
              <w:t>муниципальных</w:t>
            </w:r>
            <w:r>
              <w:rPr>
                <w:rFonts w:ascii="Arial" w:hAnsi="Arial" w:cs="Arial"/>
                <w:color w:val="000000"/>
              </w:rPr>
              <w:t>)</w:t>
            </w:r>
            <w:r w:rsidRPr="00C40C6E">
              <w:rPr>
                <w:rFonts w:ascii="Arial" w:hAnsi="Arial" w:cs="Arial"/>
                <w:color w:val="000000"/>
              </w:rPr>
              <w:t xml:space="preserve"> нужд</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08</w:t>
            </w:r>
          </w:p>
        </w:tc>
        <w:tc>
          <w:tcPr>
            <w:tcW w:w="529"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25"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Pr>
                <w:rFonts w:ascii="Arial" w:hAnsi="Arial" w:cs="Arial"/>
                <w:color w:val="000000"/>
              </w:rPr>
              <w:t>01 1</w:t>
            </w:r>
            <w:r w:rsidRPr="00C40C6E">
              <w:rPr>
                <w:rFonts w:ascii="Arial" w:hAnsi="Arial" w:cs="Arial"/>
                <w:color w:val="000000"/>
              </w:rPr>
              <w:t>01С1401</w:t>
            </w:r>
          </w:p>
        </w:tc>
        <w:tc>
          <w:tcPr>
            <w:tcW w:w="672" w:type="dxa"/>
            <w:tcBorders>
              <w:left w:val="single" w:sz="4" w:space="0" w:color="000000"/>
              <w:bottom w:val="single" w:sz="4" w:space="0" w:color="000000"/>
            </w:tcBorders>
            <w:vAlign w:val="center"/>
          </w:tcPr>
          <w:p w:rsidR="003239E7" w:rsidRPr="00C40C6E" w:rsidRDefault="003239E7" w:rsidP="00D06CCD">
            <w:pPr>
              <w:jc w:val="center"/>
              <w:rPr>
                <w:rFonts w:ascii="Arial" w:hAnsi="Arial" w:cs="Arial"/>
              </w:rPr>
            </w:pPr>
            <w:r w:rsidRPr="00C40C6E">
              <w:rPr>
                <w:rFonts w:ascii="Arial" w:hAnsi="Arial" w:cs="Arial"/>
              </w:rPr>
              <w:t>200</w:t>
            </w:r>
          </w:p>
        </w:tc>
        <w:tc>
          <w:tcPr>
            <w:tcW w:w="151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551623,00</w:t>
            </w:r>
          </w:p>
        </w:tc>
        <w:tc>
          <w:tcPr>
            <w:tcW w:w="1534"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320974,00</w:t>
            </w:r>
          </w:p>
        </w:tc>
        <w:tc>
          <w:tcPr>
            <w:tcW w:w="1572" w:type="dxa"/>
            <w:tcBorders>
              <w:left w:val="single" w:sz="4" w:space="0" w:color="000000"/>
              <w:bottom w:val="single" w:sz="4" w:space="0" w:color="000000"/>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236206,00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tcPr>
          <w:p w:rsidR="003239E7" w:rsidRPr="00C40C6E" w:rsidRDefault="003239E7" w:rsidP="00D06CCD">
            <w:pPr>
              <w:ind w:left="-25" w:right="-38"/>
              <w:rPr>
                <w:rFonts w:ascii="Arial" w:hAnsi="Arial" w:cs="Arial"/>
              </w:rPr>
            </w:pPr>
            <w:r w:rsidRPr="00C40C6E">
              <w:rPr>
                <w:rFonts w:ascii="Arial" w:hAnsi="Arial" w:cs="Arial"/>
              </w:rPr>
              <w:t>Иные бюджетные ассигнования</w:t>
            </w:r>
          </w:p>
        </w:tc>
        <w:tc>
          <w:tcPr>
            <w:tcW w:w="529" w:type="dxa"/>
            <w:tcBorders>
              <w:top w:val="single" w:sz="4" w:space="0" w:color="auto"/>
              <w:left w:val="single" w:sz="4" w:space="0" w:color="000000"/>
              <w:bottom w:val="single" w:sz="4" w:space="0" w:color="auto"/>
            </w:tcBorders>
          </w:tcPr>
          <w:p w:rsidR="003239E7" w:rsidRPr="00C40C6E" w:rsidRDefault="003239E7" w:rsidP="00D06CCD">
            <w:pPr>
              <w:jc w:val="center"/>
              <w:rPr>
                <w:rFonts w:ascii="Arial" w:hAnsi="Arial" w:cs="Arial"/>
              </w:rPr>
            </w:pPr>
            <w:r w:rsidRPr="00C40C6E">
              <w:rPr>
                <w:rFonts w:ascii="Arial" w:hAnsi="Arial" w:cs="Arial"/>
              </w:rPr>
              <w:t>08</w:t>
            </w:r>
          </w:p>
        </w:tc>
        <w:tc>
          <w:tcPr>
            <w:tcW w:w="529" w:type="dxa"/>
            <w:tcBorders>
              <w:top w:val="single" w:sz="4" w:space="0" w:color="auto"/>
              <w:left w:val="single" w:sz="4" w:space="0" w:color="000000"/>
              <w:bottom w:val="single" w:sz="4" w:space="0" w:color="auto"/>
            </w:tcBorders>
          </w:tcPr>
          <w:p w:rsidR="003239E7" w:rsidRPr="00C40C6E" w:rsidRDefault="003239E7" w:rsidP="00D06CCD">
            <w:pPr>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tcPr>
          <w:p w:rsidR="003239E7" w:rsidRPr="00C40C6E" w:rsidRDefault="003239E7" w:rsidP="00D06CCD">
            <w:pPr>
              <w:jc w:val="center"/>
              <w:rPr>
                <w:rFonts w:ascii="Arial" w:hAnsi="Arial" w:cs="Arial"/>
                <w:color w:val="000000"/>
              </w:rPr>
            </w:pPr>
            <w:r>
              <w:rPr>
                <w:rFonts w:ascii="Arial" w:hAnsi="Arial" w:cs="Arial"/>
                <w:color w:val="000000"/>
              </w:rPr>
              <w:t>01 1</w:t>
            </w:r>
            <w:r w:rsidRPr="00C40C6E">
              <w:rPr>
                <w:rFonts w:ascii="Arial" w:hAnsi="Arial" w:cs="Arial"/>
                <w:color w:val="000000"/>
              </w:rPr>
              <w:t>01С1401</w:t>
            </w:r>
          </w:p>
        </w:tc>
        <w:tc>
          <w:tcPr>
            <w:tcW w:w="672" w:type="dxa"/>
            <w:tcBorders>
              <w:top w:val="single" w:sz="4" w:space="0" w:color="auto"/>
              <w:left w:val="single" w:sz="4" w:space="0" w:color="000000"/>
              <w:bottom w:val="single" w:sz="4" w:space="0" w:color="auto"/>
            </w:tcBorders>
          </w:tcPr>
          <w:p w:rsidR="003239E7" w:rsidRPr="00C40C6E" w:rsidRDefault="003239E7" w:rsidP="00D06CCD">
            <w:pPr>
              <w:jc w:val="center"/>
              <w:rPr>
                <w:rFonts w:ascii="Arial" w:hAnsi="Arial" w:cs="Arial"/>
              </w:rPr>
            </w:pPr>
            <w:r w:rsidRPr="00C40C6E">
              <w:rPr>
                <w:rFonts w:ascii="Arial" w:hAnsi="Arial" w:cs="Arial"/>
              </w:rPr>
              <w:t>800</w:t>
            </w:r>
          </w:p>
        </w:tc>
        <w:tc>
          <w:tcPr>
            <w:tcW w:w="1512" w:type="dxa"/>
            <w:tcBorders>
              <w:top w:val="single" w:sz="4" w:space="0" w:color="auto"/>
              <w:left w:val="single" w:sz="4" w:space="0" w:color="000000"/>
              <w:bottom w:val="single" w:sz="4" w:space="0" w:color="auto"/>
              <w:right w:val="single" w:sz="4" w:space="0" w:color="auto"/>
            </w:tcBorders>
          </w:tcPr>
          <w:p w:rsidR="003239E7" w:rsidRPr="00C40C6E" w:rsidRDefault="003239E7" w:rsidP="00D06CCD">
            <w:pPr>
              <w:snapToGrid w:val="0"/>
              <w:jc w:val="center"/>
              <w:rPr>
                <w:rFonts w:ascii="Arial" w:hAnsi="Arial" w:cs="Arial"/>
              </w:rPr>
            </w:pPr>
            <w:r>
              <w:rPr>
                <w:rFonts w:ascii="Arial" w:hAnsi="Arial" w:cs="Arial"/>
              </w:rPr>
              <w:t>300,00</w:t>
            </w:r>
          </w:p>
        </w:tc>
        <w:tc>
          <w:tcPr>
            <w:tcW w:w="1534" w:type="dxa"/>
            <w:tcBorders>
              <w:top w:val="single" w:sz="4" w:space="0" w:color="auto"/>
              <w:left w:val="single" w:sz="4" w:space="0" w:color="000000"/>
              <w:bottom w:val="single" w:sz="4" w:space="0" w:color="auto"/>
              <w:right w:val="single" w:sz="4" w:space="0" w:color="auto"/>
            </w:tcBorders>
          </w:tcPr>
          <w:p w:rsidR="003239E7" w:rsidRPr="00C40C6E" w:rsidRDefault="003239E7" w:rsidP="00D06CCD">
            <w:pPr>
              <w:jc w:val="center"/>
              <w:rPr>
                <w:rFonts w:ascii="Arial" w:hAnsi="Arial" w:cs="Arial"/>
              </w:rPr>
            </w:pPr>
            <w:r>
              <w:rPr>
                <w:rFonts w:ascii="Arial" w:hAnsi="Arial" w:cs="Arial"/>
              </w:rPr>
              <w:t>300,00</w:t>
            </w:r>
          </w:p>
        </w:tc>
        <w:tc>
          <w:tcPr>
            <w:tcW w:w="1572" w:type="dxa"/>
            <w:tcBorders>
              <w:top w:val="single" w:sz="4" w:space="0" w:color="auto"/>
              <w:left w:val="single" w:sz="4" w:space="0" w:color="000000"/>
              <w:bottom w:val="single" w:sz="4" w:space="0" w:color="auto"/>
              <w:right w:val="single" w:sz="4" w:space="0" w:color="auto"/>
            </w:tcBorders>
          </w:tcPr>
          <w:p w:rsidR="003239E7" w:rsidRPr="00C40C6E" w:rsidRDefault="003239E7" w:rsidP="00D06CCD">
            <w:pPr>
              <w:jc w:val="center"/>
              <w:rPr>
                <w:rFonts w:ascii="Arial" w:hAnsi="Arial" w:cs="Arial"/>
              </w:rPr>
            </w:pPr>
            <w:r>
              <w:rPr>
                <w:rFonts w:ascii="Arial" w:hAnsi="Arial" w:cs="Arial"/>
              </w:rPr>
              <w:t>300</w:t>
            </w:r>
            <w:r w:rsidRPr="00C40C6E">
              <w:rPr>
                <w:rFonts w:ascii="Arial" w:hAnsi="Arial" w:cs="Arial"/>
              </w:rPr>
              <w:t>,00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tcPr>
          <w:p w:rsidR="003239E7" w:rsidRPr="00C40C6E" w:rsidRDefault="003239E7" w:rsidP="00D06CCD">
            <w:pPr>
              <w:pStyle w:val="p3"/>
              <w:spacing w:before="0" w:beforeAutospacing="0" w:after="0" w:afterAutospacing="0"/>
              <w:ind w:left="-25" w:right="-38"/>
              <w:rPr>
                <w:rFonts w:ascii="Arial" w:hAnsi="Arial" w:cs="Arial"/>
              </w:rPr>
            </w:pPr>
            <w:r w:rsidRPr="00C40C6E">
              <w:rPr>
                <w:rFonts w:ascii="Arial" w:hAnsi="Arial" w:cs="Arial"/>
              </w:rPr>
              <w:t xml:space="preserve">Муниципальная программа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Pr>
                <w:rFonts w:ascii="Arial" w:hAnsi="Arial" w:cs="Arial"/>
              </w:rPr>
              <w:t>на 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02 0 00</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tcPr>
          <w:p w:rsidR="003239E7" w:rsidRPr="00C40C6E" w:rsidRDefault="003239E7" w:rsidP="00D06CCD">
            <w:pPr>
              <w:pStyle w:val="p3"/>
              <w:spacing w:before="0" w:beforeAutospacing="0" w:after="0" w:afterAutospacing="0"/>
              <w:ind w:left="-25" w:right="-38"/>
              <w:rPr>
                <w:rFonts w:ascii="Arial" w:hAnsi="Arial" w:cs="Arial"/>
              </w:rPr>
            </w:pPr>
            <w:r w:rsidRPr="00C40C6E">
              <w:rPr>
                <w:rFonts w:ascii="Arial" w:hAnsi="Arial" w:cs="Arial"/>
              </w:rPr>
              <w:t xml:space="preserve">Подпрограмма «Развитие мер социальной поддержки отдельных категорий граждан муниципальной программы </w:t>
            </w:r>
            <w:r w:rsidRPr="00C40C6E">
              <w:rPr>
                <w:rFonts w:ascii="Arial" w:hAnsi="Arial" w:cs="Arial"/>
                <w:color w:val="000000"/>
              </w:rPr>
              <w:t xml:space="preserve">«Социальная поддержка граждан </w:t>
            </w:r>
            <w:r w:rsidRPr="00C40C6E">
              <w:rPr>
                <w:rFonts w:ascii="Arial" w:hAnsi="Arial" w:cs="Arial"/>
              </w:rPr>
              <w:t>муниципального образования «Высокский сельсовет» Медвенского района Курской области</w:t>
            </w:r>
            <w:r w:rsidRPr="00C40C6E">
              <w:rPr>
                <w:rFonts w:ascii="Arial" w:hAnsi="Arial" w:cs="Arial"/>
                <w:color w:val="000000"/>
              </w:rPr>
              <w:t xml:space="preserve">» </w:t>
            </w:r>
            <w:r w:rsidRPr="00C40C6E">
              <w:rPr>
                <w:rFonts w:ascii="Arial" w:hAnsi="Arial" w:cs="Arial"/>
              </w:rPr>
              <w:t xml:space="preserve">на </w:t>
            </w:r>
            <w:r>
              <w:rPr>
                <w:rFonts w:ascii="Arial" w:hAnsi="Arial" w:cs="Arial"/>
              </w:rPr>
              <w:t>2022</w:t>
            </w:r>
            <w:r w:rsidRPr="00C40C6E">
              <w:rPr>
                <w:rFonts w:ascii="Arial" w:hAnsi="Arial" w:cs="Arial"/>
              </w:rPr>
              <w:t>-202</w:t>
            </w:r>
            <w:r>
              <w:rPr>
                <w:rFonts w:ascii="Arial" w:hAnsi="Arial" w:cs="Arial"/>
              </w:rPr>
              <w:t>4</w:t>
            </w:r>
            <w:r w:rsidRPr="00C40C6E">
              <w:rPr>
                <w:rFonts w:ascii="Arial" w:hAnsi="Arial" w:cs="Arial"/>
              </w:rPr>
              <w:t xml:space="preserve"> годы</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02 2 00</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tcPr>
          <w:p w:rsidR="003239E7" w:rsidRPr="00C40C6E" w:rsidRDefault="003239E7" w:rsidP="00D06CCD">
            <w:pPr>
              <w:pStyle w:val="p3"/>
              <w:spacing w:before="0" w:beforeAutospacing="0" w:after="0" w:afterAutospacing="0"/>
              <w:ind w:left="-25" w:right="-38"/>
              <w:rPr>
                <w:rFonts w:ascii="Arial" w:hAnsi="Arial" w:cs="Arial"/>
              </w:rPr>
            </w:pPr>
            <w:r w:rsidRPr="00C40C6E">
              <w:rPr>
                <w:rFonts w:ascii="Arial" w:hAnsi="Arial" w:cs="Arial"/>
                <w:bCs/>
                <w:color w:val="000000"/>
              </w:rPr>
              <w:t>Основное мероприятие «Выплата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02 2 01</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tcPr>
          <w:p w:rsidR="003239E7" w:rsidRPr="00C40C6E" w:rsidRDefault="003239E7" w:rsidP="00D06CCD">
            <w:pPr>
              <w:ind w:left="-25" w:right="-38"/>
              <w:rPr>
                <w:rFonts w:ascii="Arial" w:hAnsi="Arial" w:cs="Arial"/>
                <w:bCs/>
                <w:color w:val="000000"/>
              </w:rPr>
            </w:pPr>
            <w:r w:rsidRPr="00C40C6E">
              <w:rPr>
                <w:rFonts w:ascii="Arial" w:hAnsi="Arial" w:cs="Arial"/>
                <w:bCs/>
                <w:color w:val="000000"/>
              </w:rPr>
              <w:t>Расходы бюджета муниципального образования на выплату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02 2</w:t>
            </w:r>
            <w:r w:rsidRPr="00C40C6E">
              <w:rPr>
                <w:rFonts w:ascii="Arial" w:hAnsi="Arial" w:cs="Arial"/>
              </w:rPr>
              <w:t>01С1445</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tcPr>
          <w:p w:rsidR="003239E7" w:rsidRPr="00C40C6E" w:rsidRDefault="003239E7" w:rsidP="00D06CCD">
            <w:pPr>
              <w:ind w:left="-25" w:right="-38"/>
              <w:rPr>
                <w:rFonts w:ascii="Arial" w:hAnsi="Arial" w:cs="Arial"/>
                <w:bCs/>
                <w:color w:val="000000"/>
              </w:rPr>
            </w:pPr>
            <w:r w:rsidRPr="00C40C6E">
              <w:rPr>
                <w:rFonts w:ascii="Arial" w:hAnsi="Arial" w:cs="Arial"/>
                <w:bCs/>
                <w:color w:val="000000"/>
              </w:rPr>
              <w:t>Социальное обеспечение и иные выплаты населению</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jc w:val="center"/>
              <w:rPr>
                <w:rFonts w:ascii="Arial" w:hAnsi="Arial" w:cs="Arial"/>
              </w:rPr>
            </w:pPr>
            <w:r w:rsidRPr="00C40C6E">
              <w:rPr>
                <w:rFonts w:ascii="Arial" w:hAnsi="Arial" w:cs="Arial"/>
              </w:rPr>
              <w:t>10</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jc w:val="center"/>
              <w:rPr>
                <w:rFonts w:ascii="Arial" w:hAnsi="Arial" w:cs="Arial"/>
              </w:rPr>
            </w:pPr>
            <w:r>
              <w:rPr>
                <w:rFonts w:ascii="Arial" w:hAnsi="Arial" w:cs="Arial"/>
              </w:rPr>
              <w:t>02 2</w:t>
            </w:r>
            <w:r w:rsidRPr="00C40C6E">
              <w:rPr>
                <w:rFonts w:ascii="Arial" w:hAnsi="Arial" w:cs="Arial"/>
              </w:rPr>
              <w:t>01С1445</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300</w:t>
            </w: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100325,10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cs="Arial"/>
              </w:rPr>
              <w:t>ого района Курской областина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08 0 00</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rPr>
              <w:lastRenderedPageBreak/>
              <w:t xml:space="preserve">Подпрограмма </w:t>
            </w:r>
            <w:r w:rsidRPr="00C40C6E">
              <w:rPr>
                <w:rFonts w:ascii="Arial" w:hAnsi="Arial" w:cs="Arial"/>
                <w:snapToGrid w:val="0"/>
              </w:rPr>
              <w:t xml:space="preserve">«Реализация муниципальной политики в сфере физической культуры и спорта» </w:t>
            </w:r>
            <w:r w:rsidRPr="00C40C6E">
              <w:rPr>
                <w:rFonts w:ascii="Arial" w:hAnsi="Arial" w:cs="Arial"/>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cs="Arial"/>
              </w:rPr>
              <w:t>ого района Курской областина 2021</w:t>
            </w:r>
            <w:r w:rsidRPr="00C40C6E">
              <w:rPr>
                <w:rFonts w:ascii="Arial" w:hAnsi="Arial" w:cs="Arial"/>
              </w:rPr>
              <w:t>-202</w:t>
            </w:r>
            <w:r>
              <w:rPr>
                <w:rFonts w:ascii="Arial" w:hAnsi="Arial" w:cs="Arial"/>
              </w:rPr>
              <w:t>5</w:t>
            </w:r>
            <w:r w:rsidRPr="00C40C6E">
              <w:rPr>
                <w:rFonts w:ascii="Arial" w:hAnsi="Arial" w:cs="Arial"/>
              </w:rPr>
              <w:t xml:space="preserve"> годы»</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08 3 00</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bCs/>
                <w:color w:val="000000"/>
              </w:rPr>
              <w:t>Основное мероприятие «обеспечение организации и проведения физкультурных и массовых спортивных мероприятий</w:t>
            </w:r>
            <w:r w:rsidRPr="00C40C6E">
              <w:rPr>
                <w:rFonts w:ascii="Arial" w:hAnsi="Arial" w:cs="Arial"/>
              </w:rPr>
              <w:t>»</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08 3 01</w:t>
            </w:r>
            <w:r w:rsidRPr="00C40C6E">
              <w:rPr>
                <w:rFonts w:ascii="Arial" w:hAnsi="Arial" w:cs="Arial"/>
              </w:rPr>
              <w:t>00000</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vAlign w:val="center"/>
          </w:tcPr>
          <w:p w:rsidR="003239E7" w:rsidRPr="00C40C6E" w:rsidRDefault="003239E7" w:rsidP="00D06CCD">
            <w:pPr>
              <w:tabs>
                <w:tab w:val="left" w:pos="690"/>
              </w:tabs>
              <w:snapToGrid w:val="0"/>
              <w:ind w:left="-25" w:right="-38"/>
              <w:rPr>
                <w:rFonts w:ascii="Arial" w:hAnsi="Arial" w:cs="Arial"/>
              </w:rPr>
            </w:pPr>
            <w:r w:rsidRPr="00C40C6E">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08 3</w:t>
            </w:r>
            <w:r w:rsidRPr="00C40C6E">
              <w:rPr>
                <w:rFonts w:ascii="Arial" w:hAnsi="Arial" w:cs="Arial"/>
              </w:rPr>
              <w:t>01С1406</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rPr>
                <w:rFonts w:ascii="Arial" w:hAnsi="Arial" w:cs="Arial"/>
              </w:rP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r w:rsidR="003239E7" w:rsidRPr="00C40C6E" w:rsidTr="00D06CCD">
        <w:trPr>
          <w:trHeight w:val="154"/>
        </w:trPr>
        <w:tc>
          <w:tcPr>
            <w:tcW w:w="5825" w:type="dxa"/>
            <w:tcBorders>
              <w:top w:val="single" w:sz="4" w:space="0" w:color="auto"/>
              <w:left w:val="single" w:sz="4" w:space="0" w:color="000000"/>
              <w:bottom w:val="single" w:sz="4" w:space="0" w:color="auto"/>
            </w:tcBorders>
            <w:vAlign w:val="center"/>
          </w:tcPr>
          <w:p w:rsidR="003239E7" w:rsidRPr="00C40C6E" w:rsidRDefault="003239E7" w:rsidP="00D06CCD">
            <w:pPr>
              <w:ind w:left="-25" w:right="-38"/>
              <w:rPr>
                <w:rFonts w:ascii="Arial" w:hAnsi="Arial" w:cs="Arial"/>
              </w:rPr>
            </w:pPr>
            <w:r w:rsidRPr="00C40C6E">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C40C6E">
              <w:rPr>
                <w:rFonts w:ascii="Arial" w:hAnsi="Arial" w:cs="Arial"/>
                <w:color w:val="000000"/>
              </w:rPr>
              <w:t>управления</w:t>
            </w:r>
            <w:proofErr w:type="gramEnd"/>
            <w:r w:rsidRPr="00C40C6E">
              <w:rPr>
                <w:rFonts w:ascii="Arial" w:hAnsi="Arial" w:cs="Arial"/>
                <w:color w:val="000000"/>
              </w:rPr>
              <w:t xml:space="preserve"> государственными внебюджетными фондами</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11</w:t>
            </w:r>
          </w:p>
        </w:tc>
        <w:tc>
          <w:tcPr>
            <w:tcW w:w="529"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01</w:t>
            </w:r>
          </w:p>
        </w:tc>
        <w:tc>
          <w:tcPr>
            <w:tcW w:w="1725" w:type="dxa"/>
            <w:tcBorders>
              <w:top w:val="single" w:sz="4" w:space="0" w:color="auto"/>
              <w:left w:val="single" w:sz="4" w:space="0" w:color="000000"/>
              <w:bottom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08 3</w:t>
            </w:r>
            <w:r w:rsidRPr="00C40C6E">
              <w:rPr>
                <w:rFonts w:ascii="Arial" w:hAnsi="Arial" w:cs="Arial"/>
              </w:rPr>
              <w:t>01С1406</w:t>
            </w:r>
          </w:p>
        </w:tc>
        <w:tc>
          <w:tcPr>
            <w:tcW w:w="672" w:type="dxa"/>
            <w:tcBorders>
              <w:top w:val="single" w:sz="4" w:space="0" w:color="auto"/>
              <w:left w:val="single" w:sz="4" w:space="0" w:color="000000"/>
              <w:bottom w:val="single" w:sz="4" w:space="0" w:color="auto"/>
            </w:tcBorders>
            <w:vAlign w:val="center"/>
          </w:tcPr>
          <w:p w:rsidR="003239E7" w:rsidRPr="00C40C6E" w:rsidRDefault="003239E7" w:rsidP="00D06CCD">
            <w:pPr>
              <w:snapToGrid w:val="0"/>
              <w:rPr>
                <w:rFonts w:ascii="Arial" w:hAnsi="Arial" w:cs="Arial"/>
              </w:rPr>
            </w:pPr>
            <w:r>
              <w:rPr>
                <w:rFonts w:ascii="Arial" w:hAnsi="Arial" w:cs="Arial"/>
              </w:rPr>
              <w:t>1</w:t>
            </w:r>
            <w:r w:rsidRPr="00C40C6E">
              <w:rPr>
                <w:rFonts w:ascii="Arial" w:hAnsi="Arial" w:cs="Arial"/>
              </w:rPr>
              <w:t>00</w:t>
            </w: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Pr>
                <w:rFonts w:ascii="Arial" w:hAnsi="Arial" w:cs="Arial"/>
              </w:rPr>
              <w:t>5</w:t>
            </w:r>
            <w:r w:rsidRPr="00C40C6E">
              <w:rPr>
                <w:rFonts w:ascii="Arial" w:hAnsi="Arial" w:cs="Arial"/>
              </w:rPr>
              <w:t>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C40C6E" w:rsidRDefault="003239E7" w:rsidP="00D06CCD">
            <w:pPr>
              <w:snapToGrid w:val="0"/>
              <w:jc w:val="center"/>
              <w:rPr>
                <w:rFonts w:ascii="Arial" w:hAnsi="Arial" w:cs="Arial"/>
              </w:rPr>
            </w:pPr>
            <w:r w:rsidRPr="00C40C6E">
              <w:rPr>
                <w:rFonts w:ascii="Arial" w:hAnsi="Arial" w:cs="Arial"/>
              </w:rPr>
              <w:t>500,00</w:t>
            </w:r>
          </w:p>
        </w:tc>
      </w:tr>
    </w:tbl>
    <w:p w:rsidR="003239E7" w:rsidRDefault="003239E7" w:rsidP="003239E7">
      <w:pPr>
        <w:rPr>
          <w:rFonts w:ascii="Arial" w:hAnsi="Arial" w:cs="Arial"/>
        </w:rPr>
      </w:pPr>
      <w:r>
        <w:rPr>
          <w:rFonts w:ascii="Arial" w:hAnsi="Arial" w:cs="Arial"/>
        </w:rPr>
        <w:br w:type="textWrapping" w:clear="all"/>
      </w: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Pr="00D147FF" w:rsidRDefault="003239E7" w:rsidP="003239E7">
      <w:pPr>
        <w:ind w:firstLine="4830"/>
        <w:jc w:val="right"/>
        <w:rPr>
          <w:rFonts w:ascii="Arial" w:hAnsi="Arial" w:cs="Arial"/>
        </w:rPr>
      </w:pPr>
      <w:r w:rsidRPr="00D147FF">
        <w:rPr>
          <w:rFonts w:ascii="Arial" w:hAnsi="Arial" w:cs="Arial"/>
        </w:rPr>
        <w:lastRenderedPageBreak/>
        <w:t>Приложение №8</w:t>
      </w:r>
    </w:p>
    <w:p w:rsidR="00DC5456" w:rsidRDefault="0090794E" w:rsidP="00DC5456">
      <w:pPr>
        <w:ind w:firstLine="4830"/>
        <w:jc w:val="right"/>
        <w:rPr>
          <w:rFonts w:ascii="Arial" w:hAnsi="Arial" w:cs="Arial"/>
        </w:rPr>
      </w:pPr>
      <w:r>
        <w:rPr>
          <w:rFonts w:ascii="Arial" w:hAnsi="Arial" w:cs="Arial"/>
        </w:rPr>
        <w:t xml:space="preserve">к </w:t>
      </w:r>
      <w:r w:rsidRPr="00005F96">
        <w:rPr>
          <w:rFonts w:ascii="Arial" w:hAnsi="Arial" w:cs="Arial"/>
        </w:rPr>
        <w:t>решени</w:t>
      </w:r>
      <w:r>
        <w:rPr>
          <w:rFonts w:ascii="Arial" w:hAnsi="Arial" w:cs="Arial"/>
        </w:rPr>
        <w:t>ю</w:t>
      </w:r>
      <w:r w:rsidR="00DC5456" w:rsidRPr="00005F96">
        <w:rPr>
          <w:rFonts w:ascii="Arial" w:hAnsi="Arial" w:cs="Arial"/>
        </w:rPr>
        <w:t xml:space="preserve"> Собрания депутатов</w:t>
      </w:r>
    </w:p>
    <w:p w:rsidR="00DC5456" w:rsidRPr="00005F96" w:rsidRDefault="00DC5456" w:rsidP="00DC5456">
      <w:pPr>
        <w:ind w:firstLine="4830"/>
        <w:jc w:val="right"/>
        <w:rPr>
          <w:rFonts w:ascii="Arial" w:hAnsi="Arial" w:cs="Arial"/>
        </w:rPr>
      </w:pPr>
      <w:r>
        <w:rPr>
          <w:rFonts w:ascii="Arial" w:hAnsi="Arial" w:cs="Arial"/>
        </w:rPr>
        <w:t xml:space="preserve">Высокского сельсовета </w:t>
      </w:r>
    </w:p>
    <w:p w:rsidR="00DC5456" w:rsidRDefault="00DC5456" w:rsidP="00DC5456">
      <w:pPr>
        <w:ind w:firstLine="4830"/>
        <w:jc w:val="right"/>
        <w:rPr>
          <w:rFonts w:ascii="Arial" w:hAnsi="Arial" w:cs="Arial"/>
        </w:rPr>
      </w:pPr>
      <w:r w:rsidRPr="00005F96">
        <w:rPr>
          <w:rFonts w:ascii="Arial" w:hAnsi="Arial" w:cs="Arial"/>
        </w:rPr>
        <w:t xml:space="preserve">Медвенского района </w:t>
      </w:r>
    </w:p>
    <w:p w:rsidR="00DC5456" w:rsidRPr="00005F96" w:rsidRDefault="00DC5456" w:rsidP="00DC5456">
      <w:pPr>
        <w:ind w:firstLine="4830"/>
        <w:jc w:val="right"/>
        <w:rPr>
          <w:rFonts w:ascii="Arial" w:hAnsi="Arial" w:cs="Arial"/>
        </w:rPr>
      </w:pPr>
      <w:r w:rsidRPr="00005F96">
        <w:rPr>
          <w:rFonts w:ascii="Arial" w:hAnsi="Arial" w:cs="Arial"/>
        </w:rPr>
        <w:t>Курской области</w:t>
      </w:r>
    </w:p>
    <w:p w:rsidR="00DC5456" w:rsidRPr="00005F96" w:rsidRDefault="00DC5456" w:rsidP="00DC5456">
      <w:pPr>
        <w:ind w:firstLine="4830"/>
        <w:jc w:val="right"/>
        <w:rPr>
          <w:rFonts w:ascii="Arial" w:hAnsi="Arial" w:cs="Arial"/>
        </w:rPr>
      </w:pPr>
      <w:r>
        <w:rPr>
          <w:rFonts w:ascii="Arial" w:hAnsi="Arial" w:cs="Arial"/>
        </w:rPr>
        <w:t xml:space="preserve">от 21.12.2021 </w:t>
      </w:r>
      <w:r w:rsidRPr="00005F96">
        <w:rPr>
          <w:rFonts w:ascii="Arial" w:hAnsi="Arial" w:cs="Arial"/>
        </w:rPr>
        <w:t>г. №</w:t>
      </w:r>
      <w:r>
        <w:rPr>
          <w:rFonts w:ascii="Arial" w:hAnsi="Arial" w:cs="Arial"/>
        </w:rPr>
        <w:t>17</w:t>
      </w:r>
      <w:r w:rsidRPr="00005F96">
        <w:rPr>
          <w:rFonts w:ascii="Arial" w:hAnsi="Arial" w:cs="Arial"/>
        </w:rPr>
        <w:t>/</w:t>
      </w:r>
      <w:r>
        <w:rPr>
          <w:rFonts w:ascii="Arial" w:hAnsi="Arial" w:cs="Arial"/>
        </w:rPr>
        <w:t>125</w:t>
      </w:r>
    </w:p>
    <w:p w:rsidR="003239E7" w:rsidRDefault="003239E7" w:rsidP="003239E7">
      <w:pPr>
        <w:pStyle w:val="20"/>
        <w:tabs>
          <w:tab w:val="left" w:pos="576"/>
        </w:tabs>
        <w:rPr>
          <w:rFonts w:ascii="Arial" w:hAnsi="Arial" w:cs="Arial"/>
          <w:b/>
          <w:bCs/>
          <w:sz w:val="30"/>
          <w:szCs w:val="30"/>
        </w:rPr>
      </w:pPr>
    </w:p>
    <w:p w:rsidR="003239E7" w:rsidRDefault="003239E7" w:rsidP="003239E7">
      <w:pPr>
        <w:rPr>
          <w:lang w:eastAsia="ar-SA"/>
        </w:rPr>
      </w:pPr>
    </w:p>
    <w:p w:rsidR="003239E7" w:rsidRPr="003239E7" w:rsidRDefault="003239E7" w:rsidP="003239E7">
      <w:pPr>
        <w:rPr>
          <w:lang w:eastAsia="ar-SA"/>
        </w:rPr>
      </w:pPr>
    </w:p>
    <w:p w:rsidR="003239E7" w:rsidRPr="003239E7" w:rsidRDefault="003239E7" w:rsidP="003239E7">
      <w:pPr>
        <w:pStyle w:val="20"/>
        <w:tabs>
          <w:tab w:val="left" w:pos="576"/>
        </w:tabs>
        <w:rPr>
          <w:rFonts w:ascii="Arial" w:hAnsi="Arial" w:cs="Arial"/>
          <w:b/>
          <w:bCs/>
          <w:sz w:val="30"/>
          <w:szCs w:val="30"/>
        </w:rPr>
      </w:pPr>
      <w:r w:rsidRPr="00D6252D">
        <w:rPr>
          <w:rFonts w:ascii="Arial" w:hAnsi="Arial" w:cs="Arial"/>
          <w:b/>
          <w:bCs/>
          <w:sz w:val="30"/>
          <w:szCs w:val="30"/>
        </w:rPr>
        <w:t>Программа муниципальных внутренних заимствований</w:t>
      </w:r>
      <w:r>
        <w:rPr>
          <w:rFonts w:ascii="Arial" w:hAnsi="Arial" w:cs="Arial"/>
          <w:b/>
          <w:bCs/>
          <w:sz w:val="30"/>
          <w:szCs w:val="30"/>
        </w:rPr>
        <w:t xml:space="preserve">  </w:t>
      </w:r>
      <w:r w:rsidRPr="003239E7">
        <w:rPr>
          <w:rFonts w:ascii="Arial" w:hAnsi="Arial" w:cs="Arial"/>
          <w:b/>
          <w:bCs/>
          <w:sz w:val="30"/>
          <w:szCs w:val="30"/>
        </w:rPr>
        <w:t>муниципального образования «Высокский сельсовет»</w:t>
      </w:r>
      <w:r w:rsidRPr="00D6252D">
        <w:rPr>
          <w:rFonts w:ascii="Arial" w:hAnsi="Arial" w:cs="Arial"/>
          <w:b/>
          <w:bCs/>
          <w:i/>
          <w:sz w:val="30"/>
          <w:szCs w:val="30"/>
        </w:rPr>
        <w:t xml:space="preserve"> </w:t>
      </w:r>
      <w:r>
        <w:rPr>
          <w:rFonts w:ascii="Arial" w:hAnsi="Arial" w:cs="Arial"/>
          <w:b/>
          <w:bCs/>
          <w:i/>
          <w:sz w:val="30"/>
          <w:szCs w:val="30"/>
        </w:rPr>
        <w:t xml:space="preserve"> </w:t>
      </w:r>
      <w:r w:rsidRPr="003239E7">
        <w:rPr>
          <w:rFonts w:ascii="Arial" w:hAnsi="Arial" w:cs="Arial"/>
          <w:b/>
          <w:bCs/>
          <w:sz w:val="30"/>
          <w:szCs w:val="30"/>
        </w:rPr>
        <w:t>Медвенского района Курской области</w:t>
      </w:r>
      <w:r>
        <w:rPr>
          <w:rFonts w:ascii="Arial" w:hAnsi="Arial" w:cs="Arial"/>
          <w:b/>
          <w:bCs/>
          <w:i/>
          <w:sz w:val="30"/>
          <w:szCs w:val="30"/>
        </w:rPr>
        <w:t xml:space="preserve"> </w:t>
      </w:r>
      <w:r w:rsidRPr="003239E7">
        <w:rPr>
          <w:rFonts w:ascii="Arial" w:hAnsi="Arial" w:cs="Arial"/>
          <w:b/>
          <w:bCs/>
          <w:sz w:val="30"/>
          <w:szCs w:val="30"/>
        </w:rPr>
        <w:t>на 2022 год</w:t>
      </w:r>
      <w:r w:rsidRPr="00F20A6D">
        <w:rPr>
          <w:rFonts w:ascii="Arial" w:hAnsi="Arial" w:cs="Arial"/>
          <w:b/>
          <w:bCs/>
          <w:i/>
          <w:sz w:val="30"/>
          <w:szCs w:val="30"/>
        </w:rPr>
        <w:t xml:space="preserve"> </w:t>
      </w:r>
    </w:p>
    <w:p w:rsidR="003239E7" w:rsidRPr="00F20A6D" w:rsidRDefault="003239E7" w:rsidP="003239E7">
      <w:pPr>
        <w:pStyle w:val="3"/>
        <w:tabs>
          <w:tab w:val="left" w:pos="720"/>
        </w:tabs>
        <w:jc w:val="center"/>
        <w:rPr>
          <w:rFonts w:ascii="Arial" w:hAnsi="Arial" w:cs="Arial"/>
          <w:b/>
          <w:bCs/>
          <w:i w:val="0"/>
          <w:sz w:val="30"/>
          <w:szCs w:val="30"/>
        </w:rPr>
      </w:pPr>
      <w:r>
        <w:rPr>
          <w:rFonts w:ascii="Arial" w:hAnsi="Arial" w:cs="Arial"/>
          <w:b/>
          <w:bCs/>
          <w:i w:val="0"/>
          <w:sz w:val="30"/>
          <w:szCs w:val="30"/>
        </w:rPr>
        <w:t>и плановый период 2023 и 2024</w:t>
      </w:r>
      <w:r w:rsidRPr="00F20A6D">
        <w:rPr>
          <w:rFonts w:ascii="Arial" w:hAnsi="Arial" w:cs="Arial"/>
          <w:b/>
          <w:bCs/>
          <w:i w:val="0"/>
          <w:sz w:val="30"/>
          <w:szCs w:val="30"/>
        </w:rPr>
        <w:t xml:space="preserve"> годов</w:t>
      </w:r>
    </w:p>
    <w:p w:rsidR="003239E7" w:rsidRDefault="003239E7" w:rsidP="003239E7">
      <w:pPr>
        <w:pStyle w:val="20"/>
        <w:rPr>
          <w:rFonts w:ascii="Arial" w:hAnsi="Arial" w:cs="Arial"/>
          <w:sz w:val="24"/>
        </w:rPr>
      </w:pPr>
    </w:p>
    <w:p w:rsidR="003239E7" w:rsidRPr="00F20A6D" w:rsidRDefault="003239E7" w:rsidP="003239E7">
      <w:pPr>
        <w:pStyle w:val="20"/>
        <w:rPr>
          <w:rFonts w:ascii="Arial" w:hAnsi="Arial" w:cs="Arial"/>
          <w:sz w:val="24"/>
        </w:rPr>
      </w:pPr>
      <w:r w:rsidRPr="00F20A6D">
        <w:rPr>
          <w:rFonts w:ascii="Arial" w:hAnsi="Arial" w:cs="Arial"/>
          <w:sz w:val="24"/>
        </w:rPr>
        <w:t>1.Привлечение внутренних заимствований</w:t>
      </w:r>
    </w:p>
    <w:p w:rsidR="003239E7" w:rsidRPr="00F20A6D" w:rsidRDefault="003239E7" w:rsidP="003239E7">
      <w:pPr>
        <w:jc w:val="right"/>
        <w:rPr>
          <w:rFonts w:ascii="Arial" w:hAnsi="Arial" w:cs="Arial"/>
        </w:rPr>
      </w:pPr>
    </w:p>
    <w:tbl>
      <w:tblPr>
        <w:tblW w:w="14760" w:type="dxa"/>
        <w:tblInd w:w="108" w:type="dxa"/>
        <w:tblLayout w:type="fixed"/>
        <w:tblLook w:val="0000"/>
      </w:tblPr>
      <w:tblGrid>
        <w:gridCol w:w="720"/>
        <w:gridCol w:w="9360"/>
        <w:gridCol w:w="1417"/>
        <w:gridCol w:w="1643"/>
        <w:gridCol w:w="1620"/>
      </w:tblGrid>
      <w:tr w:rsidR="003239E7" w:rsidRPr="00F20A6D" w:rsidTr="00D06CCD">
        <w:trPr>
          <w:cantSplit/>
          <w:trHeight w:hRule="exact" w:val="288"/>
        </w:trPr>
        <w:tc>
          <w:tcPr>
            <w:tcW w:w="720" w:type="dxa"/>
            <w:vMerge w:val="restart"/>
            <w:tcBorders>
              <w:top w:val="single" w:sz="4" w:space="0" w:color="000000"/>
              <w:left w:val="single" w:sz="4" w:space="0" w:color="000000"/>
              <w:bottom w:val="single" w:sz="4" w:space="0" w:color="000000"/>
            </w:tcBorders>
          </w:tcPr>
          <w:p w:rsidR="003239E7" w:rsidRPr="00F20A6D" w:rsidRDefault="003239E7" w:rsidP="00D06CCD">
            <w:pPr>
              <w:rPr>
                <w:rFonts w:ascii="Arial" w:hAnsi="Arial" w:cs="Arial"/>
              </w:rPr>
            </w:pPr>
            <w:r w:rsidRPr="00F20A6D">
              <w:rPr>
                <w:rFonts w:ascii="Arial" w:hAnsi="Arial" w:cs="Arial"/>
              </w:rPr>
              <w:t xml:space="preserve">№ </w:t>
            </w:r>
            <w:proofErr w:type="gramStart"/>
            <w:r w:rsidRPr="00F20A6D">
              <w:rPr>
                <w:rFonts w:ascii="Arial" w:hAnsi="Arial" w:cs="Arial"/>
              </w:rPr>
              <w:t>п</w:t>
            </w:r>
            <w:proofErr w:type="gramEnd"/>
            <w:r w:rsidRPr="00F20A6D">
              <w:rPr>
                <w:rFonts w:ascii="Arial" w:hAnsi="Arial" w:cs="Arial"/>
              </w:rPr>
              <w:t>/п</w:t>
            </w:r>
          </w:p>
        </w:tc>
        <w:tc>
          <w:tcPr>
            <w:tcW w:w="9360" w:type="dxa"/>
            <w:vMerge w:val="restart"/>
            <w:tcBorders>
              <w:top w:val="single" w:sz="4" w:space="0" w:color="000000"/>
              <w:left w:val="single" w:sz="4" w:space="0" w:color="000000"/>
              <w:bottom w:val="single" w:sz="4" w:space="0" w:color="000000"/>
            </w:tcBorders>
          </w:tcPr>
          <w:p w:rsidR="003239E7" w:rsidRPr="00F20A6D" w:rsidRDefault="003239E7" w:rsidP="00D06CCD">
            <w:pPr>
              <w:snapToGrid w:val="0"/>
              <w:jc w:val="center"/>
              <w:rPr>
                <w:rFonts w:ascii="Arial" w:hAnsi="Arial" w:cs="Arial"/>
              </w:rPr>
            </w:pPr>
          </w:p>
          <w:p w:rsidR="003239E7" w:rsidRPr="00F20A6D" w:rsidRDefault="003239E7" w:rsidP="00D06CCD">
            <w:pPr>
              <w:jc w:val="center"/>
              <w:rPr>
                <w:rFonts w:ascii="Arial" w:hAnsi="Arial" w:cs="Arial"/>
              </w:rPr>
            </w:pPr>
            <w:r w:rsidRPr="00F20A6D">
              <w:rPr>
                <w:rFonts w:ascii="Arial" w:hAnsi="Arial" w:cs="Arial"/>
              </w:rPr>
              <w:t>Виды заимствований</w:t>
            </w:r>
          </w:p>
        </w:tc>
        <w:tc>
          <w:tcPr>
            <w:tcW w:w="4680" w:type="dxa"/>
            <w:gridSpan w:val="3"/>
            <w:tcBorders>
              <w:top w:val="single" w:sz="4" w:space="0" w:color="000000"/>
              <w:left w:val="single" w:sz="4" w:space="0" w:color="000000"/>
              <w:bottom w:val="single" w:sz="4" w:space="0" w:color="000000"/>
              <w:right w:val="single" w:sz="4" w:space="0" w:color="000000"/>
            </w:tcBorders>
          </w:tcPr>
          <w:p w:rsidR="003239E7" w:rsidRPr="00F20A6D" w:rsidRDefault="003239E7" w:rsidP="00D06CCD">
            <w:pPr>
              <w:snapToGrid w:val="0"/>
              <w:ind w:right="-468"/>
              <w:jc w:val="center"/>
              <w:rPr>
                <w:rFonts w:ascii="Arial" w:hAnsi="Arial" w:cs="Arial"/>
              </w:rPr>
            </w:pPr>
            <w:r w:rsidRPr="00F20A6D">
              <w:rPr>
                <w:rFonts w:ascii="Arial" w:hAnsi="Arial" w:cs="Arial"/>
              </w:rPr>
              <w:t>Объем привлечения средств</w:t>
            </w:r>
            <w:r>
              <w:rPr>
                <w:rFonts w:ascii="Arial" w:hAnsi="Arial" w:cs="Arial"/>
              </w:rPr>
              <w:t>, рублей</w:t>
            </w:r>
          </w:p>
        </w:tc>
      </w:tr>
      <w:tr w:rsidR="003239E7" w:rsidRPr="00F20A6D" w:rsidTr="00D06CCD">
        <w:trPr>
          <w:cantSplit/>
          <w:trHeight w:val="348"/>
        </w:trPr>
        <w:tc>
          <w:tcPr>
            <w:tcW w:w="720" w:type="dxa"/>
            <w:vMerge/>
            <w:tcBorders>
              <w:top w:val="single" w:sz="4" w:space="0" w:color="000000"/>
              <w:left w:val="single" w:sz="4" w:space="0" w:color="000000"/>
              <w:bottom w:val="single" w:sz="4" w:space="0" w:color="000000"/>
            </w:tcBorders>
          </w:tcPr>
          <w:p w:rsidR="003239E7" w:rsidRPr="00F20A6D" w:rsidRDefault="003239E7" w:rsidP="00D06CCD">
            <w:pPr>
              <w:rPr>
                <w:rFonts w:ascii="Arial" w:hAnsi="Arial" w:cs="Arial"/>
              </w:rPr>
            </w:pPr>
          </w:p>
        </w:tc>
        <w:tc>
          <w:tcPr>
            <w:tcW w:w="9360" w:type="dxa"/>
            <w:vMerge/>
            <w:tcBorders>
              <w:top w:val="single" w:sz="4" w:space="0" w:color="000000"/>
              <w:left w:val="single" w:sz="4" w:space="0" w:color="000000"/>
              <w:bottom w:val="single" w:sz="4" w:space="0" w:color="000000"/>
            </w:tcBorders>
          </w:tcPr>
          <w:p w:rsidR="003239E7" w:rsidRPr="00F20A6D" w:rsidRDefault="003239E7" w:rsidP="00D06CCD">
            <w:pPr>
              <w:rPr>
                <w:rFonts w:ascii="Arial" w:hAnsi="Arial" w:cs="Arial"/>
              </w:rPr>
            </w:pPr>
          </w:p>
        </w:tc>
        <w:tc>
          <w:tcPr>
            <w:tcW w:w="1417"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Pr>
                <w:rFonts w:ascii="Arial" w:hAnsi="Arial" w:cs="Arial"/>
              </w:rPr>
              <w:t xml:space="preserve">2022 </w:t>
            </w:r>
            <w:r w:rsidRPr="00F20A6D">
              <w:rPr>
                <w:rFonts w:ascii="Arial" w:hAnsi="Arial" w:cs="Arial"/>
              </w:rPr>
              <w:t>г</w:t>
            </w:r>
            <w:r>
              <w:rPr>
                <w:rFonts w:ascii="Arial" w:hAnsi="Arial" w:cs="Arial"/>
              </w:rPr>
              <w:t>од</w:t>
            </w:r>
          </w:p>
        </w:tc>
        <w:tc>
          <w:tcPr>
            <w:tcW w:w="1643"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Pr>
                <w:rFonts w:ascii="Arial" w:hAnsi="Arial" w:cs="Arial"/>
              </w:rPr>
              <w:t xml:space="preserve">2023 </w:t>
            </w:r>
            <w:r w:rsidRPr="00F20A6D">
              <w:rPr>
                <w:rFonts w:ascii="Arial" w:hAnsi="Arial" w:cs="Arial"/>
              </w:rPr>
              <w:t>г</w:t>
            </w:r>
            <w:r>
              <w:rPr>
                <w:rFonts w:ascii="Arial" w:hAnsi="Arial" w:cs="Arial"/>
              </w:rPr>
              <w:t>од</w:t>
            </w:r>
          </w:p>
        </w:tc>
        <w:tc>
          <w:tcPr>
            <w:tcW w:w="1620" w:type="dxa"/>
            <w:tcBorders>
              <w:left w:val="single" w:sz="4" w:space="0" w:color="000000"/>
              <w:bottom w:val="single" w:sz="4" w:space="0" w:color="000000"/>
              <w:right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20</w:t>
            </w:r>
            <w:r>
              <w:rPr>
                <w:rFonts w:ascii="Arial" w:hAnsi="Arial" w:cs="Arial"/>
              </w:rPr>
              <w:t>24 год</w:t>
            </w:r>
          </w:p>
        </w:tc>
      </w:tr>
      <w:tr w:rsidR="003239E7" w:rsidRPr="00F20A6D" w:rsidTr="00D06CCD">
        <w:tc>
          <w:tcPr>
            <w:tcW w:w="720"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1.</w:t>
            </w:r>
          </w:p>
        </w:tc>
        <w:tc>
          <w:tcPr>
            <w:tcW w:w="9360" w:type="dxa"/>
            <w:tcBorders>
              <w:left w:val="single" w:sz="4" w:space="0" w:color="000000"/>
              <w:bottom w:val="single" w:sz="4" w:space="0" w:color="000000"/>
            </w:tcBorders>
          </w:tcPr>
          <w:p w:rsidR="003239E7" w:rsidRPr="00F20A6D" w:rsidRDefault="003239E7" w:rsidP="00D06CCD">
            <w:pPr>
              <w:snapToGrid w:val="0"/>
              <w:rPr>
                <w:rFonts w:ascii="Arial" w:hAnsi="Arial" w:cs="Arial"/>
              </w:rPr>
            </w:pPr>
            <w:r w:rsidRPr="00F20A6D">
              <w:rPr>
                <w:rFonts w:ascii="Arial" w:hAnsi="Arial" w:cs="Arial"/>
              </w:rPr>
              <w:t xml:space="preserve">Муниципальные ценные бумаги </w:t>
            </w:r>
          </w:p>
        </w:tc>
        <w:tc>
          <w:tcPr>
            <w:tcW w:w="1417"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w:t>
            </w:r>
          </w:p>
        </w:tc>
        <w:tc>
          <w:tcPr>
            <w:tcW w:w="1643"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w:t>
            </w:r>
          </w:p>
        </w:tc>
        <w:tc>
          <w:tcPr>
            <w:tcW w:w="1620" w:type="dxa"/>
            <w:tcBorders>
              <w:left w:val="single" w:sz="4" w:space="0" w:color="000000"/>
              <w:bottom w:val="single" w:sz="4" w:space="0" w:color="000000"/>
              <w:right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w:t>
            </w:r>
          </w:p>
        </w:tc>
      </w:tr>
      <w:tr w:rsidR="003239E7" w:rsidRPr="00F20A6D" w:rsidTr="00D06CCD">
        <w:tc>
          <w:tcPr>
            <w:tcW w:w="720"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2.</w:t>
            </w:r>
          </w:p>
        </w:tc>
        <w:tc>
          <w:tcPr>
            <w:tcW w:w="9360" w:type="dxa"/>
            <w:tcBorders>
              <w:left w:val="single" w:sz="4" w:space="0" w:color="000000"/>
              <w:bottom w:val="single" w:sz="4" w:space="0" w:color="000000"/>
            </w:tcBorders>
          </w:tcPr>
          <w:p w:rsidR="003239E7" w:rsidRPr="00F20A6D" w:rsidRDefault="003239E7" w:rsidP="00D06CCD">
            <w:pPr>
              <w:snapToGrid w:val="0"/>
              <w:rPr>
                <w:rFonts w:ascii="Arial" w:hAnsi="Arial" w:cs="Arial"/>
              </w:rPr>
            </w:pPr>
            <w:r w:rsidRPr="00F20A6D">
              <w:rPr>
                <w:rFonts w:ascii="Arial" w:hAnsi="Arial" w:cs="Arial"/>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3239E7" w:rsidRPr="009328DB" w:rsidRDefault="003239E7" w:rsidP="00D06CCD">
            <w:pPr>
              <w:jc w:val="center"/>
              <w:rPr>
                <w:rFonts w:ascii="Arial" w:hAnsi="Arial" w:cs="Arial"/>
              </w:rPr>
            </w:pPr>
            <w:r>
              <w:rPr>
                <w:rFonts w:ascii="Arial" w:hAnsi="Arial" w:cs="Arial"/>
              </w:rPr>
              <w:t>238444,20</w:t>
            </w:r>
          </w:p>
        </w:tc>
        <w:tc>
          <w:tcPr>
            <w:tcW w:w="1643" w:type="dxa"/>
            <w:tcBorders>
              <w:left w:val="single" w:sz="4" w:space="0" w:color="000000"/>
              <w:bottom w:val="single" w:sz="4" w:space="0" w:color="000000"/>
            </w:tcBorders>
            <w:vAlign w:val="center"/>
          </w:tcPr>
          <w:p w:rsidR="003239E7" w:rsidRPr="009328DB" w:rsidRDefault="003239E7" w:rsidP="00D06CCD">
            <w:pPr>
              <w:jc w:val="center"/>
              <w:rPr>
                <w:rFonts w:ascii="Arial" w:hAnsi="Arial" w:cs="Arial"/>
              </w:rPr>
            </w:pPr>
            <w:r>
              <w:rPr>
                <w:rFonts w:ascii="Arial" w:hAnsi="Arial" w:cs="Arial"/>
                <w:bCs/>
              </w:rPr>
              <w:t>478700,00</w:t>
            </w:r>
          </w:p>
        </w:tc>
        <w:tc>
          <w:tcPr>
            <w:tcW w:w="1620" w:type="dxa"/>
            <w:tcBorders>
              <w:left w:val="single" w:sz="4" w:space="0" w:color="000000"/>
              <w:bottom w:val="single" w:sz="4" w:space="0" w:color="000000"/>
              <w:right w:val="single" w:sz="4" w:space="0" w:color="000000"/>
            </w:tcBorders>
            <w:vAlign w:val="center"/>
          </w:tcPr>
          <w:p w:rsidR="003239E7" w:rsidRPr="00F20A6D" w:rsidRDefault="003239E7" w:rsidP="00D06CCD">
            <w:pPr>
              <w:jc w:val="center"/>
              <w:rPr>
                <w:rFonts w:ascii="Arial" w:hAnsi="Arial" w:cs="Arial"/>
              </w:rPr>
            </w:pPr>
            <w:r>
              <w:rPr>
                <w:rFonts w:ascii="Arial" w:hAnsi="Arial" w:cs="Arial"/>
                <w:bCs/>
              </w:rPr>
              <w:t>482631,90</w:t>
            </w:r>
          </w:p>
        </w:tc>
      </w:tr>
      <w:tr w:rsidR="003239E7" w:rsidRPr="00F20A6D" w:rsidTr="00D06CCD">
        <w:tc>
          <w:tcPr>
            <w:tcW w:w="720"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3.</w:t>
            </w:r>
          </w:p>
        </w:tc>
        <w:tc>
          <w:tcPr>
            <w:tcW w:w="9360" w:type="dxa"/>
            <w:tcBorders>
              <w:left w:val="single" w:sz="4" w:space="0" w:color="000000"/>
              <w:bottom w:val="single" w:sz="4" w:space="0" w:color="000000"/>
            </w:tcBorders>
          </w:tcPr>
          <w:p w:rsidR="003239E7" w:rsidRPr="00F20A6D" w:rsidRDefault="003239E7" w:rsidP="00D06CCD">
            <w:pPr>
              <w:snapToGrid w:val="0"/>
              <w:rPr>
                <w:rFonts w:ascii="Arial" w:hAnsi="Arial" w:cs="Arial"/>
              </w:rPr>
            </w:pPr>
            <w:r w:rsidRPr="00F20A6D">
              <w:rPr>
                <w:rFonts w:ascii="Arial" w:hAnsi="Arial" w:cs="Arial"/>
              </w:rPr>
              <w:t>Кредиты кредитных организаций</w:t>
            </w:r>
          </w:p>
        </w:tc>
        <w:tc>
          <w:tcPr>
            <w:tcW w:w="1417"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0</w:t>
            </w:r>
          </w:p>
        </w:tc>
        <w:tc>
          <w:tcPr>
            <w:tcW w:w="1643"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0</w:t>
            </w:r>
          </w:p>
        </w:tc>
        <w:tc>
          <w:tcPr>
            <w:tcW w:w="1620" w:type="dxa"/>
            <w:tcBorders>
              <w:left w:val="single" w:sz="4" w:space="0" w:color="000000"/>
              <w:bottom w:val="single" w:sz="4" w:space="0" w:color="000000"/>
              <w:right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0</w:t>
            </w:r>
          </w:p>
        </w:tc>
      </w:tr>
      <w:tr w:rsidR="003239E7" w:rsidRPr="00F20A6D" w:rsidTr="00D06CCD">
        <w:tc>
          <w:tcPr>
            <w:tcW w:w="720"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p>
        </w:tc>
        <w:tc>
          <w:tcPr>
            <w:tcW w:w="9360" w:type="dxa"/>
            <w:tcBorders>
              <w:left w:val="single" w:sz="4" w:space="0" w:color="000000"/>
              <w:bottom w:val="single" w:sz="4" w:space="0" w:color="000000"/>
            </w:tcBorders>
          </w:tcPr>
          <w:p w:rsidR="003239E7" w:rsidRPr="00F20A6D" w:rsidRDefault="003239E7" w:rsidP="00D06CCD">
            <w:pPr>
              <w:snapToGrid w:val="0"/>
              <w:rPr>
                <w:rFonts w:ascii="Arial" w:hAnsi="Arial" w:cs="Arial"/>
              </w:rPr>
            </w:pPr>
            <w:r w:rsidRPr="00F20A6D">
              <w:rPr>
                <w:rFonts w:ascii="Arial" w:hAnsi="Arial" w:cs="Arial"/>
              </w:rPr>
              <w:t>Итого</w:t>
            </w:r>
          </w:p>
        </w:tc>
        <w:tc>
          <w:tcPr>
            <w:tcW w:w="1417"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0</w:t>
            </w:r>
          </w:p>
        </w:tc>
        <w:tc>
          <w:tcPr>
            <w:tcW w:w="1643"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0</w:t>
            </w:r>
          </w:p>
        </w:tc>
        <w:tc>
          <w:tcPr>
            <w:tcW w:w="1620" w:type="dxa"/>
            <w:tcBorders>
              <w:left w:val="single" w:sz="4" w:space="0" w:color="000000"/>
              <w:bottom w:val="single" w:sz="4" w:space="0" w:color="000000"/>
              <w:right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0</w:t>
            </w:r>
          </w:p>
        </w:tc>
      </w:tr>
    </w:tbl>
    <w:p w:rsidR="003239E7" w:rsidRPr="00F20A6D" w:rsidRDefault="003239E7" w:rsidP="003239E7">
      <w:pPr>
        <w:jc w:val="right"/>
        <w:rPr>
          <w:rFonts w:ascii="Arial" w:hAnsi="Arial" w:cs="Arial"/>
        </w:rPr>
      </w:pPr>
    </w:p>
    <w:p w:rsidR="003239E7" w:rsidRPr="00F20A6D" w:rsidRDefault="003239E7" w:rsidP="003239E7">
      <w:pPr>
        <w:pStyle w:val="20"/>
        <w:rPr>
          <w:rFonts w:ascii="Arial" w:hAnsi="Arial" w:cs="Arial"/>
          <w:sz w:val="24"/>
        </w:rPr>
      </w:pPr>
      <w:r w:rsidRPr="00F20A6D">
        <w:rPr>
          <w:rFonts w:ascii="Arial" w:hAnsi="Arial" w:cs="Arial"/>
          <w:sz w:val="24"/>
        </w:rPr>
        <w:t>2.Погашение внутренних заимствований</w:t>
      </w:r>
    </w:p>
    <w:p w:rsidR="003239E7" w:rsidRPr="00F20A6D" w:rsidRDefault="003239E7" w:rsidP="003239E7">
      <w:pPr>
        <w:jc w:val="right"/>
        <w:rPr>
          <w:rFonts w:ascii="Arial" w:hAnsi="Arial" w:cs="Arial"/>
        </w:rPr>
      </w:pPr>
    </w:p>
    <w:tbl>
      <w:tblPr>
        <w:tblW w:w="14879" w:type="dxa"/>
        <w:tblInd w:w="108" w:type="dxa"/>
        <w:tblLayout w:type="fixed"/>
        <w:tblLook w:val="0000"/>
      </w:tblPr>
      <w:tblGrid>
        <w:gridCol w:w="720"/>
        <w:gridCol w:w="9416"/>
        <w:gridCol w:w="1417"/>
        <w:gridCol w:w="1643"/>
        <w:gridCol w:w="1683"/>
      </w:tblGrid>
      <w:tr w:rsidR="003239E7" w:rsidRPr="00F20A6D" w:rsidTr="00D06CCD">
        <w:trPr>
          <w:cantSplit/>
          <w:trHeight w:hRule="exact" w:val="254"/>
        </w:trPr>
        <w:tc>
          <w:tcPr>
            <w:tcW w:w="720" w:type="dxa"/>
            <w:vMerge w:val="restart"/>
            <w:tcBorders>
              <w:top w:val="single" w:sz="4" w:space="0" w:color="000000"/>
              <w:left w:val="single" w:sz="4" w:space="0" w:color="000000"/>
              <w:bottom w:val="single" w:sz="4" w:space="0" w:color="000000"/>
            </w:tcBorders>
          </w:tcPr>
          <w:p w:rsidR="003239E7" w:rsidRPr="00F20A6D" w:rsidRDefault="003239E7" w:rsidP="00D06CCD">
            <w:pPr>
              <w:rPr>
                <w:rFonts w:ascii="Arial" w:hAnsi="Arial" w:cs="Arial"/>
              </w:rPr>
            </w:pPr>
            <w:r w:rsidRPr="00F20A6D">
              <w:rPr>
                <w:rFonts w:ascii="Arial" w:hAnsi="Arial" w:cs="Arial"/>
              </w:rPr>
              <w:t xml:space="preserve">№ </w:t>
            </w:r>
            <w:proofErr w:type="gramStart"/>
            <w:r w:rsidRPr="00F20A6D">
              <w:rPr>
                <w:rFonts w:ascii="Arial" w:hAnsi="Arial" w:cs="Arial"/>
              </w:rPr>
              <w:t>п</w:t>
            </w:r>
            <w:proofErr w:type="gramEnd"/>
            <w:r w:rsidRPr="00F20A6D">
              <w:rPr>
                <w:rFonts w:ascii="Arial" w:hAnsi="Arial" w:cs="Arial"/>
              </w:rPr>
              <w:t>/п</w:t>
            </w:r>
          </w:p>
        </w:tc>
        <w:tc>
          <w:tcPr>
            <w:tcW w:w="9416" w:type="dxa"/>
            <w:vMerge w:val="restart"/>
            <w:tcBorders>
              <w:top w:val="single" w:sz="4" w:space="0" w:color="000000"/>
              <w:left w:val="single" w:sz="4" w:space="0" w:color="000000"/>
              <w:bottom w:val="single" w:sz="4" w:space="0" w:color="000000"/>
            </w:tcBorders>
          </w:tcPr>
          <w:p w:rsidR="003239E7" w:rsidRPr="00F20A6D" w:rsidRDefault="003239E7" w:rsidP="00D06CCD">
            <w:pPr>
              <w:snapToGrid w:val="0"/>
              <w:jc w:val="center"/>
              <w:rPr>
                <w:rFonts w:ascii="Arial" w:hAnsi="Arial" w:cs="Arial"/>
              </w:rPr>
            </w:pPr>
          </w:p>
          <w:p w:rsidR="003239E7" w:rsidRPr="00F20A6D" w:rsidRDefault="003239E7" w:rsidP="00D06CCD">
            <w:pPr>
              <w:jc w:val="center"/>
              <w:rPr>
                <w:rFonts w:ascii="Arial" w:hAnsi="Arial" w:cs="Arial"/>
              </w:rPr>
            </w:pPr>
            <w:r w:rsidRPr="00F20A6D">
              <w:rPr>
                <w:rFonts w:ascii="Arial" w:hAnsi="Arial" w:cs="Arial"/>
              </w:rPr>
              <w:t>Виды заимствований</w:t>
            </w:r>
          </w:p>
        </w:tc>
        <w:tc>
          <w:tcPr>
            <w:tcW w:w="4743" w:type="dxa"/>
            <w:gridSpan w:val="3"/>
            <w:tcBorders>
              <w:top w:val="single" w:sz="4" w:space="0" w:color="000000"/>
              <w:left w:val="single" w:sz="4" w:space="0" w:color="000000"/>
              <w:bottom w:val="single" w:sz="4" w:space="0" w:color="000000"/>
              <w:right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Объем погашения средств</w:t>
            </w:r>
            <w:r>
              <w:rPr>
                <w:rFonts w:ascii="Arial" w:hAnsi="Arial" w:cs="Arial"/>
              </w:rPr>
              <w:t>, рублей</w:t>
            </w:r>
          </w:p>
        </w:tc>
      </w:tr>
      <w:tr w:rsidR="003239E7" w:rsidRPr="00F20A6D" w:rsidTr="00D06CCD">
        <w:trPr>
          <w:cantSplit/>
        </w:trPr>
        <w:tc>
          <w:tcPr>
            <w:tcW w:w="720" w:type="dxa"/>
            <w:vMerge/>
            <w:tcBorders>
              <w:top w:val="single" w:sz="4" w:space="0" w:color="000000"/>
              <w:left w:val="single" w:sz="4" w:space="0" w:color="000000"/>
              <w:bottom w:val="single" w:sz="4" w:space="0" w:color="000000"/>
            </w:tcBorders>
          </w:tcPr>
          <w:p w:rsidR="003239E7" w:rsidRPr="00F20A6D" w:rsidRDefault="003239E7" w:rsidP="00D06CCD">
            <w:pPr>
              <w:rPr>
                <w:rFonts w:ascii="Arial" w:hAnsi="Arial" w:cs="Arial"/>
              </w:rPr>
            </w:pPr>
          </w:p>
        </w:tc>
        <w:tc>
          <w:tcPr>
            <w:tcW w:w="9416" w:type="dxa"/>
            <w:vMerge/>
            <w:tcBorders>
              <w:top w:val="single" w:sz="4" w:space="0" w:color="000000"/>
              <w:left w:val="single" w:sz="4" w:space="0" w:color="000000"/>
              <w:bottom w:val="single" w:sz="4" w:space="0" w:color="000000"/>
            </w:tcBorders>
          </w:tcPr>
          <w:p w:rsidR="003239E7" w:rsidRPr="00F20A6D" w:rsidRDefault="003239E7" w:rsidP="00D06CCD">
            <w:pPr>
              <w:rPr>
                <w:rFonts w:ascii="Arial" w:hAnsi="Arial" w:cs="Arial"/>
              </w:rPr>
            </w:pPr>
          </w:p>
        </w:tc>
        <w:tc>
          <w:tcPr>
            <w:tcW w:w="1417"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Pr>
                <w:rFonts w:ascii="Arial" w:hAnsi="Arial" w:cs="Arial"/>
              </w:rPr>
              <w:t xml:space="preserve">2022 </w:t>
            </w:r>
            <w:r w:rsidRPr="00F20A6D">
              <w:rPr>
                <w:rFonts w:ascii="Arial" w:hAnsi="Arial" w:cs="Arial"/>
              </w:rPr>
              <w:t>г</w:t>
            </w:r>
            <w:r>
              <w:rPr>
                <w:rFonts w:ascii="Arial" w:hAnsi="Arial" w:cs="Arial"/>
              </w:rPr>
              <w:t>од</w:t>
            </w:r>
          </w:p>
        </w:tc>
        <w:tc>
          <w:tcPr>
            <w:tcW w:w="1643"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Pr>
                <w:rFonts w:ascii="Arial" w:hAnsi="Arial" w:cs="Arial"/>
              </w:rPr>
              <w:t xml:space="preserve">2023 </w:t>
            </w:r>
            <w:r w:rsidRPr="00F20A6D">
              <w:rPr>
                <w:rFonts w:ascii="Arial" w:hAnsi="Arial" w:cs="Arial"/>
              </w:rPr>
              <w:t>г</w:t>
            </w:r>
            <w:r>
              <w:rPr>
                <w:rFonts w:ascii="Arial" w:hAnsi="Arial" w:cs="Arial"/>
              </w:rPr>
              <w:t>од</w:t>
            </w:r>
          </w:p>
        </w:tc>
        <w:tc>
          <w:tcPr>
            <w:tcW w:w="1683" w:type="dxa"/>
            <w:tcBorders>
              <w:left w:val="single" w:sz="4" w:space="0" w:color="000000"/>
              <w:bottom w:val="single" w:sz="4" w:space="0" w:color="000000"/>
              <w:right w:val="single" w:sz="4" w:space="0" w:color="000000"/>
            </w:tcBorders>
          </w:tcPr>
          <w:p w:rsidR="003239E7" w:rsidRPr="00F20A6D" w:rsidRDefault="003239E7" w:rsidP="00D06CCD">
            <w:pPr>
              <w:snapToGrid w:val="0"/>
              <w:jc w:val="center"/>
              <w:rPr>
                <w:rFonts w:ascii="Arial" w:hAnsi="Arial" w:cs="Arial"/>
              </w:rPr>
            </w:pPr>
            <w:r>
              <w:rPr>
                <w:rFonts w:ascii="Arial" w:hAnsi="Arial" w:cs="Arial"/>
              </w:rPr>
              <w:t>2024 год</w:t>
            </w:r>
          </w:p>
        </w:tc>
      </w:tr>
      <w:tr w:rsidR="003239E7" w:rsidRPr="00F20A6D" w:rsidTr="00D06CCD">
        <w:tc>
          <w:tcPr>
            <w:tcW w:w="720"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1.</w:t>
            </w:r>
          </w:p>
        </w:tc>
        <w:tc>
          <w:tcPr>
            <w:tcW w:w="9416" w:type="dxa"/>
            <w:tcBorders>
              <w:left w:val="single" w:sz="4" w:space="0" w:color="000000"/>
              <w:bottom w:val="single" w:sz="4" w:space="0" w:color="000000"/>
            </w:tcBorders>
          </w:tcPr>
          <w:p w:rsidR="003239E7" w:rsidRPr="00F20A6D" w:rsidRDefault="003239E7" w:rsidP="00D06CCD">
            <w:pPr>
              <w:snapToGrid w:val="0"/>
              <w:rPr>
                <w:rFonts w:ascii="Arial" w:hAnsi="Arial" w:cs="Arial"/>
              </w:rPr>
            </w:pPr>
            <w:r w:rsidRPr="00F20A6D">
              <w:rPr>
                <w:rFonts w:ascii="Arial" w:hAnsi="Arial" w:cs="Arial"/>
              </w:rPr>
              <w:t xml:space="preserve">Муниципальные ценные бумаги </w:t>
            </w:r>
          </w:p>
        </w:tc>
        <w:tc>
          <w:tcPr>
            <w:tcW w:w="1417"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w:t>
            </w:r>
          </w:p>
        </w:tc>
        <w:tc>
          <w:tcPr>
            <w:tcW w:w="1643"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w:t>
            </w:r>
          </w:p>
        </w:tc>
        <w:tc>
          <w:tcPr>
            <w:tcW w:w="1683" w:type="dxa"/>
            <w:tcBorders>
              <w:left w:val="single" w:sz="4" w:space="0" w:color="000000"/>
              <w:bottom w:val="single" w:sz="4" w:space="0" w:color="000000"/>
              <w:right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w:t>
            </w:r>
          </w:p>
        </w:tc>
      </w:tr>
      <w:tr w:rsidR="003239E7" w:rsidRPr="00F20A6D" w:rsidTr="00D06CCD">
        <w:tc>
          <w:tcPr>
            <w:tcW w:w="720" w:type="dxa"/>
            <w:tcBorders>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2.</w:t>
            </w:r>
          </w:p>
        </w:tc>
        <w:tc>
          <w:tcPr>
            <w:tcW w:w="9416" w:type="dxa"/>
            <w:tcBorders>
              <w:left w:val="single" w:sz="4" w:space="0" w:color="000000"/>
              <w:bottom w:val="single" w:sz="4" w:space="0" w:color="000000"/>
            </w:tcBorders>
          </w:tcPr>
          <w:p w:rsidR="003239E7" w:rsidRPr="00F20A6D" w:rsidRDefault="003239E7" w:rsidP="00D06CCD">
            <w:pPr>
              <w:snapToGrid w:val="0"/>
              <w:rPr>
                <w:rFonts w:ascii="Arial" w:hAnsi="Arial" w:cs="Arial"/>
              </w:rPr>
            </w:pPr>
            <w:r w:rsidRPr="00F20A6D">
              <w:rPr>
                <w:rFonts w:ascii="Arial" w:hAnsi="Arial" w:cs="Arial"/>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3239E7" w:rsidRPr="009328DB" w:rsidRDefault="003239E7" w:rsidP="00D06CCD">
            <w:pPr>
              <w:ind w:left="303" w:hanging="303"/>
              <w:jc w:val="center"/>
              <w:rPr>
                <w:rFonts w:ascii="Arial" w:hAnsi="Arial" w:cs="Arial"/>
              </w:rPr>
            </w:pPr>
            <w:r>
              <w:rPr>
                <w:rFonts w:ascii="Arial" w:hAnsi="Arial" w:cs="Arial"/>
              </w:rPr>
              <w:t>0</w:t>
            </w:r>
          </w:p>
        </w:tc>
        <w:tc>
          <w:tcPr>
            <w:tcW w:w="1643" w:type="dxa"/>
            <w:tcBorders>
              <w:left w:val="single" w:sz="4" w:space="0" w:color="000000"/>
              <w:bottom w:val="single" w:sz="4" w:space="0" w:color="000000"/>
            </w:tcBorders>
            <w:vAlign w:val="center"/>
          </w:tcPr>
          <w:p w:rsidR="003239E7" w:rsidRPr="009328DB" w:rsidRDefault="003239E7" w:rsidP="00D06CCD">
            <w:pPr>
              <w:jc w:val="center"/>
              <w:rPr>
                <w:rFonts w:ascii="Arial" w:hAnsi="Arial" w:cs="Arial"/>
              </w:rPr>
            </w:pPr>
            <w:r>
              <w:rPr>
                <w:rFonts w:ascii="Arial" w:hAnsi="Arial" w:cs="Arial"/>
              </w:rPr>
              <w:t>0</w:t>
            </w:r>
          </w:p>
        </w:tc>
        <w:tc>
          <w:tcPr>
            <w:tcW w:w="1683" w:type="dxa"/>
            <w:tcBorders>
              <w:left w:val="single" w:sz="4" w:space="0" w:color="000000"/>
              <w:bottom w:val="single" w:sz="4" w:space="0" w:color="000000"/>
              <w:right w:val="single" w:sz="4" w:space="0" w:color="000000"/>
            </w:tcBorders>
            <w:vAlign w:val="center"/>
          </w:tcPr>
          <w:p w:rsidR="003239E7" w:rsidRPr="00F20A6D" w:rsidRDefault="003239E7" w:rsidP="00D06CCD">
            <w:pPr>
              <w:jc w:val="center"/>
              <w:rPr>
                <w:rFonts w:ascii="Arial" w:hAnsi="Arial" w:cs="Arial"/>
              </w:rPr>
            </w:pPr>
            <w:r>
              <w:rPr>
                <w:rFonts w:ascii="Arial" w:hAnsi="Arial" w:cs="Arial"/>
              </w:rPr>
              <w:t>0</w:t>
            </w:r>
          </w:p>
        </w:tc>
      </w:tr>
      <w:tr w:rsidR="003239E7" w:rsidTr="00D06CCD">
        <w:tc>
          <w:tcPr>
            <w:tcW w:w="720" w:type="dxa"/>
            <w:tcBorders>
              <w:left w:val="single" w:sz="4" w:space="0" w:color="000000"/>
              <w:bottom w:val="single" w:sz="4" w:space="0" w:color="auto"/>
            </w:tcBorders>
          </w:tcPr>
          <w:p w:rsidR="003239E7" w:rsidRPr="00F33141" w:rsidRDefault="003239E7" w:rsidP="00D06CCD">
            <w:pPr>
              <w:snapToGrid w:val="0"/>
              <w:jc w:val="center"/>
              <w:rPr>
                <w:rFonts w:ascii="Arial" w:hAnsi="Arial" w:cs="Arial"/>
              </w:rPr>
            </w:pPr>
            <w:r w:rsidRPr="00F33141">
              <w:rPr>
                <w:rFonts w:ascii="Arial" w:hAnsi="Arial" w:cs="Arial"/>
              </w:rPr>
              <w:t>3.</w:t>
            </w:r>
          </w:p>
        </w:tc>
        <w:tc>
          <w:tcPr>
            <w:tcW w:w="9416" w:type="dxa"/>
            <w:tcBorders>
              <w:left w:val="single" w:sz="4" w:space="0" w:color="000000"/>
              <w:bottom w:val="single" w:sz="4" w:space="0" w:color="auto"/>
            </w:tcBorders>
          </w:tcPr>
          <w:p w:rsidR="003239E7" w:rsidRPr="00F33141" w:rsidRDefault="003239E7" w:rsidP="00D06CCD">
            <w:pPr>
              <w:snapToGrid w:val="0"/>
              <w:rPr>
                <w:rFonts w:ascii="Arial" w:hAnsi="Arial" w:cs="Arial"/>
              </w:rPr>
            </w:pPr>
            <w:r w:rsidRPr="00F33141">
              <w:rPr>
                <w:rFonts w:ascii="Arial" w:hAnsi="Arial" w:cs="Arial"/>
              </w:rPr>
              <w:t>Кредиты кредитных организаций</w:t>
            </w:r>
          </w:p>
        </w:tc>
        <w:tc>
          <w:tcPr>
            <w:tcW w:w="1417" w:type="dxa"/>
            <w:tcBorders>
              <w:left w:val="single" w:sz="4" w:space="0" w:color="000000"/>
              <w:bottom w:val="single" w:sz="4" w:space="0" w:color="auto"/>
            </w:tcBorders>
            <w:vAlign w:val="center"/>
          </w:tcPr>
          <w:p w:rsidR="003239E7" w:rsidRPr="00F33141" w:rsidRDefault="003239E7" w:rsidP="00D06CCD">
            <w:pPr>
              <w:snapToGrid w:val="0"/>
              <w:jc w:val="center"/>
              <w:rPr>
                <w:rFonts w:ascii="Arial" w:hAnsi="Arial" w:cs="Arial"/>
              </w:rPr>
            </w:pPr>
            <w:r w:rsidRPr="00F33141">
              <w:rPr>
                <w:rFonts w:ascii="Arial" w:hAnsi="Arial" w:cs="Arial"/>
              </w:rPr>
              <w:t>0</w:t>
            </w:r>
          </w:p>
        </w:tc>
        <w:tc>
          <w:tcPr>
            <w:tcW w:w="1643" w:type="dxa"/>
            <w:tcBorders>
              <w:left w:val="single" w:sz="4" w:space="0" w:color="000000"/>
              <w:bottom w:val="single" w:sz="4" w:space="0" w:color="auto"/>
            </w:tcBorders>
            <w:vAlign w:val="center"/>
          </w:tcPr>
          <w:p w:rsidR="003239E7" w:rsidRPr="00F33141" w:rsidRDefault="003239E7" w:rsidP="00D06CCD">
            <w:pPr>
              <w:snapToGrid w:val="0"/>
              <w:jc w:val="center"/>
              <w:rPr>
                <w:rFonts w:ascii="Arial" w:hAnsi="Arial" w:cs="Arial"/>
              </w:rPr>
            </w:pPr>
            <w:r w:rsidRPr="00F33141">
              <w:rPr>
                <w:rFonts w:ascii="Arial" w:hAnsi="Arial" w:cs="Arial"/>
              </w:rPr>
              <w:t>0</w:t>
            </w:r>
          </w:p>
        </w:tc>
        <w:tc>
          <w:tcPr>
            <w:tcW w:w="1683" w:type="dxa"/>
            <w:tcBorders>
              <w:left w:val="single" w:sz="4" w:space="0" w:color="000000"/>
              <w:bottom w:val="single" w:sz="4" w:space="0" w:color="auto"/>
              <w:right w:val="single" w:sz="4" w:space="0" w:color="000000"/>
            </w:tcBorders>
            <w:vAlign w:val="center"/>
          </w:tcPr>
          <w:p w:rsidR="003239E7" w:rsidRPr="00F33141" w:rsidRDefault="003239E7" w:rsidP="00D06CCD">
            <w:pPr>
              <w:snapToGrid w:val="0"/>
              <w:jc w:val="center"/>
              <w:rPr>
                <w:rFonts w:ascii="Arial" w:hAnsi="Arial" w:cs="Arial"/>
              </w:rPr>
            </w:pPr>
            <w:r w:rsidRPr="00F33141">
              <w:rPr>
                <w:rFonts w:ascii="Arial" w:hAnsi="Arial" w:cs="Arial"/>
              </w:rPr>
              <w:t>0</w:t>
            </w:r>
          </w:p>
        </w:tc>
      </w:tr>
      <w:tr w:rsidR="003239E7" w:rsidTr="00D06CCD">
        <w:tc>
          <w:tcPr>
            <w:tcW w:w="720" w:type="dxa"/>
            <w:tcBorders>
              <w:top w:val="single" w:sz="4" w:space="0" w:color="auto"/>
              <w:left w:val="single" w:sz="4" w:space="0" w:color="000000"/>
              <w:bottom w:val="single" w:sz="4" w:space="0" w:color="000000"/>
            </w:tcBorders>
          </w:tcPr>
          <w:p w:rsidR="003239E7" w:rsidRPr="00F33141" w:rsidRDefault="003239E7" w:rsidP="00D06CCD">
            <w:pPr>
              <w:snapToGrid w:val="0"/>
              <w:jc w:val="center"/>
              <w:rPr>
                <w:rFonts w:ascii="Arial" w:hAnsi="Arial" w:cs="Arial"/>
              </w:rPr>
            </w:pPr>
          </w:p>
        </w:tc>
        <w:tc>
          <w:tcPr>
            <w:tcW w:w="9416" w:type="dxa"/>
            <w:tcBorders>
              <w:top w:val="single" w:sz="4" w:space="0" w:color="auto"/>
              <w:left w:val="single" w:sz="4" w:space="0" w:color="000000"/>
              <w:bottom w:val="single" w:sz="4" w:space="0" w:color="000000"/>
            </w:tcBorders>
          </w:tcPr>
          <w:p w:rsidR="003239E7" w:rsidRPr="00F20A6D" w:rsidRDefault="003239E7" w:rsidP="00D06CCD">
            <w:pPr>
              <w:snapToGrid w:val="0"/>
              <w:rPr>
                <w:rFonts w:ascii="Arial" w:hAnsi="Arial" w:cs="Arial"/>
              </w:rPr>
            </w:pPr>
            <w:r w:rsidRPr="00F20A6D">
              <w:rPr>
                <w:rFonts w:ascii="Arial" w:hAnsi="Arial" w:cs="Arial"/>
              </w:rPr>
              <w:t>Итого</w:t>
            </w:r>
          </w:p>
        </w:tc>
        <w:tc>
          <w:tcPr>
            <w:tcW w:w="1417" w:type="dxa"/>
            <w:tcBorders>
              <w:top w:val="single" w:sz="4" w:space="0" w:color="auto"/>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0</w:t>
            </w:r>
          </w:p>
        </w:tc>
        <w:tc>
          <w:tcPr>
            <w:tcW w:w="1643" w:type="dxa"/>
            <w:tcBorders>
              <w:top w:val="single" w:sz="4" w:space="0" w:color="auto"/>
              <w:left w:val="single" w:sz="4" w:space="0" w:color="000000"/>
              <w:bottom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0</w:t>
            </w:r>
          </w:p>
        </w:tc>
        <w:tc>
          <w:tcPr>
            <w:tcW w:w="1683" w:type="dxa"/>
            <w:tcBorders>
              <w:top w:val="single" w:sz="4" w:space="0" w:color="auto"/>
              <w:left w:val="single" w:sz="4" w:space="0" w:color="000000"/>
              <w:bottom w:val="single" w:sz="4" w:space="0" w:color="000000"/>
              <w:right w:val="single" w:sz="4" w:space="0" w:color="000000"/>
            </w:tcBorders>
          </w:tcPr>
          <w:p w:rsidR="003239E7" w:rsidRPr="00F20A6D" w:rsidRDefault="003239E7" w:rsidP="00D06CCD">
            <w:pPr>
              <w:snapToGrid w:val="0"/>
              <w:jc w:val="center"/>
              <w:rPr>
                <w:rFonts w:ascii="Arial" w:hAnsi="Arial" w:cs="Arial"/>
              </w:rPr>
            </w:pPr>
            <w:r w:rsidRPr="00F20A6D">
              <w:rPr>
                <w:rFonts w:ascii="Arial" w:hAnsi="Arial" w:cs="Arial"/>
              </w:rPr>
              <w:t>0</w:t>
            </w:r>
          </w:p>
        </w:tc>
      </w:tr>
    </w:tbl>
    <w:p w:rsidR="003239E7" w:rsidRDefault="003239E7" w:rsidP="003239E7">
      <w:pPr>
        <w:snapToGrid w:val="0"/>
        <w:rPr>
          <w:rFonts w:ascii="Arial" w:hAnsi="Arial" w:cs="Arial"/>
        </w:rPr>
        <w:sectPr w:rsidR="003239E7" w:rsidSect="00F27732">
          <w:pgSz w:w="16838" w:h="11906" w:orient="landscape"/>
          <w:pgMar w:top="1531" w:right="1134" w:bottom="1247" w:left="1134" w:header="709" w:footer="709" w:gutter="0"/>
          <w:cols w:space="708"/>
          <w:docGrid w:linePitch="360"/>
        </w:sectPr>
      </w:pPr>
    </w:p>
    <w:p w:rsidR="003239E7" w:rsidRPr="00D147FF" w:rsidRDefault="003239E7" w:rsidP="003239E7">
      <w:pPr>
        <w:ind w:firstLine="4830"/>
        <w:jc w:val="right"/>
        <w:rPr>
          <w:rFonts w:ascii="Arial" w:hAnsi="Arial" w:cs="Arial"/>
        </w:rPr>
      </w:pPr>
      <w:r w:rsidRPr="00D147FF">
        <w:rPr>
          <w:rFonts w:ascii="Arial" w:hAnsi="Arial" w:cs="Arial"/>
        </w:rPr>
        <w:lastRenderedPageBreak/>
        <w:t>Приложение №9</w:t>
      </w:r>
    </w:p>
    <w:p w:rsidR="00DC5456" w:rsidRDefault="00DC5456" w:rsidP="00DC5456">
      <w:pPr>
        <w:ind w:firstLine="4830"/>
        <w:jc w:val="right"/>
        <w:rPr>
          <w:rFonts w:ascii="Arial" w:hAnsi="Arial" w:cs="Arial"/>
        </w:rPr>
      </w:pPr>
      <w:r w:rsidRPr="00005F96">
        <w:rPr>
          <w:rFonts w:ascii="Arial" w:hAnsi="Arial" w:cs="Arial"/>
        </w:rPr>
        <w:t>решени</w:t>
      </w:r>
      <w:r>
        <w:rPr>
          <w:rFonts w:ascii="Arial" w:hAnsi="Arial" w:cs="Arial"/>
        </w:rPr>
        <w:t>е</w:t>
      </w:r>
      <w:r w:rsidRPr="00005F96">
        <w:rPr>
          <w:rFonts w:ascii="Arial" w:hAnsi="Arial" w:cs="Arial"/>
        </w:rPr>
        <w:t xml:space="preserve"> Собрания депутатов</w:t>
      </w:r>
    </w:p>
    <w:p w:rsidR="00DC5456" w:rsidRPr="00005F96" w:rsidRDefault="00DC5456" w:rsidP="00DC5456">
      <w:pPr>
        <w:ind w:firstLine="4830"/>
        <w:jc w:val="right"/>
        <w:rPr>
          <w:rFonts w:ascii="Arial" w:hAnsi="Arial" w:cs="Arial"/>
        </w:rPr>
      </w:pPr>
      <w:r>
        <w:rPr>
          <w:rFonts w:ascii="Arial" w:hAnsi="Arial" w:cs="Arial"/>
        </w:rPr>
        <w:t xml:space="preserve">Высокского сельсовета </w:t>
      </w:r>
    </w:p>
    <w:p w:rsidR="00DC5456" w:rsidRDefault="00DC5456" w:rsidP="00DC5456">
      <w:pPr>
        <w:ind w:firstLine="4830"/>
        <w:jc w:val="right"/>
        <w:rPr>
          <w:rFonts w:ascii="Arial" w:hAnsi="Arial" w:cs="Arial"/>
        </w:rPr>
      </w:pPr>
      <w:r w:rsidRPr="00005F96">
        <w:rPr>
          <w:rFonts w:ascii="Arial" w:hAnsi="Arial" w:cs="Arial"/>
        </w:rPr>
        <w:t xml:space="preserve">Медвенского района </w:t>
      </w:r>
    </w:p>
    <w:p w:rsidR="00DC5456" w:rsidRPr="00005F96" w:rsidRDefault="00DC5456" w:rsidP="00DC5456">
      <w:pPr>
        <w:ind w:firstLine="4830"/>
        <w:jc w:val="right"/>
        <w:rPr>
          <w:rFonts w:ascii="Arial" w:hAnsi="Arial" w:cs="Arial"/>
        </w:rPr>
      </w:pPr>
      <w:r w:rsidRPr="00005F96">
        <w:rPr>
          <w:rFonts w:ascii="Arial" w:hAnsi="Arial" w:cs="Arial"/>
        </w:rPr>
        <w:t>Курской области</w:t>
      </w:r>
    </w:p>
    <w:p w:rsidR="00DC5456" w:rsidRPr="00005F96" w:rsidRDefault="00DC5456" w:rsidP="00DC5456">
      <w:pPr>
        <w:ind w:firstLine="4830"/>
        <w:jc w:val="right"/>
        <w:rPr>
          <w:rFonts w:ascii="Arial" w:hAnsi="Arial" w:cs="Arial"/>
        </w:rPr>
      </w:pPr>
      <w:r>
        <w:rPr>
          <w:rFonts w:ascii="Arial" w:hAnsi="Arial" w:cs="Arial"/>
        </w:rPr>
        <w:t xml:space="preserve">от 21.12.2021 </w:t>
      </w:r>
      <w:r w:rsidRPr="00005F96">
        <w:rPr>
          <w:rFonts w:ascii="Arial" w:hAnsi="Arial" w:cs="Arial"/>
        </w:rPr>
        <w:t>г. №</w:t>
      </w:r>
      <w:r>
        <w:rPr>
          <w:rFonts w:ascii="Arial" w:hAnsi="Arial" w:cs="Arial"/>
        </w:rPr>
        <w:t>17</w:t>
      </w:r>
      <w:r w:rsidRPr="00005F96">
        <w:rPr>
          <w:rFonts w:ascii="Arial" w:hAnsi="Arial" w:cs="Arial"/>
        </w:rPr>
        <w:t>/</w:t>
      </w:r>
      <w:r>
        <w:rPr>
          <w:rFonts w:ascii="Arial" w:hAnsi="Arial" w:cs="Arial"/>
        </w:rPr>
        <w:t>125</w:t>
      </w:r>
    </w:p>
    <w:p w:rsidR="003239E7" w:rsidRPr="009E74F7" w:rsidRDefault="003239E7" w:rsidP="003239E7">
      <w:pPr>
        <w:rPr>
          <w:lang w:eastAsia="ar-SA"/>
        </w:rPr>
      </w:pPr>
    </w:p>
    <w:p w:rsidR="003239E7" w:rsidRPr="009E74F7" w:rsidRDefault="003239E7" w:rsidP="003239E7">
      <w:pPr>
        <w:pStyle w:val="20"/>
        <w:tabs>
          <w:tab w:val="clear" w:pos="576"/>
          <w:tab w:val="num" w:pos="0"/>
        </w:tabs>
        <w:ind w:left="142" w:hanging="142"/>
        <w:rPr>
          <w:rFonts w:ascii="Arial" w:hAnsi="Arial" w:cs="Arial"/>
          <w:b/>
          <w:sz w:val="30"/>
          <w:szCs w:val="30"/>
        </w:rPr>
      </w:pPr>
      <w:r w:rsidRPr="009E74F7">
        <w:rPr>
          <w:rFonts w:ascii="Arial" w:hAnsi="Arial" w:cs="Arial"/>
          <w:b/>
          <w:sz w:val="30"/>
          <w:szCs w:val="30"/>
        </w:rPr>
        <w:t>Программа муниципальных гарантий</w:t>
      </w:r>
    </w:p>
    <w:p w:rsidR="003239E7" w:rsidRPr="009E74F7" w:rsidRDefault="003239E7" w:rsidP="003239E7">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 xml:space="preserve">муниципального образования «Высокский сельсовет» </w:t>
      </w:r>
    </w:p>
    <w:p w:rsidR="003239E7" w:rsidRPr="009E74F7" w:rsidRDefault="003239E7" w:rsidP="003239E7">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Медвенско</w:t>
      </w:r>
      <w:r>
        <w:rPr>
          <w:rFonts w:ascii="Arial" w:hAnsi="Arial" w:cs="Arial"/>
          <w:b/>
          <w:i w:val="0"/>
          <w:sz w:val="30"/>
          <w:szCs w:val="30"/>
        </w:rPr>
        <w:t>го района Курской области на 2022</w:t>
      </w:r>
      <w:r w:rsidRPr="009E74F7">
        <w:rPr>
          <w:rFonts w:ascii="Arial" w:hAnsi="Arial" w:cs="Arial"/>
          <w:b/>
          <w:i w:val="0"/>
          <w:sz w:val="30"/>
          <w:szCs w:val="30"/>
        </w:rPr>
        <w:t xml:space="preserve"> год</w:t>
      </w:r>
    </w:p>
    <w:p w:rsidR="003239E7" w:rsidRPr="00D147FF" w:rsidRDefault="003239E7" w:rsidP="003239E7">
      <w:pPr>
        <w:jc w:val="center"/>
        <w:rPr>
          <w:rFonts w:ascii="Arial" w:hAnsi="Arial" w:cs="Arial"/>
        </w:rPr>
      </w:pPr>
    </w:p>
    <w:p w:rsidR="003239E7" w:rsidRPr="00D147FF" w:rsidRDefault="003239E7" w:rsidP="003239E7">
      <w:pPr>
        <w:widowControl/>
        <w:numPr>
          <w:ilvl w:val="1"/>
          <w:numId w:val="39"/>
        </w:numPr>
        <w:suppressAutoHyphens/>
        <w:autoSpaceDE/>
        <w:autoSpaceDN/>
        <w:adjustRightInd/>
        <w:rPr>
          <w:rFonts w:ascii="Arial" w:hAnsi="Arial" w:cs="Arial"/>
        </w:rPr>
      </w:pPr>
      <w:r w:rsidRPr="00D147FF">
        <w:rPr>
          <w:rFonts w:ascii="Arial" w:hAnsi="Arial" w:cs="Arial"/>
        </w:rPr>
        <w:t>Перечень подлежащих предоставлен</w:t>
      </w:r>
      <w:r>
        <w:rPr>
          <w:rFonts w:ascii="Arial" w:hAnsi="Arial" w:cs="Arial"/>
        </w:rPr>
        <w:t xml:space="preserve">ию муниципальных гарантий  в 2022 </w:t>
      </w:r>
      <w:r w:rsidRPr="00D147FF">
        <w:rPr>
          <w:rFonts w:ascii="Arial" w:hAnsi="Arial" w:cs="Arial"/>
        </w:rPr>
        <w:t>году</w:t>
      </w:r>
    </w:p>
    <w:p w:rsidR="003239E7" w:rsidRPr="00D147FF" w:rsidRDefault="003239E7" w:rsidP="003239E7">
      <w:pPr>
        <w:ind w:left="360"/>
        <w:jc w:val="center"/>
        <w:rPr>
          <w:rFonts w:ascii="Arial" w:hAnsi="Arial" w:cs="Arial"/>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3239E7" w:rsidRPr="00D147FF" w:rsidTr="00D06CCD">
        <w:tc>
          <w:tcPr>
            <w:tcW w:w="806" w:type="dxa"/>
          </w:tcPr>
          <w:p w:rsidR="003239E7" w:rsidRPr="00D147FF" w:rsidRDefault="003239E7" w:rsidP="00D06CCD">
            <w:pPr>
              <w:jc w:val="center"/>
              <w:rPr>
                <w:rFonts w:ascii="Arial" w:hAnsi="Arial" w:cs="Arial"/>
              </w:rPr>
            </w:pPr>
          </w:p>
        </w:tc>
        <w:tc>
          <w:tcPr>
            <w:tcW w:w="2216" w:type="dxa"/>
          </w:tcPr>
          <w:p w:rsidR="003239E7" w:rsidRPr="00D147FF" w:rsidRDefault="003239E7" w:rsidP="00D06CCD">
            <w:pPr>
              <w:jc w:val="center"/>
              <w:rPr>
                <w:rFonts w:ascii="Arial" w:hAnsi="Arial" w:cs="Arial"/>
              </w:rPr>
            </w:pPr>
            <w:r w:rsidRPr="00D147FF">
              <w:rPr>
                <w:rFonts w:ascii="Arial" w:hAnsi="Arial" w:cs="Arial"/>
              </w:rPr>
              <w:t>Цель гарантирования</w:t>
            </w:r>
          </w:p>
        </w:tc>
        <w:tc>
          <w:tcPr>
            <w:tcW w:w="2160" w:type="dxa"/>
          </w:tcPr>
          <w:p w:rsidR="003239E7" w:rsidRPr="00D147FF" w:rsidRDefault="003239E7" w:rsidP="00D06CCD">
            <w:pPr>
              <w:jc w:val="center"/>
              <w:rPr>
                <w:rFonts w:ascii="Arial" w:hAnsi="Arial" w:cs="Arial"/>
              </w:rPr>
            </w:pPr>
            <w:r w:rsidRPr="00D147FF">
              <w:rPr>
                <w:rFonts w:ascii="Arial" w:hAnsi="Arial" w:cs="Arial"/>
              </w:rPr>
              <w:t>Наименование принципала</w:t>
            </w:r>
          </w:p>
        </w:tc>
        <w:tc>
          <w:tcPr>
            <w:tcW w:w="2700" w:type="dxa"/>
          </w:tcPr>
          <w:p w:rsidR="003239E7" w:rsidRPr="00D147FF" w:rsidRDefault="003239E7" w:rsidP="00D06CCD">
            <w:pPr>
              <w:ind w:left="-93" w:right="-108"/>
              <w:jc w:val="center"/>
              <w:rPr>
                <w:rFonts w:ascii="Arial" w:hAnsi="Arial" w:cs="Arial"/>
              </w:rPr>
            </w:pPr>
            <w:r w:rsidRPr="00D147FF">
              <w:rPr>
                <w:rFonts w:ascii="Arial" w:hAnsi="Arial" w:cs="Arial"/>
              </w:rPr>
              <w:t>Сумма гарантирования, тыс. рублей</w:t>
            </w:r>
          </w:p>
        </w:tc>
        <w:tc>
          <w:tcPr>
            <w:tcW w:w="2880" w:type="dxa"/>
          </w:tcPr>
          <w:p w:rsidR="003239E7" w:rsidRPr="00D147FF" w:rsidRDefault="003239E7" w:rsidP="00D06CCD">
            <w:pPr>
              <w:jc w:val="center"/>
              <w:rPr>
                <w:rFonts w:ascii="Arial" w:hAnsi="Arial" w:cs="Arial"/>
              </w:rPr>
            </w:pPr>
            <w:r w:rsidRPr="00D147FF">
              <w:rPr>
                <w:rFonts w:ascii="Arial" w:hAnsi="Arial" w:cs="Arial"/>
              </w:rPr>
              <w:t>Наличие права регрессного требования</w:t>
            </w:r>
          </w:p>
        </w:tc>
        <w:tc>
          <w:tcPr>
            <w:tcW w:w="1980" w:type="dxa"/>
          </w:tcPr>
          <w:p w:rsidR="003239E7" w:rsidRPr="00D147FF" w:rsidRDefault="003239E7" w:rsidP="00D06CCD">
            <w:pPr>
              <w:jc w:val="center"/>
              <w:rPr>
                <w:rFonts w:ascii="Arial" w:hAnsi="Arial" w:cs="Arial"/>
              </w:rPr>
            </w:pPr>
            <w:r w:rsidRPr="00D147FF">
              <w:rPr>
                <w:rFonts w:ascii="Arial" w:hAnsi="Arial" w:cs="Arial"/>
              </w:rPr>
              <w:t>Наименование кредитора</w:t>
            </w:r>
          </w:p>
        </w:tc>
        <w:tc>
          <w:tcPr>
            <w:tcW w:w="1980" w:type="dxa"/>
          </w:tcPr>
          <w:p w:rsidR="003239E7" w:rsidRPr="00D147FF" w:rsidRDefault="003239E7" w:rsidP="00D06CCD">
            <w:pPr>
              <w:ind w:right="-108"/>
              <w:jc w:val="center"/>
              <w:rPr>
                <w:rFonts w:ascii="Arial" w:hAnsi="Arial" w:cs="Arial"/>
              </w:rPr>
            </w:pPr>
            <w:r w:rsidRPr="00D147FF">
              <w:rPr>
                <w:rFonts w:ascii="Arial" w:hAnsi="Arial" w:cs="Arial"/>
              </w:rPr>
              <w:t>Срок    гарантии</w:t>
            </w:r>
          </w:p>
        </w:tc>
      </w:tr>
      <w:tr w:rsidR="003239E7" w:rsidRPr="00D147FF" w:rsidTr="00D06CCD">
        <w:tc>
          <w:tcPr>
            <w:tcW w:w="806" w:type="dxa"/>
          </w:tcPr>
          <w:p w:rsidR="003239E7" w:rsidRPr="00D147FF" w:rsidRDefault="003239E7" w:rsidP="00D06CCD">
            <w:pPr>
              <w:jc w:val="center"/>
              <w:rPr>
                <w:rFonts w:ascii="Arial" w:hAnsi="Arial" w:cs="Arial"/>
              </w:rPr>
            </w:pPr>
            <w:r w:rsidRPr="00D147FF">
              <w:rPr>
                <w:rFonts w:ascii="Arial" w:hAnsi="Arial" w:cs="Arial"/>
              </w:rPr>
              <w:t>1</w:t>
            </w:r>
          </w:p>
        </w:tc>
        <w:tc>
          <w:tcPr>
            <w:tcW w:w="2216" w:type="dxa"/>
          </w:tcPr>
          <w:p w:rsidR="003239E7" w:rsidRPr="00D147FF" w:rsidRDefault="003239E7" w:rsidP="00D06CCD">
            <w:pPr>
              <w:jc w:val="center"/>
              <w:rPr>
                <w:rFonts w:ascii="Arial" w:hAnsi="Arial" w:cs="Arial"/>
              </w:rPr>
            </w:pPr>
            <w:r w:rsidRPr="00D147FF">
              <w:rPr>
                <w:rFonts w:ascii="Arial" w:hAnsi="Arial" w:cs="Arial"/>
              </w:rPr>
              <w:t>2</w:t>
            </w:r>
          </w:p>
        </w:tc>
        <w:tc>
          <w:tcPr>
            <w:tcW w:w="2160" w:type="dxa"/>
          </w:tcPr>
          <w:p w:rsidR="003239E7" w:rsidRPr="00D147FF" w:rsidRDefault="003239E7" w:rsidP="00D06CCD">
            <w:pPr>
              <w:jc w:val="center"/>
              <w:rPr>
                <w:rFonts w:ascii="Arial" w:hAnsi="Arial" w:cs="Arial"/>
              </w:rPr>
            </w:pPr>
            <w:r w:rsidRPr="00D147FF">
              <w:rPr>
                <w:rFonts w:ascii="Arial" w:hAnsi="Arial" w:cs="Arial"/>
              </w:rPr>
              <w:t>3</w:t>
            </w:r>
          </w:p>
        </w:tc>
        <w:tc>
          <w:tcPr>
            <w:tcW w:w="2700" w:type="dxa"/>
          </w:tcPr>
          <w:p w:rsidR="003239E7" w:rsidRPr="00D147FF" w:rsidRDefault="003239E7" w:rsidP="00D06CCD">
            <w:pPr>
              <w:jc w:val="center"/>
              <w:rPr>
                <w:rFonts w:ascii="Arial" w:hAnsi="Arial" w:cs="Arial"/>
              </w:rPr>
            </w:pPr>
            <w:r w:rsidRPr="00D147FF">
              <w:rPr>
                <w:rFonts w:ascii="Arial" w:hAnsi="Arial" w:cs="Arial"/>
              </w:rPr>
              <w:t>4</w:t>
            </w:r>
          </w:p>
        </w:tc>
        <w:tc>
          <w:tcPr>
            <w:tcW w:w="2880" w:type="dxa"/>
          </w:tcPr>
          <w:p w:rsidR="003239E7" w:rsidRPr="00D147FF" w:rsidRDefault="003239E7" w:rsidP="00D06CCD">
            <w:pPr>
              <w:jc w:val="center"/>
              <w:rPr>
                <w:rFonts w:ascii="Arial" w:hAnsi="Arial" w:cs="Arial"/>
              </w:rPr>
            </w:pPr>
            <w:r w:rsidRPr="00D147FF">
              <w:rPr>
                <w:rFonts w:ascii="Arial" w:hAnsi="Arial" w:cs="Arial"/>
              </w:rPr>
              <w:t>5</w:t>
            </w:r>
          </w:p>
        </w:tc>
        <w:tc>
          <w:tcPr>
            <w:tcW w:w="1980" w:type="dxa"/>
          </w:tcPr>
          <w:p w:rsidR="003239E7" w:rsidRPr="00D147FF" w:rsidRDefault="003239E7" w:rsidP="00D06CCD">
            <w:pPr>
              <w:jc w:val="center"/>
              <w:rPr>
                <w:rFonts w:ascii="Arial" w:hAnsi="Arial" w:cs="Arial"/>
                <w:lang w:val="en-US"/>
              </w:rPr>
            </w:pPr>
            <w:r w:rsidRPr="00D147FF">
              <w:rPr>
                <w:rFonts w:ascii="Arial" w:hAnsi="Arial" w:cs="Arial"/>
                <w:lang w:val="en-US"/>
              </w:rPr>
              <w:t>6</w:t>
            </w:r>
          </w:p>
        </w:tc>
        <w:tc>
          <w:tcPr>
            <w:tcW w:w="1980" w:type="dxa"/>
          </w:tcPr>
          <w:p w:rsidR="003239E7" w:rsidRPr="00D147FF" w:rsidRDefault="003239E7" w:rsidP="00D06CCD">
            <w:pPr>
              <w:jc w:val="center"/>
              <w:rPr>
                <w:rFonts w:ascii="Arial" w:hAnsi="Arial" w:cs="Arial"/>
                <w:lang w:val="en-US"/>
              </w:rPr>
            </w:pPr>
            <w:r w:rsidRPr="00D147FF">
              <w:rPr>
                <w:rFonts w:ascii="Arial" w:hAnsi="Arial" w:cs="Arial"/>
                <w:lang w:val="en-US"/>
              </w:rPr>
              <w:t>7</w:t>
            </w:r>
          </w:p>
        </w:tc>
      </w:tr>
      <w:tr w:rsidR="003239E7" w:rsidRPr="00D147FF" w:rsidTr="00D06CCD">
        <w:tc>
          <w:tcPr>
            <w:tcW w:w="806" w:type="dxa"/>
          </w:tcPr>
          <w:p w:rsidR="003239E7" w:rsidRPr="00D147FF" w:rsidRDefault="003239E7" w:rsidP="00D06CCD">
            <w:pPr>
              <w:jc w:val="center"/>
              <w:rPr>
                <w:rFonts w:ascii="Arial" w:hAnsi="Arial" w:cs="Arial"/>
              </w:rPr>
            </w:pPr>
          </w:p>
        </w:tc>
        <w:tc>
          <w:tcPr>
            <w:tcW w:w="2216" w:type="dxa"/>
          </w:tcPr>
          <w:p w:rsidR="003239E7" w:rsidRPr="00D147FF" w:rsidRDefault="003239E7" w:rsidP="00D06CCD">
            <w:pPr>
              <w:rPr>
                <w:rFonts w:ascii="Arial" w:hAnsi="Arial" w:cs="Arial"/>
              </w:rPr>
            </w:pPr>
            <w:r w:rsidRPr="00D147FF">
              <w:rPr>
                <w:rFonts w:ascii="Arial" w:hAnsi="Arial" w:cs="Arial"/>
              </w:rPr>
              <w:t>-</w:t>
            </w:r>
          </w:p>
        </w:tc>
        <w:tc>
          <w:tcPr>
            <w:tcW w:w="2160" w:type="dxa"/>
          </w:tcPr>
          <w:p w:rsidR="003239E7" w:rsidRPr="00D147FF" w:rsidRDefault="003239E7" w:rsidP="00D06CCD">
            <w:pPr>
              <w:jc w:val="center"/>
              <w:rPr>
                <w:rFonts w:ascii="Arial" w:hAnsi="Arial" w:cs="Arial"/>
              </w:rPr>
            </w:pPr>
            <w:r w:rsidRPr="00D147FF">
              <w:rPr>
                <w:rFonts w:ascii="Arial" w:hAnsi="Arial" w:cs="Arial"/>
              </w:rPr>
              <w:t>-</w:t>
            </w:r>
          </w:p>
        </w:tc>
        <w:tc>
          <w:tcPr>
            <w:tcW w:w="2700" w:type="dxa"/>
          </w:tcPr>
          <w:p w:rsidR="003239E7" w:rsidRPr="00D147FF" w:rsidRDefault="003239E7" w:rsidP="00D06CCD">
            <w:pPr>
              <w:jc w:val="center"/>
              <w:rPr>
                <w:rFonts w:ascii="Arial" w:hAnsi="Arial" w:cs="Arial"/>
              </w:rPr>
            </w:pPr>
            <w:r w:rsidRPr="00D147FF">
              <w:rPr>
                <w:rFonts w:ascii="Arial" w:hAnsi="Arial" w:cs="Arial"/>
              </w:rPr>
              <w:t>-</w:t>
            </w:r>
          </w:p>
        </w:tc>
        <w:tc>
          <w:tcPr>
            <w:tcW w:w="2880" w:type="dxa"/>
          </w:tcPr>
          <w:p w:rsidR="003239E7" w:rsidRPr="00D147FF" w:rsidRDefault="003239E7" w:rsidP="00D06CCD">
            <w:pPr>
              <w:jc w:val="center"/>
              <w:rPr>
                <w:rFonts w:ascii="Arial" w:hAnsi="Arial" w:cs="Arial"/>
              </w:rPr>
            </w:pPr>
            <w:r w:rsidRPr="00D147FF">
              <w:rPr>
                <w:rFonts w:ascii="Arial" w:hAnsi="Arial" w:cs="Arial"/>
              </w:rPr>
              <w:t>-</w:t>
            </w:r>
          </w:p>
        </w:tc>
        <w:tc>
          <w:tcPr>
            <w:tcW w:w="1980" w:type="dxa"/>
          </w:tcPr>
          <w:p w:rsidR="003239E7" w:rsidRPr="00D147FF" w:rsidRDefault="003239E7" w:rsidP="00D06CCD">
            <w:pPr>
              <w:jc w:val="center"/>
              <w:rPr>
                <w:rFonts w:ascii="Arial" w:hAnsi="Arial" w:cs="Arial"/>
              </w:rPr>
            </w:pPr>
            <w:r w:rsidRPr="00D147FF">
              <w:rPr>
                <w:rFonts w:ascii="Arial" w:hAnsi="Arial" w:cs="Arial"/>
              </w:rPr>
              <w:t>-</w:t>
            </w:r>
          </w:p>
        </w:tc>
        <w:tc>
          <w:tcPr>
            <w:tcW w:w="1980" w:type="dxa"/>
          </w:tcPr>
          <w:p w:rsidR="003239E7" w:rsidRPr="00D147FF" w:rsidRDefault="003239E7" w:rsidP="00D06CCD">
            <w:pPr>
              <w:jc w:val="center"/>
              <w:rPr>
                <w:rFonts w:ascii="Arial" w:hAnsi="Arial" w:cs="Arial"/>
              </w:rPr>
            </w:pPr>
            <w:r w:rsidRPr="00D147FF">
              <w:rPr>
                <w:rFonts w:ascii="Arial" w:hAnsi="Arial" w:cs="Arial"/>
              </w:rPr>
              <w:t>-</w:t>
            </w:r>
          </w:p>
        </w:tc>
      </w:tr>
      <w:tr w:rsidR="003239E7" w:rsidRPr="00D147FF" w:rsidTr="00D06CCD">
        <w:tc>
          <w:tcPr>
            <w:tcW w:w="806" w:type="dxa"/>
          </w:tcPr>
          <w:p w:rsidR="003239E7" w:rsidRPr="00D147FF" w:rsidRDefault="003239E7" w:rsidP="00D06CCD">
            <w:pPr>
              <w:jc w:val="center"/>
              <w:rPr>
                <w:rFonts w:ascii="Arial" w:hAnsi="Arial" w:cs="Arial"/>
              </w:rPr>
            </w:pPr>
          </w:p>
        </w:tc>
        <w:tc>
          <w:tcPr>
            <w:tcW w:w="2216" w:type="dxa"/>
          </w:tcPr>
          <w:p w:rsidR="003239E7" w:rsidRPr="00D147FF" w:rsidRDefault="003239E7" w:rsidP="00D06CCD">
            <w:pPr>
              <w:rPr>
                <w:rFonts w:ascii="Arial" w:hAnsi="Arial" w:cs="Arial"/>
              </w:rPr>
            </w:pPr>
            <w:r w:rsidRPr="00D147FF">
              <w:rPr>
                <w:rFonts w:ascii="Arial" w:hAnsi="Arial" w:cs="Arial"/>
              </w:rPr>
              <w:t>Всего</w:t>
            </w:r>
          </w:p>
        </w:tc>
        <w:tc>
          <w:tcPr>
            <w:tcW w:w="2160" w:type="dxa"/>
          </w:tcPr>
          <w:p w:rsidR="003239E7" w:rsidRPr="00D147FF" w:rsidRDefault="003239E7" w:rsidP="00D06CCD">
            <w:pPr>
              <w:jc w:val="center"/>
              <w:rPr>
                <w:rFonts w:ascii="Arial" w:hAnsi="Arial" w:cs="Arial"/>
              </w:rPr>
            </w:pPr>
          </w:p>
        </w:tc>
        <w:tc>
          <w:tcPr>
            <w:tcW w:w="2700" w:type="dxa"/>
          </w:tcPr>
          <w:p w:rsidR="003239E7" w:rsidRPr="00D147FF" w:rsidRDefault="003239E7" w:rsidP="00D06CCD">
            <w:pPr>
              <w:jc w:val="center"/>
              <w:rPr>
                <w:rFonts w:ascii="Arial" w:hAnsi="Arial" w:cs="Arial"/>
              </w:rPr>
            </w:pPr>
            <w:r w:rsidRPr="00D147FF">
              <w:rPr>
                <w:rFonts w:ascii="Arial" w:hAnsi="Arial" w:cs="Arial"/>
              </w:rPr>
              <w:t>0</w:t>
            </w:r>
          </w:p>
        </w:tc>
        <w:tc>
          <w:tcPr>
            <w:tcW w:w="2880" w:type="dxa"/>
          </w:tcPr>
          <w:p w:rsidR="003239E7" w:rsidRPr="00D147FF" w:rsidRDefault="003239E7" w:rsidP="00D06CCD">
            <w:pPr>
              <w:jc w:val="center"/>
              <w:rPr>
                <w:rFonts w:ascii="Arial" w:hAnsi="Arial" w:cs="Arial"/>
              </w:rPr>
            </w:pPr>
          </w:p>
        </w:tc>
        <w:tc>
          <w:tcPr>
            <w:tcW w:w="1980" w:type="dxa"/>
          </w:tcPr>
          <w:p w:rsidR="003239E7" w:rsidRPr="00D147FF" w:rsidRDefault="003239E7" w:rsidP="00D06CCD">
            <w:pPr>
              <w:jc w:val="center"/>
              <w:rPr>
                <w:rFonts w:ascii="Arial" w:hAnsi="Arial" w:cs="Arial"/>
              </w:rPr>
            </w:pPr>
          </w:p>
        </w:tc>
        <w:tc>
          <w:tcPr>
            <w:tcW w:w="1980" w:type="dxa"/>
          </w:tcPr>
          <w:p w:rsidR="003239E7" w:rsidRPr="00D147FF" w:rsidRDefault="003239E7" w:rsidP="00D06CCD">
            <w:pPr>
              <w:jc w:val="center"/>
              <w:rPr>
                <w:rFonts w:ascii="Arial" w:hAnsi="Arial" w:cs="Arial"/>
              </w:rPr>
            </w:pPr>
          </w:p>
        </w:tc>
      </w:tr>
    </w:tbl>
    <w:p w:rsidR="003239E7" w:rsidRDefault="003239E7" w:rsidP="003239E7">
      <w:pPr>
        <w:suppressAutoHyphens/>
        <w:ind w:left="360"/>
        <w:jc w:val="center"/>
        <w:rPr>
          <w:rFonts w:ascii="Arial" w:hAnsi="Arial" w:cs="Arial"/>
        </w:rPr>
      </w:pPr>
    </w:p>
    <w:p w:rsidR="003239E7" w:rsidRPr="00D147FF" w:rsidRDefault="003239E7" w:rsidP="003239E7">
      <w:pPr>
        <w:widowControl/>
        <w:numPr>
          <w:ilvl w:val="1"/>
          <w:numId w:val="42"/>
        </w:numPr>
        <w:suppressAutoHyphens/>
        <w:autoSpaceDE/>
        <w:autoSpaceDN/>
        <w:adjustRightInd/>
        <w:ind w:left="0" w:firstLine="142"/>
        <w:jc w:val="center"/>
        <w:rPr>
          <w:rFonts w:ascii="Arial" w:hAnsi="Arial" w:cs="Arial"/>
        </w:rPr>
      </w:pPr>
      <w:r w:rsidRPr="00D147FF">
        <w:rPr>
          <w:rFonts w:ascii="Arial" w:hAnsi="Arial" w:cs="Arial"/>
        </w:rPr>
        <w:t>Общий объем бюджетных ассигнований, предусмотренных на исполнение муниципальных гарантий по возможным гарантийным случаям</w:t>
      </w:r>
      <w:r>
        <w:rPr>
          <w:rFonts w:ascii="Arial" w:hAnsi="Arial" w:cs="Arial"/>
        </w:rPr>
        <w:t xml:space="preserve"> в 2022</w:t>
      </w:r>
      <w:r w:rsidRPr="00D147FF">
        <w:rPr>
          <w:rFonts w:ascii="Arial" w:hAnsi="Arial" w:cs="Arial"/>
        </w:rPr>
        <w:t xml:space="preserve"> году</w:t>
      </w:r>
    </w:p>
    <w:p w:rsidR="003239E7" w:rsidRPr="00D147FF" w:rsidRDefault="003239E7" w:rsidP="003239E7">
      <w:pPr>
        <w:ind w:left="360"/>
        <w:jc w:val="center"/>
        <w:rPr>
          <w:rFonts w:ascii="Arial" w:hAnsi="Arial" w:cs="Arial"/>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3239E7" w:rsidRPr="00D147FF" w:rsidTr="00D06CCD">
        <w:tc>
          <w:tcPr>
            <w:tcW w:w="6729" w:type="dxa"/>
          </w:tcPr>
          <w:p w:rsidR="003239E7" w:rsidRPr="00D147FF" w:rsidRDefault="003239E7" w:rsidP="00D06CCD">
            <w:pPr>
              <w:jc w:val="center"/>
              <w:rPr>
                <w:rFonts w:ascii="Arial" w:hAnsi="Arial" w:cs="Arial"/>
                <w:bCs/>
              </w:rPr>
            </w:pPr>
            <w:r w:rsidRPr="00D147FF">
              <w:rPr>
                <w:rFonts w:ascii="Arial" w:hAnsi="Arial" w:cs="Arial"/>
                <w:bCs/>
              </w:rPr>
              <w:t xml:space="preserve">Исполнение муниципальных гарантий </w:t>
            </w:r>
          </w:p>
        </w:tc>
        <w:tc>
          <w:tcPr>
            <w:tcW w:w="7959" w:type="dxa"/>
          </w:tcPr>
          <w:p w:rsidR="003239E7" w:rsidRPr="00D147FF" w:rsidRDefault="003239E7" w:rsidP="00D06CCD">
            <w:pPr>
              <w:jc w:val="center"/>
              <w:rPr>
                <w:rFonts w:ascii="Arial" w:hAnsi="Arial" w:cs="Arial"/>
                <w:bCs/>
              </w:rPr>
            </w:pPr>
            <w:r w:rsidRPr="00D147FF">
              <w:rPr>
                <w:rFonts w:ascii="Arial" w:hAnsi="Arial" w:cs="Arial"/>
                <w:bCs/>
              </w:rPr>
              <w:t>Объем бюджетных ассигнований на исполнение гарантий по возможным гарантийным случаям, тыс. рублей</w:t>
            </w:r>
          </w:p>
        </w:tc>
      </w:tr>
      <w:tr w:rsidR="003239E7" w:rsidRPr="00D147FF" w:rsidTr="00D06CCD">
        <w:tc>
          <w:tcPr>
            <w:tcW w:w="6729" w:type="dxa"/>
          </w:tcPr>
          <w:p w:rsidR="003239E7" w:rsidRPr="00D147FF" w:rsidRDefault="003239E7" w:rsidP="00D06CCD">
            <w:pPr>
              <w:jc w:val="both"/>
              <w:rPr>
                <w:rFonts w:ascii="Arial" w:hAnsi="Arial" w:cs="Arial"/>
                <w:bCs/>
              </w:rPr>
            </w:pPr>
            <w:r w:rsidRPr="00D147FF">
              <w:rPr>
                <w:rFonts w:ascii="Arial" w:hAnsi="Arial" w:cs="Arial"/>
                <w:bCs/>
              </w:rPr>
              <w:t>За счет источников финансирования дефицита бюджета</w:t>
            </w:r>
          </w:p>
        </w:tc>
        <w:tc>
          <w:tcPr>
            <w:tcW w:w="7959" w:type="dxa"/>
          </w:tcPr>
          <w:p w:rsidR="003239E7" w:rsidRPr="00D147FF" w:rsidRDefault="003239E7" w:rsidP="00D06CCD">
            <w:pPr>
              <w:jc w:val="center"/>
              <w:rPr>
                <w:rFonts w:ascii="Arial" w:hAnsi="Arial" w:cs="Arial"/>
                <w:bCs/>
              </w:rPr>
            </w:pPr>
          </w:p>
        </w:tc>
      </w:tr>
    </w:tbl>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Default="003239E7" w:rsidP="003239E7">
      <w:pPr>
        <w:rPr>
          <w:rFonts w:ascii="Arial" w:hAnsi="Arial" w:cs="Arial"/>
        </w:rPr>
      </w:pPr>
    </w:p>
    <w:p w:rsidR="003239E7" w:rsidRPr="00D96747" w:rsidRDefault="003239E7" w:rsidP="003239E7">
      <w:pPr>
        <w:rPr>
          <w:rFonts w:ascii="Arial" w:hAnsi="Arial" w:cs="Arial"/>
        </w:rPr>
      </w:pPr>
    </w:p>
    <w:p w:rsidR="003239E7" w:rsidRPr="00D96747" w:rsidRDefault="003239E7" w:rsidP="003239E7">
      <w:pPr>
        <w:rPr>
          <w:rFonts w:ascii="Arial" w:hAnsi="Arial" w:cs="Arial"/>
        </w:rPr>
      </w:pPr>
    </w:p>
    <w:p w:rsidR="003239E7" w:rsidRPr="009E74F7" w:rsidRDefault="003239E7" w:rsidP="003239E7">
      <w:pPr>
        <w:pStyle w:val="20"/>
        <w:tabs>
          <w:tab w:val="clear" w:pos="576"/>
          <w:tab w:val="num" w:pos="0"/>
        </w:tabs>
        <w:ind w:left="142" w:hanging="142"/>
        <w:rPr>
          <w:rFonts w:ascii="Arial" w:hAnsi="Arial" w:cs="Arial"/>
          <w:b/>
          <w:sz w:val="30"/>
          <w:szCs w:val="30"/>
        </w:rPr>
      </w:pPr>
      <w:r w:rsidRPr="009E74F7">
        <w:rPr>
          <w:rFonts w:ascii="Arial" w:hAnsi="Arial" w:cs="Arial"/>
          <w:b/>
          <w:sz w:val="30"/>
          <w:szCs w:val="30"/>
        </w:rPr>
        <w:lastRenderedPageBreak/>
        <w:t>Программа муниципальных гарантий</w:t>
      </w:r>
    </w:p>
    <w:p w:rsidR="003239E7" w:rsidRPr="009E74F7" w:rsidRDefault="003239E7" w:rsidP="003239E7">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 xml:space="preserve">муниципального образования «Высокский сельсовет» </w:t>
      </w:r>
    </w:p>
    <w:p w:rsidR="003239E7" w:rsidRPr="009E74F7" w:rsidRDefault="003239E7" w:rsidP="003239E7">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 xml:space="preserve">Медвенского района Курской области на </w:t>
      </w:r>
      <w:r>
        <w:rPr>
          <w:rFonts w:ascii="Arial" w:hAnsi="Arial" w:cs="Arial"/>
          <w:b/>
          <w:i w:val="0"/>
          <w:sz w:val="30"/>
          <w:szCs w:val="30"/>
        </w:rPr>
        <w:t>2023</w:t>
      </w:r>
      <w:r w:rsidRPr="009E74F7">
        <w:rPr>
          <w:rFonts w:ascii="Arial" w:hAnsi="Arial" w:cs="Arial"/>
          <w:b/>
          <w:i w:val="0"/>
          <w:sz w:val="30"/>
          <w:szCs w:val="30"/>
        </w:rPr>
        <w:t xml:space="preserve"> год</w:t>
      </w:r>
    </w:p>
    <w:p w:rsidR="003239E7" w:rsidRPr="00D147FF" w:rsidRDefault="003239E7" w:rsidP="003239E7">
      <w:pPr>
        <w:jc w:val="center"/>
        <w:rPr>
          <w:rFonts w:ascii="Arial" w:hAnsi="Arial" w:cs="Arial"/>
        </w:rPr>
      </w:pPr>
    </w:p>
    <w:p w:rsidR="003239E7" w:rsidRPr="00D147FF" w:rsidRDefault="003239E7" w:rsidP="003239E7">
      <w:pPr>
        <w:widowControl/>
        <w:numPr>
          <w:ilvl w:val="1"/>
          <w:numId w:val="39"/>
        </w:numPr>
        <w:suppressAutoHyphens/>
        <w:autoSpaceDE/>
        <w:autoSpaceDN/>
        <w:adjustRightInd/>
        <w:rPr>
          <w:rFonts w:ascii="Arial" w:hAnsi="Arial" w:cs="Arial"/>
        </w:rPr>
      </w:pPr>
      <w:r w:rsidRPr="00D147FF">
        <w:rPr>
          <w:rFonts w:ascii="Arial" w:hAnsi="Arial" w:cs="Arial"/>
        </w:rPr>
        <w:t>Перечень подлежащих предоставлен</w:t>
      </w:r>
      <w:r>
        <w:rPr>
          <w:rFonts w:ascii="Arial" w:hAnsi="Arial" w:cs="Arial"/>
        </w:rPr>
        <w:t xml:space="preserve">ию муниципальных гарантий  в 2023 </w:t>
      </w:r>
      <w:r w:rsidRPr="00D147FF">
        <w:rPr>
          <w:rFonts w:ascii="Arial" w:hAnsi="Arial" w:cs="Arial"/>
        </w:rPr>
        <w:t>году</w:t>
      </w:r>
    </w:p>
    <w:p w:rsidR="003239E7" w:rsidRPr="00D147FF" w:rsidRDefault="003239E7" w:rsidP="003239E7">
      <w:pPr>
        <w:ind w:left="360"/>
        <w:jc w:val="center"/>
        <w:rPr>
          <w:rFonts w:ascii="Arial" w:hAnsi="Arial" w:cs="Arial"/>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3239E7" w:rsidRPr="00D147FF" w:rsidTr="00D06CCD">
        <w:tc>
          <w:tcPr>
            <w:tcW w:w="806" w:type="dxa"/>
          </w:tcPr>
          <w:p w:rsidR="003239E7" w:rsidRPr="00D147FF" w:rsidRDefault="003239E7" w:rsidP="00D06CCD">
            <w:pPr>
              <w:jc w:val="center"/>
              <w:rPr>
                <w:rFonts w:ascii="Arial" w:hAnsi="Arial" w:cs="Arial"/>
              </w:rPr>
            </w:pPr>
          </w:p>
        </w:tc>
        <w:tc>
          <w:tcPr>
            <w:tcW w:w="2216" w:type="dxa"/>
          </w:tcPr>
          <w:p w:rsidR="003239E7" w:rsidRPr="00D147FF" w:rsidRDefault="003239E7" w:rsidP="00D06CCD">
            <w:pPr>
              <w:jc w:val="center"/>
              <w:rPr>
                <w:rFonts w:ascii="Arial" w:hAnsi="Arial" w:cs="Arial"/>
              </w:rPr>
            </w:pPr>
            <w:r w:rsidRPr="00D147FF">
              <w:rPr>
                <w:rFonts w:ascii="Arial" w:hAnsi="Arial" w:cs="Arial"/>
              </w:rPr>
              <w:t>Цель гарантирования</w:t>
            </w:r>
          </w:p>
        </w:tc>
        <w:tc>
          <w:tcPr>
            <w:tcW w:w="2160" w:type="dxa"/>
          </w:tcPr>
          <w:p w:rsidR="003239E7" w:rsidRPr="00D147FF" w:rsidRDefault="003239E7" w:rsidP="00D06CCD">
            <w:pPr>
              <w:jc w:val="center"/>
              <w:rPr>
                <w:rFonts w:ascii="Arial" w:hAnsi="Arial" w:cs="Arial"/>
              </w:rPr>
            </w:pPr>
            <w:r w:rsidRPr="00D147FF">
              <w:rPr>
                <w:rFonts w:ascii="Arial" w:hAnsi="Arial" w:cs="Arial"/>
              </w:rPr>
              <w:t>Наименование принципала</w:t>
            </w:r>
          </w:p>
        </w:tc>
        <w:tc>
          <w:tcPr>
            <w:tcW w:w="2700" w:type="dxa"/>
          </w:tcPr>
          <w:p w:rsidR="003239E7" w:rsidRPr="00D147FF" w:rsidRDefault="003239E7" w:rsidP="00D06CCD">
            <w:pPr>
              <w:ind w:left="-93" w:right="-108"/>
              <w:jc w:val="center"/>
              <w:rPr>
                <w:rFonts w:ascii="Arial" w:hAnsi="Arial" w:cs="Arial"/>
              </w:rPr>
            </w:pPr>
            <w:r w:rsidRPr="00D147FF">
              <w:rPr>
                <w:rFonts w:ascii="Arial" w:hAnsi="Arial" w:cs="Arial"/>
              </w:rPr>
              <w:t>Сумма гарантирования, тыс. рублей</w:t>
            </w:r>
          </w:p>
        </w:tc>
        <w:tc>
          <w:tcPr>
            <w:tcW w:w="2880" w:type="dxa"/>
          </w:tcPr>
          <w:p w:rsidR="003239E7" w:rsidRPr="00D147FF" w:rsidRDefault="003239E7" w:rsidP="00D06CCD">
            <w:pPr>
              <w:jc w:val="center"/>
              <w:rPr>
                <w:rFonts w:ascii="Arial" w:hAnsi="Arial" w:cs="Arial"/>
              </w:rPr>
            </w:pPr>
            <w:r w:rsidRPr="00D147FF">
              <w:rPr>
                <w:rFonts w:ascii="Arial" w:hAnsi="Arial" w:cs="Arial"/>
              </w:rPr>
              <w:t>Наличие права регрессного требования</w:t>
            </w:r>
          </w:p>
        </w:tc>
        <w:tc>
          <w:tcPr>
            <w:tcW w:w="1980" w:type="dxa"/>
          </w:tcPr>
          <w:p w:rsidR="003239E7" w:rsidRPr="00D147FF" w:rsidRDefault="003239E7" w:rsidP="00D06CCD">
            <w:pPr>
              <w:jc w:val="center"/>
              <w:rPr>
                <w:rFonts w:ascii="Arial" w:hAnsi="Arial" w:cs="Arial"/>
              </w:rPr>
            </w:pPr>
            <w:r w:rsidRPr="00D147FF">
              <w:rPr>
                <w:rFonts w:ascii="Arial" w:hAnsi="Arial" w:cs="Arial"/>
              </w:rPr>
              <w:t>Наименование кредитора</w:t>
            </w:r>
          </w:p>
        </w:tc>
        <w:tc>
          <w:tcPr>
            <w:tcW w:w="1980" w:type="dxa"/>
          </w:tcPr>
          <w:p w:rsidR="003239E7" w:rsidRPr="00D147FF" w:rsidRDefault="003239E7" w:rsidP="00D06CCD">
            <w:pPr>
              <w:ind w:right="-108"/>
              <w:jc w:val="center"/>
              <w:rPr>
                <w:rFonts w:ascii="Arial" w:hAnsi="Arial" w:cs="Arial"/>
              </w:rPr>
            </w:pPr>
            <w:r w:rsidRPr="00D147FF">
              <w:rPr>
                <w:rFonts w:ascii="Arial" w:hAnsi="Arial" w:cs="Arial"/>
              </w:rPr>
              <w:t>Срок    гарантии</w:t>
            </w:r>
          </w:p>
        </w:tc>
      </w:tr>
      <w:tr w:rsidR="003239E7" w:rsidRPr="00D147FF" w:rsidTr="00D06CCD">
        <w:tc>
          <w:tcPr>
            <w:tcW w:w="806" w:type="dxa"/>
          </w:tcPr>
          <w:p w:rsidR="003239E7" w:rsidRPr="00D147FF" w:rsidRDefault="003239E7" w:rsidP="00D06CCD">
            <w:pPr>
              <w:jc w:val="center"/>
              <w:rPr>
                <w:rFonts w:ascii="Arial" w:hAnsi="Arial" w:cs="Arial"/>
              </w:rPr>
            </w:pPr>
            <w:r w:rsidRPr="00D147FF">
              <w:rPr>
                <w:rFonts w:ascii="Arial" w:hAnsi="Arial" w:cs="Arial"/>
              </w:rPr>
              <w:t>1</w:t>
            </w:r>
          </w:p>
        </w:tc>
        <w:tc>
          <w:tcPr>
            <w:tcW w:w="2216" w:type="dxa"/>
          </w:tcPr>
          <w:p w:rsidR="003239E7" w:rsidRPr="00D147FF" w:rsidRDefault="003239E7" w:rsidP="00D06CCD">
            <w:pPr>
              <w:jc w:val="center"/>
              <w:rPr>
                <w:rFonts w:ascii="Arial" w:hAnsi="Arial" w:cs="Arial"/>
              </w:rPr>
            </w:pPr>
            <w:r w:rsidRPr="00D147FF">
              <w:rPr>
                <w:rFonts w:ascii="Arial" w:hAnsi="Arial" w:cs="Arial"/>
              </w:rPr>
              <w:t>2</w:t>
            </w:r>
          </w:p>
        </w:tc>
        <w:tc>
          <w:tcPr>
            <w:tcW w:w="2160" w:type="dxa"/>
          </w:tcPr>
          <w:p w:rsidR="003239E7" w:rsidRPr="00D147FF" w:rsidRDefault="003239E7" w:rsidP="00D06CCD">
            <w:pPr>
              <w:jc w:val="center"/>
              <w:rPr>
                <w:rFonts w:ascii="Arial" w:hAnsi="Arial" w:cs="Arial"/>
              </w:rPr>
            </w:pPr>
            <w:r w:rsidRPr="00D147FF">
              <w:rPr>
                <w:rFonts w:ascii="Arial" w:hAnsi="Arial" w:cs="Arial"/>
              </w:rPr>
              <w:t>3</w:t>
            </w:r>
          </w:p>
        </w:tc>
        <w:tc>
          <w:tcPr>
            <w:tcW w:w="2700" w:type="dxa"/>
          </w:tcPr>
          <w:p w:rsidR="003239E7" w:rsidRPr="00D147FF" w:rsidRDefault="003239E7" w:rsidP="00D06CCD">
            <w:pPr>
              <w:jc w:val="center"/>
              <w:rPr>
                <w:rFonts w:ascii="Arial" w:hAnsi="Arial" w:cs="Arial"/>
              </w:rPr>
            </w:pPr>
            <w:r w:rsidRPr="00D147FF">
              <w:rPr>
                <w:rFonts w:ascii="Arial" w:hAnsi="Arial" w:cs="Arial"/>
              </w:rPr>
              <w:t>4</w:t>
            </w:r>
          </w:p>
        </w:tc>
        <w:tc>
          <w:tcPr>
            <w:tcW w:w="2880" w:type="dxa"/>
          </w:tcPr>
          <w:p w:rsidR="003239E7" w:rsidRPr="00D147FF" w:rsidRDefault="003239E7" w:rsidP="00D06CCD">
            <w:pPr>
              <w:jc w:val="center"/>
              <w:rPr>
                <w:rFonts w:ascii="Arial" w:hAnsi="Arial" w:cs="Arial"/>
              </w:rPr>
            </w:pPr>
            <w:r w:rsidRPr="00D147FF">
              <w:rPr>
                <w:rFonts w:ascii="Arial" w:hAnsi="Arial" w:cs="Arial"/>
              </w:rPr>
              <w:t>5</w:t>
            </w:r>
          </w:p>
        </w:tc>
        <w:tc>
          <w:tcPr>
            <w:tcW w:w="1980" w:type="dxa"/>
          </w:tcPr>
          <w:p w:rsidR="003239E7" w:rsidRPr="00D147FF" w:rsidRDefault="003239E7" w:rsidP="00D06CCD">
            <w:pPr>
              <w:jc w:val="center"/>
              <w:rPr>
                <w:rFonts w:ascii="Arial" w:hAnsi="Arial" w:cs="Arial"/>
                <w:lang w:val="en-US"/>
              </w:rPr>
            </w:pPr>
            <w:r w:rsidRPr="00D147FF">
              <w:rPr>
                <w:rFonts w:ascii="Arial" w:hAnsi="Arial" w:cs="Arial"/>
                <w:lang w:val="en-US"/>
              </w:rPr>
              <w:t>6</w:t>
            </w:r>
          </w:p>
        </w:tc>
        <w:tc>
          <w:tcPr>
            <w:tcW w:w="1980" w:type="dxa"/>
          </w:tcPr>
          <w:p w:rsidR="003239E7" w:rsidRPr="00D147FF" w:rsidRDefault="003239E7" w:rsidP="00D06CCD">
            <w:pPr>
              <w:jc w:val="center"/>
              <w:rPr>
                <w:rFonts w:ascii="Arial" w:hAnsi="Arial" w:cs="Arial"/>
                <w:lang w:val="en-US"/>
              </w:rPr>
            </w:pPr>
            <w:r w:rsidRPr="00D147FF">
              <w:rPr>
                <w:rFonts w:ascii="Arial" w:hAnsi="Arial" w:cs="Arial"/>
                <w:lang w:val="en-US"/>
              </w:rPr>
              <w:t>7</w:t>
            </w:r>
          </w:p>
        </w:tc>
      </w:tr>
      <w:tr w:rsidR="003239E7" w:rsidRPr="00D147FF" w:rsidTr="00D06CCD">
        <w:tc>
          <w:tcPr>
            <w:tcW w:w="806" w:type="dxa"/>
          </w:tcPr>
          <w:p w:rsidR="003239E7" w:rsidRPr="00D147FF" w:rsidRDefault="003239E7" w:rsidP="00D06CCD">
            <w:pPr>
              <w:jc w:val="center"/>
              <w:rPr>
                <w:rFonts w:ascii="Arial" w:hAnsi="Arial" w:cs="Arial"/>
              </w:rPr>
            </w:pPr>
          </w:p>
        </w:tc>
        <w:tc>
          <w:tcPr>
            <w:tcW w:w="2216" w:type="dxa"/>
          </w:tcPr>
          <w:p w:rsidR="003239E7" w:rsidRPr="00D147FF" w:rsidRDefault="003239E7" w:rsidP="00D06CCD">
            <w:pPr>
              <w:rPr>
                <w:rFonts w:ascii="Arial" w:hAnsi="Arial" w:cs="Arial"/>
              </w:rPr>
            </w:pPr>
            <w:r w:rsidRPr="00D147FF">
              <w:rPr>
                <w:rFonts w:ascii="Arial" w:hAnsi="Arial" w:cs="Arial"/>
              </w:rPr>
              <w:t>-</w:t>
            </w:r>
          </w:p>
        </w:tc>
        <w:tc>
          <w:tcPr>
            <w:tcW w:w="2160" w:type="dxa"/>
          </w:tcPr>
          <w:p w:rsidR="003239E7" w:rsidRPr="00D147FF" w:rsidRDefault="003239E7" w:rsidP="00D06CCD">
            <w:pPr>
              <w:jc w:val="center"/>
              <w:rPr>
                <w:rFonts w:ascii="Arial" w:hAnsi="Arial" w:cs="Arial"/>
              </w:rPr>
            </w:pPr>
            <w:r w:rsidRPr="00D147FF">
              <w:rPr>
                <w:rFonts w:ascii="Arial" w:hAnsi="Arial" w:cs="Arial"/>
              </w:rPr>
              <w:t>-</w:t>
            </w:r>
          </w:p>
        </w:tc>
        <w:tc>
          <w:tcPr>
            <w:tcW w:w="2700" w:type="dxa"/>
          </w:tcPr>
          <w:p w:rsidR="003239E7" w:rsidRPr="00D147FF" w:rsidRDefault="003239E7" w:rsidP="00D06CCD">
            <w:pPr>
              <w:jc w:val="center"/>
              <w:rPr>
                <w:rFonts w:ascii="Arial" w:hAnsi="Arial" w:cs="Arial"/>
              </w:rPr>
            </w:pPr>
            <w:r w:rsidRPr="00D147FF">
              <w:rPr>
                <w:rFonts w:ascii="Arial" w:hAnsi="Arial" w:cs="Arial"/>
              </w:rPr>
              <w:t>-</w:t>
            </w:r>
          </w:p>
        </w:tc>
        <w:tc>
          <w:tcPr>
            <w:tcW w:w="2880" w:type="dxa"/>
          </w:tcPr>
          <w:p w:rsidR="003239E7" w:rsidRPr="00D147FF" w:rsidRDefault="003239E7" w:rsidP="00D06CCD">
            <w:pPr>
              <w:jc w:val="center"/>
              <w:rPr>
                <w:rFonts w:ascii="Arial" w:hAnsi="Arial" w:cs="Arial"/>
              </w:rPr>
            </w:pPr>
            <w:r w:rsidRPr="00D147FF">
              <w:rPr>
                <w:rFonts w:ascii="Arial" w:hAnsi="Arial" w:cs="Arial"/>
              </w:rPr>
              <w:t>-</w:t>
            </w:r>
          </w:p>
        </w:tc>
        <w:tc>
          <w:tcPr>
            <w:tcW w:w="1980" w:type="dxa"/>
          </w:tcPr>
          <w:p w:rsidR="003239E7" w:rsidRPr="00D147FF" w:rsidRDefault="003239E7" w:rsidP="00D06CCD">
            <w:pPr>
              <w:jc w:val="center"/>
              <w:rPr>
                <w:rFonts w:ascii="Arial" w:hAnsi="Arial" w:cs="Arial"/>
              </w:rPr>
            </w:pPr>
            <w:r w:rsidRPr="00D147FF">
              <w:rPr>
                <w:rFonts w:ascii="Arial" w:hAnsi="Arial" w:cs="Arial"/>
              </w:rPr>
              <w:t>-</w:t>
            </w:r>
          </w:p>
        </w:tc>
        <w:tc>
          <w:tcPr>
            <w:tcW w:w="1980" w:type="dxa"/>
          </w:tcPr>
          <w:p w:rsidR="003239E7" w:rsidRPr="00D147FF" w:rsidRDefault="003239E7" w:rsidP="00D06CCD">
            <w:pPr>
              <w:jc w:val="center"/>
              <w:rPr>
                <w:rFonts w:ascii="Arial" w:hAnsi="Arial" w:cs="Arial"/>
              </w:rPr>
            </w:pPr>
            <w:r w:rsidRPr="00D147FF">
              <w:rPr>
                <w:rFonts w:ascii="Arial" w:hAnsi="Arial" w:cs="Arial"/>
              </w:rPr>
              <w:t>-</w:t>
            </w:r>
          </w:p>
        </w:tc>
      </w:tr>
      <w:tr w:rsidR="003239E7" w:rsidRPr="00D147FF" w:rsidTr="00D06CCD">
        <w:tc>
          <w:tcPr>
            <w:tcW w:w="806" w:type="dxa"/>
          </w:tcPr>
          <w:p w:rsidR="003239E7" w:rsidRPr="00D147FF" w:rsidRDefault="003239E7" w:rsidP="00D06CCD">
            <w:pPr>
              <w:jc w:val="center"/>
              <w:rPr>
                <w:rFonts w:ascii="Arial" w:hAnsi="Arial" w:cs="Arial"/>
              </w:rPr>
            </w:pPr>
          </w:p>
        </w:tc>
        <w:tc>
          <w:tcPr>
            <w:tcW w:w="2216" w:type="dxa"/>
          </w:tcPr>
          <w:p w:rsidR="003239E7" w:rsidRPr="00D147FF" w:rsidRDefault="003239E7" w:rsidP="00D06CCD">
            <w:pPr>
              <w:rPr>
                <w:rFonts w:ascii="Arial" w:hAnsi="Arial" w:cs="Arial"/>
              </w:rPr>
            </w:pPr>
            <w:r w:rsidRPr="00D147FF">
              <w:rPr>
                <w:rFonts w:ascii="Arial" w:hAnsi="Arial" w:cs="Arial"/>
              </w:rPr>
              <w:t>Всего</w:t>
            </w:r>
          </w:p>
        </w:tc>
        <w:tc>
          <w:tcPr>
            <w:tcW w:w="2160" w:type="dxa"/>
          </w:tcPr>
          <w:p w:rsidR="003239E7" w:rsidRPr="00D147FF" w:rsidRDefault="003239E7" w:rsidP="00D06CCD">
            <w:pPr>
              <w:jc w:val="center"/>
              <w:rPr>
                <w:rFonts w:ascii="Arial" w:hAnsi="Arial" w:cs="Arial"/>
              </w:rPr>
            </w:pPr>
          </w:p>
        </w:tc>
        <w:tc>
          <w:tcPr>
            <w:tcW w:w="2700" w:type="dxa"/>
          </w:tcPr>
          <w:p w:rsidR="003239E7" w:rsidRPr="00D147FF" w:rsidRDefault="003239E7" w:rsidP="00D06CCD">
            <w:pPr>
              <w:jc w:val="center"/>
              <w:rPr>
                <w:rFonts w:ascii="Arial" w:hAnsi="Arial" w:cs="Arial"/>
              </w:rPr>
            </w:pPr>
            <w:r w:rsidRPr="00D147FF">
              <w:rPr>
                <w:rFonts w:ascii="Arial" w:hAnsi="Arial" w:cs="Arial"/>
              </w:rPr>
              <w:t>0</w:t>
            </w:r>
          </w:p>
        </w:tc>
        <w:tc>
          <w:tcPr>
            <w:tcW w:w="2880" w:type="dxa"/>
          </w:tcPr>
          <w:p w:rsidR="003239E7" w:rsidRPr="00D147FF" w:rsidRDefault="003239E7" w:rsidP="00D06CCD">
            <w:pPr>
              <w:jc w:val="center"/>
              <w:rPr>
                <w:rFonts w:ascii="Arial" w:hAnsi="Arial" w:cs="Arial"/>
              </w:rPr>
            </w:pPr>
          </w:p>
        </w:tc>
        <w:tc>
          <w:tcPr>
            <w:tcW w:w="1980" w:type="dxa"/>
          </w:tcPr>
          <w:p w:rsidR="003239E7" w:rsidRPr="00D147FF" w:rsidRDefault="003239E7" w:rsidP="00D06CCD">
            <w:pPr>
              <w:jc w:val="center"/>
              <w:rPr>
                <w:rFonts w:ascii="Arial" w:hAnsi="Arial" w:cs="Arial"/>
              </w:rPr>
            </w:pPr>
          </w:p>
        </w:tc>
        <w:tc>
          <w:tcPr>
            <w:tcW w:w="1980" w:type="dxa"/>
          </w:tcPr>
          <w:p w:rsidR="003239E7" w:rsidRPr="00D147FF" w:rsidRDefault="003239E7" w:rsidP="00D06CCD">
            <w:pPr>
              <w:jc w:val="center"/>
              <w:rPr>
                <w:rFonts w:ascii="Arial" w:hAnsi="Arial" w:cs="Arial"/>
              </w:rPr>
            </w:pPr>
          </w:p>
        </w:tc>
      </w:tr>
    </w:tbl>
    <w:p w:rsidR="003239E7" w:rsidRDefault="003239E7" w:rsidP="003239E7">
      <w:pPr>
        <w:suppressAutoHyphens/>
        <w:ind w:left="360"/>
        <w:jc w:val="center"/>
        <w:rPr>
          <w:rFonts w:ascii="Arial" w:hAnsi="Arial" w:cs="Arial"/>
        </w:rPr>
      </w:pPr>
    </w:p>
    <w:p w:rsidR="003239E7" w:rsidRPr="00D147FF" w:rsidRDefault="003239E7" w:rsidP="003239E7">
      <w:pPr>
        <w:widowControl/>
        <w:numPr>
          <w:ilvl w:val="1"/>
          <w:numId w:val="42"/>
        </w:numPr>
        <w:suppressAutoHyphens/>
        <w:autoSpaceDE/>
        <w:autoSpaceDN/>
        <w:adjustRightInd/>
        <w:ind w:left="0" w:firstLine="142"/>
        <w:jc w:val="center"/>
        <w:rPr>
          <w:rFonts w:ascii="Arial" w:hAnsi="Arial" w:cs="Arial"/>
        </w:rPr>
      </w:pPr>
      <w:r w:rsidRPr="00D147FF">
        <w:rPr>
          <w:rFonts w:ascii="Arial" w:hAnsi="Arial" w:cs="Arial"/>
        </w:rPr>
        <w:t>Общий объем бюджетных ассигнований, предусмотренных на исполнение муниципальных гарантий по возможным гарантийным случаям</w:t>
      </w:r>
      <w:r>
        <w:rPr>
          <w:rFonts w:ascii="Arial" w:hAnsi="Arial" w:cs="Arial"/>
        </w:rPr>
        <w:t xml:space="preserve"> в 2023</w:t>
      </w:r>
      <w:r w:rsidRPr="00D147FF">
        <w:rPr>
          <w:rFonts w:ascii="Arial" w:hAnsi="Arial" w:cs="Arial"/>
        </w:rPr>
        <w:t xml:space="preserve"> году</w:t>
      </w:r>
    </w:p>
    <w:p w:rsidR="003239E7" w:rsidRPr="00D147FF" w:rsidRDefault="003239E7" w:rsidP="003239E7">
      <w:pPr>
        <w:ind w:left="360"/>
        <w:jc w:val="center"/>
        <w:rPr>
          <w:rFonts w:ascii="Arial" w:hAnsi="Arial" w:cs="Arial"/>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3239E7" w:rsidRPr="00D147FF" w:rsidTr="00D06CCD">
        <w:tc>
          <w:tcPr>
            <w:tcW w:w="6729" w:type="dxa"/>
          </w:tcPr>
          <w:p w:rsidR="003239E7" w:rsidRPr="00D147FF" w:rsidRDefault="003239E7" w:rsidP="00D06CCD">
            <w:pPr>
              <w:jc w:val="center"/>
              <w:rPr>
                <w:rFonts w:ascii="Arial" w:hAnsi="Arial" w:cs="Arial"/>
                <w:bCs/>
              </w:rPr>
            </w:pPr>
            <w:r w:rsidRPr="00D147FF">
              <w:rPr>
                <w:rFonts w:ascii="Arial" w:hAnsi="Arial" w:cs="Arial"/>
                <w:bCs/>
              </w:rPr>
              <w:t xml:space="preserve">Исполнение муниципальных гарантий </w:t>
            </w:r>
          </w:p>
        </w:tc>
        <w:tc>
          <w:tcPr>
            <w:tcW w:w="7959" w:type="dxa"/>
          </w:tcPr>
          <w:p w:rsidR="003239E7" w:rsidRPr="00D147FF" w:rsidRDefault="003239E7" w:rsidP="00D06CCD">
            <w:pPr>
              <w:jc w:val="center"/>
              <w:rPr>
                <w:rFonts w:ascii="Arial" w:hAnsi="Arial" w:cs="Arial"/>
                <w:bCs/>
              </w:rPr>
            </w:pPr>
            <w:r w:rsidRPr="00D147FF">
              <w:rPr>
                <w:rFonts w:ascii="Arial" w:hAnsi="Arial" w:cs="Arial"/>
                <w:bCs/>
              </w:rPr>
              <w:t>Объем бюджетных ассигнований на исполнение гарантий по возможным гарантийным случаям, тыс. рублей</w:t>
            </w:r>
          </w:p>
        </w:tc>
      </w:tr>
      <w:tr w:rsidR="003239E7" w:rsidRPr="00D147FF" w:rsidTr="00D06CCD">
        <w:tc>
          <w:tcPr>
            <w:tcW w:w="6729" w:type="dxa"/>
          </w:tcPr>
          <w:p w:rsidR="003239E7" w:rsidRPr="00D147FF" w:rsidRDefault="003239E7" w:rsidP="00D06CCD">
            <w:pPr>
              <w:jc w:val="both"/>
              <w:rPr>
                <w:rFonts w:ascii="Arial" w:hAnsi="Arial" w:cs="Arial"/>
                <w:bCs/>
              </w:rPr>
            </w:pPr>
            <w:r w:rsidRPr="00D147FF">
              <w:rPr>
                <w:rFonts w:ascii="Arial" w:hAnsi="Arial" w:cs="Arial"/>
                <w:bCs/>
              </w:rPr>
              <w:t>За счет источников финансирования дефицита бюджета</w:t>
            </w:r>
          </w:p>
        </w:tc>
        <w:tc>
          <w:tcPr>
            <w:tcW w:w="7959" w:type="dxa"/>
          </w:tcPr>
          <w:p w:rsidR="003239E7" w:rsidRPr="00D147FF" w:rsidRDefault="003239E7" w:rsidP="00D06CCD">
            <w:pPr>
              <w:jc w:val="center"/>
              <w:rPr>
                <w:rFonts w:ascii="Arial" w:hAnsi="Arial" w:cs="Arial"/>
                <w:bCs/>
              </w:rPr>
            </w:pPr>
          </w:p>
        </w:tc>
      </w:tr>
    </w:tbl>
    <w:p w:rsidR="003239E7" w:rsidRPr="00D96747" w:rsidRDefault="003239E7" w:rsidP="003239E7">
      <w:pPr>
        <w:rPr>
          <w:rFonts w:ascii="Arial" w:hAnsi="Arial" w:cs="Arial"/>
        </w:rPr>
      </w:pPr>
    </w:p>
    <w:p w:rsidR="003239E7" w:rsidRDefault="003239E7" w:rsidP="003239E7">
      <w:pPr>
        <w:pStyle w:val="20"/>
        <w:tabs>
          <w:tab w:val="clear" w:pos="576"/>
          <w:tab w:val="num" w:pos="0"/>
        </w:tabs>
        <w:ind w:left="142" w:hanging="142"/>
        <w:rPr>
          <w:rFonts w:ascii="Arial" w:hAnsi="Arial" w:cs="Arial"/>
          <w:b/>
          <w:sz w:val="30"/>
          <w:szCs w:val="30"/>
        </w:rPr>
      </w:pPr>
    </w:p>
    <w:p w:rsidR="003239E7" w:rsidRDefault="003239E7" w:rsidP="003239E7">
      <w:pPr>
        <w:pStyle w:val="20"/>
        <w:tabs>
          <w:tab w:val="clear" w:pos="576"/>
          <w:tab w:val="num" w:pos="0"/>
        </w:tabs>
        <w:ind w:left="142" w:hanging="142"/>
        <w:rPr>
          <w:rFonts w:ascii="Arial" w:hAnsi="Arial" w:cs="Arial"/>
          <w:b/>
          <w:sz w:val="30"/>
          <w:szCs w:val="30"/>
        </w:rPr>
      </w:pPr>
    </w:p>
    <w:p w:rsidR="003239E7" w:rsidRDefault="003239E7" w:rsidP="003239E7">
      <w:pPr>
        <w:pStyle w:val="20"/>
        <w:tabs>
          <w:tab w:val="clear" w:pos="576"/>
          <w:tab w:val="num" w:pos="0"/>
        </w:tabs>
        <w:ind w:left="142" w:hanging="142"/>
        <w:rPr>
          <w:rFonts w:ascii="Arial" w:hAnsi="Arial" w:cs="Arial"/>
          <w:b/>
          <w:sz w:val="30"/>
          <w:szCs w:val="30"/>
        </w:rPr>
      </w:pPr>
    </w:p>
    <w:p w:rsidR="003239E7" w:rsidRDefault="003239E7" w:rsidP="003239E7">
      <w:pPr>
        <w:pStyle w:val="20"/>
        <w:tabs>
          <w:tab w:val="clear" w:pos="576"/>
          <w:tab w:val="num" w:pos="0"/>
        </w:tabs>
        <w:ind w:left="142" w:hanging="142"/>
        <w:rPr>
          <w:rFonts w:ascii="Arial" w:hAnsi="Arial" w:cs="Arial"/>
          <w:b/>
          <w:sz w:val="30"/>
          <w:szCs w:val="30"/>
        </w:rPr>
      </w:pPr>
    </w:p>
    <w:p w:rsidR="003239E7" w:rsidRPr="0028711B" w:rsidRDefault="003239E7" w:rsidP="003239E7">
      <w:pPr>
        <w:rPr>
          <w:lang w:eastAsia="ar-SA"/>
        </w:rPr>
      </w:pPr>
    </w:p>
    <w:p w:rsidR="003239E7" w:rsidRDefault="003239E7" w:rsidP="003239E7">
      <w:pPr>
        <w:pStyle w:val="20"/>
        <w:tabs>
          <w:tab w:val="clear" w:pos="576"/>
          <w:tab w:val="num" w:pos="0"/>
        </w:tabs>
        <w:ind w:left="142" w:hanging="142"/>
        <w:rPr>
          <w:rFonts w:ascii="Arial" w:hAnsi="Arial" w:cs="Arial"/>
          <w:b/>
          <w:sz w:val="30"/>
          <w:szCs w:val="30"/>
        </w:rPr>
      </w:pPr>
    </w:p>
    <w:p w:rsidR="003239E7" w:rsidRDefault="003239E7" w:rsidP="003239E7">
      <w:pPr>
        <w:pStyle w:val="20"/>
        <w:tabs>
          <w:tab w:val="clear" w:pos="576"/>
          <w:tab w:val="num" w:pos="0"/>
        </w:tabs>
        <w:jc w:val="left"/>
        <w:rPr>
          <w:rFonts w:ascii="Arial" w:hAnsi="Arial" w:cs="Arial"/>
          <w:b/>
          <w:sz w:val="30"/>
          <w:szCs w:val="30"/>
        </w:rPr>
      </w:pPr>
    </w:p>
    <w:p w:rsidR="003239E7" w:rsidRPr="009A4FA7" w:rsidRDefault="003239E7" w:rsidP="003239E7">
      <w:pPr>
        <w:rPr>
          <w:lang w:eastAsia="ar-SA"/>
        </w:rPr>
      </w:pPr>
    </w:p>
    <w:p w:rsidR="003239E7" w:rsidRPr="009E74F7" w:rsidRDefault="003239E7" w:rsidP="003239E7">
      <w:pPr>
        <w:pStyle w:val="20"/>
        <w:tabs>
          <w:tab w:val="clear" w:pos="576"/>
          <w:tab w:val="num" w:pos="0"/>
        </w:tabs>
        <w:ind w:left="142" w:hanging="142"/>
        <w:rPr>
          <w:rFonts w:ascii="Arial" w:hAnsi="Arial" w:cs="Arial"/>
          <w:b/>
          <w:sz w:val="30"/>
          <w:szCs w:val="30"/>
        </w:rPr>
      </w:pPr>
      <w:r w:rsidRPr="009E74F7">
        <w:rPr>
          <w:rFonts w:ascii="Arial" w:hAnsi="Arial" w:cs="Arial"/>
          <w:b/>
          <w:sz w:val="30"/>
          <w:szCs w:val="30"/>
        </w:rPr>
        <w:lastRenderedPageBreak/>
        <w:t>Программа муниципальных гарантий</w:t>
      </w:r>
    </w:p>
    <w:p w:rsidR="003239E7" w:rsidRPr="009E74F7" w:rsidRDefault="003239E7" w:rsidP="003239E7">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 xml:space="preserve">муниципального образования «Высокский сельсовет» </w:t>
      </w:r>
    </w:p>
    <w:p w:rsidR="003239E7" w:rsidRPr="009E74F7" w:rsidRDefault="003239E7" w:rsidP="003239E7">
      <w:pPr>
        <w:pStyle w:val="3"/>
        <w:tabs>
          <w:tab w:val="clear" w:pos="720"/>
          <w:tab w:val="num" w:pos="0"/>
        </w:tabs>
        <w:ind w:left="142" w:hanging="142"/>
        <w:jc w:val="center"/>
        <w:rPr>
          <w:rFonts w:ascii="Arial" w:hAnsi="Arial" w:cs="Arial"/>
          <w:b/>
          <w:i w:val="0"/>
          <w:sz w:val="30"/>
          <w:szCs w:val="30"/>
        </w:rPr>
      </w:pPr>
      <w:r w:rsidRPr="009E74F7">
        <w:rPr>
          <w:rFonts w:ascii="Arial" w:hAnsi="Arial" w:cs="Arial"/>
          <w:b/>
          <w:i w:val="0"/>
          <w:sz w:val="30"/>
          <w:szCs w:val="30"/>
        </w:rPr>
        <w:t>Медвенского района Курской обла</w:t>
      </w:r>
      <w:r>
        <w:rPr>
          <w:rFonts w:ascii="Arial" w:hAnsi="Arial" w:cs="Arial"/>
          <w:b/>
          <w:i w:val="0"/>
          <w:sz w:val="30"/>
          <w:szCs w:val="30"/>
        </w:rPr>
        <w:t>сти на 2024</w:t>
      </w:r>
      <w:r w:rsidRPr="009E74F7">
        <w:rPr>
          <w:rFonts w:ascii="Arial" w:hAnsi="Arial" w:cs="Arial"/>
          <w:b/>
          <w:i w:val="0"/>
          <w:sz w:val="30"/>
          <w:szCs w:val="30"/>
        </w:rPr>
        <w:t xml:space="preserve"> год</w:t>
      </w:r>
    </w:p>
    <w:p w:rsidR="003239E7" w:rsidRPr="00D147FF" w:rsidRDefault="003239E7" w:rsidP="003239E7">
      <w:pPr>
        <w:jc w:val="center"/>
        <w:rPr>
          <w:rFonts w:ascii="Arial" w:hAnsi="Arial" w:cs="Arial"/>
        </w:rPr>
      </w:pPr>
    </w:p>
    <w:p w:rsidR="003239E7" w:rsidRPr="00D147FF" w:rsidRDefault="003239E7" w:rsidP="003239E7">
      <w:pPr>
        <w:widowControl/>
        <w:numPr>
          <w:ilvl w:val="1"/>
          <w:numId w:val="39"/>
        </w:numPr>
        <w:suppressAutoHyphens/>
        <w:autoSpaceDE/>
        <w:autoSpaceDN/>
        <w:adjustRightInd/>
        <w:rPr>
          <w:rFonts w:ascii="Arial" w:hAnsi="Arial" w:cs="Arial"/>
        </w:rPr>
      </w:pPr>
      <w:r w:rsidRPr="00D147FF">
        <w:rPr>
          <w:rFonts w:ascii="Arial" w:hAnsi="Arial" w:cs="Arial"/>
        </w:rPr>
        <w:t>Перечень подлежащих предоставлен</w:t>
      </w:r>
      <w:r>
        <w:rPr>
          <w:rFonts w:ascii="Arial" w:hAnsi="Arial" w:cs="Arial"/>
        </w:rPr>
        <w:t xml:space="preserve">ию муниципальных гарантий  в 2024 </w:t>
      </w:r>
      <w:r w:rsidRPr="00D147FF">
        <w:rPr>
          <w:rFonts w:ascii="Arial" w:hAnsi="Arial" w:cs="Arial"/>
        </w:rPr>
        <w:t>году</w:t>
      </w:r>
    </w:p>
    <w:p w:rsidR="003239E7" w:rsidRPr="00D147FF" w:rsidRDefault="003239E7" w:rsidP="003239E7">
      <w:pPr>
        <w:ind w:left="360"/>
        <w:jc w:val="center"/>
        <w:rPr>
          <w:rFonts w:ascii="Arial" w:hAnsi="Arial" w:cs="Arial"/>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3239E7" w:rsidRPr="00D147FF" w:rsidTr="00D06CCD">
        <w:tc>
          <w:tcPr>
            <w:tcW w:w="806" w:type="dxa"/>
          </w:tcPr>
          <w:p w:rsidR="003239E7" w:rsidRPr="00D147FF" w:rsidRDefault="003239E7" w:rsidP="00D06CCD">
            <w:pPr>
              <w:jc w:val="center"/>
              <w:rPr>
                <w:rFonts w:ascii="Arial" w:hAnsi="Arial" w:cs="Arial"/>
              </w:rPr>
            </w:pPr>
          </w:p>
        </w:tc>
        <w:tc>
          <w:tcPr>
            <w:tcW w:w="2216" w:type="dxa"/>
          </w:tcPr>
          <w:p w:rsidR="003239E7" w:rsidRPr="00D147FF" w:rsidRDefault="003239E7" w:rsidP="00D06CCD">
            <w:pPr>
              <w:jc w:val="center"/>
              <w:rPr>
                <w:rFonts w:ascii="Arial" w:hAnsi="Arial" w:cs="Arial"/>
              </w:rPr>
            </w:pPr>
            <w:r w:rsidRPr="00D147FF">
              <w:rPr>
                <w:rFonts w:ascii="Arial" w:hAnsi="Arial" w:cs="Arial"/>
              </w:rPr>
              <w:t>Цель гарантирования</w:t>
            </w:r>
          </w:p>
        </w:tc>
        <w:tc>
          <w:tcPr>
            <w:tcW w:w="2160" w:type="dxa"/>
          </w:tcPr>
          <w:p w:rsidR="003239E7" w:rsidRPr="00D147FF" w:rsidRDefault="003239E7" w:rsidP="00D06CCD">
            <w:pPr>
              <w:jc w:val="center"/>
              <w:rPr>
                <w:rFonts w:ascii="Arial" w:hAnsi="Arial" w:cs="Arial"/>
              </w:rPr>
            </w:pPr>
            <w:r w:rsidRPr="00D147FF">
              <w:rPr>
                <w:rFonts w:ascii="Arial" w:hAnsi="Arial" w:cs="Arial"/>
              </w:rPr>
              <w:t>Наименование принципала</w:t>
            </w:r>
          </w:p>
        </w:tc>
        <w:tc>
          <w:tcPr>
            <w:tcW w:w="2700" w:type="dxa"/>
          </w:tcPr>
          <w:p w:rsidR="003239E7" w:rsidRPr="00D147FF" w:rsidRDefault="003239E7" w:rsidP="00D06CCD">
            <w:pPr>
              <w:ind w:left="-93" w:right="-108"/>
              <w:jc w:val="center"/>
              <w:rPr>
                <w:rFonts w:ascii="Arial" w:hAnsi="Arial" w:cs="Arial"/>
              </w:rPr>
            </w:pPr>
            <w:r w:rsidRPr="00D147FF">
              <w:rPr>
                <w:rFonts w:ascii="Arial" w:hAnsi="Arial" w:cs="Arial"/>
              </w:rPr>
              <w:t>Сумма гарантирования, тыс. рублей</w:t>
            </w:r>
          </w:p>
        </w:tc>
        <w:tc>
          <w:tcPr>
            <w:tcW w:w="2880" w:type="dxa"/>
          </w:tcPr>
          <w:p w:rsidR="003239E7" w:rsidRPr="00D147FF" w:rsidRDefault="003239E7" w:rsidP="00D06CCD">
            <w:pPr>
              <w:jc w:val="center"/>
              <w:rPr>
                <w:rFonts w:ascii="Arial" w:hAnsi="Arial" w:cs="Arial"/>
              </w:rPr>
            </w:pPr>
            <w:r w:rsidRPr="00D147FF">
              <w:rPr>
                <w:rFonts w:ascii="Arial" w:hAnsi="Arial" w:cs="Arial"/>
              </w:rPr>
              <w:t>Наличие права регрессного требования</w:t>
            </w:r>
          </w:p>
        </w:tc>
        <w:tc>
          <w:tcPr>
            <w:tcW w:w="1980" w:type="dxa"/>
          </w:tcPr>
          <w:p w:rsidR="003239E7" w:rsidRPr="00D147FF" w:rsidRDefault="003239E7" w:rsidP="00D06CCD">
            <w:pPr>
              <w:jc w:val="center"/>
              <w:rPr>
                <w:rFonts w:ascii="Arial" w:hAnsi="Arial" w:cs="Arial"/>
              </w:rPr>
            </w:pPr>
            <w:r w:rsidRPr="00D147FF">
              <w:rPr>
                <w:rFonts w:ascii="Arial" w:hAnsi="Arial" w:cs="Arial"/>
              </w:rPr>
              <w:t>Наименование кредитора</w:t>
            </w:r>
          </w:p>
        </w:tc>
        <w:tc>
          <w:tcPr>
            <w:tcW w:w="1980" w:type="dxa"/>
          </w:tcPr>
          <w:p w:rsidR="003239E7" w:rsidRPr="00D147FF" w:rsidRDefault="003239E7" w:rsidP="00D06CCD">
            <w:pPr>
              <w:ind w:right="-108"/>
              <w:jc w:val="center"/>
              <w:rPr>
                <w:rFonts w:ascii="Arial" w:hAnsi="Arial" w:cs="Arial"/>
              </w:rPr>
            </w:pPr>
            <w:r w:rsidRPr="00D147FF">
              <w:rPr>
                <w:rFonts w:ascii="Arial" w:hAnsi="Arial" w:cs="Arial"/>
              </w:rPr>
              <w:t>Срок    гарантии</w:t>
            </w:r>
          </w:p>
        </w:tc>
      </w:tr>
      <w:tr w:rsidR="003239E7" w:rsidRPr="00D147FF" w:rsidTr="00D06CCD">
        <w:tc>
          <w:tcPr>
            <w:tcW w:w="806" w:type="dxa"/>
          </w:tcPr>
          <w:p w:rsidR="003239E7" w:rsidRPr="00D147FF" w:rsidRDefault="003239E7" w:rsidP="00D06CCD">
            <w:pPr>
              <w:jc w:val="center"/>
              <w:rPr>
                <w:rFonts w:ascii="Arial" w:hAnsi="Arial" w:cs="Arial"/>
              </w:rPr>
            </w:pPr>
            <w:r w:rsidRPr="00D147FF">
              <w:rPr>
                <w:rFonts w:ascii="Arial" w:hAnsi="Arial" w:cs="Arial"/>
              </w:rPr>
              <w:t>1</w:t>
            </w:r>
          </w:p>
        </w:tc>
        <w:tc>
          <w:tcPr>
            <w:tcW w:w="2216" w:type="dxa"/>
          </w:tcPr>
          <w:p w:rsidR="003239E7" w:rsidRPr="00D147FF" w:rsidRDefault="003239E7" w:rsidP="00D06CCD">
            <w:pPr>
              <w:jc w:val="center"/>
              <w:rPr>
                <w:rFonts w:ascii="Arial" w:hAnsi="Arial" w:cs="Arial"/>
              </w:rPr>
            </w:pPr>
            <w:r w:rsidRPr="00D147FF">
              <w:rPr>
                <w:rFonts w:ascii="Arial" w:hAnsi="Arial" w:cs="Arial"/>
              </w:rPr>
              <w:t>2</w:t>
            </w:r>
          </w:p>
        </w:tc>
        <w:tc>
          <w:tcPr>
            <w:tcW w:w="2160" w:type="dxa"/>
          </w:tcPr>
          <w:p w:rsidR="003239E7" w:rsidRPr="00D147FF" w:rsidRDefault="003239E7" w:rsidP="00D06CCD">
            <w:pPr>
              <w:jc w:val="center"/>
              <w:rPr>
                <w:rFonts w:ascii="Arial" w:hAnsi="Arial" w:cs="Arial"/>
              </w:rPr>
            </w:pPr>
            <w:r w:rsidRPr="00D147FF">
              <w:rPr>
                <w:rFonts w:ascii="Arial" w:hAnsi="Arial" w:cs="Arial"/>
              </w:rPr>
              <w:t>3</w:t>
            </w:r>
          </w:p>
        </w:tc>
        <w:tc>
          <w:tcPr>
            <w:tcW w:w="2700" w:type="dxa"/>
          </w:tcPr>
          <w:p w:rsidR="003239E7" w:rsidRPr="00D147FF" w:rsidRDefault="003239E7" w:rsidP="00D06CCD">
            <w:pPr>
              <w:jc w:val="center"/>
              <w:rPr>
                <w:rFonts w:ascii="Arial" w:hAnsi="Arial" w:cs="Arial"/>
              </w:rPr>
            </w:pPr>
            <w:r w:rsidRPr="00D147FF">
              <w:rPr>
                <w:rFonts w:ascii="Arial" w:hAnsi="Arial" w:cs="Arial"/>
              </w:rPr>
              <w:t>4</w:t>
            </w:r>
          </w:p>
        </w:tc>
        <w:tc>
          <w:tcPr>
            <w:tcW w:w="2880" w:type="dxa"/>
          </w:tcPr>
          <w:p w:rsidR="003239E7" w:rsidRPr="00D147FF" w:rsidRDefault="003239E7" w:rsidP="00D06CCD">
            <w:pPr>
              <w:jc w:val="center"/>
              <w:rPr>
                <w:rFonts w:ascii="Arial" w:hAnsi="Arial" w:cs="Arial"/>
              </w:rPr>
            </w:pPr>
            <w:r w:rsidRPr="00D147FF">
              <w:rPr>
                <w:rFonts w:ascii="Arial" w:hAnsi="Arial" w:cs="Arial"/>
              </w:rPr>
              <w:t>5</w:t>
            </w:r>
          </w:p>
        </w:tc>
        <w:tc>
          <w:tcPr>
            <w:tcW w:w="1980" w:type="dxa"/>
          </w:tcPr>
          <w:p w:rsidR="003239E7" w:rsidRPr="00D147FF" w:rsidRDefault="003239E7" w:rsidP="00D06CCD">
            <w:pPr>
              <w:jc w:val="center"/>
              <w:rPr>
                <w:rFonts w:ascii="Arial" w:hAnsi="Arial" w:cs="Arial"/>
                <w:lang w:val="en-US"/>
              </w:rPr>
            </w:pPr>
            <w:r w:rsidRPr="00D147FF">
              <w:rPr>
                <w:rFonts w:ascii="Arial" w:hAnsi="Arial" w:cs="Arial"/>
                <w:lang w:val="en-US"/>
              </w:rPr>
              <w:t>6</w:t>
            </w:r>
          </w:p>
        </w:tc>
        <w:tc>
          <w:tcPr>
            <w:tcW w:w="1980" w:type="dxa"/>
          </w:tcPr>
          <w:p w:rsidR="003239E7" w:rsidRPr="00D147FF" w:rsidRDefault="003239E7" w:rsidP="00D06CCD">
            <w:pPr>
              <w:jc w:val="center"/>
              <w:rPr>
                <w:rFonts w:ascii="Arial" w:hAnsi="Arial" w:cs="Arial"/>
                <w:lang w:val="en-US"/>
              </w:rPr>
            </w:pPr>
            <w:r w:rsidRPr="00D147FF">
              <w:rPr>
                <w:rFonts w:ascii="Arial" w:hAnsi="Arial" w:cs="Arial"/>
                <w:lang w:val="en-US"/>
              </w:rPr>
              <w:t>7</w:t>
            </w:r>
          </w:p>
        </w:tc>
      </w:tr>
      <w:tr w:rsidR="003239E7" w:rsidRPr="00D147FF" w:rsidTr="00D06CCD">
        <w:tc>
          <w:tcPr>
            <w:tcW w:w="806" w:type="dxa"/>
          </w:tcPr>
          <w:p w:rsidR="003239E7" w:rsidRPr="00D147FF" w:rsidRDefault="003239E7" w:rsidP="00D06CCD">
            <w:pPr>
              <w:jc w:val="center"/>
              <w:rPr>
                <w:rFonts w:ascii="Arial" w:hAnsi="Arial" w:cs="Arial"/>
              </w:rPr>
            </w:pPr>
          </w:p>
        </w:tc>
        <w:tc>
          <w:tcPr>
            <w:tcW w:w="2216" w:type="dxa"/>
          </w:tcPr>
          <w:p w:rsidR="003239E7" w:rsidRPr="00D147FF" w:rsidRDefault="003239E7" w:rsidP="00D06CCD">
            <w:pPr>
              <w:rPr>
                <w:rFonts w:ascii="Arial" w:hAnsi="Arial" w:cs="Arial"/>
              </w:rPr>
            </w:pPr>
            <w:r w:rsidRPr="00D147FF">
              <w:rPr>
                <w:rFonts w:ascii="Arial" w:hAnsi="Arial" w:cs="Arial"/>
              </w:rPr>
              <w:t>-</w:t>
            </w:r>
          </w:p>
        </w:tc>
        <w:tc>
          <w:tcPr>
            <w:tcW w:w="2160" w:type="dxa"/>
          </w:tcPr>
          <w:p w:rsidR="003239E7" w:rsidRPr="00D147FF" w:rsidRDefault="003239E7" w:rsidP="00D06CCD">
            <w:pPr>
              <w:jc w:val="center"/>
              <w:rPr>
                <w:rFonts w:ascii="Arial" w:hAnsi="Arial" w:cs="Arial"/>
              </w:rPr>
            </w:pPr>
            <w:r w:rsidRPr="00D147FF">
              <w:rPr>
                <w:rFonts w:ascii="Arial" w:hAnsi="Arial" w:cs="Arial"/>
              </w:rPr>
              <w:t>-</w:t>
            </w:r>
          </w:p>
        </w:tc>
        <w:tc>
          <w:tcPr>
            <w:tcW w:w="2700" w:type="dxa"/>
          </w:tcPr>
          <w:p w:rsidR="003239E7" w:rsidRPr="00D147FF" w:rsidRDefault="003239E7" w:rsidP="00D06CCD">
            <w:pPr>
              <w:jc w:val="center"/>
              <w:rPr>
                <w:rFonts w:ascii="Arial" w:hAnsi="Arial" w:cs="Arial"/>
              </w:rPr>
            </w:pPr>
            <w:r w:rsidRPr="00D147FF">
              <w:rPr>
                <w:rFonts w:ascii="Arial" w:hAnsi="Arial" w:cs="Arial"/>
              </w:rPr>
              <w:t>-</w:t>
            </w:r>
          </w:p>
        </w:tc>
        <w:tc>
          <w:tcPr>
            <w:tcW w:w="2880" w:type="dxa"/>
          </w:tcPr>
          <w:p w:rsidR="003239E7" w:rsidRPr="00D147FF" w:rsidRDefault="003239E7" w:rsidP="00D06CCD">
            <w:pPr>
              <w:jc w:val="center"/>
              <w:rPr>
                <w:rFonts w:ascii="Arial" w:hAnsi="Arial" w:cs="Arial"/>
              </w:rPr>
            </w:pPr>
            <w:r w:rsidRPr="00D147FF">
              <w:rPr>
                <w:rFonts w:ascii="Arial" w:hAnsi="Arial" w:cs="Arial"/>
              </w:rPr>
              <w:t>-</w:t>
            </w:r>
          </w:p>
        </w:tc>
        <w:tc>
          <w:tcPr>
            <w:tcW w:w="1980" w:type="dxa"/>
          </w:tcPr>
          <w:p w:rsidR="003239E7" w:rsidRPr="00D147FF" w:rsidRDefault="003239E7" w:rsidP="00D06CCD">
            <w:pPr>
              <w:jc w:val="center"/>
              <w:rPr>
                <w:rFonts w:ascii="Arial" w:hAnsi="Arial" w:cs="Arial"/>
              </w:rPr>
            </w:pPr>
            <w:r w:rsidRPr="00D147FF">
              <w:rPr>
                <w:rFonts w:ascii="Arial" w:hAnsi="Arial" w:cs="Arial"/>
              </w:rPr>
              <w:t>-</w:t>
            </w:r>
          </w:p>
        </w:tc>
        <w:tc>
          <w:tcPr>
            <w:tcW w:w="1980" w:type="dxa"/>
          </w:tcPr>
          <w:p w:rsidR="003239E7" w:rsidRPr="00D147FF" w:rsidRDefault="003239E7" w:rsidP="00D06CCD">
            <w:pPr>
              <w:jc w:val="center"/>
              <w:rPr>
                <w:rFonts w:ascii="Arial" w:hAnsi="Arial" w:cs="Arial"/>
              </w:rPr>
            </w:pPr>
            <w:r w:rsidRPr="00D147FF">
              <w:rPr>
                <w:rFonts w:ascii="Arial" w:hAnsi="Arial" w:cs="Arial"/>
              </w:rPr>
              <w:t>-</w:t>
            </w:r>
          </w:p>
        </w:tc>
      </w:tr>
      <w:tr w:rsidR="003239E7" w:rsidRPr="00D147FF" w:rsidTr="00D06CCD">
        <w:tc>
          <w:tcPr>
            <w:tcW w:w="806" w:type="dxa"/>
          </w:tcPr>
          <w:p w:rsidR="003239E7" w:rsidRPr="00D147FF" w:rsidRDefault="003239E7" w:rsidP="00D06CCD">
            <w:pPr>
              <w:jc w:val="center"/>
              <w:rPr>
                <w:rFonts w:ascii="Arial" w:hAnsi="Arial" w:cs="Arial"/>
              </w:rPr>
            </w:pPr>
          </w:p>
        </w:tc>
        <w:tc>
          <w:tcPr>
            <w:tcW w:w="2216" w:type="dxa"/>
          </w:tcPr>
          <w:p w:rsidR="003239E7" w:rsidRPr="00D147FF" w:rsidRDefault="003239E7" w:rsidP="00D06CCD">
            <w:pPr>
              <w:rPr>
                <w:rFonts w:ascii="Arial" w:hAnsi="Arial" w:cs="Arial"/>
              </w:rPr>
            </w:pPr>
            <w:r w:rsidRPr="00D147FF">
              <w:rPr>
                <w:rFonts w:ascii="Arial" w:hAnsi="Arial" w:cs="Arial"/>
              </w:rPr>
              <w:t>Всего</w:t>
            </w:r>
          </w:p>
        </w:tc>
        <w:tc>
          <w:tcPr>
            <w:tcW w:w="2160" w:type="dxa"/>
          </w:tcPr>
          <w:p w:rsidR="003239E7" w:rsidRPr="00D147FF" w:rsidRDefault="003239E7" w:rsidP="00D06CCD">
            <w:pPr>
              <w:jc w:val="center"/>
              <w:rPr>
                <w:rFonts w:ascii="Arial" w:hAnsi="Arial" w:cs="Arial"/>
              </w:rPr>
            </w:pPr>
          </w:p>
        </w:tc>
        <w:tc>
          <w:tcPr>
            <w:tcW w:w="2700" w:type="dxa"/>
          </w:tcPr>
          <w:p w:rsidR="003239E7" w:rsidRPr="00D147FF" w:rsidRDefault="003239E7" w:rsidP="00D06CCD">
            <w:pPr>
              <w:jc w:val="center"/>
              <w:rPr>
                <w:rFonts w:ascii="Arial" w:hAnsi="Arial" w:cs="Arial"/>
              </w:rPr>
            </w:pPr>
            <w:r w:rsidRPr="00D147FF">
              <w:rPr>
                <w:rFonts w:ascii="Arial" w:hAnsi="Arial" w:cs="Arial"/>
              </w:rPr>
              <w:t>0</w:t>
            </w:r>
          </w:p>
        </w:tc>
        <w:tc>
          <w:tcPr>
            <w:tcW w:w="2880" w:type="dxa"/>
          </w:tcPr>
          <w:p w:rsidR="003239E7" w:rsidRPr="00D147FF" w:rsidRDefault="003239E7" w:rsidP="00D06CCD">
            <w:pPr>
              <w:jc w:val="center"/>
              <w:rPr>
                <w:rFonts w:ascii="Arial" w:hAnsi="Arial" w:cs="Arial"/>
              </w:rPr>
            </w:pPr>
          </w:p>
        </w:tc>
        <w:tc>
          <w:tcPr>
            <w:tcW w:w="1980" w:type="dxa"/>
          </w:tcPr>
          <w:p w:rsidR="003239E7" w:rsidRPr="00D147FF" w:rsidRDefault="003239E7" w:rsidP="00D06CCD">
            <w:pPr>
              <w:jc w:val="center"/>
              <w:rPr>
                <w:rFonts w:ascii="Arial" w:hAnsi="Arial" w:cs="Arial"/>
              </w:rPr>
            </w:pPr>
          </w:p>
        </w:tc>
        <w:tc>
          <w:tcPr>
            <w:tcW w:w="1980" w:type="dxa"/>
          </w:tcPr>
          <w:p w:rsidR="003239E7" w:rsidRPr="00D147FF" w:rsidRDefault="003239E7" w:rsidP="00D06CCD">
            <w:pPr>
              <w:jc w:val="center"/>
              <w:rPr>
                <w:rFonts w:ascii="Arial" w:hAnsi="Arial" w:cs="Arial"/>
              </w:rPr>
            </w:pPr>
          </w:p>
        </w:tc>
      </w:tr>
    </w:tbl>
    <w:p w:rsidR="003239E7" w:rsidRDefault="003239E7" w:rsidP="003239E7">
      <w:pPr>
        <w:suppressAutoHyphens/>
        <w:ind w:left="360"/>
        <w:jc w:val="center"/>
        <w:rPr>
          <w:rFonts w:ascii="Arial" w:hAnsi="Arial" w:cs="Arial"/>
        </w:rPr>
      </w:pPr>
    </w:p>
    <w:p w:rsidR="003239E7" w:rsidRPr="00D147FF" w:rsidRDefault="003239E7" w:rsidP="003239E7">
      <w:pPr>
        <w:widowControl/>
        <w:numPr>
          <w:ilvl w:val="1"/>
          <w:numId w:val="42"/>
        </w:numPr>
        <w:suppressAutoHyphens/>
        <w:autoSpaceDE/>
        <w:autoSpaceDN/>
        <w:adjustRightInd/>
        <w:ind w:left="0" w:firstLine="142"/>
        <w:jc w:val="center"/>
        <w:rPr>
          <w:rFonts w:ascii="Arial" w:hAnsi="Arial" w:cs="Arial"/>
        </w:rPr>
      </w:pPr>
      <w:r w:rsidRPr="00D147FF">
        <w:rPr>
          <w:rFonts w:ascii="Arial" w:hAnsi="Arial" w:cs="Arial"/>
        </w:rPr>
        <w:t>Общий объем бюджетных ассигнований, предусмотренных на исполнение муниципальных гарантий по возможным гарантийным случаям</w:t>
      </w:r>
      <w:r>
        <w:rPr>
          <w:rFonts w:ascii="Arial" w:hAnsi="Arial" w:cs="Arial"/>
        </w:rPr>
        <w:t xml:space="preserve"> в 2024</w:t>
      </w:r>
      <w:r w:rsidRPr="00D147FF">
        <w:rPr>
          <w:rFonts w:ascii="Arial" w:hAnsi="Arial" w:cs="Arial"/>
        </w:rPr>
        <w:t xml:space="preserve"> году</w:t>
      </w:r>
    </w:p>
    <w:p w:rsidR="003239E7" w:rsidRPr="00D147FF" w:rsidRDefault="003239E7" w:rsidP="003239E7">
      <w:pPr>
        <w:ind w:left="360"/>
        <w:jc w:val="center"/>
        <w:rPr>
          <w:rFonts w:ascii="Arial" w:hAnsi="Arial" w:cs="Arial"/>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3239E7" w:rsidRPr="00D147FF" w:rsidTr="00D06CCD">
        <w:tc>
          <w:tcPr>
            <w:tcW w:w="6729" w:type="dxa"/>
          </w:tcPr>
          <w:p w:rsidR="003239E7" w:rsidRPr="00D147FF" w:rsidRDefault="003239E7" w:rsidP="00D06CCD">
            <w:pPr>
              <w:jc w:val="center"/>
              <w:rPr>
                <w:rFonts w:ascii="Arial" w:hAnsi="Arial" w:cs="Arial"/>
                <w:bCs/>
              </w:rPr>
            </w:pPr>
            <w:r w:rsidRPr="00D147FF">
              <w:rPr>
                <w:rFonts w:ascii="Arial" w:hAnsi="Arial" w:cs="Arial"/>
                <w:bCs/>
              </w:rPr>
              <w:t xml:space="preserve">Исполнение муниципальных гарантий </w:t>
            </w:r>
          </w:p>
        </w:tc>
        <w:tc>
          <w:tcPr>
            <w:tcW w:w="7959" w:type="dxa"/>
          </w:tcPr>
          <w:p w:rsidR="003239E7" w:rsidRPr="00D147FF" w:rsidRDefault="003239E7" w:rsidP="00D06CCD">
            <w:pPr>
              <w:jc w:val="center"/>
              <w:rPr>
                <w:rFonts w:ascii="Arial" w:hAnsi="Arial" w:cs="Arial"/>
                <w:bCs/>
              </w:rPr>
            </w:pPr>
            <w:r w:rsidRPr="00D147FF">
              <w:rPr>
                <w:rFonts w:ascii="Arial" w:hAnsi="Arial" w:cs="Arial"/>
                <w:bCs/>
              </w:rPr>
              <w:t>Объем бюджетных ассигнований на исполнение гарантий по возможным гарантийным случаям, тыс. рублей</w:t>
            </w:r>
          </w:p>
        </w:tc>
      </w:tr>
      <w:tr w:rsidR="003239E7" w:rsidRPr="00D147FF" w:rsidTr="00D06CCD">
        <w:tc>
          <w:tcPr>
            <w:tcW w:w="6729" w:type="dxa"/>
          </w:tcPr>
          <w:p w:rsidR="003239E7" w:rsidRPr="00D147FF" w:rsidRDefault="003239E7" w:rsidP="00D06CCD">
            <w:pPr>
              <w:jc w:val="both"/>
              <w:rPr>
                <w:rFonts w:ascii="Arial" w:hAnsi="Arial" w:cs="Arial"/>
                <w:bCs/>
              </w:rPr>
            </w:pPr>
            <w:r w:rsidRPr="00D147FF">
              <w:rPr>
                <w:rFonts w:ascii="Arial" w:hAnsi="Arial" w:cs="Arial"/>
                <w:bCs/>
              </w:rPr>
              <w:t>За счет источников финансирования дефицита бюджета</w:t>
            </w:r>
          </w:p>
        </w:tc>
        <w:tc>
          <w:tcPr>
            <w:tcW w:w="7959" w:type="dxa"/>
          </w:tcPr>
          <w:p w:rsidR="003239E7" w:rsidRPr="00D147FF" w:rsidRDefault="003239E7" w:rsidP="00D06CCD">
            <w:pPr>
              <w:jc w:val="center"/>
              <w:rPr>
                <w:rFonts w:ascii="Arial" w:hAnsi="Arial" w:cs="Arial"/>
                <w:bCs/>
              </w:rPr>
            </w:pPr>
          </w:p>
        </w:tc>
      </w:tr>
    </w:tbl>
    <w:p w:rsidR="003239E7" w:rsidRDefault="003239E7" w:rsidP="003239E7">
      <w:pPr>
        <w:rPr>
          <w:rFonts w:ascii="Arial" w:hAnsi="Arial" w:cs="Arial"/>
        </w:rPr>
      </w:pPr>
    </w:p>
    <w:p w:rsidR="00A96992" w:rsidRDefault="00A96992" w:rsidP="009D62E6">
      <w:pPr>
        <w:tabs>
          <w:tab w:val="left" w:pos="964"/>
        </w:tabs>
        <w:rPr>
          <w:sz w:val="28"/>
          <w:szCs w:val="28"/>
        </w:rPr>
        <w:sectPr w:rsidR="00A96992" w:rsidSect="003239E7">
          <w:footnotePr>
            <w:pos w:val="beneathText"/>
          </w:footnotePr>
          <w:pgSz w:w="16837" w:h="11905" w:orient="landscape"/>
          <w:pgMar w:top="1531" w:right="1134" w:bottom="907" w:left="907" w:header="720" w:footer="720" w:gutter="0"/>
          <w:cols w:space="720"/>
        </w:sectPr>
      </w:pPr>
    </w:p>
    <w:p w:rsidR="000509C4" w:rsidRDefault="000509C4" w:rsidP="000509C4">
      <w:pPr>
        <w:pStyle w:val="Style13"/>
        <w:widowControl/>
        <w:spacing w:line="274" w:lineRule="exact"/>
        <w:rPr>
          <w:rStyle w:val="FontStyle33"/>
          <w:sz w:val="24"/>
          <w:szCs w:val="24"/>
        </w:rPr>
      </w:pPr>
    </w:p>
    <w:sectPr w:rsidR="000509C4" w:rsidSect="003239E7">
      <w:pgSz w:w="16838" w:h="11906" w:orient="landscape"/>
      <w:pgMar w:top="1418" w:right="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8E1" w:rsidRDefault="006B78E1" w:rsidP="004C4E42">
      <w:r>
        <w:separator/>
      </w:r>
    </w:p>
  </w:endnote>
  <w:endnote w:type="continuationSeparator" w:id="0">
    <w:p w:rsidR="006B78E1" w:rsidRDefault="006B78E1" w:rsidP="004C4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8E1" w:rsidRDefault="006B78E1" w:rsidP="004C4E42">
      <w:r>
        <w:separator/>
      </w:r>
    </w:p>
  </w:footnote>
  <w:footnote w:type="continuationSeparator" w:id="0">
    <w:p w:rsidR="006B78E1" w:rsidRDefault="006B78E1" w:rsidP="004C4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1C63DF2"/>
    <w:multiLevelType w:val="hybridMultilevel"/>
    <w:tmpl w:val="38EAB3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3">
    <w:nsid w:val="0A5D4771"/>
    <w:multiLevelType w:val="singleLevel"/>
    <w:tmpl w:val="0D4689B0"/>
    <w:lvl w:ilvl="0">
      <w:start w:val="2"/>
      <w:numFmt w:val="decimal"/>
      <w:lvlText w:val="6.%1."/>
      <w:legacy w:legacy="1" w:legacySpace="0" w:legacyIndent="437"/>
      <w:lvlJc w:val="left"/>
      <w:rPr>
        <w:rFonts w:ascii="Times New Roman" w:hAnsi="Times New Roman" w:cs="Times New Roman" w:hint="default"/>
      </w:rPr>
    </w:lvl>
  </w:abstractNum>
  <w:abstractNum w:abstractNumId="14">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752D22"/>
    <w:multiLevelType w:val="singleLevel"/>
    <w:tmpl w:val="4CC0BCCE"/>
    <w:lvl w:ilvl="0">
      <w:start w:val="3"/>
      <w:numFmt w:val="decimal"/>
      <w:lvlText w:val="2.1.%1"/>
      <w:legacy w:legacy="1" w:legacySpace="0" w:legacyIndent="547"/>
      <w:lvlJc w:val="left"/>
      <w:rPr>
        <w:rFonts w:ascii="Times New Roman" w:hAnsi="Times New Roman" w:cs="Times New Roman" w:hint="default"/>
      </w:rPr>
    </w:lvl>
  </w:abstractNum>
  <w:abstractNum w:abstractNumId="1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nsid w:val="2BD9681C"/>
    <w:multiLevelType w:val="singleLevel"/>
    <w:tmpl w:val="97F4DAE0"/>
    <w:lvl w:ilvl="0">
      <w:start w:val="2"/>
      <w:numFmt w:val="decimal"/>
      <w:lvlText w:val="4.%1."/>
      <w:legacy w:legacy="1" w:legacySpace="0" w:legacyIndent="432"/>
      <w:lvlJc w:val="left"/>
      <w:rPr>
        <w:rFonts w:ascii="Times New Roman" w:hAnsi="Times New Roman" w:cs="Times New Roman" w:hint="default"/>
      </w:rPr>
    </w:lvl>
  </w:abstractNum>
  <w:abstractNum w:abstractNumId="20">
    <w:nsid w:val="337248A3"/>
    <w:multiLevelType w:val="singleLevel"/>
    <w:tmpl w:val="CC0808E4"/>
    <w:lvl w:ilvl="0">
      <w:start w:val="1"/>
      <w:numFmt w:val="decimal"/>
      <w:lvlText w:val="5.%1."/>
      <w:legacy w:legacy="1" w:legacySpace="0" w:legacyIndent="360"/>
      <w:lvlJc w:val="left"/>
      <w:rPr>
        <w:rFonts w:ascii="Times New Roman" w:hAnsi="Times New Roman" w:cs="Times New Roman" w:hint="default"/>
      </w:rPr>
    </w:lvl>
  </w:abstractNum>
  <w:abstractNum w:abstractNumId="21">
    <w:nsid w:val="35BE7E7E"/>
    <w:multiLevelType w:val="multilevel"/>
    <w:tmpl w:val="1B7CA4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388469EF"/>
    <w:multiLevelType w:val="multilevel"/>
    <w:tmpl w:val="BA8E4BBA"/>
    <w:lvl w:ilvl="0">
      <w:start w:val="1"/>
      <w:numFmt w:val="decimal"/>
      <w:lvlText w:val="%1."/>
      <w:lvlJc w:val="left"/>
      <w:pPr>
        <w:tabs>
          <w:tab w:val="num" w:pos="855"/>
        </w:tabs>
        <w:ind w:left="855" w:hanging="495"/>
      </w:pPr>
      <w:rPr>
        <w:rFonts w:hint="default"/>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3A8A7B81"/>
    <w:multiLevelType w:val="singleLevel"/>
    <w:tmpl w:val="D2348F40"/>
    <w:lvl w:ilvl="0">
      <w:start w:val="1"/>
      <w:numFmt w:val="decimal"/>
      <w:lvlText w:val="6.%1."/>
      <w:legacy w:legacy="1" w:legacySpace="0" w:legacyIndent="437"/>
      <w:lvlJc w:val="left"/>
      <w:rPr>
        <w:rFonts w:ascii="Times New Roman" w:hAnsi="Times New Roman" w:cs="Times New Roman" w:hint="default"/>
      </w:rPr>
    </w:lvl>
  </w:abstractNum>
  <w:abstractNum w:abstractNumId="24">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B762685"/>
    <w:multiLevelType w:val="hybridMultilevel"/>
    <w:tmpl w:val="BBB6BF54"/>
    <w:lvl w:ilvl="0" w:tplc="70747568">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3453A2D"/>
    <w:multiLevelType w:val="singleLevel"/>
    <w:tmpl w:val="27B4862C"/>
    <w:lvl w:ilvl="0">
      <w:start w:val="3"/>
      <w:numFmt w:val="decimal"/>
      <w:lvlText w:val="%1."/>
      <w:legacy w:legacy="1" w:legacySpace="0" w:legacyIndent="206"/>
      <w:lvlJc w:val="left"/>
      <w:rPr>
        <w:rFonts w:ascii="Times New Roman" w:hAnsi="Times New Roman" w:cs="Times New Roman" w:hint="default"/>
      </w:rPr>
    </w:lvl>
  </w:abstractNum>
  <w:abstractNum w:abstractNumId="29">
    <w:nsid w:val="53506564"/>
    <w:multiLevelType w:val="singleLevel"/>
    <w:tmpl w:val="DE502CCA"/>
    <w:lvl w:ilvl="0">
      <w:start w:val="1"/>
      <w:numFmt w:val="decimal"/>
      <w:lvlText w:val="%1)"/>
      <w:legacy w:legacy="1" w:legacySpace="0" w:legacyIndent="389"/>
      <w:lvlJc w:val="left"/>
      <w:rPr>
        <w:rFonts w:ascii="Times New Roman" w:hAnsi="Times New Roman" w:cs="Times New Roman" w:hint="default"/>
      </w:rPr>
    </w:lvl>
  </w:abstractNum>
  <w:abstractNum w:abstractNumId="30">
    <w:nsid w:val="54B74299"/>
    <w:multiLevelType w:val="singleLevel"/>
    <w:tmpl w:val="6C9E7094"/>
    <w:lvl w:ilvl="0">
      <w:start w:val="3"/>
      <w:numFmt w:val="decimal"/>
      <w:lvlText w:val="%1."/>
      <w:legacy w:legacy="1" w:legacySpace="0" w:legacyIndent="432"/>
      <w:lvlJc w:val="left"/>
      <w:rPr>
        <w:rFonts w:ascii="Times New Roman" w:hAnsi="Times New Roman" w:cs="Times New Roman" w:hint="default"/>
      </w:rPr>
    </w:lvl>
  </w:abstractNum>
  <w:abstractNum w:abstractNumId="31">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795364D"/>
    <w:multiLevelType w:val="singleLevel"/>
    <w:tmpl w:val="FADEDC3A"/>
    <w:lvl w:ilvl="0">
      <w:start w:val="1"/>
      <w:numFmt w:val="decimal"/>
      <w:lvlText w:val="2.1.%1"/>
      <w:legacy w:legacy="1" w:legacySpace="0" w:legacyIndent="720"/>
      <w:lvlJc w:val="left"/>
      <w:rPr>
        <w:rFonts w:ascii="Times New Roman" w:hAnsi="Times New Roman" w:cs="Times New Roman" w:hint="default"/>
      </w:rPr>
    </w:lvl>
  </w:abstractNum>
  <w:abstractNum w:abstractNumId="33">
    <w:nsid w:val="604622BB"/>
    <w:multiLevelType w:val="singleLevel"/>
    <w:tmpl w:val="15583410"/>
    <w:lvl w:ilvl="0">
      <w:start w:val="1"/>
      <w:numFmt w:val="decimal"/>
      <w:lvlText w:val="%1."/>
      <w:legacy w:legacy="1" w:legacySpace="0" w:legacyIndent="513"/>
      <w:lvlJc w:val="left"/>
      <w:rPr>
        <w:rFonts w:ascii="Times New Roman" w:hAnsi="Times New Roman" w:cs="Times New Roman" w:hint="default"/>
      </w:rPr>
    </w:lvl>
  </w:abstractNum>
  <w:abstractNum w:abstractNumId="34">
    <w:nsid w:val="60F02133"/>
    <w:multiLevelType w:val="singleLevel"/>
    <w:tmpl w:val="B0C86750"/>
    <w:lvl w:ilvl="0">
      <w:start w:val="1"/>
      <w:numFmt w:val="decimal"/>
      <w:lvlText w:val="2.2.%1"/>
      <w:legacy w:legacy="1" w:legacySpace="0" w:legacyIndent="720"/>
      <w:lvlJc w:val="left"/>
      <w:rPr>
        <w:rFonts w:ascii="Times New Roman" w:hAnsi="Times New Roman" w:cs="Times New Roman" w:hint="default"/>
      </w:rPr>
    </w:lvl>
  </w:abstractNum>
  <w:abstractNum w:abstractNumId="35">
    <w:nsid w:val="660B6FEC"/>
    <w:multiLevelType w:val="hybridMultilevel"/>
    <w:tmpl w:val="E95ABB42"/>
    <w:lvl w:ilvl="0" w:tplc="B7049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62A08D0"/>
    <w:multiLevelType w:val="singleLevel"/>
    <w:tmpl w:val="9C54E510"/>
    <w:lvl w:ilvl="0">
      <w:start w:val="1"/>
      <w:numFmt w:val="decimal"/>
      <w:lvlText w:val="3.%1."/>
      <w:legacy w:legacy="1" w:legacySpace="0" w:legacyIndent="432"/>
      <w:lvlJc w:val="left"/>
      <w:rPr>
        <w:rFonts w:ascii="Times New Roman" w:hAnsi="Times New Roman" w:cs="Times New Roman" w:hint="default"/>
      </w:rPr>
    </w:lvl>
  </w:abstractNum>
  <w:num w:numId="1">
    <w:abstractNumId w:val="32"/>
  </w:num>
  <w:num w:numId="2">
    <w:abstractNumId w:val="17"/>
  </w:num>
  <w:num w:numId="3">
    <w:abstractNumId w:val="17"/>
    <w:lvlOverride w:ilvl="0">
      <w:lvl w:ilvl="0">
        <w:start w:val="3"/>
        <w:numFmt w:val="decimal"/>
        <w:lvlText w:val="2.1.%1"/>
        <w:legacy w:legacy="1" w:legacySpace="0" w:legacyIndent="677"/>
        <w:lvlJc w:val="left"/>
        <w:rPr>
          <w:rFonts w:ascii="Times New Roman" w:hAnsi="Times New Roman" w:cs="Times New Roman" w:hint="default"/>
        </w:rPr>
      </w:lvl>
    </w:lvlOverride>
  </w:num>
  <w:num w:numId="4">
    <w:abstractNumId w:val="34"/>
  </w:num>
  <w:num w:numId="5">
    <w:abstractNumId w:val="34"/>
    <w:lvlOverride w:ilvl="0">
      <w:lvl w:ilvl="0">
        <w:start w:val="1"/>
        <w:numFmt w:val="decimal"/>
        <w:lvlText w:val="2.2.%1"/>
        <w:legacy w:legacy="1" w:legacySpace="0" w:legacyIndent="586"/>
        <w:lvlJc w:val="left"/>
        <w:rPr>
          <w:rFonts w:ascii="Times New Roman" w:hAnsi="Times New Roman" w:cs="Times New Roman" w:hint="default"/>
        </w:rPr>
      </w:lvl>
    </w:lvlOverride>
  </w:num>
  <w:num w:numId="6">
    <w:abstractNumId w:val="38"/>
  </w:num>
  <w:num w:numId="7">
    <w:abstractNumId w:val="19"/>
  </w:num>
  <w:num w:numId="8">
    <w:abstractNumId w:val="20"/>
  </w:num>
  <w:num w:numId="9">
    <w:abstractNumId w:val="23"/>
  </w:num>
  <w:num w:numId="10">
    <w:abstractNumId w:val="13"/>
  </w:num>
  <w:num w:numId="11">
    <w:abstractNumId w:val="29"/>
  </w:num>
  <w:num w:numId="12">
    <w:abstractNumId w:val="30"/>
  </w:num>
  <w:num w:numId="13">
    <w:abstractNumId w:val="33"/>
  </w:num>
  <w:num w:numId="14">
    <w:abstractNumId w:val="33"/>
    <w:lvlOverride w:ilvl="0">
      <w:lvl w:ilvl="0">
        <w:start w:val="1"/>
        <w:numFmt w:val="decimal"/>
        <w:lvlText w:val="%1."/>
        <w:legacy w:legacy="1" w:legacySpace="0" w:legacyIndent="432"/>
        <w:lvlJc w:val="left"/>
        <w:rPr>
          <w:rFonts w:ascii="Times New Roman" w:hAnsi="Times New Roman" w:cs="Times New Roman" w:hint="default"/>
        </w:rPr>
      </w:lvl>
    </w:lvlOverride>
  </w:num>
  <w:num w:numId="15">
    <w:abstractNumId w:val="28"/>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27"/>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6"/>
  </w:num>
  <w:num w:numId="31">
    <w:abstractNumId w:val="0"/>
  </w:num>
  <w:num w:numId="32">
    <w:abstractNumId w:val="26"/>
  </w:num>
  <w:num w:numId="33">
    <w:abstractNumId w:val="12"/>
  </w:num>
  <w:num w:numId="34">
    <w:abstractNumId w:val="18"/>
  </w:num>
  <w:num w:numId="35">
    <w:abstractNumId w:val="36"/>
  </w:num>
  <w:num w:numId="36">
    <w:abstractNumId w:val="37"/>
  </w:num>
  <w:num w:numId="37">
    <w:abstractNumId w:val="31"/>
  </w:num>
  <w:num w:numId="38">
    <w:abstractNumId w:val="14"/>
  </w:num>
  <w:num w:numId="39">
    <w:abstractNumId w:val="22"/>
  </w:num>
  <w:num w:numId="40">
    <w:abstractNumId w:val="15"/>
  </w:num>
  <w:num w:numId="41">
    <w:abstractNumId w:val="24"/>
  </w:num>
  <w:num w:numId="42">
    <w:abstractNumId w:val="21"/>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9"/>
  <w:doNotHyphenateCaps/>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4D0"/>
    <w:rsid w:val="000002C1"/>
    <w:rsid w:val="00000F32"/>
    <w:rsid w:val="00007ADD"/>
    <w:rsid w:val="00020E75"/>
    <w:rsid w:val="0002331B"/>
    <w:rsid w:val="0002447C"/>
    <w:rsid w:val="00024DDD"/>
    <w:rsid w:val="00026658"/>
    <w:rsid w:val="00027250"/>
    <w:rsid w:val="00037AA5"/>
    <w:rsid w:val="000509C4"/>
    <w:rsid w:val="00054DB4"/>
    <w:rsid w:val="00057DBE"/>
    <w:rsid w:val="000706B0"/>
    <w:rsid w:val="000754E9"/>
    <w:rsid w:val="0007732F"/>
    <w:rsid w:val="00077DBD"/>
    <w:rsid w:val="00085137"/>
    <w:rsid w:val="000A5919"/>
    <w:rsid w:val="000A66FC"/>
    <w:rsid w:val="000D03E3"/>
    <w:rsid w:val="000E1862"/>
    <w:rsid w:val="000E521A"/>
    <w:rsid w:val="000F0E9B"/>
    <w:rsid w:val="000F3B63"/>
    <w:rsid w:val="000F6121"/>
    <w:rsid w:val="000F614F"/>
    <w:rsid w:val="001002ED"/>
    <w:rsid w:val="00104547"/>
    <w:rsid w:val="00112677"/>
    <w:rsid w:val="00126A3D"/>
    <w:rsid w:val="00133243"/>
    <w:rsid w:val="00137A35"/>
    <w:rsid w:val="00147917"/>
    <w:rsid w:val="00154FDE"/>
    <w:rsid w:val="00161543"/>
    <w:rsid w:val="00163FDF"/>
    <w:rsid w:val="00172740"/>
    <w:rsid w:val="00175B74"/>
    <w:rsid w:val="001854AE"/>
    <w:rsid w:val="0018597D"/>
    <w:rsid w:val="00187821"/>
    <w:rsid w:val="001948FC"/>
    <w:rsid w:val="0019686A"/>
    <w:rsid w:val="001A131E"/>
    <w:rsid w:val="001A4382"/>
    <w:rsid w:val="001B46E7"/>
    <w:rsid w:val="001B72BB"/>
    <w:rsid w:val="001C0102"/>
    <w:rsid w:val="001C19B3"/>
    <w:rsid w:val="001C382A"/>
    <w:rsid w:val="001C38B1"/>
    <w:rsid w:val="001C6DF6"/>
    <w:rsid w:val="001E2596"/>
    <w:rsid w:val="001E3AC6"/>
    <w:rsid w:val="001E722F"/>
    <w:rsid w:val="001E79C3"/>
    <w:rsid w:val="001F01DD"/>
    <w:rsid w:val="00203C3E"/>
    <w:rsid w:val="002051B7"/>
    <w:rsid w:val="002121CA"/>
    <w:rsid w:val="00214E95"/>
    <w:rsid w:val="00216607"/>
    <w:rsid w:val="0021758B"/>
    <w:rsid w:val="00224CF9"/>
    <w:rsid w:val="00241694"/>
    <w:rsid w:val="00251087"/>
    <w:rsid w:val="002573A2"/>
    <w:rsid w:val="00261612"/>
    <w:rsid w:val="00262BE8"/>
    <w:rsid w:val="00266BE8"/>
    <w:rsid w:val="0027094E"/>
    <w:rsid w:val="00271B46"/>
    <w:rsid w:val="00272F0E"/>
    <w:rsid w:val="00273B54"/>
    <w:rsid w:val="002771B1"/>
    <w:rsid w:val="00280A06"/>
    <w:rsid w:val="002812E1"/>
    <w:rsid w:val="00285304"/>
    <w:rsid w:val="002B4A3E"/>
    <w:rsid w:val="002B73F3"/>
    <w:rsid w:val="002C4A11"/>
    <w:rsid w:val="002C78DC"/>
    <w:rsid w:val="002D0239"/>
    <w:rsid w:val="002D0FCE"/>
    <w:rsid w:val="002E5FEA"/>
    <w:rsid w:val="00301F9E"/>
    <w:rsid w:val="003024E7"/>
    <w:rsid w:val="003027FC"/>
    <w:rsid w:val="003113FC"/>
    <w:rsid w:val="003234CF"/>
    <w:rsid w:val="003239E7"/>
    <w:rsid w:val="00325DB4"/>
    <w:rsid w:val="00334CCE"/>
    <w:rsid w:val="00334EE3"/>
    <w:rsid w:val="0033524E"/>
    <w:rsid w:val="00345C8B"/>
    <w:rsid w:val="00356519"/>
    <w:rsid w:val="00360C3B"/>
    <w:rsid w:val="00361CAD"/>
    <w:rsid w:val="00362668"/>
    <w:rsid w:val="0036661E"/>
    <w:rsid w:val="00370BEF"/>
    <w:rsid w:val="00374773"/>
    <w:rsid w:val="003747D4"/>
    <w:rsid w:val="00376692"/>
    <w:rsid w:val="003825AE"/>
    <w:rsid w:val="00386AA6"/>
    <w:rsid w:val="00387057"/>
    <w:rsid w:val="00395465"/>
    <w:rsid w:val="003978B2"/>
    <w:rsid w:val="003A3CFA"/>
    <w:rsid w:val="003A41C6"/>
    <w:rsid w:val="003B436F"/>
    <w:rsid w:val="003B7C9E"/>
    <w:rsid w:val="003C0E14"/>
    <w:rsid w:val="003C30FD"/>
    <w:rsid w:val="003C6544"/>
    <w:rsid w:val="003C78D8"/>
    <w:rsid w:val="003D1042"/>
    <w:rsid w:val="003D2CE7"/>
    <w:rsid w:val="003D6DE3"/>
    <w:rsid w:val="003D70BE"/>
    <w:rsid w:val="003E1668"/>
    <w:rsid w:val="003E4822"/>
    <w:rsid w:val="003E4D8F"/>
    <w:rsid w:val="003E5626"/>
    <w:rsid w:val="003E5D10"/>
    <w:rsid w:val="003E6F4A"/>
    <w:rsid w:val="003F4C20"/>
    <w:rsid w:val="003F5CB8"/>
    <w:rsid w:val="003F5DEC"/>
    <w:rsid w:val="003F6A7E"/>
    <w:rsid w:val="0040435E"/>
    <w:rsid w:val="004156F6"/>
    <w:rsid w:val="00421BC0"/>
    <w:rsid w:val="00423A20"/>
    <w:rsid w:val="00436C19"/>
    <w:rsid w:val="00437256"/>
    <w:rsid w:val="00441B27"/>
    <w:rsid w:val="00445366"/>
    <w:rsid w:val="00452352"/>
    <w:rsid w:val="004557BC"/>
    <w:rsid w:val="0046341C"/>
    <w:rsid w:val="004661C2"/>
    <w:rsid w:val="00467991"/>
    <w:rsid w:val="00472DA2"/>
    <w:rsid w:val="00483C30"/>
    <w:rsid w:val="00484744"/>
    <w:rsid w:val="00492571"/>
    <w:rsid w:val="00497D3F"/>
    <w:rsid w:val="004A0D79"/>
    <w:rsid w:val="004A4BE7"/>
    <w:rsid w:val="004A5C62"/>
    <w:rsid w:val="004A5DAA"/>
    <w:rsid w:val="004B1400"/>
    <w:rsid w:val="004B1509"/>
    <w:rsid w:val="004B4061"/>
    <w:rsid w:val="004C3C6D"/>
    <w:rsid w:val="004C424E"/>
    <w:rsid w:val="004C4BB6"/>
    <w:rsid w:val="004C4E42"/>
    <w:rsid w:val="004D41E6"/>
    <w:rsid w:val="004E5E54"/>
    <w:rsid w:val="00502F91"/>
    <w:rsid w:val="0051052D"/>
    <w:rsid w:val="0051161D"/>
    <w:rsid w:val="005156BB"/>
    <w:rsid w:val="00525C77"/>
    <w:rsid w:val="005319A8"/>
    <w:rsid w:val="00533029"/>
    <w:rsid w:val="005358C2"/>
    <w:rsid w:val="005427F8"/>
    <w:rsid w:val="0054444B"/>
    <w:rsid w:val="005558AD"/>
    <w:rsid w:val="00555F52"/>
    <w:rsid w:val="005678CA"/>
    <w:rsid w:val="00576ED5"/>
    <w:rsid w:val="005805F0"/>
    <w:rsid w:val="00581237"/>
    <w:rsid w:val="005812E3"/>
    <w:rsid w:val="00582BDB"/>
    <w:rsid w:val="00586923"/>
    <w:rsid w:val="00590DE4"/>
    <w:rsid w:val="00593ACD"/>
    <w:rsid w:val="005970A2"/>
    <w:rsid w:val="005C248A"/>
    <w:rsid w:val="005C2673"/>
    <w:rsid w:val="005E0B50"/>
    <w:rsid w:val="005E2AF4"/>
    <w:rsid w:val="005E5055"/>
    <w:rsid w:val="005E65D8"/>
    <w:rsid w:val="005F034A"/>
    <w:rsid w:val="005F3E98"/>
    <w:rsid w:val="005F707A"/>
    <w:rsid w:val="005F79E6"/>
    <w:rsid w:val="00600CAD"/>
    <w:rsid w:val="00602BF6"/>
    <w:rsid w:val="0061533F"/>
    <w:rsid w:val="006168AC"/>
    <w:rsid w:val="00624930"/>
    <w:rsid w:val="006415F8"/>
    <w:rsid w:val="006444EF"/>
    <w:rsid w:val="00655FCE"/>
    <w:rsid w:val="00671544"/>
    <w:rsid w:val="00682380"/>
    <w:rsid w:val="0069234F"/>
    <w:rsid w:val="0069293B"/>
    <w:rsid w:val="006A1E84"/>
    <w:rsid w:val="006B0DEC"/>
    <w:rsid w:val="006B462C"/>
    <w:rsid w:val="006B5C21"/>
    <w:rsid w:val="006B78E1"/>
    <w:rsid w:val="006D0FCF"/>
    <w:rsid w:val="006E47A7"/>
    <w:rsid w:val="006E5EAA"/>
    <w:rsid w:val="006F010C"/>
    <w:rsid w:val="006F56AB"/>
    <w:rsid w:val="0072374D"/>
    <w:rsid w:val="0072516E"/>
    <w:rsid w:val="0073410A"/>
    <w:rsid w:val="0075393C"/>
    <w:rsid w:val="00764492"/>
    <w:rsid w:val="0077232E"/>
    <w:rsid w:val="00773853"/>
    <w:rsid w:val="0077561B"/>
    <w:rsid w:val="0078661E"/>
    <w:rsid w:val="007978CA"/>
    <w:rsid w:val="007A2EE6"/>
    <w:rsid w:val="007A5A43"/>
    <w:rsid w:val="007A76D2"/>
    <w:rsid w:val="007B04EB"/>
    <w:rsid w:val="007B1F01"/>
    <w:rsid w:val="007B362F"/>
    <w:rsid w:val="007C0E2E"/>
    <w:rsid w:val="007C4049"/>
    <w:rsid w:val="007C50C1"/>
    <w:rsid w:val="007C56E2"/>
    <w:rsid w:val="007D053D"/>
    <w:rsid w:val="007D18ED"/>
    <w:rsid w:val="007E553F"/>
    <w:rsid w:val="007E66AD"/>
    <w:rsid w:val="007F5DE7"/>
    <w:rsid w:val="007F637B"/>
    <w:rsid w:val="00801F3A"/>
    <w:rsid w:val="008054D0"/>
    <w:rsid w:val="0080671F"/>
    <w:rsid w:val="00807048"/>
    <w:rsid w:val="008115F0"/>
    <w:rsid w:val="00811CEE"/>
    <w:rsid w:val="0081475C"/>
    <w:rsid w:val="008169C3"/>
    <w:rsid w:val="00816CF9"/>
    <w:rsid w:val="00817C85"/>
    <w:rsid w:val="008263FB"/>
    <w:rsid w:val="008365FA"/>
    <w:rsid w:val="00840701"/>
    <w:rsid w:val="00846EDF"/>
    <w:rsid w:val="008508A7"/>
    <w:rsid w:val="00851929"/>
    <w:rsid w:val="00860793"/>
    <w:rsid w:val="00877205"/>
    <w:rsid w:val="00884569"/>
    <w:rsid w:val="008860EB"/>
    <w:rsid w:val="00887CFF"/>
    <w:rsid w:val="00891B0F"/>
    <w:rsid w:val="00894615"/>
    <w:rsid w:val="008A0897"/>
    <w:rsid w:val="008A0E11"/>
    <w:rsid w:val="008A2CB3"/>
    <w:rsid w:val="008A3395"/>
    <w:rsid w:val="008A6CD8"/>
    <w:rsid w:val="008B43E3"/>
    <w:rsid w:val="008B6CAD"/>
    <w:rsid w:val="008B7DCB"/>
    <w:rsid w:val="008C1614"/>
    <w:rsid w:val="008C33DA"/>
    <w:rsid w:val="008C43AA"/>
    <w:rsid w:val="008C67CD"/>
    <w:rsid w:val="008D1CDD"/>
    <w:rsid w:val="008E3EFB"/>
    <w:rsid w:val="008F673D"/>
    <w:rsid w:val="00901A39"/>
    <w:rsid w:val="0090794E"/>
    <w:rsid w:val="00910272"/>
    <w:rsid w:val="00914EF9"/>
    <w:rsid w:val="00914FA0"/>
    <w:rsid w:val="00917012"/>
    <w:rsid w:val="00922EDC"/>
    <w:rsid w:val="009372AA"/>
    <w:rsid w:val="009600C1"/>
    <w:rsid w:val="00961199"/>
    <w:rsid w:val="00964F0B"/>
    <w:rsid w:val="00970441"/>
    <w:rsid w:val="00970817"/>
    <w:rsid w:val="00971D7D"/>
    <w:rsid w:val="009905B1"/>
    <w:rsid w:val="009916F6"/>
    <w:rsid w:val="00995E59"/>
    <w:rsid w:val="009967F1"/>
    <w:rsid w:val="009A1B96"/>
    <w:rsid w:val="009A233D"/>
    <w:rsid w:val="009B2643"/>
    <w:rsid w:val="009D62E6"/>
    <w:rsid w:val="009D72D4"/>
    <w:rsid w:val="009D75B7"/>
    <w:rsid w:val="009E0467"/>
    <w:rsid w:val="009E7754"/>
    <w:rsid w:val="009F2E3B"/>
    <w:rsid w:val="009F3E92"/>
    <w:rsid w:val="00A004EF"/>
    <w:rsid w:val="00A04166"/>
    <w:rsid w:val="00A07F03"/>
    <w:rsid w:val="00A119B6"/>
    <w:rsid w:val="00A15E00"/>
    <w:rsid w:val="00A1620E"/>
    <w:rsid w:val="00A17083"/>
    <w:rsid w:val="00A30248"/>
    <w:rsid w:val="00A34C02"/>
    <w:rsid w:val="00A36B5D"/>
    <w:rsid w:val="00A5131C"/>
    <w:rsid w:val="00A51CF0"/>
    <w:rsid w:val="00A5437E"/>
    <w:rsid w:val="00A56EE2"/>
    <w:rsid w:val="00A70914"/>
    <w:rsid w:val="00A82F6D"/>
    <w:rsid w:val="00A832ED"/>
    <w:rsid w:val="00A93E62"/>
    <w:rsid w:val="00A96992"/>
    <w:rsid w:val="00AA0573"/>
    <w:rsid w:val="00AA362C"/>
    <w:rsid w:val="00AB59A9"/>
    <w:rsid w:val="00AB7477"/>
    <w:rsid w:val="00AC0AB6"/>
    <w:rsid w:val="00AC66E6"/>
    <w:rsid w:val="00AE0452"/>
    <w:rsid w:val="00AE0FD7"/>
    <w:rsid w:val="00AE481B"/>
    <w:rsid w:val="00AF1FE9"/>
    <w:rsid w:val="00AF5F7B"/>
    <w:rsid w:val="00B04B4C"/>
    <w:rsid w:val="00B07C73"/>
    <w:rsid w:val="00B209F5"/>
    <w:rsid w:val="00B20AC7"/>
    <w:rsid w:val="00B306EC"/>
    <w:rsid w:val="00B34E37"/>
    <w:rsid w:val="00B43B55"/>
    <w:rsid w:val="00B47BD2"/>
    <w:rsid w:val="00B6011F"/>
    <w:rsid w:val="00B6298E"/>
    <w:rsid w:val="00B734E2"/>
    <w:rsid w:val="00B804D5"/>
    <w:rsid w:val="00B853FA"/>
    <w:rsid w:val="00B87844"/>
    <w:rsid w:val="00B879D6"/>
    <w:rsid w:val="00B90B87"/>
    <w:rsid w:val="00B937CC"/>
    <w:rsid w:val="00B93D7E"/>
    <w:rsid w:val="00B96488"/>
    <w:rsid w:val="00BB1813"/>
    <w:rsid w:val="00BB4283"/>
    <w:rsid w:val="00BC75A3"/>
    <w:rsid w:val="00BE27EC"/>
    <w:rsid w:val="00BE3186"/>
    <w:rsid w:val="00BE3DBC"/>
    <w:rsid w:val="00BF1963"/>
    <w:rsid w:val="00BF1F82"/>
    <w:rsid w:val="00BF7984"/>
    <w:rsid w:val="00C06DAD"/>
    <w:rsid w:val="00C12DA1"/>
    <w:rsid w:val="00C16588"/>
    <w:rsid w:val="00C45072"/>
    <w:rsid w:val="00C47CFA"/>
    <w:rsid w:val="00C50659"/>
    <w:rsid w:val="00C631B1"/>
    <w:rsid w:val="00C66501"/>
    <w:rsid w:val="00C76344"/>
    <w:rsid w:val="00C77651"/>
    <w:rsid w:val="00C82F38"/>
    <w:rsid w:val="00C86F8F"/>
    <w:rsid w:val="00C9299A"/>
    <w:rsid w:val="00C940A5"/>
    <w:rsid w:val="00C94AA9"/>
    <w:rsid w:val="00C94FF1"/>
    <w:rsid w:val="00CA3668"/>
    <w:rsid w:val="00CA4E5A"/>
    <w:rsid w:val="00CB03C7"/>
    <w:rsid w:val="00CB19C9"/>
    <w:rsid w:val="00CC0FAF"/>
    <w:rsid w:val="00CC489D"/>
    <w:rsid w:val="00CC5475"/>
    <w:rsid w:val="00CD039B"/>
    <w:rsid w:val="00CD3C43"/>
    <w:rsid w:val="00CE2E33"/>
    <w:rsid w:val="00CE353E"/>
    <w:rsid w:val="00CE54E1"/>
    <w:rsid w:val="00CF0590"/>
    <w:rsid w:val="00D0048D"/>
    <w:rsid w:val="00D1508B"/>
    <w:rsid w:val="00D2698F"/>
    <w:rsid w:val="00D31464"/>
    <w:rsid w:val="00D52F14"/>
    <w:rsid w:val="00D62A8E"/>
    <w:rsid w:val="00D66033"/>
    <w:rsid w:val="00D72744"/>
    <w:rsid w:val="00D9035E"/>
    <w:rsid w:val="00D95DD5"/>
    <w:rsid w:val="00DA5571"/>
    <w:rsid w:val="00DA5B3A"/>
    <w:rsid w:val="00DB289B"/>
    <w:rsid w:val="00DC5456"/>
    <w:rsid w:val="00DE1039"/>
    <w:rsid w:val="00DE510C"/>
    <w:rsid w:val="00DE55B2"/>
    <w:rsid w:val="00DE59F4"/>
    <w:rsid w:val="00DF720E"/>
    <w:rsid w:val="00E04989"/>
    <w:rsid w:val="00E06DB7"/>
    <w:rsid w:val="00E15810"/>
    <w:rsid w:val="00E17714"/>
    <w:rsid w:val="00E30535"/>
    <w:rsid w:val="00E50CD5"/>
    <w:rsid w:val="00E52FD7"/>
    <w:rsid w:val="00E55347"/>
    <w:rsid w:val="00E712D5"/>
    <w:rsid w:val="00E71DC1"/>
    <w:rsid w:val="00E734DB"/>
    <w:rsid w:val="00E73518"/>
    <w:rsid w:val="00E73A2C"/>
    <w:rsid w:val="00E77A03"/>
    <w:rsid w:val="00E83B99"/>
    <w:rsid w:val="00E9140A"/>
    <w:rsid w:val="00E91EB0"/>
    <w:rsid w:val="00EA13B0"/>
    <w:rsid w:val="00EA549A"/>
    <w:rsid w:val="00EB5875"/>
    <w:rsid w:val="00EC5C59"/>
    <w:rsid w:val="00ED0575"/>
    <w:rsid w:val="00ED069F"/>
    <w:rsid w:val="00F15C96"/>
    <w:rsid w:val="00F21A16"/>
    <w:rsid w:val="00F35F1D"/>
    <w:rsid w:val="00F4073D"/>
    <w:rsid w:val="00F42CE1"/>
    <w:rsid w:val="00F70FE3"/>
    <w:rsid w:val="00F75771"/>
    <w:rsid w:val="00F76E78"/>
    <w:rsid w:val="00F96FCA"/>
    <w:rsid w:val="00FA12AA"/>
    <w:rsid w:val="00FA1907"/>
    <w:rsid w:val="00FB1CED"/>
    <w:rsid w:val="00FD138C"/>
    <w:rsid w:val="00FD6FE8"/>
    <w:rsid w:val="00FD7E26"/>
    <w:rsid w:val="00FE1CB8"/>
    <w:rsid w:val="00FE6570"/>
    <w:rsid w:val="00FF0BC4"/>
    <w:rsid w:val="00FF3657"/>
    <w:rsid w:val="00FF532F"/>
    <w:rsid w:val="00FF5C41"/>
    <w:rsid w:val="00FF70FF"/>
    <w:rsid w:val="00FF74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List" w:uiPriority="0"/>
    <w:lsdException w:name="List 2" w:uiPriority="0"/>
    <w:lsdException w:name="List 3" w:uiPriority="0"/>
    <w:lsdException w:name="List Bulle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2" w:uiPriority="0"/>
    <w:lsdException w:name="List Continue 3"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D0"/>
    <w:pPr>
      <w:widowControl w:val="0"/>
      <w:autoSpaceDE w:val="0"/>
      <w:autoSpaceDN w:val="0"/>
      <w:adjustRightInd w:val="0"/>
    </w:pPr>
    <w:rPr>
      <w:rFonts w:ascii="Times New Roman" w:eastAsia="Times New Roman" w:hAnsi="Times New Roman"/>
      <w:sz w:val="24"/>
      <w:szCs w:val="24"/>
    </w:rPr>
  </w:style>
  <w:style w:type="paragraph" w:styleId="1">
    <w:name w:val="heading 1"/>
    <w:aliases w:val="Раздел Договора,H1,&quot;Алмаз&quot;"/>
    <w:basedOn w:val="a"/>
    <w:next w:val="a"/>
    <w:link w:val="10"/>
    <w:qFormat/>
    <w:locked/>
    <w:rsid w:val="003239E7"/>
    <w:pPr>
      <w:keepNext/>
      <w:widowControl/>
      <w:tabs>
        <w:tab w:val="num" w:pos="432"/>
      </w:tabs>
      <w:suppressAutoHyphens/>
      <w:autoSpaceDE/>
      <w:autoSpaceDN/>
      <w:adjustRightInd/>
      <w:ind w:left="432" w:hanging="432"/>
      <w:jc w:val="both"/>
      <w:outlineLvl w:val="0"/>
    </w:pPr>
    <w:rPr>
      <w:color w:val="000000"/>
      <w:sz w:val="28"/>
      <w:lang w:eastAsia="ar-SA"/>
    </w:rPr>
  </w:style>
  <w:style w:type="paragraph" w:styleId="20">
    <w:name w:val="heading 2"/>
    <w:aliases w:val="H2,&quot;Изумруд&quot;"/>
    <w:basedOn w:val="a"/>
    <w:next w:val="a"/>
    <w:link w:val="21"/>
    <w:qFormat/>
    <w:locked/>
    <w:rsid w:val="003239E7"/>
    <w:pPr>
      <w:keepNext/>
      <w:widowControl/>
      <w:tabs>
        <w:tab w:val="num" w:pos="576"/>
      </w:tabs>
      <w:suppressAutoHyphens/>
      <w:autoSpaceDE/>
      <w:autoSpaceDN/>
      <w:adjustRightInd/>
      <w:ind w:left="576" w:hanging="576"/>
      <w:jc w:val="center"/>
      <w:outlineLvl w:val="1"/>
    </w:pPr>
    <w:rPr>
      <w:color w:val="000000"/>
      <w:sz w:val="28"/>
      <w:lang w:eastAsia="ar-SA"/>
    </w:rPr>
  </w:style>
  <w:style w:type="paragraph" w:styleId="3">
    <w:name w:val="heading 3"/>
    <w:basedOn w:val="a"/>
    <w:next w:val="a"/>
    <w:link w:val="30"/>
    <w:qFormat/>
    <w:locked/>
    <w:rsid w:val="003239E7"/>
    <w:pPr>
      <w:keepNext/>
      <w:widowControl/>
      <w:tabs>
        <w:tab w:val="num" w:pos="720"/>
      </w:tabs>
      <w:suppressAutoHyphens/>
      <w:autoSpaceDE/>
      <w:autoSpaceDN/>
      <w:adjustRightInd/>
      <w:ind w:left="720" w:hanging="720"/>
      <w:outlineLvl w:val="2"/>
    </w:pPr>
    <w:rPr>
      <w:i/>
      <w:iCs/>
      <w:color w:val="000000"/>
      <w:sz w:val="28"/>
      <w:lang w:eastAsia="ar-SA"/>
    </w:rPr>
  </w:style>
  <w:style w:type="paragraph" w:styleId="4">
    <w:name w:val="heading 4"/>
    <w:basedOn w:val="a"/>
    <w:next w:val="a"/>
    <w:link w:val="40"/>
    <w:qFormat/>
    <w:locked/>
    <w:rsid w:val="003239E7"/>
    <w:pPr>
      <w:keepNext/>
      <w:widowControl/>
      <w:tabs>
        <w:tab w:val="num" w:pos="864"/>
      </w:tabs>
      <w:suppressAutoHyphens/>
      <w:autoSpaceDE/>
      <w:autoSpaceDN/>
      <w:adjustRightInd/>
      <w:ind w:left="864" w:hanging="864"/>
      <w:jc w:val="center"/>
      <w:outlineLvl w:val="3"/>
    </w:pPr>
    <w:rPr>
      <w:b/>
      <w:bCs/>
      <w:color w:val="000000"/>
      <w:lang w:eastAsia="ar-SA"/>
    </w:rPr>
  </w:style>
  <w:style w:type="paragraph" w:styleId="5">
    <w:name w:val="heading 5"/>
    <w:basedOn w:val="a"/>
    <w:next w:val="a"/>
    <w:link w:val="50"/>
    <w:qFormat/>
    <w:locked/>
    <w:rsid w:val="003239E7"/>
    <w:pPr>
      <w:keepNext/>
      <w:widowControl/>
      <w:tabs>
        <w:tab w:val="num" w:pos="1008"/>
      </w:tabs>
      <w:suppressAutoHyphens/>
      <w:autoSpaceDE/>
      <w:autoSpaceDN/>
      <w:adjustRightInd/>
      <w:ind w:left="1008" w:hanging="1008"/>
      <w:outlineLvl w:val="4"/>
    </w:pPr>
    <w:rPr>
      <w:color w:val="000000"/>
      <w:sz w:val="28"/>
      <w:lang w:eastAsia="ar-SA"/>
    </w:rPr>
  </w:style>
  <w:style w:type="paragraph" w:styleId="6">
    <w:name w:val="heading 6"/>
    <w:aliases w:val="H6"/>
    <w:basedOn w:val="a"/>
    <w:next w:val="a"/>
    <w:link w:val="61"/>
    <w:qFormat/>
    <w:locked/>
    <w:rsid w:val="003239E7"/>
    <w:pPr>
      <w:keepNext/>
      <w:widowControl/>
      <w:tabs>
        <w:tab w:val="num" w:pos="1152"/>
      </w:tabs>
      <w:suppressAutoHyphens/>
      <w:autoSpaceDE/>
      <w:autoSpaceDN/>
      <w:adjustRightInd/>
      <w:ind w:left="1152" w:hanging="1152"/>
      <w:outlineLvl w:val="5"/>
    </w:pPr>
    <w:rPr>
      <w:b/>
      <w:bCs/>
      <w:color w:val="000000"/>
      <w:sz w:val="28"/>
      <w:lang w:eastAsia="ar-SA"/>
    </w:rPr>
  </w:style>
  <w:style w:type="paragraph" w:styleId="7">
    <w:name w:val="heading 7"/>
    <w:basedOn w:val="a"/>
    <w:next w:val="a"/>
    <w:link w:val="70"/>
    <w:qFormat/>
    <w:locked/>
    <w:rsid w:val="003239E7"/>
    <w:pPr>
      <w:keepNext/>
      <w:widowControl/>
      <w:tabs>
        <w:tab w:val="num" w:pos="1296"/>
      </w:tabs>
      <w:suppressAutoHyphens/>
      <w:autoSpaceDE/>
      <w:autoSpaceDN/>
      <w:adjustRightInd/>
      <w:ind w:left="1296" w:hanging="1296"/>
      <w:jc w:val="center"/>
      <w:outlineLvl w:val="6"/>
    </w:pPr>
    <w:rPr>
      <w:b/>
      <w:bCs/>
      <w:color w:val="000000"/>
      <w:sz w:val="28"/>
      <w:lang w:eastAsia="ar-SA"/>
    </w:rPr>
  </w:style>
  <w:style w:type="paragraph" w:styleId="8">
    <w:name w:val="heading 8"/>
    <w:basedOn w:val="a"/>
    <w:next w:val="a"/>
    <w:link w:val="80"/>
    <w:qFormat/>
    <w:locked/>
    <w:rsid w:val="003239E7"/>
    <w:pPr>
      <w:keepNext/>
      <w:widowControl/>
      <w:tabs>
        <w:tab w:val="num" w:pos="1440"/>
      </w:tabs>
      <w:suppressAutoHyphens/>
      <w:autoSpaceDE/>
      <w:autoSpaceDN/>
      <w:adjustRightInd/>
      <w:ind w:firstLine="225"/>
      <w:jc w:val="center"/>
      <w:outlineLvl w:val="7"/>
    </w:pPr>
    <w:rPr>
      <w:color w:val="000000"/>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054D0"/>
    <w:pPr>
      <w:spacing w:line="278" w:lineRule="exact"/>
      <w:jc w:val="center"/>
    </w:pPr>
  </w:style>
  <w:style w:type="paragraph" w:customStyle="1" w:styleId="Style2">
    <w:name w:val="Style2"/>
    <w:basedOn w:val="a"/>
    <w:uiPriority w:val="99"/>
    <w:rsid w:val="008054D0"/>
    <w:pPr>
      <w:jc w:val="both"/>
    </w:pPr>
  </w:style>
  <w:style w:type="paragraph" w:customStyle="1" w:styleId="Style3">
    <w:name w:val="Style3"/>
    <w:basedOn w:val="a"/>
    <w:uiPriority w:val="99"/>
    <w:rsid w:val="008054D0"/>
    <w:pPr>
      <w:spacing w:line="276" w:lineRule="exact"/>
      <w:ind w:firstLine="706"/>
      <w:jc w:val="both"/>
    </w:pPr>
  </w:style>
  <w:style w:type="paragraph" w:customStyle="1" w:styleId="Style5">
    <w:name w:val="Style5"/>
    <w:basedOn w:val="a"/>
    <w:uiPriority w:val="99"/>
    <w:rsid w:val="008054D0"/>
    <w:pPr>
      <w:jc w:val="both"/>
    </w:pPr>
  </w:style>
  <w:style w:type="paragraph" w:customStyle="1" w:styleId="Style6">
    <w:name w:val="Style6"/>
    <w:basedOn w:val="a"/>
    <w:uiPriority w:val="99"/>
    <w:rsid w:val="008054D0"/>
    <w:pPr>
      <w:spacing w:line="278" w:lineRule="exact"/>
      <w:ind w:firstLine="691"/>
      <w:jc w:val="both"/>
    </w:pPr>
  </w:style>
  <w:style w:type="character" w:customStyle="1" w:styleId="FontStyle27">
    <w:name w:val="Font Style27"/>
    <w:uiPriority w:val="99"/>
    <w:rsid w:val="008054D0"/>
    <w:rPr>
      <w:rFonts w:ascii="Times New Roman" w:hAnsi="Times New Roman" w:cs="Times New Roman"/>
      <w:sz w:val="20"/>
      <w:szCs w:val="20"/>
    </w:rPr>
  </w:style>
  <w:style w:type="character" w:customStyle="1" w:styleId="FontStyle32">
    <w:name w:val="Font Style32"/>
    <w:uiPriority w:val="99"/>
    <w:rsid w:val="008054D0"/>
    <w:rPr>
      <w:rFonts w:ascii="Times New Roman" w:hAnsi="Times New Roman" w:cs="Times New Roman"/>
      <w:b/>
      <w:bCs/>
      <w:sz w:val="20"/>
      <w:szCs w:val="20"/>
    </w:rPr>
  </w:style>
  <w:style w:type="table" w:styleId="a3">
    <w:name w:val="Table Grid"/>
    <w:basedOn w:val="a1"/>
    <w:rsid w:val="008054D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
    <w:uiPriority w:val="99"/>
    <w:rsid w:val="008054D0"/>
    <w:pPr>
      <w:spacing w:line="274" w:lineRule="exact"/>
      <w:jc w:val="both"/>
    </w:pPr>
  </w:style>
  <w:style w:type="paragraph" w:customStyle="1" w:styleId="Style18">
    <w:name w:val="Style18"/>
    <w:basedOn w:val="a"/>
    <w:uiPriority w:val="99"/>
    <w:rsid w:val="008054D0"/>
  </w:style>
  <w:style w:type="paragraph" w:customStyle="1" w:styleId="Style19">
    <w:name w:val="Style19"/>
    <w:basedOn w:val="a"/>
    <w:uiPriority w:val="99"/>
    <w:rsid w:val="008054D0"/>
    <w:pPr>
      <w:spacing w:line="324" w:lineRule="exact"/>
      <w:jc w:val="center"/>
    </w:pPr>
  </w:style>
  <w:style w:type="paragraph" w:customStyle="1" w:styleId="Style20">
    <w:name w:val="Style20"/>
    <w:basedOn w:val="a"/>
    <w:uiPriority w:val="99"/>
    <w:rsid w:val="008054D0"/>
  </w:style>
  <w:style w:type="paragraph" w:customStyle="1" w:styleId="Style21">
    <w:name w:val="Style21"/>
    <w:basedOn w:val="a"/>
    <w:uiPriority w:val="99"/>
    <w:rsid w:val="008054D0"/>
    <w:pPr>
      <w:spacing w:line="371" w:lineRule="exact"/>
      <w:ind w:firstLine="730"/>
      <w:jc w:val="both"/>
    </w:pPr>
  </w:style>
  <w:style w:type="paragraph" w:customStyle="1" w:styleId="Style22">
    <w:name w:val="Style22"/>
    <w:basedOn w:val="a"/>
    <w:uiPriority w:val="99"/>
    <w:rsid w:val="008054D0"/>
    <w:pPr>
      <w:spacing w:line="326" w:lineRule="exact"/>
    </w:pPr>
  </w:style>
  <w:style w:type="paragraph" w:customStyle="1" w:styleId="Style23">
    <w:name w:val="Style23"/>
    <w:basedOn w:val="a"/>
    <w:uiPriority w:val="99"/>
    <w:rsid w:val="008054D0"/>
  </w:style>
  <w:style w:type="character" w:customStyle="1" w:styleId="FontStyle29">
    <w:name w:val="Font Style29"/>
    <w:uiPriority w:val="99"/>
    <w:rsid w:val="008054D0"/>
    <w:rPr>
      <w:rFonts w:ascii="Times New Roman" w:hAnsi="Times New Roman" w:cs="Times New Roman"/>
      <w:b/>
      <w:bCs/>
      <w:sz w:val="26"/>
      <w:szCs w:val="26"/>
    </w:rPr>
  </w:style>
  <w:style w:type="character" w:customStyle="1" w:styleId="FontStyle36">
    <w:name w:val="Font Style36"/>
    <w:uiPriority w:val="99"/>
    <w:rsid w:val="008054D0"/>
    <w:rPr>
      <w:rFonts w:ascii="Times New Roman" w:hAnsi="Times New Roman" w:cs="Times New Roman"/>
      <w:sz w:val="26"/>
      <w:szCs w:val="26"/>
    </w:rPr>
  </w:style>
  <w:style w:type="paragraph" w:customStyle="1" w:styleId="Style24">
    <w:name w:val="Style24"/>
    <w:basedOn w:val="a"/>
    <w:uiPriority w:val="99"/>
    <w:rsid w:val="008054D0"/>
    <w:pPr>
      <w:spacing w:line="374" w:lineRule="exact"/>
      <w:ind w:firstLine="710"/>
      <w:jc w:val="both"/>
    </w:pPr>
  </w:style>
  <w:style w:type="paragraph" w:customStyle="1" w:styleId="Style13">
    <w:name w:val="Style13"/>
    <w:basedOn w:val="a"/>
    <w:uiPriority w:val="99"/>
    <w:rsid w:val="008054D0"/>
  </w:style>
  <w:style w:type="character" w:customStyle="1" w:styleId="FontStyle33">
    <w:name w:val="Font Style33"/>
    <w:uiPriority w:val="99"/>
    <w:rsid w:val="008054D0"/>
    <w:rPr>
      <w:rFonts w:ascii="Times New Roman" w:hAnsi="Times New Roman" w:cs="Times New Roman"/>
      <w:b/>
      <w:bCs/>
      <w:sz w:val="16"/>
      <w:szCs w:val="16"/>
    </w:rPr>
  </w:style>
  <w:style w:type="paragraph" w:customStyle="1" w:styleId="Style9">
    <w:name w:val="Style9"/>
    <w:basedOn w:val="a"/>
    <w:uiPriority w:val="99"/>
    <w:rsid w:val="008054D0"/>
    <w:pPr>
      <w:spacing w:line="250" w:lineRule="exact"/>
    </w:pPr>
  </w:style>
  <w:style w:type="paragraph" w:customStyle="1" w:styleId="Style10">
    <w:name w:val="Style10"/>
    <w:basedOn w:val="a"/>
    <w:uiPriority w:val="99"/>
    <w:rsid w:val="008054D0"/>
    <w:pPr>
      <w:spacing w:line="252" w:lineRule="exact"/>
      <w:jc w:val="center"/>
    </w:pPr>
  </w:style>
  <w:style w:type="paragraph" w:customStyle="1" w:styleId="Style12">
    <w:name w:val="Style12"/>
    <w:basedOn w:val="a"/>
    <w:uiPriority w:val="99"/>
    <w:rsid w:val="008054D0"/>
  </w:style>
  <w:style w:type="paragraph" w:customStyle="1" w:styleId="Style17">
    <w:name w:val="Style17"/>
    <w:basedOn w:val="a"/>
    <w:uiPriority w:val="99"/>
    <w:rsid w:val="008054D0"/>
  </w:style>
  <w:style w:type="character" w:customStyle="1" w:styleId="FontStyle34">
    <w:name w:val="Font Style34"/>
    <w:uiPriority w:val="99"/>
    <w:rsid w:val="008054D0"/>
    <w:rPr>
      <w:rFonts w:ascii="Times New Roman" w:hAnsi="Times New Roman" w:cs="Times New Roman"/>
      <w:b/>
      <w:bCs/>
      <w:sz w:val="20"/>
      <w:szCs w:val="20"/>
    </w:rPr>
  </w:style>
  <w:style w:type="paragraph" w:customStyle="1" w:styleId="Style8">
    <w:name w:val="Style8"/>
    <w:basedOn w:val="a"/>
    <w:uiPriority w:val="99"/>
    <w:rsid w:val="008054D0"/>
  </w:style>
  <w:style w:type="paragraph" w:customStyle="1" w:styleId="Style14">
    <w:name w:val="Style14"/>
    <w:basedOn w:val="a"/>
    <w:uiPriority w:val="99"/>
    <w:rsid w:val="008054D0"/>
    <w:pPr>
      <w:spacing w:line="413" w:lineRule="exact"/>
      <w:jc w:val="center"/>
    </w:pPr>
  </w:style>
  <w:style w:type="character" w:customStyle="1" w:styleId="FontStyle35">
    <w:name w:val="Font Style35"/>
    <w:uiPriority w:val="99"/>
    <w:rsid w:val="008054D0"/>
    <w:rPr>
      <w:rFonts w:ascii="Times New Roman" w:hAnsi="Times New Roman" w:cs="Times New Roman"/>
      <w:b/>
      <w:bCs/>
      <w:smallCaps/>
      <w:sz w:val="42"/>
      <w:szCs w:val="42"/>
    </w:rPr>
  </w:style>
  <w:style w:type="paragraph" w:styleId="a4">
    <w:name w:val="Normal (Web)"/>
    <w:basedOn w:val="a"/>
    <w:rsid w:val="00CB19C9"/>
    <w:pPr>
      <w:widowControl/>
      <w:autoSpaceDE/>
      <w:autoSpaceDN/>
      <w:adjustRightInd/>
      <w:spacing w:before="100" w:beforeAutospacing="1" w:after="119"/>
    </w:pPr>
  </w:style>
  <w:style w:type="paragraph" w:styleId="a5">
    <w:name w:val="header"/>
    <w:basedOn w:val="a"/>
    <w:link w:val="a6"/>
    <w:rsid w:val="004C4E42"/>
    <w:pPr>
      <w:tabs>
        <w:tab w:val="center" w:pos="4677"/>
        <w:tab w:val="right" w:pos="9355"/>
      </w:tabs>
    </w:pPr>
  </w:style>
  <w:style w:type="character" w:customStyle="1" w:styleId="a6">
    <w:name w:val="Верхний колонтитул Знак"/>
    <w:basedOn w:val="a0"/>
    <w:link w:val="a5"/>
    <w:locked/>
    <w:rsid w:val="004C4E42"/>
    <w:rPr>
      <w:rFonts w:ascii="Times New Roman" w:hAnsi="Times New Roman" w:cs="Times New Roman"/>
      <w:sz w:val="24"/>
      <w:szCs w:val="24"/>
      <w:lang w:eastAsia="ru-RU"/>
    </w:rPr>
  </w:style>
  <w:style w:type="paragraph" w:styleId="a7">
    <w:name w:val="footer"/>
    <w:basedOn w:val="a"/>
    <w:link w:val="a8"/>
    <w:rsid w:val="004C4E42"/>
    <w:pPr>
      <w:tabs>
        <w:tab w:val="center" w:pos="4677"/>
        <w:tab w:val="right" w:pos="9355"/>
      </w:tabs>
    </w:pPr>
  </w:style>
  <w:style w:type="character" w:customStyle="1" w:styleId="a8">
    <w:name w:val="Нижний колонтитул Знак"/>
    <w:basedOn w:val="a0"/>
    <w:link w:val="a7"/>
    <w:locked/>
    <w:rsid w:val="004C4E42"/>
    <w:rPr>
      <w:rFonts w:ascii="Times New Roman" w:hAnsi="Times New Roman" w:cs="Times New Roman"/>
      <w:sz w:val="24"/>
      <w:szCs w:val="24"/>
      <w:lang w:eastAsia="ru-RU"/>
    </w:rPr>
  </w:style>
  <w:style w:type="paragraph" w:customStyle="1" w:styleId="ConsPlusNormal">
    <w:name w:val="ConsPlusNormal"/>
    <w:next w:val="a"/>
    <w:rsid w:val="00DE1039"/>
    <w:pPr>
      <w:widowControl w:val="0"/>
      <w:suppressAutoHyphens/>
      <w:autoSpaceDE w:val="0"/>
      <w:ind w:firstLine="720"/>
    </w:pPr>
    <w:rPr>
      <w:rFonts w:ascii="Arial" w:hAnsi="Arial" w:cs="Arial"/>
      <w:lang w:eastAsia="zh-CN"/>
    </w:rPr>
  </w:style>
  <w:style w:type="character" w:customStyle="1" w:styleId="blk">
    <w:name w:val="blk"/>
    <w:basedOn w:val="a0"/>
    <w:uiPriority w:val="99"/>
    <w:rsid w:val="008508A7"/>
  </w:style>
  <w:style w:type="character" w:customStyle="1" w:styleId="apple-converted-space">
    <w:name w:val="apple-converted-space"/>
    <w:basedOn w:val="a0"/>
    <w:uiPriority w:val="99"/>
    <w:rsid w:val="008508A7"/>
  </w:style>
  <w:style w:type="character" w:styleId="a9">
    <w:name w:val="Hyperlink"/>
    <w:basedOn w:val="a0"/>
    <w:rsid w:val="008508A7"/>
    <w:rPr>
      <w:color w:val="0000FF"/>
      <w:u w:val="single"/>
    </w:rPr>
  </w:style>
  <w:style w:type="paragraph" w:styleId="aa">
    <w:name w:val="Balloon Text"/>
    <w:basedOn w:val="a"/>
    <w:link w:val="ab"/>
    <w:rsid w:val="00FF3657"/>
    <w:rPr>
      <w:rFonts w:ascii="Tahoma" w:hAnsi="Tahoma" w:cs="Tahoma"/>
      <w:sz w:val="16"/>
      <w:szCs w:val="16"/>
    </w:rPr>
  </w:style>
  <w:style w:type="character" w:customStyle="1" w:styleId="ab">
    <w:name w:val="Текст выноски Знак"/>
    <w:basedOn w:val="a0"/>
    <w:link w:val="aa"/>
    <w:uiPriority w:val="99"/>
    <w:semiHidden/>
    <w:locked/>
    <w:rsid w:val="00FF3657"/>
    <w:rPr>
      <w:rFonts w:ascii="Tahoma" w:hAnsi="Tahoma" w:cs="Tahoma"/>
      <w:sz w:val="16"/>
      <w:szCs w:val="16"/>
      <w:lang w:eastAsia="ru-RU"/>
    </w:rPr>
  </w:style>
  <w:style w:type="paragraph" w:styleId="ac">
    <w:name w:val="List Paragraph"/>
    <w:basedOn w:val="a"/>
    <w:uiPriority w:val="34"/>
    <w:qFormat/>
    <w:rsid w:val="009600C1"/>
    <w:pPr>
      <w:ind w:left="720"/>
    </w:pPr>
  </w:style>
  <w:style w:type="character" w:customStyle="1" w:styleId="10">
    <w:name w:val="Заголовок 1 Знак"/>
    <w:aliases w:val="Раздел Договора Знак,H1 Знак,&quot;Алмаз&quot; Знак"/>
    <w:basedOn w:val="a0"/>
    <w:link w:val="1"/>
    <w:rsid w:val="003239E7"/>
    <w:rPr>
      <w:rFonts w:ascii="Times New Roman" w:eastAsia="Times New Roman" w:hAnsi="Times New Roman"/>
      <w:color w:val="000000"/>
      <w:sz w:val="28"/>
      <w:szCs w:val="24"/>
      <w:lang w:eastAsia="ar-SA"/>
    </w:rPr>
  </w:style>
  <w:style w:type="character" w:customStyle="1" w:styleId="21">
    <w:name w:val="Заголовок 2 Знак"/>
    <w:aliases w:val="H2 Знак,&quot;Изумруд&quot; Знак"/>
    <w:basedOn w:val="a0"/>
    <w:link w:val="20"/>
    <w:rsid w:val="003239E7"/>
    <w:rPr>
      <w:rFonts w:ascii="Times New Roman" w:eastAsia="Times New Roman" w:hAnsi="Times New Roman"/>
      <w:color w:val="000000"/>
      <w:sz w:val="28"/>
      <w:szCs w:val="24"/>
      <w:lang w:eastAsia="ar-SA"/>
    </w:rPr>
  </w:style>
  <w:style w:type="character" w:customStyle="1" w:styleId="30">
    <w:name w:val="Заголовок 3 Знак"/>
    <w:basedOn w:val="a0"/>
    <w:link w:val="3"/>
    <w:rsid w:val="003239E7"/>
    <w:rPr>
      <w:rFonts w:ascii="Times New Roman" w:eastAsia="Times New Roman" w:hAnsi="Times New Roman"/>
      <w:i/>
      <w:iCs/>
      <w:color w:val="000000"/>
      <w:sz w:val="28"/>
      <w:szCs w:val="24"/>
      <w:lang w:eastAsia="ar-SA"/>
    </w:rPr>
  </w:style>
  <w:style w:type="character" w:customStyle="1" w:styleId="40">
    <w:name w:val="Заголовок 4 Знак"/>
    <w:basedOn w:val="a0"/>
    <w:link w:val="4"/>
    <w:rsid w:val="003239E7"/>
    <w:rPr>
      <w:rFonts w:ascii="Times New Roman" w:eastAsia="Times New Roman" w:hAnsi="Times New Roman"/>
      <w:b/>
      <w:bCs/>
      <w:color w:val="000000"/>
      <w:sz w:val="24"/>
      <w:szCs w:val="24"/>
      <w:lang w:eastAsia="ar-SA"/>
    </w:rPr>
  </w:style>
  <w:style w:type="character" w:customStyle="1" w:styleId="50">
    <w:name w:val="Заголовок 5 Знак"/>
    <w:basedOn w:val="a0"/>
    <w:link w:val="5"/>
    <w:rsid w:val="003239E7"/>
    <w:rPr>
      <w:rFonts w:ascii="Times New Roman" w:eastAsia="Times New Roman" w:hAnsi="Times New Roman"/>
      <w:color w:val="000000"/>
      <w:sz w:val="28"/>
      <w:szCs w:val="24"/>
      <w:lang w:eastAsia="ar-SA"/>
    </w:rPr>
  </w:style>
  <w:style w:type="character" w:customStyle="1" w:styleId="60">
    <w:name w:val="Заголовок 6 Знак"/>
    <w:basedOn w:val="a0"/>
    <w:link w:val="6"/>
    <w:rsid w:val="003239E7"/>
    <w:rPr>
      <w:rFonts w:ascii="Calibri" w:eastAsia="Times New Roman" w:hAnsi="Calibri" w:cs="Times New Roman"/>
      <w:b/>
      <w:bCs/>
      <w:sz w:val="22"/>
      <w:szCs w:val="22"/>
    </w:rPr>
  </w:style>
  <w:style w:type="character" w:customStyle="1" w:styleId="70">
    <w:name w:val="Заголовок 7 Знак"/>
    <w:basedOn w:val="a0"/>
    <w:link w:val="7"/>
    <w:rsid w:val="003239E7"/>
    <w:rPr>
      <w:rFonts w:ascii="Times New Roman" w:eastAsia="Times New Roman" w:hAnsi="Times New Roman"/>
      <w:b/>
      <w:bCs/>
      <w:color w:val="000000"/>
      <w:sz w:val="28"/>
      <w:szCs w:val="24"/>
      <w:lang w:eastAsia="ar-SA"/>
    </w:rPr>
  </w:style>
  <w:style w:type="character" w:customStyle="1" w:styleId="80">
    <w:name w:val="Заголовок 8 Знак"/>
    <w:basedOn w:val="a0"/>
    <w:link w:val="8"/>
    <w:rsid w:val="003239E7"/>
    <w:rPr>
      <w:rFonts w:ascii="Times New Roman" w:eastAsia="Times New Roman" w:hAnsi="Times New Roman"/>
      <w:color w:val="000000"/>
      <w:sz w:val="28"/>
      <w:szCs w:val="24"/>
      <w:lang w:eastAsia="ar-SA"/>
    </w:rPr>
  </w:style>
  <w:style w:type="character" w:customStyle="1" w:styleId="WW8Num2z0">
    <w:name w:val="WW8Num2z0"/>
    <w:rsid w:val="003239E7"/>
    <w:rPr>
      <w:rFonts w:ascii="Times New Roman" w:eastAsia="Times New Roman" w:hAnsi="Times New Roman" w:cs="Times New Roman"/>
    </w:rPr>
  </w:style>
  <w:style w:type="character" w:customStyle="1" w:styleId="WW8Num4z0">
    <w:name w:val="WW8Num4z0"/>
    <w:rsid w:val="003239E7"/>
    <w:rPr>
      <w:rFonts w:ascii="Times New Roman" w:eastAsia="Times New Roman" w:hAnsi="Times New Roman" w:cs="Times New Roman"/>
    </w:rPr>
  </w:style>
  <w:style w:type="character" w:customStyle="1" w:styleId="WW8Num4z1">
    <w:name w:val="WW8Num4z1"/>
    <w:rsid w:val="003239E7"/>
    <w:rPr>
      <w:rFonts w:ascii="Courier New" w:hAnsi="Courier New"/>
    </w:rPr>
  </w:style>
  <w:style w:type="character" w:customStyle="1" w:styleId="WW8Num4z2">
    <w:name w:val="WW8Num4z2"/>
    <w:rsid w:val="003239E7"/>
    <w:rPr>
      <w:rFonts w:ascii="Wingdings" w:hAnsi="Wingdings"/>
    </w:rPr>
  </w:style>
  <w:style w:type="character" w:customStyle="1" w:styleId="WW8Num4z3">
    <w:name w:val="WW8Num4z3"/>
    <w:rsid w:val="003239E7"/>
    <w:rPr>
      <w:rFonts w:ascii="Symbol" w:hAnsi="Symbol"/>
    </w:rPr>
  </w:style>
  <w:style w:type="character" w:customStyle="1" w:styleId="WW8Num5z0">
    <w:name w:val="WW8Num5z0"/>
    <w:rsid w:val="003239E7"/>
    <w:rPr>
      <w:rFonts w:ascii="Symbol" w:eastAsia="Times New Roman" w:hAnsi="Symbol" w:cs="Times New Roman"/>
    </w:rPr>
  </w:style>
  <w:style w:type="character" w:customStyle="1" w:styleId="WW8Num5z1">
    <w:name w:val="WW8Num5z1"/>
    <w:rsid w:val="003239E7"/>
    <w:rPr>
      <w:rFonts w:ascii="Courier New" w:hAnsi="Courier New" w:cs="Courier New"/>
    </w:rPr>
  </w:style>
  <w:style w:type="character" w:customStyle="1" w:styleId="WW8Num5z2">
    <w:name w:val="WW8Num5z2"/>
    <w:rsid w:val="003239E7"/>
    <w:rPr>
      <w:rFonts w:ascii="Wingdings" w:hAnsi="Wingdings"/>
    </w:rPr>
  </w:style>
  <w:style w:type="character" w:customStyle="1" w:styleId="WW8Num5z3">
    <w:name w:val="WW8Num5z3"/>
    <w:rsid w:val="003239E7"/>
    <w:rPr>
      <w:rFonts w:ascii="Symbol" w:hAnsi="Symbol"/>
    </w:rPr>
  </w:style>
  <w:style w:type="character" w:customStyle="1" w:styleId="WW8Num6z0">
    <w:name w:val="WW8Num6z0"/>
    <w:rsid w:val="003239E7"/>
    <w:rPr>
      <w:rFonts w:ascii="Times New Roman" w:eastAsia="Times New Roman" w:hAnsi="Times New Roman" w:cs="Times New Roman"/>
    </w:rPr>
  </w:style>
  <w:style w:type="character" w:customStyle="1" w:styleId="WW8Num6z1">
    <w:name w:val="WW8Num6z1"/>
    <w:rsid w:val="003239E7"/>
    <w:rPr>
      <w:rFonts w:ascii="Courier New" w:hAnsi="Courier New"/>
    </w:rPr>
  </w:style>
  <w:style w:type="character" w:customStyle="1" w:styleId="WW8Num6z2">
    <w:name w:val="WW8Num6z2"/>
    <w:rsid w:val="003239E7"/>
    <w:rPr>
      <w:rFonts w:ascii="Wingdings" w:hAnsi="Wingdings"/>
    </w:rPr>
  </w:style>
  <w:style w:type="character" w:customStyle="1" w:styleId="WW8Num6z3">
    <w:name w:val="WW8Num6z3"/>
    <w:rsid w:val="003239E7"/>
    <w:rPr>
      <w:rFonts w:ascii="Symbol" w:hAnsi="Symbol"/>
    </w:rPr>
  </w:style>
  <w:style w:type="character" w:customStyle="1" w:styleId="WW8Num7z0">
    <w:name w:val="WW8Num7z0"/>
    <w:rsid w:val="003239E7"/>
    <w:rPr>
      <w:rFonts w:ascii="Times New Roman" w:eastAsia="Times New Roman" w:hAnsi="Times New Roman" w:cs="Times New Roman"/>
    </w:rPr>
  </w:style>
  <w:style w:type="character" w:customStyle="1" w:styleId="WW8Num8z1">
    <w:name w:val="WW8Num8z1"/>
    <w:rsid w:val="003239E7"/>
    <w:rPr>
      <w:rFonts w:ascii="Times New Roman" w:eastAsia="Times New Roman" w:hAnsi="Times New Roman" w:cs="Times New Roman"/>
    </w:rPr>
  </w:style>
  <w:style w:type="character" w:customStyle="1" w:styleId="WW8Num10z0">
    <w:name w:val="WW8Num10z0"/>
    <w:rsid w:val="003239E7"/>
    <w:rPr>
      <w:rFonts w:ascii="Times New Roman" w:eastAsia="Times New Roman" w:hAnsi="Times New Roman" w:cs="Times New Roman"/>
    </w:rPr>
  </w:style>
  <w:style w:type="character" w:customStyle="1" w:styleId="WW8Num11z0">
    <w:name w:val="WW8Num11z0"/>
    <w:rsid w:val="003239E7"/>
    <w:rPr>
      <w:rFonts w:ascii="Times New Roman" w:eastAsia="Times New Roman" w:hAnsi="Times New Roman" w:cs="Times New Roman"/>
    </w:rPr>
  </w:style>
  <w:style w:type="character" w:customStyle="1" w:styleId="11">
    <w:name w:val="Основной шрифт абзаца1"/>
    <w:rsid w:val="003239E7"/>
  </w:style>
  <w:style w:type="character" w:customStyle="1" w:styleId="22">
    <w:name w:val="Основной текст 2 Знак"/>
    <w:basedOn w:val="11"/>
    <w:link w:val="23"/>
    <w:rsid w:val="003239E7"/>
    <w:rPr>
      <w:rFonts w:ascii="Courier New" w:eastAsia="Times New Roman" w:hAnsi="Courier New" w:cs="Courier New"/>
      <w:lang w:eastAsia="ar-SA"/>
    </w:rPr>
  </w:style>
  <w:style w:type="paragraph" w:customStyle="1" w:styleId="ad">
    <w:name w:val="Заголовок"/>
    <w:basedOn w:val="a"/>
    <w:next w:val="ae"/>
    <w:rsid w:val="003239E7"/>
    <w:pPr>
      <w:keepNext/>
      <w:widowControl/>
      <w:suppressAutoHyphens/>
      <w:autoSpaceDN/>
      <w:adjustRightInd/>
      <w:spacing w:before="240" w:after="120"/>
    </w:pPr>
    <w:rPr>
      <w:rFonts w:ascii="Arial" w:eastAsia="Lucida Sans Unicode" w:hAnsi="Arial" w:cs="Tahoma"/>
      <w:sz w:val="28"/>
      <w:szCs w:val="28"/>
      <w:lang w:eastAsia="ar-SA"/>
    </w:rPr>
  </w:style>
  <w:style w:type="paragraph" w:styleId="ae">
    <w:name w:val="Body Text"/>
    <w:basedOn w:val="a"/>
    <w:link w:val="af"/>
    <w:rsid w:val="003239E7"/>
    <w:pPr>
      <w:widowControl/>
      <w:suppressAutoHyphens/>
      <w:autoSpaceDE/>
      <w:autoSpaceDN/>
      <w:adjustRightInd/>
      <w:spacing w:after="120"/>
    </w:pPr>
    <w:rPr>
      <w:lang w:eastAsia="ar-SA"/>
    </w:rPr>
  </w:style>
  <w:style w:type="character" w:customStyle="1" w:styleId="af">
    <w:name w:val="Основной текст Знак"/>
    <w:basedOn w:val="a0"/>
    <w:link w:val="ae"/>
    <w:rsid w:val="003239E7"/>
    <w:rPr>
      <w:rFonts w:ascii="Times New Roman" w:eastAsia="Times New Roman" w:hAnsi="Times New Roman"/>
      <w:sz w:val="24"/>
      <w:szCs w:val="24"/>
      <w:lang w:eastAsia="ar-SA"/>
    </w:rPr>
  </w:style>
  <w:style w:type="paragraph" w:styleId="af0">
    <w:name w:val="List"/>
    <w:basedOn w:val="ae"/>
    <w:rsid w:val="003239E7"/>
    <w:rPr>
      <w:rFonts w:ascii="Arial" w:hAnsi="Arial" w:cs="Mangal"/>
    </w:rPr>
  </w:style>
  <w:style w:type="paragraph" w:customStyle="1" w:styleId="12">
    <w:name w:val="Название1"/>
    <w:basedOn w:val="a"/>
    <w:rsid w:val="003239E7"/>
    <w:pPr>
      <w:widowControl/>
      <w:suppressLineNumbers/>
      <w:suppressAutoHyphens/>
      <w:autoSpaceDE/>
      <w:autoSpaceDN/>
      <w:adjustRightInd/>
      <w:spacing w:before="120" w:after="120"/>
    </w:pPr>
    <w:rPr>
      <w:rFonts w:ascii="Arial" w:hAnsi="Arial" w:cs="Mangal"/>
      <w:i/>
      <w:iCs/>
      <w:sz w:val="20"/>
      <w:lang w:eastAsia="ar-SA"/>
    </w:rPr>
  </w:style>
  <w:style w:type="paragraph" w:customStyle="1" w:styleId="13">
    <w:name w:val="Указатель1"/>
    <w:basedOn w:val="a"/>
    <w:rsid w:val="003239E7"/>
    <w:pPr>
      <w:widowControl/>
      <w:suppressLineNumbers/>
      <w:suppressAutoHyphens/>
      <w:autoSpaceDE/>
      <w:autoSpaceDN/>
      <w:adjustRightInd/>
    </w:pPr>
    <w:rPr>
      <w:rFonts w:ascii="Arial" w:hAnsi="Arial" w:cs="Mangal"/>
      <w:lang w:eastAsia="ar-SA"/>
    </w:rPr>
  </w:style>
  <w:style w:type="paragraph" w:customStyle="1" w:styleId="Heading">
    <w:name w:val="Heading"/>
    <w:rsid w:val="003239E7"/>
    <w:pPr>
      <w:suppressAutoHyphens/>
      <w:autoSpaceDE w:val="0"/>
    </w:pPr>
    <w:rPr>
      <w:rFonts w:ascii="Arial" w:eastAsia="Arial" w:hAnsi="Arial" w:cs="Arial"/>
      <w:b/>
      <w:bCs/>
      <w:sz w:val="22"/>
      <w:szCs w:val="22"/>
      <w:lang w:eastAsia="ar-SA"/>
    </w:rPr>
  </w:style>
  <w:style w:type="paragraph" w:styleId="af1">
    <w:name w:val="Body Text Indent"/>
    <w:basedOn w:val="a"/>
    <w:link w:val="af2"/>
    <w:rsid w:val="003239E7"/>
    <w:pPr>
      <w:widowControl/>
      <w:suppressAutoHyphens/>
      <w:autoSpaceDE/>
      <w:autoSpaceDN/>
      <w:adjustRightInd/>
      <w:ind w:firstLine="225"/>
      <w:jc w:val="both"/>
    </w:pPr>
    <w:rPr>
      <w:color w:val="000000"/>
      <w:lang w:eastAsia="ar-SA"/>
    </w:rPr>
  </w:style>
  <w:style w:type="character" w:customStyle="1" w:styleId="af2">
    <w:name w:val="Основной текст с отступом Знак"/>
    <w:basedOn w:val="a0"/>
    <w:link w:val="af1"/>
    <w:rsid w:val="003239E7"/>
    <w:rPr>
      <w:rFonts w:ascii="Times New Roman" w:eastAsia="Times New Roman" w:hAnsi="Times New Roman"/>
      <w:color w:val="000000"/>
      <w:sz w:val="24"/>
      <w:szCs w:val="24"/>
      <w:lang w:eastAsia="ar-SA"/>
    </w:rPr>
  </w:style>
  <w:style w:type="paragraph" w:customStyle="1" w:styleId="210">
    <w:name w:val="Основной текст с отступом 21"/>
    <w:basedOn w:val="a"/>
    <w:rsid w:val="003239E7"/>
    <w:pPr>
      <w:widowControl/>
      <w:suppressAutoHyphens/>
      <w:autoSpaceDE/>
      <w:autoSpaceDN/>
      <w:adjustRightInd/>
      <w:ind w:firstLine="225"/>
      <w:jc w:val="both"/>
    </w:pPr>
    <w:rPr>
      <w:color w:val="000000"/>
      <w:sz w:val="28"/>
      <w:lang w:eastAsia="ar-SA"/>
    </w:rPr>
  </w:style>
  <w:style w:type="paragraph" w:customStyle="1" w:styleId="ConsPlusNonformat">
    <w:name w:val="ConsPlusNonformat"/>
    <w:rsid w:val="003239E7"/>
    <w:pPr>
      <w:widowControl w:val="0"/>
      <w:suppressAutoHyphens/>
      <w:autoSpaceDE w:val="0"/>
    </w:pPr>
    <w:rPr>
      <w:rFonts w:ascii="Courier New" w:eastAsia="Arial" w:hAnsi="Courier New" w:cs="Courier New"/>
      <w:lang w:eastAsia="ar-SA"/>
    </w:rPr>
  </w:style>
  <w:style w:type="paragraph" w:customStyle="1" w:styleId="14">
    <w:name w:val="Текст1"/>
    <w:basedOn w:val="a"/>
    <w:rsid w:val="003239E7"/>
    <w:pPr>
      <w:widowControl/>
      <w:suppressAutoHyphens/>
      <w:autoSpaceDN/>
      <w:adjustRightInd/>
    </w:pPr>
    <w:rPr>
      <w:rFonts w:ascii="Courier New" w:hAnsi="Courier New" w:cs="Courier New"/>
      <w:sz w:val="20"/>
      <w:szCs w:val="20"/>
      <w:lang w:eastAsia="ar-SA"/>
    </w:rPr>
  </w:style>
  <w:style w:type="paragraph" w:customStyle="1" w:styleId="ConsTitle">
    <w:name w:val="ConsTitle"/>
    <w:rsid w:val="003239E7"/>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3239E7"/>
    <w:pPr>
      <w:widowControl/>
      <w:suppressAutoHyphens/>
      <w:autoSpaceDE/>
      <w:autoSpaceDN/>
      <w:adjustRightInd/>
      <w:spacing w:before="100" w:after="100"/>
    </w:pPr>
    <w:rPr>
      <w:rFonts w:ascii="Arial Unicode MS" w:eastAsia="Arial Unicode MS" w:hAnsi="Arial Unicode MS"/>
      <w:lang w:eastAsia="ar-SA"/>
    </w:rPr>
  </w:style>
  <w:style w:type="paragraph" w:styleId="af3">
    <w:name w:val="footnote text"/>
    <w:basedOn w:val="a"/>
    <w:link w:val="af4"/>
    <w:rsid w:val="003239E7"/>
    <w:pPr>
      <w:widowControl/>
      <w:suppressAutoHyphens/>
      <w:autoSpaceDE/>
      <w:autoSpaceDN/>
      <w:adjustRightInd/>
    </w:pPr>
    <w:rPr>
      <w:sz w:val="20"/>
      <w:szCs w:val="20"/>
      <w:lang w:eastAsia="ar-SA"/>
    </w:rPr>
  </w:style>
  <w:style w:type="character" w:customStyle="1" w:styleId="af4">
    <w:name w:val="Текст сноски Знак"/>
    <w:basedOn w:val="a0"/>
    <w:link w:val="af3"/>
    <w:rsid w:val="003239E7"/>
    <w:rPr>
      <w:rFonts w:ascii="Times New Roman" w:eastAsia="Times New Roman" w:hAnsi="Times New Roman"/>
      <w:lang w:eastAsia="ar-SA"/>
    </w:rPr>
  </w:style>
  <w:style w:type="paragraph" w:customStyle="1" w:styleId="211">
    <w:name w:val="Основной текст 21"/>
    <w:basedOn w:val="a"/>
    <w:rsid w:val="003239E7"/>
    <w:pPr>
      <w:widowControl/>
      <w:suppressAutoHyphens/>
      <w:autoSpaceDE/>
      <w:autoSpaceDN/>
      <w:adjustRightInd/>
      <w:jc w:val="center"/>
    </w:pPr>
    <w:rPr>
      <w:sz w:val="20"/>
      <w:lang w:eastAsia="ar-SA"/>
    </w:rPr>
  </w:style>
  <w:style w:type="paragraph" w:customStyle="1" w:styleId="15">
    <w:name w:val="Схема документа1"/>
    <w:basedOn w:val="a"/>
    <w:rsid w:val="003239E7"/>
    <w:pPr>
      <w:widowControl/>
      <w:shd w:val="clear" w:color="auto" w:fill="000080"/>
      <w:suppressAutoHyphens/>
      <w:autoSpaceDE/>
      <w:autoSpaceDN/>
      <w:adjustRightInd/>
    </w:pPr>
    <w:rPr>
      <w:rFonts w:ascii="Tahoma" w:hAnsi="Tahoma" w:cs="Tahoma"/>
      <w:sz w:val="20"/>
      <w:szCs w:val="20"/>
      <w:lang w:eastAsia="ar-SA"/>
    </w:rPr>
  </w:style>
  <w:style w:type="paragraph" w:customStyle="1" w:styleId="af5">
    <w:name w:val="Содержимое таблицы"/>
    <w:basedOn w:val="a"/>
    <w:rsid w:val="003239E7"/>
    <w:pPr>
      <w:widowControl/>
      <w:suppressLineNumbers/>
      <w:suppressAutoHyphens/>
      <w:autoSpaceDE/>
      <w:autoSpaceDN/>
      <w:adjustRightInd/>
    </w:pPr>
    <w:rPr>
      <w:lang w:eastAsia="ar-SA"/>
    </w:rPr>
  </w:style>
  <w:style w:type="paragraph" w:customStyle="1" w:styleId="af6">
    <w:name w:val="Заголовок таблицы"/>
    <w:basedOn w:val="af5"/>
    <w:rsid w:val="003239E7"/>
    <w:pPr>
      <w:jc w:val="center"/>
    </w:pPr>
    <w:rPr>
      <w:b/>
      <w:bCs/>
    </w:rPr>
  </w:style>
  <w:style w:type="paragraph" w:styleId="24">
    <w:name w:val="List 2"/>
    <w:basedOn w:val="a"/>
    <w:rsid w:val="003239E7"/>
    <w:pPr>
      <w:widowControl/>
      <w:suppressAutoHyphens/>
      <w:autoSpaceDE/>
      <w:autoSpaceDN/>
      <w:adjustRightInd/>
      <w:ind w:left="566" w:hanging="283"/>
    </w:pPr>
    <w:rPr>
      <w:lang w:val="en-US" w:eastAsia="ar-SA"/>
    </w:rPr>
  </w:style>
  <w:style w:type="paragraph" w:styleId="31">
    <w:name w:val="List 3"/>
    <w:basedOn w:val="a"/>
    <w:rsid w:val="003239E7"/>
    <w:pPr>
      <w:widowControl/>
      <w:suppressAutoHyphens/>
      <w:autoSpaceDE/>
      <w:autoSpaceDN/>
      <w:adjustRightInd/>
      <w:ind w:left="849" w:hanging="283"/>
    </w:pPr>
    <w:rPr>
      <w:lang w:val="en-US" w:eastAsia="ar-SA"/>
    </w:rPr>
  </w:style>
  <w:style w:type="paragraph" w:styleId="25">
    <w:name w:val="List Continue 2"/>
    <w:basedOn w:val="a"/>
    <w:rsid w:val="003239E7"/>
    <w:pPr>
      <w:widowControl/>
      <w:suppressAutoHyphens/>
      <w:autoSpaceDE/>
      <w:autoSpaceDN/>
      <w:adjustRightInd/>
      <w:spacing w:after="120"/>
      <w:ind w:left="566"/>
    </w:pPr>
    <w:rPr>
      <w:lang w:val="en-US" w:eastAsia="ar-SA"/>
    </w:rPr>
  </w:style>
  <w:style w:type="paragraph" w:styleId="32">
    <w:name w:val="List Continue 3"/>
    <w:basedOn w:val="a"/>
    <w:rsid w:val="003239E7"/>
    <w:pPr>
      <w:widowControl/>
      <w:suppressAutoHyphens/>
      <w:autoSpaceDE/>
      <w:autoSpaceDN/>
      <w:adjustRightInd/>
      <w:spacing w:after="120"/>
      <w:ind w:left="849"/>
    </w:pPr>
    <w:rPr>
      <w:lang w:val="en-US" w:eastAsia="ar-SA"/>
    </w:rPr>
  </w:style>
  <w:style w:type="paragraph" w:customStyle="1" w:styleId="16">
    <w:name w:val="Знак Знак1 Знак Знак Знак Знак"/>
    <w:basedOn w:val="a"/>
    <w:rsid w:val="003239E7"/>
    <w:pPr>
      <w:widowControl/>
      <w:autoSpaceDE/>
      <w:autoSpaceDN/>
      <w:adjustRightInd/>
      <w:spacing w:after="160" w:line="240" w:lineRule="exact"/>
    </w:pPr>
    <w:rPr>
      <w:rFonts w:ascii="Verdana" w:hAnsi="Verdana"/>
      <w:sz w:val="20"/>
      <w:szCs w:val="20"/>
      <w:lang w:val="en-US" w:eastAsia="en-US"/>
    </w:rPr>
  </w:style>
  <w:style w:type="character" w:customStyle="1" w:styleId="WW8Num7z1">
    <w:name w:val="WW8Num7z1"/>
    <w:rsid w:val="003239E7"/>
    <w:rPr>
      <w:rFonts w:ascii="Courier New" w:hAnsi="Courier New" w:cs="Courier New"/>
    </w:rPr>
  </w:style>
  <w:style w:type="character" w:customStyle="1" w:styleId="WW8Num7z2">
    <w:name w:val="WW8Num7z2"/>
    <w:rsid w:val="003239E7"/>
    <w:rPr>
      <w:rFonts w:ascii="Wingdings" w:hAnsi="Wingdings"/>
    </w:rPr>
  </w:style>
  <w:style w:type="character" w:customStyle="1" w:styleId="WW8Num7z3">
    <w:name w:val="WW8Num7z3"/>
    <w:rsid w:val="003239E7"/>
    <w:rPr>
      <w:rFonts w:ascii="Symbol" w:hAnsi="Symbol"/>
    </w:rPr>
  </w:style>
  <w:style w:type="character" w:customStyle="1" w:styleId="WW8Num8z0">
    <w:name w:val="WW8Num8z0"/>
    <w:rsid w:val="003239E7"/>
    <w:rPr>
      <w:rFonts w:ascii="Times New Roman" w:eastAsia="Times New Roman" w:hAnsi="Times New Roman" w:cs="Times New Roman"/>
    </w:rPr>
  </w:style>
  <w:style w:type="character" w:customStyle="1" w:styleId="WW8Num9z0">
    <w:name w:val="WW8Num9z0"/>
    <w:rsid w:val="003239E7"/>
    <w:rPr>
      <w:rFonts w:ascii="Times New Roman" w:hAnsi="Times New Roman" w:cs="Times New Roman"/>
    </w:rPr>
  </w:style>
  <w:style w:type="character" w:customStyle="1" w:styleId="WW8Num12z0">
    <w:name w:val="WW8Num12z0"/>
    <w:rsid w:val="003239E7"/>
    <w:rPr>
      <w:rFonts w:ascii="Arial" w:hAnsi="Arial" w:cs="Arial"/>
    </w:rPr>
  </w:style>
  <w:style w:type="character" w:customStyle="1" w:styleId="33">
    <w:name w:val="Основной шрифт абзаца3"/>
    <w:rsid w:val="003239E7"/>
  </w:style>
  <w:style w:type="character" w:customStyle="1" w:styleId="26">
    <w:name w:val="Основной шрифт абзаца2"/>
    <w:rsid w:val="003239E7"/>
  </w:style>
  <w:style w:type="character" w:customStyle="1" w:styleId="Absatz-Standardschriftart">
    <w:name w:val="Absatz-Standardschriftart"/>
    <w:rsid w:val="003239E7"/>
  </w:style>
  <w:style w:type="character" w:customStyle="1" w:styleId="WW-Absatz-Standardschriftart">
    <w:name w:val="WW-Absatz-Standardschriftart"/>
    <w:rsid w:val="003239E7"/>
  </w:style>
  <w:style w:type="character" w:customStyle="1" w:styleId="WW-Absatz-Standardschriftart1">
    <w:name w:val="WW-Absatz-Standardschriftart1"/>
    <w:rsid w:val="003239E7"/>
  </w:style>
  <w:style w:type="character" w:customStyle="1" w:styleId="WW-Absatz-Standardschriftart11">
    <w:name w:val="WW-Absatz-Standardschriftart11"/>
    <w:rsid w:val="003239E7"/>
  </w:style>
  <w:style w:type="character" w:customStyle="1" w:styleId="WW-Absatz-Standardschriftart111">
    <w:name w:val="WW-Absatz-Standardschriftart111"/>
    <w:rsid w:val="003239E7"/>
  </w:style>
  <w:style w:type="character" w:customStyle="1" w:styleId="WW8Num1z0">
    <w:name w:val="WW8Num1z0"/>
    <w:rsid w:val="003239E7"/>
    <w:rPr>
      <w:rFonts w:ascii="Times New Roman" w:eastAsia="Times New Roman" w:hAnsi="Times New Roman" w:cs="Times New Roman"/>
    </w:rPr>
  </w:style>
  <w:style w:type="character" w:customStyle="1" w:styleId="WW8Num1z1">
    <w:name w:val="WW8Num1z1"/>
    <w:rsid w:val="003239E7"/>
    <w:rPr>
      <w:rFonts w:ascii="Courier New" w:hAnsi="Courier New"/>
    </w:rPr>
  </w:style>
  <w:style w:type="character" w:customStyle="1" w:styleId="WW8Num1z2">
    <w:name w:val="WW8Num1z2"/>
    <w:rsid w:val="003239E7"/>
    <w:rPr>
      <w:rFonts w:ascii="Wingdings" w:hAnsi="Wingdings"/>
    </w:rPr>
  </w:style>
  <w:style w:type="character" w:customStyle="1" w:styleId="WW8Num1z3">
    <w:name w:val="WW8Num1z3"/>
    <w:rsid w:val="003239E7"/>
    <w:rPr>
      <w:rFonts w:ascii="Symbol" w:hAnsi="Symbol"/>
    </w:rPr>
  </w:style>
  <w:style w:type="character" w:customStyle="1" w:styleId="WW8Num2z1">
    <w:name w:val="WW8Num2z1"/>
    <w:rsid w:val="003239E7"/>
    <w:rPr>
      <w:rFonts w:ascii="Courier New" w:hAnsi="Courier New"/>
    </w:rPr>
  </w:style>
  <w:style w:type="character" w:customStyle="1" w:styleId="WW8Num2z2">
    <w:name w:val="WW8Num2z2"/>
    <w:rsid w:val="003239E7"/>
    <w:rPr>
      <w:rFonts w:ascii="Wingdings" w:hAnsi="Wingdings"/>
    </w:rPr>
  </w:style>
  <w:style w:type="character" w:customStyle="1" w:styleId="WW8Num2z3">
    <w:name w:val="WW8Num2z3"/>
    <w:rsid w:val="003239E7"/>
    <w:rPr>
      <w:rFonts w:ascii="Symbol" w:hAnsi="Symbol"/>
    </w:rPr>
  </w:style>
  <w:style w:type="character" w:customStyle="1" w:styleId="af7">
    <w:name w:val="Символ сноски"/>
    <w:basedOn w:val="11"/>
    <w:rsid w:val="003239E7"/>
  </w:style>
  <w:style w:type="character" w:customStyle="1" w:styleId="af8">
    <w:name w:val="Название Знак"/>
    <w:basedOn w:val="11"/>
    <w:rsid w:val="003239E7"/>
  </w:style>
  <w:style w:type="character" w:customStyle="1" w:styleId="af9">
    <w:name w:val="Символ нумерации"/>
    <w:rsid w:val="003239E7"/>
  </w:style>
  <w:style w:type="paragraph" w:customStyle="1" w:styleId="34">
    <w:name w:val="Название3"/>
    <w:basedOn w:val="a"/>
    <w:rsid w:val="003239E7"/>
    <w:pPr>
      <w:widowControl/>
      <w:suppressLineNumbers/>
      <w:suppressAutoHyphens/>
      <w:autoSpaceDE/>
      <w:autoSpaceDN/>
      <w:adjustRightInd/>
      <w:spacing w:before="120" w:after="120"/>
    </w:pPr>
    <w:rPr>
      <w:rFonts w:ascii="Arial" w:hAnsi="Arial" w:cs="Tahoma"/>
      <w:i/>
      <w:iCs/>
      <w:lang w:val="en-US" w:eastAsia="ar-SA"/>
    </w:rPr>
  </w:style>
  <w:style w:type="paragraph" w:customStyle="1" w:styleId="35">
    <w:name w:val="Указатель3"/>
    <w:basedOn w:val="a"/>
    <w:rsid w:val="003239E7"/>
    <w:pPr>
      <w:widowControl/>
      <w:suppressLineNumbers/>
      <w:suppressAutoHyphens/>
      <w:autoSpaceDE/>
      <w:autoSpaceDN/>
      <w:adjustRightInd/>
    </w:pPr>
    <w:rPr>
      <w:rFonts w:ascii="Arial" w:hAnsi="Arial" w:cs="Tahoma"/>
      <w:lang w:val="en-US" w:eastAsia="ar-SA"/>
    </w:rPr>
  </w:style>
  <w:style w:type="paragraph" w:customStyle="1" w:styleId="27">
    <w:name w:val="Название2"/>
    <w:basedOn w:val="a"/>
    <w:rsid w:val="003239E7"/>
    <w:pPr>
      <w:widowControl/>
      <w:suppressLineNumbers/>
      <w:suppressAutoHyphens/>
      <w:autoSpaceDE/>
      <w:autoSpaceDN/>
      <w:adjustRightInd/>
      <w:spacing w:before="120" w:after="120"/>
    </w:pPr>
    <w:rPr>
      <w:rFonts w:ascii="Arial" w:hAnsi="Arial" w:cs="Tahoma"/>
      <w:i/>
      <w:iCs/>
      <w:lang w:val="en-US" w:eastAsia="ar-SA"/>
    </w:rPr>
  </w:style>
  <w:style w:type="paragraph" w:customStyle="1" w:styleId="28">
    <w:name w:val="Указатель2"/>
    <w:basedOn w:val="a"/>
    <w:rsid w:val="003239E7"/>
    <w:pPr>
      <w:widowControl/>
      <w:suppressLineNumbers/>
      <w:suppressAutoHyphens/>
      <w:autoSpaceDE/>
      <w:autoSpaceDN/>
      <w:adjustRightInd/>
    </w:pPr>
    <w:rPr>
      <w:rFonts w:ascii="Arial" w:hAnsi="Arial" w:cs="Tahoma"/>
      <w:lang w:val="en-US" w:eastAsia="ar-SA"/>
    </w:rPr>
  </w:style>
  <w:style w:type="paragraph" w:customStyle="1" w:styleId="ConsNonformat">
    <w:name w:val="ConsNonformat"/>
    <w:rsid w:val="003239E7"/>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3239E7"/>
    <w:pPr>
      <w:widowControl w:val="0"/>
      <w:suppressAutoHyphens/>
      <w:autoSpaceDE w:val="0"/>
      <w:ind w:right="19772" w:firstLine="720"/>
    </w:pPr>
    <w:rPr>
      <w:rFonts w:ascii="Arial" w:eastAsia="Arial" w:hAnsi="Arial" w:cs="Arial"/>
      <w:lang w:eastAsia="ar-SA"/>
    </w:rPr>
  </w:style>
  <w:style w:type="paragraph" w:customStyle="1" w:styleId="afa">
    <w:name w:val="Обычный текст"/>
    <w:basedOn w:val="a"/>
    <w:rsid w:val="003239E7"/>
    <w:pPr>
      <w:widowControl/>
      <w:suppressAutoHyphens/>
      <w:autoSpaceDE/>
      <w:autoSpaceDN/>
      <w:adjustRightInd/>
      <w:ind w:firstLine="567"/>
      <w:jc w:val="both"/>
    </w:pPr>
    <w:rPr>
      <w:sz w:val="28"/>
      <w:lang w:eastAsia="ar-SA"/>
    </w:rPr>
  </w:style>
  <w:style w:type="paragraph" w:customStyle="1" w:styleId="310">
    <w:name w:val="Основной текст с отступом 31"/>
    <w:basedOn w:val="a"/>
    <w:rsid w:val="003239E7"/>
    <w:pPr>
      <w:widowControl/>
      <w:suppressAutoHyphens/>
      <w:autoSpaceDE/>
      <w:autoSpaceDN/>
      <w:adjustRightInd/>
      <w:ind w:firstLine="708"/>
      <w:jc w:val="both"/>
    </w:pPr>
    <w:rPr>
      <w:lang w:eastAsia="ar-SA"/>
    </w:rPr>
  </w:style>
  <w:style w:type="paragraph" w:customStyle="1" w:styleId="311">
    <w:name w:val="Основной текст 31"/>
    <w:basedOn w:val="a"/>
    <w:rsid w:val="003239E7"/>
    <w:pPr>
      <w:widowControl/>
      <w:suppressAutoHyphens/>
      <w:autoSpaceDE/>
      <w:autoSpaceDN/>
      <w:adjustRightInd/>
      <w:jc w:val="center"/>
    </w:pPr>
    <w:rPr>
      <w:b/>
      <w:bCs/>
      <w:sz w:val="20"/>
      <w:lang w:eastAsia="ar-SA"/>
    </w:rPr>
  </w:style>
  <w:style w:type="paragraph" w:styleId="afb">
    <w:name w:val="Title"/>
    <w:basedOn w:val="a"/>
    <w:next w:val="afc"/>
    <w:link w:val="17"/>
    <w:qFormat/>
    <w:locked/>
    <w:rsid w:val="003239E7"/>
    <w:pPr>
      <w:widowControl/>
      <w:suppressAutoHyphens/>
      <w:autoSpaceDE/>
      <w:autoSpaceDN/>
      <w:adjustRightInd/>
      <w:jc w:val="center"/>
    </w:pPr>
    <w:rPr>
      <w:b/>
      <w:sz w:val="44"/>
      <w:szCs w:val="20"/>
      <w:lang w:eastAsia="ar-SA"/>
    </w:rPr>
  </w:style>
  <w:style w:type="character" w:customStyle="1" w:styleId="17">
    <w:name w:val="Название Знак1"/>
    <w:basedOn w:val="a0"/>
    <w:link w:val="afb"/>
    <w:rsid w:val="003239E7"/>
    <w:rPr>
      <w:rFonts w:ascii="Times New Roman" w:eastAsia="Times New Roman" w:hAnsi="Times New Roman"/>
      <w:b/>
      <w:sz w:val="44"/>
      <w:lang w:eastAsia="ar-SA"/>
    </w:rPr>
  </w:style>
  <w:style w:type="paragraph" w:styleId="afc">
    <w:name w:val="Subtitle"/>
    <w:basedOn w:val="ad"/>
    <w:next w:val="ae"/>
    <w:link w:val="afd"/>
    <w:qFormat/>
    <w:locked/>
    <w:rsid w:val="003239E7"/>
    <w:pPr>
      <w:autoSpaceDE/>
      <w:jc w:val="center"/>
    </w:pPr>
    <w:rPr>
      <w:rFonts w:ascii="Liberation Sans" w:eastAsia="DejaVu Sans" w:hAnsi="Liberation Sans" w:cs="DejaVu Sans"/>
      <w:i/>
      <w:iCs/>
      <w:lang w:val="en-US"/>
    </w:rPr>
  </w:style>
  <w:style w:type="character" w:customStyle="1" w:styleId="afd">
    <w:name w:val="Подзаголовок Знак"/>
    <w:basedOn w:val="a0"/>
    <w:link w:val="afc"/>
    <w:rsid w:val="003239E7"/>
    <w:rPr>
      <w:rFonts w:ascii="Liberation Sans" w:eastAsia="DejaVu Sans" w:hAnsi="Liberation Sans" w:cs="DejaVu Sans"/>
      <w:i/>
      <w:iCs/>
      <w:sz w:val="28"/>
      <w:szCs w:val="28"/>
      <w:lang w:val="en-US" w:eastAsia="ar-SA"/>
    </w:rPr>
  </w:style>
  <w:style w:type="paragraph" w:customStyle="1" w:styleId="afe">
    <w:name w:val="Нормальный (таблица)"/>
    <w:basedOn w:val="a"/>
    <w:next w:val="a"/>
    <w:rsid w:val="003239E7"/>
    <w:pPr>
      <w:suppressAutoHyphens/>
      <w:autoSpaceDN/>
      <w:adjustRightInd/>
      <w:jc w:val="both"/>
    </w:pPr>
    <w:rPr>
      <w:rFonts w:ascii="Arial" w:hAnsi="Arial" w:cs="Arial"/>
      <w:lang w:eastAsia="ar-SA"/>
    </w:rPr>
  </w:style>
  <w:style w:type="character" w:customStyle="1" w:styleId="18">
    <w:name w:val="Верхний колонтитул Знак1"/>
    <w:basedOn w:val="a0"/>
    <w:rsid w:val="003239E7"/>
    <w:rPr>
      <w:sz w:val="24"/>
      <w:szCs w:val="24"/>
      <w:lang w:val="en-US" w:eastAsia="ar-SA"/>
    </w:rPr>
  </w:style>
  <w:style w:type="character" w:customStyle="1" w:styleId="19">
    <w:name w:val="Нижний колонтитул Знак1"/>
    <w:basedOn w:val="a0"/>
    <w:rsid w:val="003239E7"/>
    <w:rPr>
      <w:sz w:val="24"/>
      <w:szCs w:val="24"/>
      <w:lang w:val="en-US" w:eastAsia="ar-SA"/>
    </w:rPr>
  </w:style>
  <w:style w:type="paragraph" w:styleId="29">
    <w:name w:val="Body Text Indent 2"/>
    <w:basedOn w:val="a"/>
    <w:link w:val="2a"/>
    <w:rsid w:val="003239E7"/>
    <w:pPr>
      <w:widowControl/>
      <w:autoSpaceDE/>
      <w:autoSpaceDN/>
      <w:adjustRightInd/>
      <w:ind w:firstLine="225"/>
      <w:jc w:val="both"/>
    </w:pPr>
    <w:rPr>
      <w:color w:val="000000"/>
      <w:sz w:val="28"/>
    </w:rPr>
  </w:style>
  <w:style w:type="character" w:customStyle="1" w:styleId="2a">
    <w:name w:val="Основной текст с отступом 2 Знак"/>
    <w:basedOn w:val="a0"/>
    <w:link w:val="29"/>
    <w:rsid w:val="003239E7"/>
    <w:rPr>
      <w:rFonts w:ascii="Times New Roman" w:eastAsia="Times New Roman" w:hAnsi="Times New Roman"/>
      <w:color w:val="000000"/>
      <w:sz w:val="28"/>
      <w:szCs w:val="24"/>
    </w:rPr>
  </w:style>
  <w:style w:type="paragraph" w:styleId="aff">
    <w:name w:val="Plain Text"/>
    <w:basedOn w:val="a"/>
    <w:link w:val="aff0"/>
    <w:unhideWhenUsed/>
    <w:rsid w:val="003239E7"/>
    <w:pPr>
      <w:widowControl/>
      <w:adjustRightInd/>
    </w:pPr>
    <w:rPr>
      <w:rFonts w:ascii="Courier New" w:hAnsi="Courier New" w:cs="Courier New"/>
    </w:rPr>
  </w:style>
  <w:style w:type="character" w:customStyle="1" w:styleId="aff0">
    <w:name w:val="Текст Знак"/>
    <w:basedOn w:val="a0"/>
    <w:link w:val="aff"/>
    <w:rsid w:val="003239E7"/>
    <w:rPr>
      <w:rFonts w:ascii="Courier New" w:eastAsia="Times New Roman" w:hAnsi="Courier New" w:cs="Courier New"/>
      <w:sz w:val="24"/>
      <w:szCs w:val="24"/>
    </w:rPr>
  </w:style>
  <w:style w:type="paragraph" w:styleId="2">
    <w:name w:val="List Bullet 2"/>
    <w:basedOn w:val="a"/>
    <w:autoRedefine/>
    <w:rsid w:val="003239E7"/>
    <w:pPr>
      <w:widowControl/>
      <w:numPr>
        <w:numId w:val="31"/>
      </w:numPr>
      <w:suppressAutoHyphens/>
      <w:autoSpaceDE/>
      <w:autoSpaceDN/>
      <w:adjustRightInd/>
    </w:pPr>
    <w:rPr>
      <w:lang w:val="en-US" w:eastAsia="ar-SA"/>
    </w:rPr>
  </w:style>
  <w:style w:type="character" w:customStyle="1" w:styleId="61">
    <w:name w:val="Заголовок 6 Знак1"/>
    <w:aliases w:val="H6 Знак"/>
    <w:basedOn w:val="a0"/>
    <w:link w:val="6"/>
    <w:rsid w:val="003239E7"/>
    <w:rPr>
      <w:rFonts w:ascii="Times New Roman" w:eastAsia="Times New Roman" w:hAnsi="Times New Roman"/>
      <w:b/>
      <w:bCs/>
      <w:color w:val="000000"/>
      <w:sz w:val="28"/>
      <w:szCs w:val="24"/>
      <w:lang w:eastAsia="ar-SA"/>
    </w:rPr>
  </w:style>
  <w:style w:type="numbering" w:customStyle="1" w:styleId="1a">
    <w:name w:val="Нет списка1"/>
    <w:next w:val="a2"/>
    <w:semiHidden/>
    <w:unhideWhenUsed/>
    <w:rsid w:val="003239E7"/>
  </w:style>
  <w:style w:type="character" w:styleId="aff1">
    <w:name w:val="footnote reference"/>
    <w:basedOn w:val="a0"/>
    <w:rsid w:val="003239E7"/>
    <w:rPr>
      <w:vertAlign w:val="superscript"/>
    </w:rPr>
  </w:style>
  <w:style w:type="paragraph" w:styleId="36">
    <w:name w:val="Body Text Indent 3"/>
    <w:basedOn w:val="a"/>
    <w:link w:val="37"/>
    <w:rsid w:val="003239E7"/>
    <w:pPr>
      <w:widowControl/>
      <w:autoSpaceDE/>
      <w:autoSpaceDN/>
      <w:adjustRightInd/>
      <w:ind w:firstLine="708"/>
      <w:jc w:val="both"/>
    </w:pPr>
    <w:rPr>
      <w:lang w:val="en-US" w:eastAsia="ar-SA"/>
    </w:rPr>
  </w:style>
  <w:style w:type="character" w:customStyle="1" w:styleId="37">
    <w:name w:val="Основной текст с отступом 3 Знак"/>
    <w:basedOn w:val="a0"/>
    <w:link w:val="36"/>
    <w:rsid w:val="003239E7"/>
    <w:rPr>
      <w:rFonts w:ascii="Times New Roman" w:eastAsia="Times New Roman" w:hAnsi="Times New Roman"/>
      <w:sz w:val="24"/>
      <w:szCs w:val="24"/>
      <w:lang w:val="en-US" w:eastAsia="ar-SA"/>
    </w:rPr>
  </w:style>
  <w:style w:type="paragraph" w:styleId="23">
    <w:name w:val="Body Text 2"/>
    <w:basedOn w:val="a"/>
    <w:link w:val="22"/>
    <w:rsid w:val="003239E7"/>
    <w:pPr>
      <w:widowControl/>
      <w:autoSpaceDE/>
      <w:autoSpaceDN/>
      <w:adjustRightInd/>
      <w:jc w:val="center"/>
    </w:pPr>
    <w:rPr>
      <w:rFonts w:ascii="Courier New" w:hAnsi="Courier New" w:cs="Courier New"/>
      <w:sz w:val="20"/>
      <w:szCs w:val="20"/>
      <w:lang w:eastAsia="ar-SA"/>
    </w:rPr>
  </w:style>
  <w:style w:type="character" w:customStyle="1" w:styleId="212">
    <w:name w:val="Основной текст 2 Знак1"/>
    <w:basedOn w:val="a0"/>
    <w:link w:val="23"/>
    <w:rsid w:val="003239E7"/>
    <w:rPr>
      <w:rFonts w:ascii="Times New Roman" w:eastAsia="Times New Roman" w:hAnsi="Times New Roman"/>
      <w:sz w:val="24"/>
      <w:szCs w:val="24"/>
    </w:rPr>
  </w:style>
  <w:style w:type="paragraph" w:styleId="38">
    <w:name w:val="Body Text 3"/>
    <w:basedOn w:val="a"/>
    <w:link w:val="39"/>
    <w:rsid w:val="003239E7"/>
    <w:pPr>
      <w:widowControl/>
      <w:autoSpaceDE/>
      <w:autoSpaceDN/>
      <w:adjustRightInd/>
      <w:jc w:val="center"/>
    </w:pPr>
    <w:rPr>
      <w:b/>
      <w:bCs/>
      <w:sz w:val="20"/>
      <w:lang w:eastAsia="en-US"/>
    </w:rPr>
  </w:style>
  <w:style w:type="character" w:customStyle="1" w:styleId="39">
    <w:name w:val="Основной текст 3 Знак"/>
    <w:basedOn w:val="a0"/>
    <w:link w:val="38"/>
    <w:rsid w:val="003239E7"/>
    <w:rPr>
      <w:rFonts w:ascii="Times New Roman" w:eastAsia="Times New Roman" w:hAnsi="Times New Roman"/>
      <w:b/>
      <w:bCs/>
      <w:szCs w:val="24"/>
      <w:lang w:eastAsia="en-US"/>
    </w:rPr>
  </w:style>
  <w:style w:type="character" w:customStyle="1" w:styleId="100">
    <w:name w:val="Знак Знак10"/>
    <w:basedOn w:val="a0"/>
    <w:locked/>
    <w:rsid w:val="003239E7"/>
    <w:rPr>
      <w:b/>
      <w:bCs/>
      <w:szCs w:val="24"/>
      <w:lang w:val="ru-RU" w:eastAsia="ar-SA" w:bidi="ar-SA"/>
    </w:rPr>
  </w:style>
  <w:style w:type="character" w:customStyle="1" w:styleId="9">
    <w:name w:val="Знак Знак9"/>
    <w:basedOn w:val="a0"/>
    <w:locked/>
    <w:rsid w:val="003239E7"/>
    <w:rPr>
      <w:b/>
      <w:bCs/>
      <w:szCs w:val="24"/>
      <w:lang w:val="ru-RU" w:eastAsia="ar-SA" w:bidi="ar-SA"/>
    </w:rPr>
  </w:style>
  <w:style w:type="character" w:customStyle="1" w:styleId="62">
    <w:name w:val="Знак Знак6"/>
    <w:basedOn w:val="a0"/>
    <w:semiHidden/>
    <w:locked/>
    <w:rsid w:val="003239E7"/>
    <w:rPr>
      <w:sz w:val="24"/>
      <w:szCs w:val="24"/>
      <w:lang w:val="ru-RU" w:eastAsia="ar-SA" w:bidi="ar-SA"/>
    </w:rPr>
  </w:style>
  <w:style w:type="paragraph" w:customStyle="1" w:styleId="NoSpacing1">
    <w:name w:val="No Spacing1"/>
    <w:link w:val="NoSpacingChar"/>
    <w:rsid w:val="003239E7"/>
    <w:pPr>
      <w:suppressAutoHyphens/>
    </w:pPr>
    <w:rPr>
      <w:rFonts w:ascii="Times New Roman" w:eastAsia="Arial" w:hAnsi="Times New Roman"/>
      <w:sz w:val="24"/>
      <w:szCs w:val="24"/>
      <w:lang w:eastAsia="ar-SA"/>
    </w:rPr>
  </w:style>
  <w:style w:type="character" w:customStyle="1" w:styleId="NoSpacingChar">
    <w:name w:val="No Spacing Char"/>
    <w:link w:val="NoSpacing1"/>
    <w:rsid w:val="003239E7"/>
    <w:rPr>
      <w:rFonts w:ascii="Times New Roman" w:eastAsia="Arial" w:hAnsi="Times New Roman"/>
      <w:sz w:val="24"/>
      <w:szCs w:val="24"/>
      <w:lang w:eastAsia="ar-SA" w:bidi="ar-SA"/>
    </w:rPr>
  </w:style>
  <w:style w:type="paragraph" w:customStyle="1" w:styleId="p3">
    <w:name w:val="p3"/>
    <w:basedOn w:val="a"/>
    <w:rsid w:val="003239E7"/>
    <w:pPr>
      <w:widowControl/>
      <w:autoSpaceDE/>
      <w:autoSpaceDN/>
      <w:adjustRightInd/>
      <w:spacing w:before="100" w:beforeAutospacing="1" w:after="100" w:afterAutospacing="1"/>
    </w:pPr>
  </w:style>
  <w:style w:type="paragraph" w:customStyle="1" w:styleId="1b">
    <w:name w:val="Знак Знак1 Знак Знак Знак Знак"/>
    <w:basedOn w:val="a"/>
    <w:rsid w:val="003239E7"/>
    <w:pPr>
      <w:widowControl/>
      <w:autoSpaceDE/>
      <w:autoSpaceDN/>
      <w:adjustRightInd/>
      <w:spacing w:after="160" w:line="240" w:lineRule="exact"/>
    </w:pPr>
    <w:rPr>
      <w:rFonts w:ascii="Verdana" w:hAnsi="Verdana" w:cs="Verdana"/>
      <w:sz w:val="20"/>
      <w:szCs w:val="20"/>
      <w:lang w:val="en-US" w:eastAsia="en-US"/>
    </w:rPr>
  </w:style>
  <w:style w:type="paragraph" w:customStyle="1" w:styleId="1c">
    <w:name w:val="Без интервала1"/>
    <w:rsid w:val="003239E7"/>
    <w:pPr>
      <w:suppressAutoHyphens/>
      <w:spacing w:line="100" w:lineRule="atLeast"/>
    </w:pPr>
    <w:rPr>
      <w:rFonts w:ascii="Arial" w:eastAsia="Lucida Sans Unicode" w:hAnsi="Arial" w:cs="Mangal"/>
      <w:kern w:val="2"/>
      <w:szCs w:val="24"/>
      <w:lang w:eastAsia="hi-IN" w:bidi="hi-IN"/>
    </w:rPr>
  </w:style>
  <w:style w:type="character" w:customStyle="1" w:styleId="WW8Num1z4">
    <w:name w:val="WW8Num1z4"/>
    <w:rsid w:val="003239E7"/>
  </w:style>
  <w:style w:type="paragraph" w:customStyle="1" w:styleId="ConsPlusTitle">
    <w:name w:val="ConsPlusTitle"/>
    <w:rsid w:val="003239E7"/>
    <w:pPr>
      <w:widowControl w:val="0"/>
      <w:suppressAutoHyphens/>
      <w:autoSpaceDE w:val="0"/>
    </w:pPr>
    <w:rPr>
      <w:rFonts w:ascii="Times New Roman" w:eastAsia="Times New Roman" w:hAnsi="Times New Roman"/>
      <w:b/>
      <w:bCs/>
      <w:sz w:val="24"/>
      <w:szCs w:val="24"/>
      <w:lang w:eastAsia="zh-CN"/>
    </w:rPr>
  </w:style>
</w:styles>
</file>

<file path=word/webSettings.xml><?xml version="1.0" encoding="utf-8"?>
<w:webSettings xmlns:r="http://schemas.openxmlformats.org/officeDocument/2006/relationships" xmlns:w="http://schemas.openxmlformats.org/wordprocessingml/2006/main">
  <w:divs>
    <w:div w:id="1060906097">
      <w:marLeft w:val="0"/>
      <w:marRight w:val="0"/>
      <w:marTop w:val="0"/>
      <w:marBottom w:val="0"/>
      <w:divBdr>
        <w:top w:val="none" w:sz="0" w:space="0" w:color="auto"/>
        <w:left w:val="none" w:sz="0" w:space="0" w:color="auto"/>
        <w:bottom w:val="none" w:sz="0" w:space="0" w:color="auto"/>
        <w:right w:val="none" w:sz="0" w:space="0" w:color="auto"/>
      </w:divBdr>
      <w:divsChild>
        <w:div w:id="1060906106">
          <w:marLeft w:val="0"/>
          <w:marRight w:val="0"/>
          <w:marTop w:val="120"/>
          <w:marBottom w:val="0"/>
          <w:divBdr>
            <w:top w:val="none" w:sz="0" w:space="0" w:color="auto"/>
            <w:left w:val="none" w:sz="0" w:space="0" w:color="auto"/>
            <w:bottom w:val="none" w:sz="0" w:space="0" w:color="auto"/>
            <w:right w:val="none" w:sz="0" w:space="0" w:color="auto"/>
          </w:divBdr>
        </w:div>
        <w:div w:id="1060906110">
          <w:marLeft w:val="0"/>
          <w:marRight w:val="0"/>
          <w:marTop w:val="120"/>
          <w:marBottom w:val="0"/>
          <w:divBdr>
            <w:top w:val="none" w:sz="0" w:space="0" w:color="auto"/>
            <w:left w:val="none" w:sz="0" w:space="0" w:color="auto"/>
            <w:bottom w:val="none" w:sz="0" w:space="0" w:color="auto"/>
            <w:right w:val="none" w:sz="0" w:space="0" w:color="auto"/>
          </w:divBdr>
        </w:div>
      </w:divsChild>
    </w:div>
    <w:div w:id="1060906099">
      <w:marLeft w:val="0"/>
      <w:marRight w:val="0"/>
      <w:marTop w:val="0"/>
      <w:marBottom w:val="0"/>
      <w:divBdr>
        <w:top w:val="none" w:sz="0" w:space="0" w:color="auto"/>
        <w:left w:val="none" w:sz="0" w:space="0" w:color="auto"/>
        <w:bottom w:val="none" w:sz="0" w:space="0" w:color="auto"/>
        <w:right w:val="none" w:sz="0" w:space="0" w:color="auto"/>
      </w:divBdr>
    </w:div>
    <w:div w:id="1060906103">
      <w:marLeft w:val="0"/>
      <w:marRight w:val="0"/>
      <w:marTop w:val="0"/>
      <w:marBottom w:val="0"/>
      <w:divBdr>
        <w:top w:val="none" w:sz="0" w:space="0" w:color="auto"/>
        <w:left w:val="none" w:sz="0" w:space="0" w:color="auto"/>
        <w:bottom w:val="none" w:sz="0" w:space="0" w:color="auto"/>
        <w:right w:val="none" w:sz="0" w:space="0" w:color="auto"/>
      </w:divBdr>
      <w:divsChild>
        <w:div w:id="1060906096">
          <w:marLeft w:val="0"/>
          <w:marRight w:val="0"/>
          <w:marTop w:val="0"/>
          <w:marBottom w:val="192"/>
          <w:divBdr>
            <w:top w:val="none" w:sz="0" w:space="0" w:color="auto"/>
            <w:left w:val="none" w:sz="0" w:space="0" w:color="auto"/>
            <w:bottom w:val="none" w:sz="0" w:space="0" w:color="auto"/>
            <w:right w:val="none" w:sz="0" w:space="0" w:color="auto"/>
          </w:divBdr>
        </w:div>
        <w:div w:id="1060906098">
          <w:marLeft w:val="0"/>
          <w:marRight w:val="0"/>
          <w:marTop w:val="120"/>
          <w:marBottom w:val="0"/>
          <w:divBdr>
            <w:top w:val="none" w:sz="0" w:space="0" w:color="auto"/>
            <w:left w:val="none" w:sz="0" w:space="0" w:color="auto"/>
            <w:bottom w:val="none" w:sz="0" w:space="0" w:color="auto"/>
            <w:right w:val="none" w:sz="0" w:space="0" w:color="auto"/>
          </w:divBdr>
        </w:div>
        <w:div w:id="1060906100">
          <w:marLeft w:val="0"/>
          <w:marRight w:val="0"/>
          <w:marTop w:val="120"/>
          <w:marBottom w:val="0"/>
          <w:divBdr>
            <w:top w:val="none" w:sz="0" w:space="0" w:color="auto"/>
            <w:left w:val="none" w:sz="0" w:space="0" w:color="auto"/>
            <w:bottom w:val="none" w:sz="0" w:space="0" w:color="auto"/>
            <w:right w:val="none" w:sz="0" w:space="0" w:color="auto"/>
          </w:divBdr>
        </w:div>
        <w:div w:id="1060906101">
          <w:marLeft w:val="0"/>
          <w:marRight w:val="0"/>
          <w:marTop w:val="120"/>
          <w:marBottom w:val="0"/>
          <w:divBdr>
            <w:top w:val="none" w:sz="0" w:space="0" w:color="auto"/>
            <w:left w:val="none" w:sz="0" w:space="0" w:color="auto"/>
            <w:bottom w:val="none" w:sz="0" w:space="0" w:color="auto"/>
            <w:right w:val="none" w:sz="0" w:space="0" w:color="auto"/>
          </w:divBdr>
        </w:div>
        <w:div w:id="1060906102">
          <w:marLeft w:val="0"/>
          <w:marRight w:val="0"/>
          <w:marTop w:val="120"/>
          <w:marBottom w:val="0"/>
          <w:divBdr>
            <w:top w:val="none" w:sz="0" w:space="0" w:color="auto"/>
            <w:left w:val="none" w:sz="0" w:space="0" w:color="auto"/>
            <w:bottom w:val="none" w:sz="0" w:space="0" w:color="auto"/>
            <w:right w:val="none" w:sz="0" w:space="0" w:color="auto"/>
          </w:divBdr>
        </w:div>
        <w:div w:id="1060906104">
          <w:marLeft w:val="0"/>
          <w:marRight w:val="0"/>
          <w:marTop w:val="120"/>
          <w:marBottom w:val="0"/>
          <w:divBdr>
            <w:top w:val="none" w:sz="0" w:space="0" w:color="auto"/>
            <w:left w:val="none" w:sz="0" w:space="0" w:color="auto"/>
            <w:bottom w:val="none" w:sz="0" w:space="0" w:color="auto"/>
            <w:right w:val="none" w:sz="0" w:space="0" w:color="auto"/>
          </w:divBdr>
        </w:div>
        <w:div w:id="1060906105">
          <w:marLeft w:val="0"/>
          <w:marRight w:val="0"/>
          <w:marTop w:val="0"/>
          <w:marBottom w:val="96"/>
          <w:divBdr>
            <w:top w:val="none" w:sz="0" w:space="0" w:color="auto"/>
            <w:left w:val="single" w:sz="24" w:space="0" w:color="CED3F1"/>
            <w:bottom w:val="none" w:sz="0" w:space="0" w:color="auto"/>
            <w:right w:val="none" w:sz="0" w:space="0" w:color="auto"/>
          </w:divBdr>
        </w:div>
        <w:div w:id="1060906108">
          <w:marLeft w:val="0"/>
          <w:marRight w:val="0"/>
          <w:marTop w:val="120"/>
          <w:marBottom w:val="0"/>
          <w:divBdr>
            <w:top w:val="none" w:sz="0" w:space="0" w:color="auto"/>
            <w:left w:val="none" w:sz="0" w:space="0" w:color="auto"/>
            <w:bottom w:val="none" w:sz="0" w:space="0" w:color="auto"/>
            <w:right w:val="none" w:sz="0" w:space="0" w:color="auto"/>
          </w:divBdr>
        </w:div>
        <w:div w:id="1060906109">
          <w:marLeft w:val="0"/>
          <w:marRight w:val="0"/>
          <w:marTop w:val="120"/>
          <w:marBottom w:val="0"/>
          <w:divBdr>
            <w:top w:val="none" w:sz="0" w:space="0" w:color="auto"/>
            <w:left w:val="none" w:sz="0" w:space="0" w:color="auto"/>
            <w:bottom w:val="none" w:sz="0" w:space="0" w:color="auto"/>
            <w:right w:val="none" w:sz="0" w:space="0" w:color="auto"/>
          </w:divBdr>
        </w:div>
        <w:div w:id="1060906111">
          <w:marLeft w:val="0"/>
          <w:marRight w:val="0"/>
          <w:marTop w:val="120"/>
          <w:marBottom w:val="0"/>
          <w:divBdr>
            <w:top w:val="none" w:sz="0" w:space="0" w:color="auto"/>
            <w:left w:val="none" w:sz="0" w:space="0" w:color="auto"/>
            <w:bottom w:val="none" w:sz="0" w:space="0" w:color="auto"/>
            <w:right w:val="none" w:sz="0" w:space="0" w:color="auto"/>
          </w:divBdr>
        </w:div>
        <w:div w:id="1060906112">
          <w:marLeft w:val="0"/>
          <w:marRight w:val="0"/>
          <w:marTop w:val="120"/>
          <w:marBottom w:val="0"/>
          <w:divBdr>
            <w:top w:val="none" w:sz="0" w:space="0" w:color="auto"/>
            <w:left w:val="none" w:sz="0" w:space="0" w:color="auto"/>
            <w:bottom w:val="none" w:sz="0" w:space="0" w:color="auto"/>
            <w:right w:val="none" w:sz="0" w:space="0" w:color="auto"/>
          </w:divBdr>
        </w:div>
        <w:div w:id="1060906113">
          <w:marLeft w:val="0"/>
          <w:marRight w:val="0"/>
          <w:marTop w:val="120"/>
          <w:marBottom w:val="0"/>
          <w:divBdr>
            <w:top w:val="none" w:sz="0" w:space="0" w:color="auto"/>
            <w:left w:val="none" w:sz="0" w:space="0" w:color="auto"/>
            <w:bottom w:val="none" w:sz="0" w:space="0" w:color="auto"/>
            <w:right w:val="none" w:sz="0" w:space="0" w:color="auto"/>
          </w:divBdr>
        </w:div>
        <w:div w:id="1060906114">
          <w:marLeft w:val="0"/>
          <w:marRight w:val="0"/>
          <w:marTop w:val="120"/>
          <w:marBottom w:val="0"/>
          <w:divBdr>
            <w:top w:val="none" w:sz="0" w:space="0" w:color="auto"/>
            <w:left w:val="none" w:sz="0" w:space="0" w:color="auto"/>
            <w:bottom w:val="none" w:sz="0" w:space="0" w:color="auto"/>
            <w:right w:val="none" w:sz="0" w:space="0" w:color="auto"/>
          </w:divBdr>
        </w:div>
        <w:div w:id="1060906115">
          <w:marLeft w:val="0"/>
          <w:marRight w:val="0"/>
          <w:marTop w:val="120"/>
          <w:marBottom w:val="0"/>
          <w:divBdr>
            <w:top w:val="none" w:sz="0" w:space="0" w:color="auto"/>
            <w:left w:val="none" w:sz="0" w:space="0" w:color="auto"/>
            <w:bottom w:val="none" w:sz="0" w:space="0" w:color="auto"/>
            <w:right w:val="none" w:sz="0" w:space="0" w:color="auto"/>
          </w:divBdr>
        </w:div>
      </w:divsChild>
    </w:div>
    <w:div w:id="1060906107">
      <w:marLeft w:val="0"/>
      <w:marRight w:val="0"/>
      <w:marTop w:val="0"/>
      <w:marBottom w:val="0"/>
      <w:divBdr>
        <w:top w:val="none" w:sz="0" w:space="0" w:color="auto"/>
        <w:left w:val="none" w:sz="0" w:space="0" w:color="auto"/>
        <w:bottom w:val="none" w:sz="0" w:space="0" w:color="auto"/>
        <w:right w:val="none" w:sz="0" w:space="0" w:color="auto"/>
      </w:divBdr>
    </w:div>
    <w:div w:id="15456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66</Pages>
  <Words>15499</Words>
  <Characters>88350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dc:creator>
  <cp:keywords/>
  <dc:description/>
  <cp:lastModifiedBy>ZAM</cp:lastModifiedBy>
  <cp:revision>143</cp:revision>
  <cp:lastPrinted>2020-12-25T17:12:00Z</cp:lastPrinted>
  <dcterms:created xsi:type="dcterms:W3CDTF">2015-09-29T11:13:00Z</dcterms:created>
  <dcterms:modified xsi:type="dcterms:W3CDTF">2021-12-22T14:07:00Z</dcterms:modified>
</cp:coreProperties>
</file>