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1A3" w:rsidRPr="00192484" w:rsidRDefault="00D26456" w:rsidP="00380E3F">
      <w:pPr>
        <w:pStyle w:val="2"/>
        <w:rPr>
          <w:b/>
          <w:sz w:val="32"/>
          <w:szCs w:val="32"/>
        </w:rPr>
      </w:pPr>
      <w:r w:rsidRPr="00192484"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:rsidR="00D26456" w:rsidRPr="00192484" w:rsidRDefault="007345B2" w:rsidP="00D2645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192484">
        <w:rPr>
          <w:rFonts w:ascii="Arial" w:hAnsi="Arial" w:cs="Arial"/>
          <w:b/>
          <w:bCs/>
          <w:sz w:val="32"/>
          <w:szCs w:val="32"/>
        </w:rPr>
        <w:t xml:space="preserve">ВЫСОКСКОГО </w:t>
      </w:r>
      <w:r w:rsidR="00D26456" w:rsidRPr="00192484">
        <w:rPr>
          <w:rFonts w:ascii="Arial" w:hAnsi="Arial" w:cs="Arial"/>
          <w:b/>
          <w:bCs/>
          <w:sz w:val="32"/>
          <w:szCs w:val="32"/>
        </w:rPr>
        <w:t>СЕЛЬСОВЕТА</w:t>
      </w:r>
    </w:p>
    <w:p w:rsidR="007345B2" w:rsidRPr="00192484" w:rsidRDefault="00D26456" w:rsidP="00D26456">
      <w:pPr>
        <w:widowControl w:val="0"/>
        <w:autoSpaceDE w:val="0"/>
        <w:autoSpaceDN w:val="0"/>
        <w:adjustRightInd w:val="0"/>
        <w:ind w:left="-360"/>
        <w:jc w:val="center"/>
        <w:rPr>
          <w:rFonts w:ascii="Arial" w:hAnsi="Arial" w:cs="Arial"/>
          <w:b/>
          <w:bCs/>
          <w:sz w:val="32"/>
          <w:szCs w:val="32"/>
        </w:rPr>
      </w:pPr>
      <w:r w:rsidRPr="00192484">
        <w:rPr>
          <w:rFonts w:ascii="Arial" w:hAnsi="Arial" w:cs="Arial"/>
          <w:b/>
          <w:bCs/>
          <w:sz w:val="32"/>
          <w:szCs w:val="32"/>
        </w:rPr>
        <w:t>МЕДВЕНСКОГО РАЙОНА</w:t>
      </w:r>
    </w:p>
    <w:p w:rsidR="00D26456" w:rsidRPr="00192484" w:rsidRDefault="00D26456" w:rsidP="00D26456">
      <w:pPr>
        <w:widowControl w:val="0"/>
        <w:autoSpaceDE w:val="0"/>
        <w:autoSpaceDN w:val="0"/>
        <w:adjustRightInd w:val="0"/>
        <w:ind w:left="-360"/>
        <w:jc w:val="center"/>
        <w:rPr>
          <w:rFonts w:ascii="Arial" w:hAnsi="Arial" w:cs="Arial"/>
          <w:b/>
          <w:bCs/>
          <w:sz w:val="32"/>
          <w:szCs w:val="32"/>
        </w:rPr>
      </w:pPr>
      <w:r w:rsidRPr="00192484">
        <w:rPr>
          <w:rFonts w:ascii="Arial" w:hAnsi="Arial" w:cs="Arial"/>
          <w:b/>
          <w:bCs/>
          <w:sz w:val="32"/>
          <w:szCs w:val="32"/>
        </w:rPr>
        <w:t xml:space="preserve">КУРСКОЙ ОБЛАСТИ </w:t>
      </w:r>
    </w:p>
    <w:p w:rsidR="007345B2" w:rsidRPr="00192484" w:rsidRDefault="007345B2" w:rsidP="00D26456">
      <w:pPr>
        <w:widowControl w:val="0"/>
        <w:autoSpaceDE w:val="0"/>
        <w:autoSpaceDN w:val="0"/>
        <w:adjustRightInd w:val="0"/>
        <w:ind w:left="-360"/>
        <w:jc w:val="center"/>
        <w:rPr>
          <w:rFonts w:ascii="Arial" w:hAnsi="Arial" w:cs="Arial"/>
          <w:b/>
          <w:bCs/>
          <w:sz w:val="32"/>
          <w:szCs w:val="32"/>
        </w:rPr>
      </w:pPr>
    </w:p>
    <w:p w:rsidR="00D26456" w:rsidRPr="00192484" w:rsidRDefault="00D26456" w:rsidP="007345B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192484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D26456" w:rsidRPr="00192484" w:rsidRDefault="00486479" w:rsidP="007345B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192484">
        <w:rPr>
          <w:rFonts w:ascii="Arial" w:hAnsi="Arial" w:cs="Arial"/>
          <w:b/>
          <w:sz w:val="32"/>
          <w:szCs w:val="32"/>
        </w:rPr>
        <w:t>о</w:t>
      </w:r>
      <w:r w:rsidR="00D26456" w:rsidRPr="00192484">
        <w:rPr>
          <w:rFonts w:ascii="Arial" w:hAnsi="Arial" w:cs="Arial"/>
          <w:b/>
          <w:sz w:val="32"/>
          <w:szCs w:val="32"/>
        </w:rPr>
        <w:t>т</w:t>
      </w:r>
      <w:r w:rsidRPr="00192484">
        <w:rPr>
          <w:rFonts w:ascii="Arial" w:hAnsi="Arial" w:cs="Arial"/>
          <w:b/>
          <w:sz w:val="32"/>
          <w:szCs w:val="32"/>
        </w:rPr>
        <w:t xml:space="preserve"> 18.08.</w:t>
      </w:r>
      <w:r w:rsidR="00D26456" w:rsidRPr="00192484">
        <w:rPr>
          <w:rFonts w:ascii="Arial" w:hAnsi="Arial" w:cs="Arial"/>
          <w:b/>
          <w:sz w:val="32"/>
          <w:szCs w:val="32"/>
        </w:rPr>
        <w:t xml:space="preserve">2022 года № </w:t>
      </w:r>
      <w:r w:rsidRPr="00192484">
        <w:rPr>
          <w:rFonts w:ascii="Arial" w:hAnsi="Arial" w:cs="Arial"/>
          <w:b/>
          <w:sz w:val="32"/>
          <w:szCs w:val="32"/>
        </w:rPr>
        <w:t>81</w:t>
      </w:r>
      <w:r w:rsidR="00D26456" w:rsidRPr="00192484">
        <w:rPr>
          <w:rFonts w:ascii="Arial" w:hAnsi="Arial" w:cs="Arial"/>
          <w:b/>
          <w:sz w:val="32"/>
          <w:szCs w:val="32"/>
        </w:rPr>
        <w:t>-па</w:t>
      </w:r>
    </w:p>
    <w:p w:rsidR="007E41A3" w:rsidRPr="00192484" w:rsidRDefault="007E41A3" w:rsidP="007E41A3">
      <w:pPr>
        <w:pStyle w:val="11"/>
        <w:shd w:val="clear" w:color="auto" w:fill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7E41A3" w:rsidRPr="00192484" w:rsidRDefault="007E41A3" w:rsidP="007E41A3">
      <w:pPr>
        <w:pStyle w:val="11"/>
        <w:shd w:val="clear" w:color="auto" w:fill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192484">
        <w:rPr>
          <w:rFonts w:ascii="Arial" w:hAnsi="Arial" w:cs="Arial"/>
          <w:b/>
          <w:bCs/>
          <w:sz w:val="32"/>
          <w:szCs w:val="32"/>
        </w:rPr>
        <w:t>Об утверждении Положения о порядке ознакомления пользователей информацией с информацией о деятельности Администрации</w:t>
      </w:r>
      <w:r w:rsidR="007345B2" w:rsidRPr="00192484">
        <w:rPr>
          <w:rFonts w:ascii="Arial" w:hAnsi="Arial" w:cs="Arial"/>
          <w:b/>
          <w:bCs/>
          <w:sz w:val="32"/>
          <w:szCs w:val="32"/>
        </w:rPr>
        <w:t xml:space="preserve"> Высокского сельсовета </w:t>
      </w:r>
      <w:r w:rsidRPr="00192484">
        <w:rPr>
          <w:rFonts w:ascii="Arial" w:hAnsi="Arial" w:cs="Arial"/>
          <w:b/>
          <w:bCs/>
          <w:sz w:val="32"/>
          <w:szCs w:val="32"/>
        </w:rPr>
        <w:t>Медвенского района Курской области в занимаемых ею помещениях</w:t>
      </w:r>
    </w:p>
    <w:p w:rsidR="007E41A3" w:rsidRDefault="007E41A3" w:rsidP="007E41A3">
      <w:pPr>
        <w:pStyle w:val="11"/>
        <w:shd w:val="clear" w:color="auto" w:fill="auto"/>
        <w:ind w:firstLine="709"/>
        <w:rPr>
          <w:b/>
          <w:bCs/>
        </w:rPr>
      </w:pPr>
    </w:p>
    <w:p w:rsidR="007E41A3" w:rsidRDefault="007E41A3" w:rsidP="007E41A3">
      <w:pPr>
        <w:pStyle w:val="11"/>
        <w:shd w:val="clear" w:color="auto" w:fill="auto"/>
        <w:ind w:firstLine="709"/>
        <w:rPr>
          <w:b/>
          <w:bCs/>
        </w:rPr>
      </w:pPr>
    </w:p>
    <w:p w:rsidR="007E41A3" w:rsidRDefault="007E41A3" w:rsidP="007E41A3">
      <w:pPr>
        <w:pStyle w:val="11"/>
        <w:shd w:val="clear" w:color="auto" w:fill="auto"/>
        <w:ind w:firstLine="709"/>
        <w:rPr>
          <w:b/>
          <w:bCs/>
        </w:rPr>
      </w:pPr>
    </w:p>
    <w:p w:rsidR="007E41A3" w:rsidRDefault="007E41A3" w:rsidP="007E41A3">
      <w:pPr>
        <w:pStyle w:val="11"/>
        <w:shd w:val="clear" w:color="auto" w:fill="auto"/>
        <w:tabs>
          <w:tab w:val="left" w:leader="underscore" w:pos="1085"/>
        </w:tabs>
        <w:ind w:firstLine="709"/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руководствуясь</w:t>
      </w:r>
      <w:r w:rsidR="00A546A9">
        <w:rPr>
          <w:rFonts w:ascii="Arial" w:hAnsi="Arial" w:cs="Arial"/>
          <w:sz w:val="24"/>
          <w:szCs w:val="24"/>
        </w:rPr>
        <w:t xml:space="preserve"> статьями</w:t>
      </w:r>
      <w:r>
        <w:rPr>
          <w:rFonts w:ascii="Arial" w:hAnsi="Arial" w:cs="Arial"/>
          <w:sz w:val="24"/>
          <w:szCs w:val="24"/>
        </w:rPr>
        <w:t xml:space="preserve"> Устав</w:t>
      </w:r>
      <w:r w:rsidR="00A546A9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>муниципального образования «Высокский сельсовет» Медвенского района Курской области,</w:t>
      </w:r>
      <w:r>
        <w:rPr>
          <w:rFonts w:ascii="Arial" w:hAnsi="Arial" w:cs="Arial"/>
          <w:sz w:val="24"/>
          <w:szCs w:val="24"/>
        </w:rPr>
        <w:t xml:space="preserve"> Администрация</w:t>
      </w:r>
      <w:r w:rsidR="007345B2">
        <w:rPr>
          <w:rFonts w:ascii="Arial" w:hAnsi="Arial" w:cs="Arial"/>
          <w:sz w:val="24"/>
          <w:szCs w:val="24"/>
        </w:rPr>
        <w:t xml:space="preserve"> Высокского сельсовета Медвенского </w:t>
      </w:r>
      <w:r>
        <w:rPr>
          <w:rFonts w:ascii="Arial" w:hAnsi="Arial" w:cs="Arial"/>
          <w:sz w:val="24"/>
          <w:szCs w:val="24"/>
        </w:rPr>
        <w:t>района Курской области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BF2019">
        <w:rPr>
          <w:rFonts w:ascii="Arial" w:hAnsi="Arial" w:cs="Arial"/>
          <w:sz w:val="24"/>
          <w:szCs w:val="24"/>
        </w:rPr>
        <w:t>ПОСТАНОВЛЯЕТ</w:t>
      </w:r>
      <w:r>
        <w:rPr>
          <w:rFonts w:ascii="Arial" w:hAnsi="Arial" w:cs="Arial"/>
          <w:color w:val="333333"/>
          <w:sz w:val="24"/>
          <w:szCs w:val="24"/>
        </w:rPr>
        <w:t>:</w:t>
      </w:r>
    </w:p>
    <w:p w:rsidR="007E41A3" w:rsidRDefault="007E41A3" w:rsidP="007E41A3">
      <w:pPr>
        <w:pStyle w:val="11"/>
        <w:shd w:val="clear" w:color="auto" w:fill="auto"/>
        <w:tabs>
          <w:tab w:val="left" w:leader="underscore" w:pos="1085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A546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Утвердить прилагаемое Положение о порядке ознакомления пользователей информацией с информацией о деятельности Админ</w:t>
      </w:r>
      <w:r w:rsidR="00EA71F1">
        <w:rPr>
          <w:rFonts w:ascii="Arial" w:hAnsi="Arial" w:cs="Arial"/>
          <w:sz w:val="24"/>
          <w:szCs w:val="24"/>
        </w:rPr>
        <w:t xml:space="preserve">истрации Высокского сельсовета </w:t>
      </w:r>
      <w:r>
        <w:rPr>
          <w:rFonts w:ascii="Arial" w:hAnsi="Arial" w:cs="Arial"/>
          <w:sz w:val="24"/>
          <w:szCs w:val="24"/>
        </w:rPr>
        <w:t>Медвенского района Курской области в занимаемых ею помещениях.</w:t>
      </w:r>
    </w:p>
    <w:p w:rsidR="007E41A3" w:rsidRDefault="007E41A3" w:rsidP="007E41A3">
      <w:pPr>
        <w:pStyle w:val="ConsPlusTitle"/>
        <w:tabs>
          <w:tab w:val="left" w:pos="993"/>
        </w:tabs>
        <w:ind w:firstLine="709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2. </w:t>
      </w:r>
      <w:proofErr w:type="gramStart"/>
      <w:r>
        <w:rPr>
          <w:b w:val="0"/>
          <w:color w:val="000000"/>
          <w:sz w:val="24"/>
          <w:szCs w:val="24"/>
        </w:rPr>
        <w:t>Контроль за</w:t>
      </w:r>
      <w:proofErr w:type="gramEnd"/>
      <w:r>
        <w:rPr>
          <w:b w:val="0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7E41A3" w:rsidRDefault="007E41A3" w:rsidP="007E41A3">
      <w:pPr>
        <w:pStyle w:val="11"/>
        <w:shd w:val="clear" w:color="auto" w:fill="auto"/>
        <w:tabs>
          <w:tab w:val="left" w:pos="1085"/>
        </w:tabs>
        <w:spacing w:after="64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Настоящее постановление вступает в силу через десять дней после дня его официального опубликования.</w:t>
      </w:r>
    </w:p>
    <w:p w:rsidR="007E41A3" w:rsidRDefault="007E41A3" w:rsidP="007E41A3">
      <w:pPr>
        <w:pStyle w:val="11"/>
        <w:shd w:val="clear" w:color="auto" w:fill="auto"/>
        <w:tabs>
          <w:tab w:val="left" w:pos="1085"/>
        </w:tabs>
        <w:ind w:firstLine="0"/>
        <w:jc w:val="both"/>
        <w:rPr>
          <w:rFonts w:ascii="Arial" w:hAnsi="Arial" w:cs="Arial"/>
          <w:sz w:val="24"/>
          <w:szCs w:val="24"/>
        </w:rPr>
      </w:pPr>
    </w:p>
    <w:p w:rsidR="007E41A3" w:rsidRDefault="00486479" w:rsidP="007E41A3">
      <w:pPr>
        <w:pStyle w:val="11"/>
        <w:shd w:val="clear" w:color="auto" w:fill="auto"/>
        <w:tabs>
          <w:tab w:val="left" w:pos="1085"/>
        </w:tabs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И.о.</w:t>
      </w:r>
      <w:r w:rsidR="00B17C34">
        <w:rPr>
          <w:rFonts w:ascii="Arial" w:hAnsi="Arial" w:cs="Arial"/>
          <w:sz w:val="24"/>
          <w:szCs w:val="24"/>
        </w:rPr>
        <w:t xml:space="preserve"> </w:t>
      </w:r>
      <w:r w:rsidR="007E41A3">
        <w:rPr>
          <w:rFonts w:ascii="Arial" w:hAnsi="Arial" w:cs="Arial"/>
          <w:sz w:val="24"/>
          <w:szCs w:val="24"/>
        </w:rPr>
        <w:t>Глав</w:t>
      </w:r>
      <w:r>
        <w:rPr>
          <w:rFonts w:ascii="Arial" w:hAnsi="Arial" w:cs="Arial"/>
          <w:sz w:val="24"/>
          <w:szCs w:val="24"/>
        </w:rPr>
        <w:t>ы</w:t>
      </w:r>
      <w:r w:rsidR="007E41A3">
        <w:rPr>
          <w:rFonts w:ascii="Arial" w:hAnsi="Arial" w:cs="Arial"/>
          <w:sz w:val="24"/>
          <w:szCs w:val="24"/>
        </w:rPr>
        <w:t xml:space="preserve"> Высокского сельсовета</w:t>
      </w:r>
    </w:p>
    <w:p w:rsidR="007E41A3" w:rsidRDefault="008E4A8A" w:rsidP="007E41A3">
      <w:pPr>
        <w:pStyle w:val="11"/>
        <w:shd w:val="clear" w:color="auto" w:fill="auto"/>
        <w:tabs>
          <w:tab w:val="left" w:pos="1085"/>
        </w:tabs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Медве</w:t>
      </w:r>
      <w:r w:rsidR="007E41A3"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с</w:t>
      </w:r>
      <w:r w:rsidR="007E41A3">
        <w:rPr>
          <w:rFonts w:ascii="Arial" w:hAnsi="Arial" w:cs="Arial"/>
          <w:sz w:val="24"/>
          <w:szCs w:val="24"/>
        </w:rPr>
        <w:t xml:space="preserve">кого района                                                   </w:t>
      </w:r>
      <w:r w:rsidR="00486479">
        <w:rPr>
          <w:rFonts w:ascii="Arial" w:hAnsi="Arial" w:cs="Arial"/>
          <w:sz w:val="24"/>
          <w:szCs w:val="24"/>
        </w:rPr>
        <w:t xml:space="preserve">                 Н.Г. Сотникова</w:t>
      </w:r>
    </w:p>
    <w:p w:rsidR="007E41A3" w:rsidRDefault="007E41A3" w:rsidP="007E41A3">
      <w:pPr>
        <w:pStyle w:val="11"/>
        <w:shd w:val="clear" w:color="auto" w:fill="auto"/>
        <w:ind w:left="3940" w:firstLine="709"/>
        <w:rPr>
          <w:rFonts w:ascii="Arial" w:hAnsi="Arial" w:cs="Arial"/>
          <w:sz w:val="24"/>
          <w:szCs w:val="24"/>
        </w:rPr>
      </w:pPr>
    </w:p>
    <w:p w:rsidR="007E41A3" w:rsidRDefault="007E41A3" w:rsidP="007E41A3">
      <w:pPr>
        <w:pStyle w:val="11"/>
        <w:shd w:val="clear" w:color="auto" w:fill="auto"/>
        <w:ind w:left="3940" w:firstLine="709"/>
        <w:rPr>
          <w:rFonts w:ascii="Arial" w:hAnsi="Arial" w:cs="Arial"/>
          <w:sz w:val="24"/>
          <w:szCs w:val="24"/>
        </w:rPr>
      </w:pPr>
    </w:p>
    <w:p w:rsidR="007E41A3" w:rsidRDefault="007E41A3" w:rsidP="007E41A3">
      <w:pPr>
        <w:pStyle w:val="11"/>
        <w:shd w:val="clear" w:color="auto" w:fill="auto"/>
        <w:ind w:firstLine="0"/>
        <w:jc w:val="both"/>
      </w:pPr>
    </w:p>
    <w:p w:rsidR="007E41A3" w:rsidRDefault="007E41A3" w:rsidP="007E41A3">
      <w:pPr>
        <w:pStyle w:val="11"/>
        <w:shd w:val="clear" w:color="auto" w:fill="auto"/>
        <w:ind w:firstLine="0"/>
        <w:jc w:val="both"/>
      </w:pPr>
    </w:p>
    <w:p w:rsidR="007E41A3" w:rsidRDefault="007E41A3" w:rsidP="007E41A3">
      <w:pPr>
        <w:pStyle w:val="11"/>
        <w:shd w:val="clear" w:color="auto" w:fill="auto"/>
        <w:ind w:firstLine="0"/>
        <w:jc w:val="both"/>
      </w:pPr>
    </w:p>
    <w:p w:rsidR="007E41A3" w:rsidRDefault="007E41A3" w:rsidP="007E41A3">
      <w:pPr>
        <w:pStyle w:val="11"/>
        <w:shd w:val="clear" w:color="auto" w:fill="auto"/>
        <w:ind w:firstLine="0"/>
        <w:jc w:val="both"/>
      </w:pPr>
    </w:p>
    <w:p w:rsidR="007E41A3" w:rsidRDefault="007E41A3" w:rsidP="007E41A3">
      <w:pPr>
        <w:pStyle w:val="11"/>
        <w:shd w:val="clear" w:color="auto" w:fill="auto"/>
        <w:ind w:firstLine="0"/>
        <w:jc w:val="both"/>
      </w:pPr>
    </w:p>
    <w:p w:rsidR="007E41A3" w:rsidRDefault="007E41A3" w:rsidP="007E41A3">
      <w:pPr>
        <w:pStyle w:val="11"/>
        <w:shd w:val="clear" w:color="auto" w:fill="auto"/>
        <w:ind w:firstLine="0"/>
        <w:jc w:val="both"/>
      </w:pPr>
    </w:p>
    <w:p w:rsidR="007E41A3" w:rsidRDefault="007E41A3" w:rsidP="007E41A3">
      <w:pPr>
        <w:pStyle w:val="11"/>
        <w:shd w:val="clear" w:color="auto" w:fill="auto"/>
        <w:ind w:firstLine="0"/>
        <w:jc w:val="both"/>
      </w:pPr>
    </w:p>
    <w:p w:rsidR="007345B2" w:rsidRDefault="007345B2" w:rsidP="007E41A3">
      <w:pPr>
        <w:pStyle w:val="11"/>
        <w:shd w:val="clear" w:color="auto" w:fill="auto"/>
        <w:ind w:firstLine="0"/>
        <w:jc w:val="right"/>
        <w:rPr>
          <w:rFonts w:ascii="Arial" w:hAnsi="Arial" w:cs="Arial"/>
          <w:bCs/>
          <w:sz w:val="24"/>
          <w:szCs w:val="24"/>
        </w:rPr>
      </w:pPr>
    </w:p>
    <w:p w:rsidR="007E41A3" w:rsidRDefault="007E41A3" w:rsidP="007E41A3">
      <w:pPr>
        <w:pStyle w:val="11"/>
        <w:shd w:val="clear" w:color="auto" w:fill="auto"/>
        <w:ind w:firstLine="0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Приложение к постановлению</w:t>
      </w:r>
    </w:p>
    <w:p w:rsidR="008E4A8A" w:rsidRDefault="007E41A3" w:rsidP="007E41A3">
      <w:pPr>
        <w:pStyle w:val="11"/>
        <w:shd w:val="clear" w:color="auto" w:fill="auto"/>
        <w:ind w:firstLine="0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Администрации</w:t>
      </w:r>
    </w:p>
    <w:p w:rsidR="007E41A3" w:rsidRDefault="007E41A3" w:rsidP="007E41A3">
      <w:pPr>
        <w:pStyle w:val="11"/>
        <w:shd w:val="clear" w:color="auto" w:fill="auto"/>
        <w:ind w:firstLine="0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Высокского</w:t>
      </w:r>
      <w:r w:rsidRPr="007E41A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сельсовета</w:t>
      </w:r>
    </w:p>
    <w:p w:rsidR="007E41A3" w:rsidRDefault="007E41A3" w:rsidP="007E41A3">
      <w:pPr>
        <w:pStyle w:val="11"/>
        <w:shd w:val="clear" w:color="auto" w:fill="auto"/>
        <w:ind w:firstLine="0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Медвенского района</w:t>
      </w:r>
    </w:p>
    <w:p w:rsidR="007E41A3" w:rsidRDefault="007E41A3" w:rsidP="007E41A3">
      <w:pPr>
        <w:pStyle w:val="11"/>
        <w:shd w:val="clear" w:color="auto" w:fill="auto"/>
        <w:ind w:firstLine="0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Курской области</w:t>
      </w:r>
    </w:p>
    <w:p w:rsidR="007E41A3" w:rsidRDefault="00266520" w:rsidP="007E41A3">
      <w:pPr>
        <w:pStyle w:val="11"/>
        <w:shd w:val="clear" w:color="auto" w:fill="auto"/>
        <w:ind w:firstLine="0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от 18.08.</w:t>
      </w:r>
      <w:r w:rsidR="007E41A3">
        <w:rPr>
          <w:rFonts w:ascii="Arial" w:hAnsi="Arial" w:cs="Arial"/>
          <w:bCs/>
          <w:sz w:val="24"/>
          <w:szCs w:val="24"/>
        </w:rPr>
        <w:t>2022</w:t>
      </w:r>
      <w:r>
        <w:rPr>
          <w:rFonts w:ascii="Arial" w:hAnsi="Arial" w:cs="Arial"/>
          <w:bCs/>
          <w:sz w:val="24"/>
          <w:szCs w:val="24"/>
        </w:rPr>
        <w:t>г.</w:t>
      </w:r>
      <w:r w:rsidR="007E41A3">
        <w:rPr>
          <w:rFonts w:ascii="Arial" w:hAnsi="Arial" w:cs="Arial"/>
          <w:bCs/>
          <w:sz w:val="24"/>
          <w:szCs w:val="24"/>
        </w:rPr>
        <w:t xml:space="preserve"> №</w:t>
      </w:r>
      <w:r>
        <w:rPr>
          <w:rFonts w:ascii="Arial" w:hAnsi="Arial" w:cs="Arial"/>
          <w:bCs/>
          <w:sz w:val="24"/>
          <w:szCs w:val="24"/>
        </w:rPr>
        <w:t>18-</w:t>
      </w:r>
      <w:r w:rsidR="007E41A3">
        <w:rPr>
          <w:rFonts w:ascii="Arial" w:hAnsi="Arial" w:cs="Arial"/>
          <w:bCs/>
          <w:sz w:val="24"/>
          <w:szCs w:val="24"/>
        </w:rPr>
        <w:t>па</w:t>
      </w:r>
    </w:p>
    <w:p w:rsidR="007E41A3" w:rsidRDefault="007E41A3" w:rsidP="007E41A3">
      <w:pPr>
        <w:pStyle w:val="11"/>
        <w:shd w:val="clear" w:color="auto" w:fill="auto"/>
        <w:ind w:firstLine="0"/>
        <w:jc w:val="both"/>
        <w:rPr>
          <w:rFonts w:ascii="Arial" w:hAnsi="Arial" w:cs="Arial"/>
          <w:b/>
          <w:bCs/>
          <w:sz w:val="24"/>
          <w:szCs w:val="24"/>
        </w:rPr>
      </w:pPr>
    </w:p>
    <w:p w:rsidR="007E41A3" w:rsidRDefault="007E41A3" w:rsidP="007E41A3">
      <w:pPr>
        <w:pStyle w:val="11"/>
        <w:shd w:val="clear" w:color="auto" w:fill="auto"/>
        <w:ind w:firstLine="0"/>
        <w:jc w:val="both"/>
        <w:rPr>
          <w:rFonts w:ascii="Arial" w:hAnsi="Arial" w:cs="Arial"/>
          <w:b/>
          <w:bCs/>
          <w:sz w:val="24"/>
          <w:szCs w:val="24"/>
        </w:rPr>
      </w:pPr>
    </w:p>
    <w:p w:rsidR="007E41A3" w:rsidRPr="00811F29" w:rsidRDefault="007E41A3" w:rsidP="007E41A3">
      <w:pPr>
        <w:pStyle w:val="11"/>
        <w:shd w:val="clear" w:color="auto" w:fill="auto"/>
        <w:ind w:firstLine="0"/>
        <w:jc w:val="both"/>
        <w:rPr>
          <w:rFonts w:ascii="Arial" w:hAnsi="Arial" w:cs="Arial"/>
          <w:b/>
          <w:bCs/>
          <w:sz w:val="30"/>
          <w:szCs w:val="30"/>
        </w:rPr>
      </w:pPr>
    </w:p>
    <w:p w:rsidR="007E41A3" w:rsidRPr="00811F29" w:rsidRDefault="007E41A3" w:rsidP="007E41A3">
      <w:pPr>
        <w:jc w:val="center"/>
        <w:rPr>
          <w:rFonts w:ascii="Arial" w:hAnsi="Arial"/>
          <w:b/>
          <w:bCs/>
          <w:sz w:val="30"/>
          <w:szCs w:val="30"/>
        </w:rPr>
      </w:pPr>
      <w:r w:rsidRPr="00811F29">
        <w:rPr>
          <w:rFonts w:ascii="Arial" w:hAnsi="Arial"/>
          <w:b/>
          <w:bCs/>
          <w:sz w:val="30"/>
          <w:szCs w:val="30"/>
        </w:rPr>
        <w:t>Положение</w:t>
      </w:r>
    </w:p>
    <w:p w:rsidR="007E41A3" w:rsidRPr="00811F29" w:rsidRDefault="007E41A3" w:rsidP="007E41A3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811F29">
        <w:rPr>
          <w:rFonts w:ascii="Arial" w:hAnsi="Arial" w:cs="Arial"/>
          <w:b/>
          <w:bCs/>
          <w:sz w:val="30"/>
          <w:szCs w:val="30"/>
        </w:rPr>
        <w:t>о порядке ознакомления пользователей</w:t>
      </w:r>
    </w:p>
    <w:p w:rsidR="007E41A3" w:rsidRPr="00811F29" w:rsidRDefault="007E41A3" w:rsidP="007E41A3">
      <w:pPr>
        <w:jc w:val="center"/>
        <w:rPr>
          <w:rFonts w:ascii="Arial" w:hAnsi="Arial"/>
          <w:b/>
          <w:bCs/>
          <w:sz w:val="30"/>
          <w:szCs w:val="30"/>
        </w:rPr>
      </w:pPr>
      <w:r w:rsidRPr="00811F29">
        <w:rPr>
          <w:rFonts w:ascii="Arial" w:hAnsi="Arial"/>
          <w:b/>
          <w:bCs/>
          <w:sz w:val="30"/>
          <w:szCs w:val="30"/>
        </w:rPr>
        <w:t>информацией с информацией о деятельности</w:t>
      </w:r>
    </w:p>
    <w:p w:rsidR="007E41A3" w:rsidRDefault="007E41A3" w:rsidP="007E41A3">
      <w:pPr>
        <w:jc w:val="center"/>
        <w:rPr>
          <w:rFonts w:ascii="Arial" w:hAnsi="Arial"/>
          <w:b/>
          <w:bCs/>
          <w:sz w:val="32"/>
          <w:szCs w:val="32"/>
        </w:rPr>
      </w:pPr>
      <w:r w:rsidRPr="00811F29">
        <w:rPr>
          <w:rFonts w:ascii="Arial" w:hAnsi="Arial"/>
          <w:b/>
          <w:bCs/>
          <w:sz w:val="30"/>
          <w:szCs w:val="30"/>
        </w:rPr>
        <w:t>Администрации</w:t>
      </w:r>
      <w:r w:rsidR="007345B2" w:rsidRPr="00811F29">
        <w:rPr>
          <w:rFonts w:ascii="Arial" w:hAnsi="Arial"/>
          <w:b/>
          <w:bCs/>
          <w:sz w:val="30"/>
          <w:szCs w:val="30"/>
        </w:rPr>
        <w:t xml:space="preserve"> Высокского сельсовета Медвенского </w:t>
      </w:r>
      <w:r w:rsidRPr="00811F29">
        <w:rPr>
          <w:rFonts w:ascii="Arial" w:hAnsi="Arial"/>
          <w:b/>
          <w:bCs/>
          <w:sz w:val="30"/>
          <w:szCs w:val="30"/>
        </w:rPr>
        <w:t>района Курской области в занимаемых ею помещениях</w:t>
      </w:r>
    </w:p>
    <w:p w:rsidR="007E41A3" w:rsidRDefault="007E41A3" w:rsidP="007E41A3">
      <w:pPr>
        <w:pStyle w:val="11"/>
        <w:shd w:val="clear" w:color="auto" w:fill="auto"/>
        <w:ind w:firstLine="0"/>
      </w:pPr>
    </w:p>
    <w:p w:rsidR="007E41A3" w:rsidRDefault="007E41A3" w:rsidP="007E41A3">
      <w:pPr>
        <w:pStyle w:val="11"/>
        <w:numPr>
          <w:ilvl w:val="0"/>
          <w:numId w:val="33"/>
        </w:numPr>
        <w:shd w:val="clear" w:color="auto" w:fill="auto"/>
        <w:tabs>
          <w:tab w:val="left" w:pos="284"/>
        </w:tabs>
        <w:suppressAutoHyphens/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Общие положения</w:t>
      </w:r>
    </w:p>
    <w:p w:rsidR="007E41A3" w:rsidRDefault="007E41A3" w:rsidP="007E41A3">
      <w:pPr>
        <w:pStyle w:val="11"/>
        <w:numPr>
          <w:ilvl w:val="0"/>
          <w:numId w:val="43"/>
        </w:numPr>
        <w:shd w:val="clear" w:color="auto" w:fill="auto"/>
        <w:tabs>
          <w:tab w:val="left" w:pos="1146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Положение определяет порядок доступа пользователей информацией к информации о деятельности Адми</w:t>
      </w:r>
      <w:r w:rsidR="008E4A8A">
        <w:rPr>
          <w:rFonts w:ascii="Arial" w:hAnsi="Arial" w:cs="Arial"/>
          <w:sz w:val="24"/>
          <w:szCs w:val="24"/>
        </w:rPr>
        <w:t>нистрации Высокского сельсовета</w:t>
      </w:r>
      <w:r>
        <w:rPr>
          <w:rFonts w:ascii="Arial" w:hAnsi="Arial" w:cs="Arial"/>
          <w:sz w:val="24"/>
          <w:szCs w:val="24"/>
        </w:rPr>
        <w:t xml:space="preserve"> Медвенского района Курской области в занимаемых ею помещениях.</w:t>
      </w:r>
    </w:p>
    <w:p w:rsidR="007E41A3" w:rsidRDefault="007E41A3" w:rsidP="007E41A3">
      <w:pPr>
        <w:pStyle w:val="11"/>
        <w:numPr>
          <w:ilvl w:val="0"/>
          <w:numId w:val="43"/>
        </w:numPr>
        <w:shd w:val="clear" w:color="auto" w:fill="auto"/>
        <w:tabs>
          <w:tab w:val="left" w:pos="1146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Администрации</w:t>
      </w:r>
      <w:r w:rsidR="007345B2">
        <w:rPr>
          <w:rFonts w:ascii="Arial" w:hAnsi="Arial" w:cs="Arial"/>
          <w:sz w:val="24"/>
          <w:szCs w:val="24"/>
        </w:rPr>
        <w:t xml:space="preserve"> Высокского сельсовета</w:t>
      </w:r>
      <w:r>
        <w:rPr>
          <w:rFonts w:ascii="Arial" w:hAnsi="Arial" w:cs="Arial"/>
          <w:sz w:val="24"/>
          <w:szCs w:val="24"/>
        </w:rPr>
        <w:t xml:space="preserve"> Медвенского района Курской области пользователям информацией обеспечивается возможность ознакомления с информацией о деятельности Администрации</w:t>
      </w:r>
      <w:r w:rsidR="007345B2">
        <w:rPr>
          <w:rFonts w:ascii="Arial" w:hAnsi="Arial" w:cs="Arial"/>
          <w:sz w:val="24"/>
          <w:szCs w:val="24"/>
        </w:rPr>
        <w:t xml:space="preserve"> Высокского сельсовета </w:t>
      </w:r>
      <w:r>
        <w:rPr>
          <w:rFonts w:ascii="Arial" w:hAnsi="Arial" w:cs="Arial"/>
          <w:sz w:val="24"/>
          <w:szCs w:val="24"/>
        </w:rPr>
        <w:t>Медвенского района Курской области в занимаемых ими помещениях:</w:t>
      </w:r>
    </w:p>
    <w:p w:rsidR="007E41A3" w:rsidRDefault="007E41A3" w:rsidP="007E41A3">
      <w:pPr>
        <w:pStyle w:val="11"/>
        <w:numPr>
          <w:ilvl w:val="2"/>
          <w:numId w:val="46"/>
        </w:numPr>
        <w:shd w:val="clear" w:color="auto" w:fill="auto"/>
        <w:tabs>
          <w:tab w:val="left" w:pos="1146"/>
        </w:tabs>
        <w:suppressAutoHyphens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</w:t>
      </w:r>
      <w:r w:rsidR="007345B2">
        <w:rPr>
          <w:rFonts w:ascii="Arial" w:hAnsi="Arial" w:cs="Arial"/>
          <w:sz w:val="24"/>
          <w:szCs w:val="24"/>
        </w:rPr>
        <w:t xml:space="preserve"> Высокского сельсовета </w:t>
      </w:r>
      <w:r>
        <w:rPr>
          <w:rFonts w:ascii="Arial" w:hAnsi="Arial" w:cs="Arial"/>
          <w:sz w:val="24"/>
          <w:szCs w:val="24"/>
        </w:rPr>
        <w:t>Медвенского района Курской области (дале</w:t>
      </w:r>
      <w:proofErr w:type="gramStart"/>
      <w:r>
        <w:rPr>
          <w:rFonts w:ascii="Arial" w:hAnsi="Arial" w:cs="Arial"/>
          <w:sz w:val="24"/>
          <w:szCs w:val="24"/>
        </w:rPr>
        <w:t>е-</w:t>
      </w:r>
      <w:proofErr w:type="gramEnd"/>
      <w:r>
        <w:rPr>
          <w:rFonts w:ascii="Arial" w:hAnsi="Arial" w:cs="Arial"/>
          <w:sz w:val="24"/>
          <w:szCs w:val="24"/>
        </w:rPr>
        <w:t xml:space="preserve"> Администрации сельсовета);</w:t>
      </w:r>
    </w:p>
    <w:p w:rsidR="007E41A3" w:rsidRDefault="007E41A3" w:rsidP="007E41A3">
      <w:pPr>
        <w:pStyle w:val="11"/>
        <w:shd w:val="clear" w:color="auto" w:fill="auto"/>
        <w:tabs>
          <w:tab w:val="left" w:pos="1146"/>
        </w:tabs>
        <w:ind w:left="-1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контрольно-счетного органа муниципального образования «Высокский сельсовет» Медвенского района Курской области (дале</w:t>
      </w:r>
      <w:proofErr w:type="gramStart"/>
      <w:r>
        <w:rPr>
          <w:rFonts w:ascii="Arial" w:hAnsi="Arial" w:cs="Arial"/>
          <w:sz w:val="24"/>
          <w:szCs w:val="24"/>
        </w:rPr>
        <w:t>е-</w:t>
      </w:r>
      <w:proofErr w:type="gramEnd"/>
      <w:r>
        <w:rPr>
          <w:rFonts w:ascii="Arial" w:hAnsi="Arial" w:cs="Arial"/>
          <w:sz w:val="24"/>
          <w:szCs w:val="24"/>
        </w:rPr>
        <w:t xml:space="preserve"> Контрольно-счетный орган муниципального образования).</w:t>
      </w:r>
    </w:p>
    <w:p w:rsidR="007E41A3" w:rsidRDefault="007E41A3" w:rsidP="007E41A3">
      <w:pPr>
        <w:pStyle w:val="11"/>
        <w:numPr>
          <w:ilvl w:val="0"/>
          <w:numId w:val="43"/>
        </w:numPr>
        <w:shd w:val="clear" w:color="auto" w:fill="auto"/>
        <w:tabs>
          <w:tab w:val="left" w:pos="1146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Ознакомление пользователей информацией с информацией о деятельности Администрации Высокского сельсовета Медвенского района Курской области осуществляется в помещениях, занимаемых Администрацией</w:t>
      </w:r>
      <w:r w:rsidR="001725A8">
        <w:rPr>
          <w:rFonts w:ascii="Arial" w:hAnsi="Arial" w:cs="Arial"/>
          <w:sz w:val="24"/>
          <w:szCs w:val="24"/>
        </w:rPr>
        <w:t xml:space="preserve"> Высокского сельсовета </w:t>
      </w:r>
      <w:r>
        <w:rPr>
          <w:rFonts w:ascii="Arial" w:hAnsi="Arial" w:cs="Arial"/>
          <w:sz w:val="24"/>
          <w:szCs w:val="24"/>
        </w:rPr>
        <w:t>Медвенского района Курской области,</w:t>
      </w:r>
      <w:r>
        <w:rPr>
          <w:rFonts w:ascii="Arial" w:hAnsi="Arial" w:cs="Arial"/>
          <w:iCs/>
          <w:sz w:val="24"/>
          <w:szCs w:val="24"/>
        </w:rPr>
        <w:t xml:space="preserve"> должностным лицом </w:t>
      </w:r>
      <w:r>
        <w:rPr>
          <w:rFonts w:ascii="Arial" w:hAnsi="Arial" w:cs="Arial"/>
          <w:sz w:val="24"/>
          <w:szCs w:val="24"/>
        </w:rPr>
        <w:t>Администрации Высокского сельсовета Медвенского района Курской области, (далее-лицо, ответственное за ознакомление).</w:t>
      </w:r>
    </w:p>
    <w:p w:rsidR="007E41A3" w:rsidRDefault="007E41A3" w:rsidP="007E41A3">
      <w:pPr>
        <w:pStyle w:val="11"/>
        <w:numPr>
          <w:ilvl w:val="0"/>
          <w:numId w:val="43"/>
        </w:numPr>
        <w:shd w:val="clear" w:color="auto" w:fill="auto"/>
        <w:tabs>
          <w:tab w:val="left" w:pos="1089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 производится ознакомление пользователей информацией с информацией о деятельности Администрации сельсовета в отношении:</w:t>
      </w:r>
    </w:p>
    <w:p w:rsidR="007E41A3" w:rsidRDefault="007E41A3" w:rsidP="007E41A3">
      <w:pPr>
        <w:pStyle w:val="11"/>
        <w:numPr>
          <w:ilvl w:val="0"/>
          <w:numId w:val="39"/>
        </w:numPr>
        <w:shd w:val="clear" w:color="auto" w:fill="auto"/>
        <w:tabs>
          <w:tab w:val="left" w:pos="1089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информации, отнесенной в соответствии с законодательством Российской Федерации к государственной тайне, а также информацией для служебного пользования;</w:t>
      </w:r>
    </w:p>
    <w:p w:rsidR="007E41A3" w:rsidRDefault="007E41A3" w:rsidP="007E41A3">
      <w:pPr>
        <w:pStyle w:val="11"/>
        <w:numPr>
          <w:ilvl w:val="0"/>
          <w:numId w:val="39"/>
        </w:numPr>
        <w:shd w:val="clear" w:color="auto" w:fill="auto"/>
        <w:tabs>
          <w:tab w:val="left" w:pos="1089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информацией, содержащей персональные данные (за исключением персональных данных руководителей органов местного самоуправления).</w:t>
      </w:r>
    </w:p>
    <w:p w:rsidR="007E41A3" w:rsidRDefault="007E41A3" w:rsidP="007E41A3">
      <w:pPr>
        <w:pStyle w:val="11"/>
        <w:numPr>
          <w:ilvl w:val="0"/>
          <w:numId w:val="43"/>
        </w:numPr>
        <w:shd w:val="clear" w:color="auto" w:fill="auto"/>
        <w:tabs>
          <w:tab w:val="left" w:pos="1089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сельсовета в занимаемых ей помещениях обеспечивает в порядке и сроки, предусмотренные настоящим Положением, иными правовыми актами муниципального образования:</w:t>
      </w:r>
    </w:p>
    <w:p w:rsidR="007E41A3" w:rsidRDefault="007E41A3" w:rsidP="007E41A3">
      <w:pPr>
        <w:pStyle w:val="11"/>
        <w:numPr>
          <w:ilvl w:val="0"/>
          <w:numId w:val="31"/>
        </w:numPr>
        <w:shd w:val="clear" w:color="auto" w:fill="auto"/>
        <w:tabs>
          <w:tab w:val="left" w:pos="1089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ознакомление пользователей информацией с информацией о деятельности Администрации сельсовета в занимаемых ей помещениях в устной форме;</w:t>
      </w:r>
    </w:p>
    <w:p w:rsidR="007E41A3" w:rsidRDefault="007E41A3" w:rsidP="007E41A3">
      <w:pPr>
        <w:pStyle w:val="11"/>
        <w:numPr>
          <w:ilvl w:val="0"/>
          <w:numId w:val="31"/>
        </w:numPr>
        <w:shd w:val="clear" w:color="auto" w:fill="auto"/>
        <w:tabs>
          <w:tab w:val="left" w:pos="1089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ознакомление пользователей информацией с документированной </w:t>
      </w:r>
      <w:r>
        <w:rPr>
          <w:rFonts w:ascii="Arial" w:hAnsi="Arial" w:cs="Arial"/>
          <w:sz w:val="24"/>
          <w:szCs w:val="24"/>
        </w:rPr>
        <w:lastRenderedPageBreak/>
        <w:t xml:space="preserve">информацией о деятельности Администрации </w:t>
      </w:r>
      <w:proofErr w:type="gramStart"/>
      <w:r>
        <w:rPr>
          <w:rFonts w:ascii="Arial" w:hAnsi="Arial" w:cs="Arial"/>
          <w:sz w:val="24"/>
          <w:szCs w:val="24"/>
        </w:rPr>
        <w:t>сельсовета</w:t>
      </w:r>
      <w:proofErr w:type="gramEnd"/>
      <w:r>
        <w:rPr>
          <w:rFonts w:ascii="Arial" w:hAnsi="Arial" w:cs="Arial"/>
          <w:sz w:val="24"/>
          <w:szCs w:val="24"/>
        </w:rPr>
        <w:t xml:space="preserve"> включенной в фонд общедоступной информации о деятельности Администрации сельсовета (далее - фонд), сформированный в порядке, предусмотренном приложением </w:t>
      </w:r>
      <w:r w:rsidR="008E4A8A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к настоящему Положения;</w:t>
      </w:r>
    </w:p>
    <w:p w:rsidR="007E41A3" w:rsidRDefault="007E41A3" w:rsidP="007E41A3">
      <w:pPr>
        <w:pStyle w:val="11"/>
        <w:numPr>
          <w:ilvl w:val="0"/>
          <w:numId w:val="31"/>
        </w:numPr>
        <w:shd w:val="clear" w:color="auto" w:fill="auto"/>
        <w:tabs>
          <w:tab w:val="left" w:pos="1089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ознакомление пользователей информацией с документированной информацией о деятельности Администрации</w:t>
      </w:r>
      <w:r w:rsidR="007345B2">
        <w:rPr>
          <w:rFonts w:ascii="Arial" w:hAnsi="Arial" w:cs="Arial"/>
          <w:sz w:val="24"/>
          <w:szCs w:val="24"/>
        </w:rPr>
        <w:t xml:space="preserve"> Высокского сельсовета </w:t>
      </w:r>
      <w:r>
        <w:rPr>
          <w:rFonts w:ascii="Arial" w:hAnsi="Arial" w:cs="Arial"/>
          <w:sz w:val="24"/>
          <w:szCs w:val="24"/>
        </w:rPr>
        <w:t>Медвенского района Курской области, не включенной в фонд.</w:t>
      </w:r>
    </w:p>
    <w:p w:rsidR="00E15E25" w:rsidRPr="007E41A3" w:rsidRDefault="00E15E25" w:rsidP="00E15E25">
      <w:pPr>
        <w:pStyle w:val="11"/>
        <w:shd w:val="clear" w:color="auto" w:fill="auto"/>
        <w:tabs>
          <w:tab w:val="left" w:pos="1089"/>
        </w:tabs>
        <w:suppressAutoHyphens/>
        <w:ind w:left="709" w:firstLine="0"/>
        <w:jc w:val="both"/>
        <w:rPr>
          <w:rFonts w:ascii="Arial" w:hAnsi="Arial" w:cs="Arial"/>
          <w:sz w:val="24"/>
          <w:szCs w:val="24"/>
        </w:rPr>
      </w:pPr>
    </w:p>
    <w:p w:rsidR="007E41A3" w:rsidRDefault="007E41A3" w:rsidP="007E41A3">
      <w:pPr>
        <w:pStyle w:val="11"/>
        <w:numPr>
          <w:ilvl w:val="0"/>
          <w:numId w:val="33"/>
        </w:numPr>
        <w:shd w:val="clear" w:color="auto" w:fill="auto"/>
        <w:tabs>
          <w:tab w:val="left" w:pos="572"/>
        </w:tabs>
        <w:suppressAutoHyphens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Порядок ознакомления пользователей информацией с информацией о деятельности Администрации сельсовета в устной форме</w:t>
      </w:r>
    </w:p>
    <w:p w:rsidR="007E41A3" w:rsidRDefault="007E41A3" w:rsidP="007E41A3">
      <w:pPr>
        <w:pStyle w:val="11"/>
        <w:shd w:val="clear" w:color="auto" w:fill="auto"/>
        <w:tabs>
          <w:tab w:val="left" w:pos="1089"/>
        </w:tabs>
        <w:ind w:firstLine="732"/>
        <w:jc w:val="both"/>
      </w:pPr>
    </w:p>
    <w:p w:rsidR="007E41A3" w:rsidRDefault="007E41A3" w:rsidP="007E41A3">
      <w:pPr>
        <w:pStyle w:val="11"/>
        <w:numPr>
          <w:ilvl w:val="2"/>
          <w:numId w:val="47"/>
        </w:numPr>
        <w:shd w:val="clear" w:color="auto" w:fill="auto"/>
        <w:tabs>
          <w:tab w:val="left" w:pos="1089"/>
        </w:tabs>
        <w:suppressAutoHyphens/>
        <w:ind w:left="0" w:firstLine="73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Информацию о деятельности Администрации сельсовета в устной форме пользователь информацией вправе бесплатно получить при обращении непосредственно в Администрацию сельсовета к лицу, ответственному за ознакомление, в рабочее время в соответствии с правовыми актами Администрации сельсовета, определяющими режим работы Администрации сельсовета и (или) ее структурных подразделений.</w:t>
      </w:r>
    </w:p>
    <w:p w:rsidR="007E41A3" w:rsidRDefault="007E41A3" w:rsidP="007E41A3">
      <w:pPr>
        <w:pStyle w:val="11"/>
        <w:numPr>
          <w:ilvl w:val="2"/>
          <w:numId w:val="47"/>
        </w:numPr>
        <w:shd w:val="clear" w:color="auto" w:fill="auto"/>
        <w:tabs>
          <w:tab w:val="left" w:pos="1089"/>
        </w:tabs>
        <w:suppressAutoHyphens/>
        <w:ind w:left="0" w:firstLine="73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Устное информирование пользователей информацией о деятельности Администрации сельсовета происходит в порядке очередности их обращения к лицу, ответственному за ознакомление.</w:t>
      </w:r>
    </w:p>
    <w:p w:rsidR="007E41A3" w:rsidRDefault="007E41A3" w:rsidP="007E41A3">
      <w:pPr>
        <w:pStyle w:val="11"/>
        <w:numPr>
          <w:ilvl w:val="2"/>
          <w:numId w:val="47"/>
        </w:numPr>
        <w:shd w:val="clear" w:color="auto" w:fill="auto"/>
        <w:tabs>
          <w:tab w:val="left" w:pos="1089"/>
        </w:tabs>
        <w:suppressAutoHyphens/>
        <w:ind w:left="0" w:firstLine="73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Устное информирование пользователей информацией о деятельности Администрации сельсовета осуществляется не позднее чем через 10 минут с момента обращения пользователей информацией к лицу, ответственному за ознакомление.</w:t>
      </w:r>
    </w:p>
    <w:p w:rsidR="007E41A3" w:rsidRDefault="007E41A3" w:rsidP="007E41A3">
      <w:pPr>
        <w:pStyle w:val="11"/>
        <w:numPr>
          <w:ilvl w:val="2"/>
          <w:numId w:val="47"/>
        </w:numPr>
        <w:shd w:val="clear" w:color="auto" w:fill="auto"/>
        <w:tabs>
          <w:tab w:val="left" w:pos="1089"/>
        </w:tabs>
        <w:suppressAutoHyphens/>
        <w:ind w:left="0" w:firstLine="73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В случае, если пользователю информацией необходима информация о деятельности Администрации сельсовета, которая отсутствует у лица, ответственного за ознакомление, указанное </w:t>
      </w:r>
      <w:proofErr w:type="gramStart"/>
      <w:r>
        <w:rPr>
          <w:rFonts w:ascii="Arial" w:hAnsi="Arial" w:cs="Arial"/>
          <w:sz w:val="24"/>
          <w:szCs w:val="24"/>
        </w:rPr>
        <w:t>лицо</w:t>
      </w:r>
      <w:proofErr w:type="gramEnd"/>
      <w:r>
        <w:rPr>
          <w:rFonts w:ascii="Arial" w:hAnsi="Arial" w:cs="Arial"/>
          <w:sz w:val="24"/>
          <w:szCs w:val="24"/>
        </w:rPr>
        <w:t xml:space="preserve"> обязано проинформировать пользователя информацией об иных формах получения необходимой информации о деятельности Администрации сельсовета.</w:t>
      </w:r>
    </w:p>
    <w:p w:rsidR="007E41A3" w:rsidRDefault="007E41A3" w:rsidP="007E41A3">
      <w:pPr>
        <w:pStyle w:val="11"/>
        <w:numPr>
          <w:ilvl w:val="2"/>
          <w:numId w:val="47"/>
        </w:numPr>
        <w:shd w:val="clear" w:color="auto" w:fill="auto"/>
        <w:tabs>
          <w:tab w:val="left" w:pos="1089"/>
        </w:tabs>
        <w:suppressAutoHyphens/>
        <w:ind w:left="0" w:firstLine="73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В случае</w:t>
      </w:r>
      <w:proofErr w:type="gramStart"/>
      <w:r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 xml:space="preserve"> если объем информации о деятельности Администрации  сельсовета, необходимой пользователю информацией, не может быть сообщен пользователю информацией в устной форме в течение срока, предусмотренного пунктом 3, разделом 2 настоящего Положения, лицо, ответственное за ознакомление, вместо предоставления информации о деятельности Администрации сельсовета в устной форме предлагает пользователю информацией получить указанную информацию в иной форме (в форме копии соответствующего документа, в том числе с использованием фонда) либо путем направления запроса информации в Администрацию сельсовета.</w:t>
      </w:r>
    </w:p>
    <w:p w:rsidR="007E41A3" w:rsidRDefault="007E41A3" w:rsidP="007E41A3">
      <w:pPr>
        <w:pStyle w:val="11"/>
        <w:shd w:val="clear" w:color="auto" w:fill="auto"/>
        <w:tabs>
          <w:tab w:val="left" w:pos="1170"/>
        </w:tabs>
        <w:ind w:firstLine="0"/>
        <w:jc w:val="both"/>
        <w:rPr>
          <w:rFonts w:ascii="Arial" w:hAnsi="Arial" w:cs="Arial"/>
          <w:sz w:val="24"/>
          <w:szCs w:val="24"/>
        </w:rPr>
      </w:pPr>
    </w:p>
    <w:p w:rsidR="007E41A3" w:rsidRDefault="007E41A3" w:rsidP="007E41A3">
      <w:pPr>
        <w:pStyle w:val="11"/>
        <w:numPr>
          <w:ilvl w:val="0"/>
          <w:numId w:val="33"/>
        </w:numPr>
        <w:shd w:val="clear" w:color="auto" w:fill="auto"/>
        <w:tabs>
          <w:tab w:val="left" w:pos="1008"/>
        </w:tabs>
        <w:suppressAutoHyphens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Порядок ознакомления пользователей информацией с документированной информацией о деятельности Администрации</w:t>
      </w:r>
      <w:r>
        <w:rPr>
          <w:rFonts w:ascii="Arial" w:hAnsi="Arial" w:cs="Arial"/>
          <w:sz w:val="26"/>
          <w:szCs w:val="26"/>
        </w:rPr>
        <w:br/>
        <w:t xml:space="preserve"> </w:t>
      </w:r>
      <w:proofErr w:type="gramStart"/>
      <w:r>
        <w:rPr>
          <w:rFonts w:ascii="Arial" w:hAnsi="Arial" w:cs="Arial"/>
          <w:sz w:val="26"/>
          <w:szCs w:val="26"/>
        </w:rPr>
        <w:t>сельсовета</w:t>
      </w:r>
      <w:proofErr w:type="gramEnd"/>
      <w:r>
        <w:rPr>
          <w:rFonts w:ascii="Arial" w:hAnsi="Arial" w:cs="Arial"/>
          <w:sz w:val="26"/>
          <w:szCs w:val="26"/>
        </w:rPr>
        <w:t xml:space="preserve"> включенной в фонд</w:t>
      </w:r>
    </w:p>
    <w:p w:rsidR="00E15E25" w:rsidRDefault="00E15E25" w:rsidP="007E41A3">
      <w:pPr>
        <w:pStyle w:val="11"/>
        <w:shd w:val="clear" w:color="auto" w:fill="auto"/>
        <w:tabs>
          <w:tab w:val="left" w:pos="1008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7E41A3" w:rsidRDefault="007E41A3" w:rsidP="007E41A3">
      <w:pPr>
        <w:pStyle w:val="11"/>
        <w:shd w:val="clear" w:color="auto" w:fill="auto"/>
        <w:tabs>
          <w:tab w:val="left" w:pos="1008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 </w:t>
      </w:r>
      <w:proofErr w:type="gramStart"/>
      <w:r>
        <w:rPr>
          <w:rFonts w:ascii="Arial" w:hAnsi="Arial" w:cs="Arial"/>
          <w:sz w:val="24"/>
          <w:szCs w:val="24"/>
        </w:rPr>
        <w:t xml:space="preserve">Ознакомление пользователей информацией с документами, включенными в состав фонда, осуществляется посредством самостоятельной работы пользователя информацией с функционирующим в автоматическом режиме программно-аппаратным комплексом, предназначенным для воспроизведения на экране и (или) звукового воспроизведения документов, включенных в состав фонда, а также сохранения копий указанных документов на компьютерное накопительное устройство пользователя информацией и (или) </w:t>
      </w:r>
      <w:r>
        <w:rPr>
          <w:rFonts w:ascii="Arial" w:hAnsi="Arial" w:cs="Arial"/>
          <w:sz w:val="24"/>
          <w:szCs w:val="24"/>
        </w:rPr>
        <w:lastRenderedPageBreak/>
        <w:t>их отправки на адрес электронной почты (далее-пункт подключения к фонду).</w:t>
      </w:r>
      <w:proofErr w:type="gramEnd"/>
    </w:p>
    <w:p w:rsidR="007E41A3" w:rsidRDefault="007E41A3" w:rsidP="007E41A3">
      <w:pPr>
        <w:pStyle w:val="11"/>
        <w:shd w:val="clear" w:color="auto" w:fill="auto"/>
        <w:tabs>
          <w:tab w:val="left" w:pos="1181"/>
        </w:tabs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 В целях ознакомления пользователей информацией с документами, включенными в состав фонда, на официальном сайте муниципального образования «Высокский сельсовет» Медвенского района Курской области в информационно-телекоммуникационной сети «Интернет» обеспечивается возможность бесплатного поиска и воспроизведения документов, включенных в состав фонда.</w:t>
      </w:r>
      <w:r>
        <w:rPr>
          <w:rStyle w:val="af9"/>
          <w:rFonts w:ascii="Arial" w:hAnsi="Arial" w:cs="Arial"/>
          <w:sz w:val="24"/>
          <w:szCs w:val="24"/>
        </w:rPr>
        <w:footnoteReference w:id="1"/>
      </w:r>
    </w:p>
    <w:p w:rsidR="007E41A3" w:rsidRDefault="007E41A3" w:rsidP="007E41A3">
      <w:pPr>
        <w:pStyle w:val="11"/>
        <w:shd w:val="clear" w:color="auto" w:fill="auto"/>
        <w:tabs>
          <w:tab w:val="left" w:pos="1162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 Доступ пользователей информацией к документам, включенным в состав фонда, способами, предусмотренными пунктами 11 и 12 раздела 3 настоящего Положения, осуществляется бесплатно.</w:t>
      </w:r>
    </w:p>
    <w:p w:rsidR="007E41A3" w:rsidRDefault="007E41A3" w:rsidP="007E41A3">
      <w:pPr>
        <w:pStyle w:val="11"/>
        <w:shd w:val="clear" w:color="auto" w:fill="auto"/>
        <w:tabs>
          <w:tab w:val="left" w:pos="1162"/>
        </w:tabs>
        <w:ind w:firstLine="0"/>
        <w:jc w:val="both"/>
        <w:rPr>
          <w:rFonts w:ascii="Arial" w:hAnsi="Arial" w:cs="Arial"/>
          <w:sz w:val="24"/>
          <w:szCs w:val="24"/>
        </w:rPr>
      </w:pPr>
    </w:p>
    <w:p w:rsidR="007E41A3" w:rsidRDefault="007E41A3" w:rsidP="007E41A3">
      <w:pPr>
        <w:pStyle w:val="11"/>
        <w:numPr>
          <w:ilvl w:val="0"/>
          <w:numId w:val="33"/>
        </w:numPr>
        <w:shd w:val="clear" w:color="auto" w:fill="auto"/>
        <w:tabs>
          <w:tab w:val="left" w:pos="948"/>
        </w:tabs>
        <w:suppressAutoHyphens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Порядок ознакомления пользователей информацией с документированной информацией о деятельности Администрации</w:t>
      </w:r>
      <w:r>
        <w:rPr>
          <w:rFonts w:ascii="Arial" w:hAnsi="Arial" w:cs="Arial"/>
          <w:sz w:val="26"/>
          <w:szCs w:val="26"/>
        </w:rPr>
        <w:br/>
      </w:r>
      <w:r>
        <w:rPr>
          <w:rFonts w:ascii="Arial" w:hAnsi="Arial" w:cs="Arial"/>
          <w:sz w:val="24"/>
          <w:szCs w:val="24"/>
        </w:rPr>
        <w:t>Высокского</w:t>
      </w:r>
      <w:r>
        <w:rPr>
          <w:rFonts w:ascii="Arial" w:hAnsi="Arial" w:cs="Arial"/>
          <w:sz w:val="26"/>
          <w:szCs w:val="26"/>
        </w:rPr>
        <w:t xml:space="preserve"> сельсовета Медвенского района Курской области, не включенной в фонд</w:t>
      </w:r>
    </w:p>
    <w:p w:rsidR="007E41A3" w:rsidRDefault="007E41A3" w:rsidP="007E41A3">
      <w:pPr>
        <w:pStyle w:val="11"/>
        <w:shd w:val="clear" w:color="auto" w:fill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7E41A3" w:rsidRDefault="007E41A3" w:rsidP="007E41A3">
      <w:pPr>
        <w:pStyle w:val="11"/>
        <w:shd w:val="clear" w:color="auto" w:fill="auto"/>
        <w:tabs>
          <w:tab w:val="left" w:pos="1310"/>
        </w:tabs>
        <w:ind w:firstLine="61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14. </w:t>
      </w:r>
      <w:proofErr w:type="gramStart"/>
      <w:r>
        <w:rPr>
          <w:rFonts w:ascii="Arial" w:hAnsi="Arial" w:cs="Arial"/>
          <w:sz w:val="24"/>
          <w:szCs w:val="24"/>
        </w:rPr>
        <w:t>В порядке, установленном настоящим разделом, пользователь информацией вправе ознакомиться с документированной информацией о деятельности Администрации сельсовета, не включенной в фонд, информацией, которая в соответствии с пунктами 9–10 раздела 2 настоящего Положения не может быть сообщена в устной форме, а также в случае временной (более 1 часа подряд) неработоспособности пункта подключения к фонду.</w:t>
      </w:r>
      <w:proofErr w:type="gramEnd"/>
    </w:p>
    <w:p w:rsidR="007E41A3" w:rsidRDefault="007E41A3" w:rsidP="007E41A3">
      <w:pPr>
        <w:pStyle w:val="1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Ознакомление с документированной информацией о деятельности Администрации сельсовета осуществляется путем обращения к лицу, ответственному за ознакомление, с письменным заявлением на имя Главы </w:t>
      </w:r>
      <w:r w:rsidR="00EB785F">
        <w:rPr>
          <w:rFonts w:ascii="Arial" w:hAnsi="Arial" w:cs="Arial"/>
          <w:sz w:val="24"/>
          <w:szCs w:val="24"/>
        </w:rPr>
        <w:t xml:space="preserve">Высокского </w:t>
      </w:r>
      <w:r>
        <w:rPr>
          <w:rFonts w:ascii="Arial" w:hAnsi="Arial" w:cs="Arial"/>
          <w:sz w:val="24"/>
          <w:szCs w:val="24"/>
        </w:rPr>
        <w:t>сельсовета</w:t>
      </w:r>
      <w:r w:rsidR="00EB785F">
        <w:rPr>
          <w:rFonts w:ascii="Arial" w:hAnsi="Arial" w:cs="Arial"/>
          <w:sz w:val="24"/>
          <w:szCs w:val="24"/>
        </w:rPr>
        <w:t xml:space="preserve"> Медвенского района</w:t>
      </w:r>
      <w:r>
        <w:rPr>
          <w:rFonts w:ascii="Arial" w:hAnsi="Arial" w:cs="Arial"/>
          <w:sz w:val="24"/>
          <w:szCs w:val="24"/>
        </w:rPr>
        <w:t xml:space="preserve"> о предоставлении для ознакомления с копией документа, содержащей информацию о деятельности Администрации сельсовета (далее - заявление).</w:t>
      </w:r>
    </w:p>
    <w:p w:rsidR="007E41A3" w:rsidRDefault="007E41A3" w:rsidP="007E41A3">
      <w:pPr>
        <w:pStyle w:val="11"/>
        <w:shd w:val="clear" w:color="auto" w:fill="auto"/>
        <w:tabs>
          <w:tab w:val="left" w:pos="1168"/>
        </w:tabs>
        <w:ind w:firstLine="67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 В заявлении указываются:</w:t>
      </w:r>
    </w:p>
    <w:p w:rsidR="007E41A3" w:rsidRDefault="007E41A3" w:rsidP="007E41A3">
      <w:pPr>
        <w:pStyle w:val="11"/>
        <w:numPr>
          <w:ilvl w:val="0"/>
          <w:numId w:val="40"/>
        </w:numPr>
        <w:shd w:val="clear" w:color="auto" w:fill="auto"/>
        <w:tabs>
          <w:tab w:val="left" w:pos="1062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сведения о пользователе информацией: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самоуправления;</w:t>
      </w:r>
    </w:p>
    <w:p w:rsidR="007E41A3" w:rsidRDefault="007E41A3" w:rsidP="007E41A3">
      <w:pPr>
        <w:pStyle w:val="11"/>
        <w:numPr>
          <w:ilvl w:val="0"/>
          <w:numId w:val="40"/>
        </w:numPr>
        <w:shd w:val="clear" w:color="auto" w:fill="auto"/>
        <w:tabs>
          <w:tab w:val="left" w:pos="1062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сведения о представителе пользователя информацией (в случае, если заявление подается представителем </w:t>
      </w:r>
      <w:proofErr w:type="gramStart"/>
      <w:r>
        <w:rPr>
          <w:rFonts w:ascii="Arial" w:hAnsi="Arial" w:cs="Arial"/>
          <w:sz w:val="24"/>
          <w:szCs w:val="24"/>
        </w:rPr>
        <w:t>пользователя</w:t>
      </w:r>
      <w:proofErr w:type="gramEnd"/>
      <w:r>
        <w:rPr>
          <w:rFonts w:ascii="Arial" w:hAnsi="Arial" w:cs="Arial"/>
          <w:sz w:val="24"/>
          <w:szCs w:val="24"/>
        </w:rPr>
        <w:t xml:space="preserve"> информацией): фамилия, имя, отчество (при наличии) гражданина (физического лица);</w:t>
      </w:r>
    </w:p>
    <w:p w:rsidR="007E41A3" w:rsidRDefault="007E41A3" w:rsidP="007E41A3">
      <w:pPr>
        <w:pStyle w:val="11"/>
        <w:numPr>
          <w:ilvl w:val="0"/>
          <w:numId w:val="40"/>
        </w:numPr>
        <w:shd w:val="clear" w:color="auto" w:fill="auto"/>
        <w:tabs>
          <w:tab w:val="left" w:pos="1062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перечень документов, копии которых желает получить пользователь информацией, с указанием их реквизитов;</w:t>
      </w:r>
    </w:p>
    <w:p w:rsidR="007E41A3" w:rsidRDefault="007E41A3" w:rsidP="007E41A3">
      <w:pPr>
        <w:pStyle w:val="11"/>
        <w:numPr>
          <w:ilvl w:val="0"/>
          <w:numId w:val="40"/>
        </w:numPr>
        <w:shd w:val="clear" w:color="auto" w:fill="auto"/>
        <w:tabs>
          <w:tab w:val="left" w:pos="1062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адрес электронной почты и (или) номер телефона для уведомления заявителя о готовности копий или отказе в предоставлении информации;</w:t>
      </w:r>
    </w:p>
    <w:p w:rsidR="007E41A3" w:rsidRDefault="007E41A3" w:rsidP="007E41A3">
      <w:pPr>
        <w:pStyle w:val="11"/>
        <w:numPr>
          <w:ilvl w:val="0"/>
          <w:numId w:val="40"/>
        </w:numPr>
        <w:shd w:val="clear" w:color="auto" w:fill="auto"/>
        <w:tabs>
          <w:tab w:val="left" w:pos="1310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способ </w:t>
      </w:r>
      <w:proofErr w:type="gramStart"/>
      <w:r>
        <w:rPr>
          <w:rFonts w:ascii="Arial" w:hAnsi="Arial" w:cs="Arial"/>
          <w:sz w:val="24"/>
          <w:szCs w:val="24"/>
        </w:rPr>
        <w:t>предоставления копий документов</w:t>
      </w:r>
      <w:proofErr w:type="gramEnd"/>
      <w:r>
        <w:rPr>
          <w:rFonts w:ascii="Arial" w:hAnsi="Arial" w:cs="Arial"/>
          <w:sz w:val="24"/>
          <w:szCs w:val="24"/>
        </w:rPr>
        <w:t>, содержащих запрашиваемую информацию о деятельности Администрации сельсовета (личное получение, по почте, в том числе по электронной почте, на компьютерном накопительном устройстве</w:t>
      </w:r>
      <w:r>
        <w:rPr>
          <w:rStyle w:val="af9"/>
          <w:rFonts w:ascii="Arial" w:hAnsi="Arial" w:cs="Arial"/>
          <w:sz w:val="24"/>
          <w:szCs w:val="24"/>
        </w:rPr>
        <w:footnoteReference w:id="2"/>
      </w:r>
      <w:r>
        <w:rPr>
          <w:rFonts w:ascii="Arial" w:hAnsi="Arial" w:cs="Arial"/>
          <w:sz w:val="24"/>
          <w:szCs w:val="24"/>
        </w:rPr>
        <w:t>);</w:t>
      </w:r>
    </w:p>
    <w:p w:rsidR="007E41A3" w:rsidRDefault="007E41A3" w:rsidP="007E41A3">
      <w:pPr>
        <w:pStyle w:val="11"/>
        <w:numPr>
          <w:ilvl w:val="0"/>
          <w:numId w:val="40"/>
        </w:numPr>
        <w:shd w:val="clear" w:color="auto" w:fill="auto"/>
        <w:tabs>
          <w:tab w:val="left" w:pos="1069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согласие заявителя на внесение платы за изготовление копий </w:t>
      </w:r>
      <w:r>
        <w:rPr>
          <w:rFonts w:ascii="Arial" w:hAnsi="Arial" w:cs="Arial"/>
          <w:sz w:val="24"/>
          <w:szCs w:val="24"/>
        </w:rPr>
        <w:lastRenderedPageBreak/>
        <w:t>документов в случае, если взимание такой платы предусмотрено законодательством;</w:t>
      </w:r>
    </w:p>
    <w:p w:rsidR="007E41A3" w:rsidRDefault="007E41A3" w:rsidP="007E41A3">
      <w:pPr>
        <w:pStyle w:val="11"/>
        <w:numPr>
          <w:ilvl w:val="0"/>
          <w:numId w:val="40"/>
        </w:numPr>
        <w:shd w:val="clear" w:color="auto" w:fill="auto"/>
        <w:tabs>
          <w:tab w:val="left" w:pos="1069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дата составления заявления, подпись заявителя (в случае подачи заявления представителем </w:t>
      </w:r>
      <w:proofErr w:type="gramStart"/>
      <w:r>
        <w:rPr>
          <w:rFonts w:ascii="Arial" w:hAnsi="Arial" w:cs="Arial"/>
          <w:sz w:val="24"/>
          <w:szCs w:val="24"/>
        </w:rPr>
        <w:t>пользователя</w:t>
      </w:r>
      <w:proofErr w:type="gramEnd"/>
      <w:r>
        <w:rPr>
          <w:rFonts w:ascii="Arial" w:hAnsi="Arial" w:cs="Arial"/>
          <w:sz w:val="24"/>
          <w:szCs w:val="24"/>
        </w:rPr>
        <w:t xml:space="preserve"> информацией - подпись представителя пользователя информацией);</w:t>
      </w:r>
    </w:p>
    <w:p w:rsidR="007E41A3" w:rsidRDefault="007E41A3" w:rsidP="007E41A3">
      <w:pPr>
        <w:pStyle w:val="11"/>
        <w:numPr>
          <w:ilvl w:val="0"/>
          <w:numId w:val="40"/>
        </w:numPr>
        <w:shd w:val="clear" w:color="auto" w:fill="auto"/>
        <w:tabs>
          <w:tab w:val="left" w:pos="1310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подлинный экземпляр доверенности, оформленной в соответствии с требованиями законодательства Российской Федерации, или ее нотариально заверенная копия (если заявление подается представителем </w:t>
      </w:r>
      <w:proofErr w:type="gramStart"/>
      <w:r>
        <w:rPr>
          <w:rFonts w:ascii="Arial" w:hAnsi="Arial" w:cs="Arial"/>
          <w:sz w:val="24"/>
          <w:szCs w:val="24"/>
        </w:rPr>
        <w:t>пользователя</w:t>
      </w:r>
      <w:proofErr w:type="gramEnd"/>
      <w:r>
        <w:rPr>
          <w:rFonts w:ascii="Arial" w:hAnsi="Arial" w:cs="Arial"/>
          <w:sz w:val="24"/>
          <w:szCs w:val="24"/>
        </w:rPr>
        <w:t xml:space="preserve"> информацией). Указанные в настоящем пункте документы возвращаются заявителю после внесения их реквизитов в журнал, предусмотренный пунктом 17 раздела 4 настоящего Положения.</w:t>
      </w:r>
    </w:p>
    <w:p w:rsidR="007E41A3" w:rsidRDefault="007E41A3" w:rsidP="007E41A3">
      <w:pPr>
        <w:pStyle w:val="11"/>
        <w:shd w:val="clear" w:color="auto" w:fill="auto"/>
        <w:tabs>
          <w:tab w:val="left" w:pos="1198"/>
        </w:tabs>
        <w:ind w:firstLine="79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 Заявление подается лично заявителем лицу, ответственному за ознакомление.</w:t>
      </w:r>
    </w:p>
    <w:p w:rsidR="007E41A3" w:rsidRDefault="007E41A3" w:rsidP="007E41A3">
      <w:pPr>
        <w:pStyle w:val="11"/>
        <w:shd w:val="clear" w:color="auto" w:fill="auto"/>
        <w:tabs>
          <w:tab w:val="left" w:pos="1198"/>
        </w:tabs>
        <w:ind w:firstLine="82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 Заявление не позднее чем через 10 минут с момента их подачи лицу, ответственному за ознакомление, регистрируются указанным лицом в Журнале, предусмотренном приложением 2 к настоящему Положению (далее – Журнал).</w:t>
      </w:r>
    </w:p>
    <w:p w:rsidR="007E41A3" w:rsidRDefault="007E41A3" w:rsidP="007E41A3">
      <w:pPr>
        <w:pStyle w:val="11"/>
        <w:shd w:val="clear" w:color="auto" w:fill="auto"/>
        <w:tabs>
          <w:tab w:val="left" w:pos="1198"/>
        </w:tabs>
        <w:ind w:firstLine="8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18. </w:t>
      </w:r>
      <w:proofErr w:type="gramStart"/>
      <w:r>
        <w:rPr>
          <w:rFonts w:ascii="Arial" w:hAnsi="Arial" w:cs="Arial"/>
          <w:sz w:val="24"/>
          <w:szCs w:val="24"/>
        </w:rPr>
        <w:t>Лицо, ответственное за ознакомление, не позднее рабочего дня, в котором заявление подано (а если указанное заявление подано позднее, чем за три часа до окончания рабочего дня в органе местного самоуправления или его структурного подразделения, – не позднее, чем через три часа после начала следующего рабочего дня органа местного самоуправления) в порядке очередности подачи заявлений осуществляет поиск указанных в заявлении документов, содержащих</w:t>
      </w:r>
      <w:proofErr w:type="gramEnd"/>
      <w:r>
        <w:rPr>
          <w:rFonts w:ascii="Arial" w:hAnsi="Arial" w:cs="Arial"/>
          <w:sz w:val="24"/>
          <w:szCs w:val="24"/>
        </w:rPr>
        <w:t xml:space="preserve"> информацию о деятельности Администрации муниципального образования, а также оценку их соответствия требованиям, предусмотренным пунктом 4 настоящего Положения.</w:t>
      </w:r>
    </w:p>
    <w:p w:rsidR="007E41A3" w:rsidRDefault="007E41A3" w:rsidP="007E41A3">
      <w:pPr>
        <w:pStyle w:val="11"/>
        <w:shd w:val="clear" w:color="auto" w:fill="auto"/>
        <w:tabs>
          <w:tab w:val="left" w:pos="1198"/>
        </w:tabs>
        <w:ind w:firstLine="8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 Лицом, ответственным за ознакомление, в отношении каждого документа, указанного в заявлении и содержащего информацию о деятельности Администрации сельсовета, принимается одно из двух решений:</w:t>
      </w:r>
    </w:p>
    <w:p w:rsidR="007E41A3" w:rsidRDefault="007E41A3" w:rsidP="007E41A3">
      <w:pPr>
        <w:pStyle w:val="11"/>
        <w:numPr>
          <w:ilvl w:val="0"/>
          <w:numId w:val="38"/>
        </w:numPr>
        <w:shd w:val="clear" w:color="auto" w:fill="auto"/>
        <w:tabs>
          <w:tab w:val="left" w:pos="1198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изготовлении копии запрашиваемого документа в целях ознакомления пользователя информацией с документом;</w:t>
      </w:r>
    </w:p>
    <w:p w:rsidR="007E41A3" w:rsidRDefault="007E41A3" w:rsidP="007E41A3">
      <w:pPr>
        <w:pStyle w:val="11"/>
        <w:numPr>
          <w:ilvl w:val="0"/>
          <w:numId w:val="38"/>
        </w:numPr>
        <w:shd w:val="clear" w:color="auto" w:fill="auto"/>
        <w:tabs>
          <w:tab w:val="left" w:pos="1198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отказе в предоставлении пользователю информацией запрашиваемого документа для ознакомления.</w:t>
      </w:r>
    </w:p>
    <w:p w:rsidR="007E41A3" w:rsidRDefault="007E41A3" w:rsidP="007E41A3">
      <w:pPr>
        <w:pStyle w:val="11"/>
        <w:shd w:val="clear" w:color="auto" w:fill="auto"/>
        <w:tabs>
          <w:tab w:val="left" w:pos="1198"/>
        </w:tabs>
        <w:ind w:firstLine="85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20. Решение, предусмотренное подпунктом 2 пункта 19 раздела 4 настоящего Положения принимается в следующих случаях:</w:t>
      </w:r>
    </w:p>
    <w:p w:rsidR="007E41A3" w:rsidRDefault="007E41A3" w:rsidP="007E41A3">
      <w:pPr>
        <w:pStyle w:val="11"/>
        <w:numPr>
          <w:ilvl w:val="0"/>
          <w:numId w:val="35"/>
        </w:numPr>
        <w:shd w:val="clear" w:color="auto" w:fill="auto"/>
        <w:tabs>
          <w:tab w:val="left" w:pos="1198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невозможность установить из содержания заявления документ, запрашиваемый </w:t>
      </w:r>
      <w:proofErr w:type="gramStart"/>
      <w:r>
        <w:rPr>
          <w:rFonts w:ascii="Arial" w:hAnsi="Arial" w:cs="Arial"/>
          <w:sz w:val="24"/>
          <w:szCs w:val="24"/>
        </w:rPr>
        <w:t>пользователем</w:t>
      </w:r>
      <w:proofErr w:type="gramEnd"/>
      <w:r>
        <w:rPr>
          <w:rFonts w:ascii="Arial" w:hAnsi="Arial" w:cs="Arial"/>
          <w:sz w:val="24"/>
          <w:szCs w:val="24"/>
        </w:rPr>
        <w:t xml:space="preserve"> информацией;</w:t>
      </w:r>
    </w:p>
    <w:p w:rsidR="007E41A3" w:rsidRDefault="007E41A3" w:rsidP="007E41A3">
      <w:pPr>
        <w:pStyle w:val="11"/>
        <w:numPr>
          <w:ilvl w:val="0"/>
          <w:numId w:val="35"/>
        </w:numPr>
        <w:shd w:val="clear" w:color="auto" w:fill="auto"/>
        <w:tabs>
          <w:tab w:val="left" w:pos="1054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отсутствие запрашиваемого </w:t>
      </w:r>
      <w:proofErr w:type="gramStart"/>
      <w:r>
        <w:rPr>
          <w:rFonts w:ascii="Arial" w:hAnsi="Arial" w:cs="Arial"/>
          <w:sz w:val="24"/>
          <w:szCs w:val="24"/>
        </w:rPr>
        <w:t>пользователем</w:t>
      </w:r>
      <w:proofErr w:type="gramEnd"/>
      <w:r>
        <w:rPr>
          <w:rFonts w:ascii="Arial" w:hAnsi="Arial" w:cs="Arial"/>
          <w:sz w:val="24"/>
          <w:szCs w:val="24"/>
        </w:rPr>
        <w:t xml:space="preserve"> информацией документа в Администрации сельсовета;</w:t>
      </w:r>
    </w:p>
    <w:p w:rsidR="007E41A3" w:rsidRDefault="007E41A3" w:rsidP="007E41A3">
      <w:pPr>
        <w:pStyle w:val="11"/>
        <w:numPr>
          <w:ilvl w:val="0"/>
          <w:numId w:val="35"/>
        </w:numPr>
        <w:shd w:val="clear" w:color="auto" w:fill="auto"/>
        <w:tabs>
          <w:tab w:val="left" w:pos="1198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несоответствие запрашиваемого </w:t>
      </w:r>
      <w:proofErr w:type="gramStart"/>
      <w:r>
        <w:rPr>
          <w:rFonts w:ascii="Arial" w:hAnsi="Arial" w:cs="Arial"/>
          <w:sz w:val="24"/>
          <w:szCs w:val="24"/>
        </w:rPr>
        <w:t>пользователем</w:t>
      </w:r>
      <w:proofErr w:type="gramEnd"/>
      <w:r>
        <w:rPr>
          <w:rFonts w:ascii="Arial" w:hAnsi="Arial" w:cs="Arial"/>
          <w:sz w:val="24"/>
          <w:szCs w:val="24"/>
        </w:rPr>
        <w:t xml:space="preserve"> информацией документа требованиям, предусмотренным пунктом 4 настоящего Положения;</w:t>
      </w:r>
    </w:p>
    <w:p w:rsidR="007E41A3" w:rsidRDefault="007E41A3" w:rsidP="007E41A3">
      <w:pPr>
        <w:pStyle w:val="11"/>
        <w:numPr>
          <w:ilvl w:val="0"/>
          <w:numId w:val="35"/>
        </w:numPr>
        <w:shd w:val="clear" w:color="auto" w:fill="auto"/>
        <w:tabs>
          <w:tab w:val="left" w:pos="1069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запрашиваемый </w:t>
      </w:r>
      <w:proofErr w:type="gramStart"/>
      <w:r>
        <w:rPr>
          <w:rFonts w:ascii="Arial" w:hAnsi="Arial" w:cs="Arial"/>
          <w:sz w:val="24"/>
          <w:szCs w:val="24"/>
        </w:rPr>
        <w:t>пользователем</w:t>
      </w:r>
      <w:proofErr w:type="gramEnd"/>
      <w:r>
        <w:rPr>
          <w:rFonts w:ascii="Arial" w:hAnsi="Arial" w:cs="Arial"/>
          <w:sz w:val="24"/>
          <w:szCs w:val="24"/>
        </w:rPr>
        <w:t xml:space="preserve"> информацией документ включен в состав фонда.</w:t>
      </w:r>
    </w:p>
    <w:p w:rsidR="007E41A3" w:rsidRDefault="007E41A3" w:rsidP="007E41A3">
      <w:pPr>
        <w:pStyle w:val="11"/>
        <w:shd w:val="clear" w:color="auto" w:fill="auto"/>
        <w:tabs>
          <w:tab w:val="left" w:pos="1198"/>
        </w:tabs>
        <w:ind w:firstLine="80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21. В случае принятия решения, предусмотренного подпунктом 1 пункта 19 раздела 4 настоящего Положения, лицо, ответственное за ознакомление, не позднее окончания срока, предусмотренного пунктом 17 раздела 4 настоящего Положения, изготавливает копию запрашиваемого </w:t>
      </w:r>
      <w:proofErr w:type="gramStart"/>
      <w:r>
        <w:rPr>
          <w:rFonts w:ascii="Arial" w:hAnsi="Arial" w:cs="Arial"/>
          <w:sz w:val="24"/>
          <w:szCs w:val="24"/>
        </w:rPr>
        <w:t>пользователем</w:t>
      </w:r>
      <w:proofErr w:type="gramEnd"/>
      <w:r>
        <w:rPr>
          <w:rFonts w:ascii="Arial" w:hAnsi="Arial" w:cs="Arial"/>
          <w:sz w:val="24"/>
          <w:szCs w:val="24"/>
        </w:rPr>
        <w:t xml:space="preserve"> информацией документа и сообщает заявителю о готовности указанной копии и возможности ознакомления с ней заявителя или его представителя.</w:t>
      </w:r>
    </w:p>
    <w:p w:rsidR="007E41A3" w:rsidRDefault="007E41A3" w:rsidP="007E41A3">
      <w:pPr>
        <w:pStyle w:val="11"/>
        <w:shd w:val="clear" w:color="auto" w:fill="auto"/>
        <w:tabs>
          <w:tab w:val="left" w:pos="1198"/>
        </w:tabs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22. В случае принятия решения, предусмотренного подпунктом 2 пункта 19 раздела 4 настоящего Положения, лицо, ответственное за ознакомление, не </w:t>
      </w:r>
      <w:r>
        <w:rPr>
          <w:rFonts w:ascii="Arial" w:hAnsi="Arial" w:cs="Arial"/>
          <w:sz w:val="24"/>
          <w:szCs w:val="24"/>
        </w:rPr>
        <w:lastRenderedPageBreak/>
        <w:t>позднее окончания срока, предусмотренного пунктом 17 раздела 4 настоящего Положения, сообщает заявителю о принятом решении и об основаниях его принятия.</w:t>
      </w:r>
    </w:p>
    <w:p w:rsidR="007E41A3" w:rsidRDefault="007E41A3" w:rsidP="007E41A3">
      <w:pPr>
        <w:pStyle w:val="11"/>
        <w:shd w:val="clear" w:color="auto" w:fill="auto"/>
        <w:tabs>
          <w:tab w:val="left" w:pos="1213"/>
        </w:tabs>
        <w:ind w:firstLine="73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23. Лицо, ответственное за ознакомление, вручает изготовленные копии документов, запрошенных </w:t>
      </w:r>
      <w:proofErr w:type="gramStart"/>
      <w:r>
        <w:rPr>
          <w:rFonts w:ascii="Arial" w:hAnsi="Arial" w:cs="Arial"/>
          <w:sz w:val="24"/>
          <w:szCs w:val="24"/>
        </w:rPr>
        <w:t>пользователем</w:t>
      </w:r>
      <w:proofErr w:type="gramEnd"/>
      <w:r>
        <w:rPr>
          <w:rFonts w:ascii="Arial" w:hAnsi="Arial" w:cs="Arial"/>
          <w:sz w:val="24"/>
          <w:szCs w:val="24"/>
        </w:rPr>
        <w:t xml:space="preserve"> информацией, лично пользователю информацией или его представителю и незамедлительно делает соответствующие отметки в Журнале.</w:t>
      </w:r>
    </w:p>
    <w:p w:rsidR="007E41A3" w:rsidRDefault="007E41A3" w:rsidP="007E41A3">
      <w:pPr>
        <w:pStyle w:val="11"/>
        <w:shd w:val="clear" w:color="auto" w:fill="auto"/>
        <w:tabs>
          <w:tab w:val="left" w:pos="1206"/>
        </w:tabs>
        <w:ind w:firstLine="7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24. Ознакомление пользователя информацией или его представителя с копиями запрошенных </w:t>
      </w:r>
      <w:proofErr w:type="gramStart"/>
      <w:r>
        <w:rPr>
          <w:rFonts w:ascii="Arial" w:hAnsi="Arial" w:cs="Arial"/>
          <w:sz w:val="24"/>
          <w:szCs w:val="24"/>
        </w:rPr>
        <w:t>пользователем</w:t>
      </w:r>
      <w:proofErr w:type="gramEnd"/>
      <w:r>
        <w:rPr>
          <w:rFonts w:ascii="Arial" w:hAnsi="Arial" w:cs="Arial"/>
          <w:sz w:val="24"/>
          <w:szCs w:val="24"/>
        </w:rPr>
        <w:t xml:space="preserve"> информацией документов осуществляется в специально отведенном для этого помеще</w:t>
      </w:r>
      <w:r w:rsidR="00811F29">
        <w:rPr>
          <w:rFonts w:ascii="Arial" w:hAnsi="Arial" w:cs="Arial"/>
          <w:sz w:val="24"/>
          <w:szCs w:val="24"/>
        </w:rPr>
        <w:t xml:space="preserve">нии, занимаемом Администрацией </w:t>
      </w:r>
      <w:r>
        <w:rPr>
          <w:rFonts w:ascii="Arial" w:hAnsi="Arial" w:cs="Arial"/>
          <w:sz w:val="24"/>
          <w:szCs w:val="24"/>
        </w:rPr>
        <w:t>сельсовета, в рабочее время в соответствии с правовыми актами Администрации сельсовета, определяющими режим работы указанного органа и (или) его структурных подразделений.</w:t>
      </w:r>
    </w:p>
    <w:p w:rsidR="007E41A3" w:rsidRDefault="007E41A3" w:rsidP="007E41A3">
      <w:pPr>
        <w:pStyle w:val="11"/>
        <w:shd w:val="clear" w:color="auto" w:fill="auto"/>
        <w:tabs>
          <w:tab w:val="left" w:pos="1460"/>
        </w:tabs>
        <w:ind w:firstLine="768"/>
        <w:jc w:val="both"/>
        <w:sectPr w:rsidR="007E41A3" w:rsidSect="00E15E25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247" w:bottom="1134" w:left="1531" w:header="1134" w:footer="1134" w:gutter="0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>25. Плата за предоставление информац</w:t>
      </w:r>
      <w:r w:rsidR="00CC0C1A">
        <w:rPr>
          <w:rFonts w:ascii="Arial" w:hAnsi="Arial" w:cs="Arial"/>
          <w:sz w:val="24"/>
          <w:szCs w:val="24"/>
        </w:rPr>
        <w:t>ии о деятельности Администрации</w:t>
      </w:r>
      <w:r>
        <w:rPr>
          <w:rFonts w:ascii="Arial" w:hAnsi="Arial" w:cs="Arial"/>
          <w:sz w:val="24"/>
          <w:szCs w:val="24"/>
        </w:rPr>
        <w:t xml:space="preserve"> сельсовета взимается в случае ее предоставления по заявлению пользователя информации, если объем запрашиваемой и полученной информации превышает определенный Правительством Российской Федерации объем информации, предоставляемой на бесплатной </w:t>
      </w:r>
      <w:r>
        <w:t>основе.</w:t>
      </w:r>
    </w:p>
    <w:p w:rsidR="007E41A3" w:rsidRDefault="007E41A3" w:rsidP="007E41A3">
      <w:pPr>
        <w:pStyle w:val="11"/>
        <w:shd w:val="clear" w:color="auto" w:fill="auto"/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7E41A3" w:rsidRDefault="007E41A3" w:rsidP="007E41A3">
      <w:pPr>
        <w:pStyle w:val="11"/>
        <w:shd w:val="clear" w:color="auto" w:fill="auto"/>
        <w:ind w:firstLine="0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bCs/>
          <w:sz w:val="24"/>
          <w:szCs w:val="24"/>
        </w:rPr>
        <w:t>Положению о порядке ознакомления</w:t>
      </w:r>
    </w:p>
    <w:p w:rsidR="007E41A3" w:rsidRDefault="007E41A3" w:rsidP="007E41A3">
      <w:pPr>
        <w:pStyle w:val="11"/>
        <w:shd w:val="clear" w:color="auto" w:fill="auto"/>
        <w:ind w:firstLine="0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пользователей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информацией</w:t>
      </w:r>
    </w:p>
    <w:p w:rsidR="007E41A3" w:rsidRDefault="007E41A3" w:rsidP="007E41A3">
      <w:pPr>
        <w:pStyle w:val="11"/>
        <w:shd w:val="clear" w:color="auto" w:fill="auto"/>
        <w:ind w:firstLine="0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с информацией о деятельности</w:t>
      </w:r>
    </w:p>
    <w:p w:rsidR="007E41A3" w:rsidRDefault="007E41A3" w:rsidP="007E41A3">
      <w:pPr>
        <w:pStyle w:val="11"/>
        <w:shd w:val="clear" w:color="auto" w:fill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Администрации </w:t>
      </w:r>
      <w:r>
        <w:rPr>
          <w:rFonts w:ascii="Arial" w:hAnsi="Arial" w:cs="Arial"/>
          <w:sz w:val="24"/>
          <w:szCs w:val="24"/>
        </w:rPr>
        <w:t>Высокского</w:t>
      </w:r>
      <w:r w:rsidRPr="007E41A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сельсовета</w:t>
      </w:r>
    </w:p>
    <w:p w:rsidR="007E41A3" w:rsidRDefault="007E41A3" w:rsidP="007E41A3">
      <w:pPr>
        <w:pStyle w:val="11"/>
        <w:shd w:val="clear" w:color="auto" w:fill="auto"/>
        <w:ind w:firstLine="709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Медвенского района </w:t>
      </w:r>
      <w:r>
        <w:rPr>
          <w:rFonts w:ascii="Arial" w:hAnsi="Arial" w:cs="Arial"/>
          <w:bCs/>
          <w:sz w:val="24"/>
          <w:szCs w:val="24"/>
        </w:rPr>
        <w:t>Курскойобласти</w:t>
      </w:r>
    </w:p>
    <w:p w:rsidR="007E41A3" w:rsidRDefault="007E41A3" w:rsidP="007E41A3">
      <w:pPr>
        <w:pStyle w:val="11"/>
        <w:shd w:val="clear" w:color="auto" w:fill="auto"/>
        <w:ind w:firstLine="709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 занимаемых ею помещениях</w:t>
      </w:r>
    </w:p>
    <w:p w:rsidR="007E41A3" w:rsidRDefault="007E41A3" w:rsidP="007E41A3">
      <w:pPr>
        <w:pStyle w:val="11"/>
        <w:shd w:val="clear" w:color="auto" w:fill="auto"/>
        <w:ind w:firstLine="709"/>
        <w:rPr>
          <w:rFonts w:ascii="Arial" w:hAnsi="Arial" w:cs="Arial"/>
          <w:bCs/>
          <w:sz w:val="24"/>
          <w:szCs w:val="24"/>
        </w:rPr>
      </w:pPr>
    </w:p>
    <w:p w:rsidR="007E41A3" w:rsidRDefault="007E41A3" w:rsidP="007E41A3">
      <w:pPr>
        <w:pStyle w:val="11"/>
        <w:shd w:val="clear" w:color="auto" w:fill="auto"/>
        <w:ind w:firstLine="709"/>
        <w:rPr>
          <w:rFonts w:ascii="Arial" w:hAnsi="Arial" w:cs="Arial"/>
          <w:bCs/>
          <w:sz w:val="24"/>
          <w:szCs w:val="24"/>
        </w:rPr>
      </w:pPr>
    </w:p>
    <w:p w:rsidR="007E41A3" w:rsidRDefault="007E41A3" w:rsidP="007E41A3">
      <w:pPr>
        <w:pStyle w:val="11"/>
        <w:shd w:val="clear" w:color="auto" w:fill="auto"/>
        <w:ind w:firstLine="709"/>
        <w:rPr>
          <w:rFonts w:ascii="Arial" w:hAnsi="Arial" w:cs="Arial"/>
          <w:bCs/>
          <w:sz w:val="24"/>
          <w:szCs w:val="24"/>
        </w:rPr>
      </w:pPr>
    </w:p>
    <w:p w:rsidR="00811F29" w:rsidRDefault="007E41A3" w:rsidP="007E41A3">
      <w:pPr>
        <w:pStyle w:val="11"/>
        <w:shd w:val="clear" w:color="auto" w:fill="auto"/>
        <w:ind w:firstLine="709"/>
        <w:jc w:val="center"/>
        <w:rPr>
          <w:rFonts w:ascii="Arial" w:hAnsi="Arial" w:cs="Arial"/>
          <w:b/>
          <w:bCs/>
          <w:sz w:val="30"/>
          <w:szCs w:val="30"/>
        </w:rPr>
      </w:pPr>
      <w:r w:rsidRPr="00811F29">
        <w:rPr>
          <w:rFonts w:ascii="Arial" w:hAnsi="Arial" w:cs="Arial"/>
          <w:b/>
          <w:bCs/>
          <w:sz w:val="30"/>
          <w:szCs w:val="30"/>
        </w:rPr>
        <w:t>Порядок формирования фонда общедоступной информации о деятельности Администрации</w:t>
      </w:r>
      <w:r w:rsidR="006B4F3C" w:rsidRPr="00811F29">
        <w:rPr>
          <w:rFonts w:ascii="Arial" w:hAnsi="Arial" w:cs="Arial"/>
          <w:b/>
          <w:bCs/>
          <w:sz w:val="30"/>
          <w:szCs w:val="30"/>
        </w:rPr>
        <w:t xml:space="preserve"> Высокского сельсовета </w:t>
      </w:r>
      <w:r w:rsidRPr="00811F29">
        <w:rPr>
          <w:rFonts w:ascii="Arial" w:hAnsi="Arial" w:cs="Arial"/>
          <w:b/>
          <w:bCs/>
          <w:sz w:val="30"/>
          <w:szCs w:val="30"/>
        </w:rPr>
        <w:t xml:space="preserve">Медвенского района Курской области, а также организации доступа к документам, включенным </w:t>
      </w:r>
      <w:proofErr w:type="gramStart"/>
      <w:r w:rsidRPr="00811F29">
        <w:rPr>
          <w:rFonts w:ascii="Arial" w:hAnsi="Arial" w:cs="Arial"/>
          <w:b/>
          <w:bCs/>
          <w:sz w:val="30"/>
          <w:szCs w:val="30"/>
        </w:rPr>
        <w:t>в</w:t>
      </w:r>
      <w:proofErr w:type="gramEnd"/>
      <w:r w:rsidRPr="00811F29">
        <w:rPr>
          <w:rFonts w:ascii="Arial" w:hAnsi="Arial" w:cs="Arial"/>
          <w:b/>
          <w:bCs/>
          <w:sz w:val="30"/>
          <w:szCs w:val="30"/>
        </w:rPr>
        <w:t xml:space="preserve"> </w:t>
      </w:r>
    </w:p>
    <w:p w:rsidR="007E41A3" w:rsidRPr="00811F29" w:rsidRDefault="007E41A3" w:rsidP="007E41A3">
      <w:pPr>
        <w:pStyle w:val="11"/>
        <w:shd w:val="clear" w:color="auto" w:fill="auto"/>
        <w:ind w:firstLine="709"/>
        <w:jc w:val="center"/>
        <w:rPr>
          <w:rFonts w:ascii="Arial" w:hAnsi="Arial" w:cs="Arial"/>
          <w:b/>
          <w:bCs/>
          <w:sz w:val="30"/>
          <w:szCs w:val="30"/>
        </w:rPr>
      </w:pPr>
      <w:r w:rsidRPr="00811F29">
        <w:rPr>
          <w:rFonts w:ascii="Arial" w:hAnsi="Arial" w:cs="Arial"/>
          <w:b/>
          <w:bCs/>
          <w:sz w:val="30"/>
          <w:szCs w:val="30"/>
        </w:rPr>
        <w:t>указанный фонд</w:t>
      </w:r>
    </w:p>
    <w:p w:rsidR="007E41A3" w:rsidRDefault="007E41A3" w:rsidP="007E41A3">
      <w:pPr>
        <w:pStyle w:val="11"/>
        <w:shd w:val="clear" w:color="auto" w:fill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7E41A3" w:rsidRDefault="007E41A3" w:rsidP="007E41A3">
      <w:pPr>
        <w:pStyle w:val="11"/>
        <w:numPr>
          <w:ilvl w:val="0"/>
          <w:numId w:val="32"/>
        </w:numPr>
        <w:shd w:val="clear" w:color="auto" w:fill="auto"/>
        <w:tabs>
          <w:tab w:val="left" w:pos="291"/>
        </w:tabs>
        <w:suppressAutoHyphens/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Общие положения</w:t>
      </w:r>
    </w:p>
    <w:p w:rsidR="007E41A3" w:rsidRDefault="007E41A3" w:rsidP="007E41A3">
      <w:pPr>
        <w:pStyle w:val="11"/>
        <w:shd w:val="clear" w:color="auto" w:fill="auto"/>
        <w:tabs>
          <w:tab w:val="left" w:pos="291"/>
        </w:tabs>
        <w:ind w:left="709" w:firstLine="0"/>
        <w:rPr>
          <w:rFonts w:ascii="Arial" w:hAnsi="Arial" w:cs="Arial"/>
          <w:sz w:val="24"/>
          <w:szCs w:val="24"/>
        </w:rPr>
      </w:pPr>
    </w:p>
    <w:p w:rsidR="007E41A3" w:rsidRDefault="007E41A3" w:rsidP="007E41A3">
      <w:pPr>
        <w:pStyle w:val="11"/>
        <w:numPr>
          <w:ilvl w:val="0"/>
          <w:numId w:val="34"/>
        </w:numPr>
        <w:shd w:val="clear" w:color="auto" w:fill="auto"/>
        <w:tabs>
          <w:tab w:val="left" w:pos="1055"/>
          <w:tab w:val="left" w:pos="1253"/>
        </w:tabs>
        <w:suppressAutoHyphens/>
        <w:ind w:firstLine="6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Настоящий Порядок определяет процедуру формирования фонда общедоступной информации о деятельности Администрации</w:t>
      </w:r>
      <w:r w:rsidR="006B4F3C">
        <w:rPr>
          <w:rFonts w:ascii="Arial" w:hAnsi="Arial" w:cs="Arial"/>
          <w:sz w:val="24"/>
          <w:szCs w:val="24"/>
        </w:rPr>
        <w:t xml:space="preserve"> Высокского сельсовета </w:t>
      </w:r>
      <w:r>
        <w:rPr>
          <w:rFonts w:ascii="Arial" w:hAnsi="Arial" w:cs="Arial"/>
          <w:sz w:val="24"/>
          <w:szCs w:val="24"/>
        </w:rPr>
        <w:t xml:space="preserve">Медвенского района Курской области (далее – Администрация сельсовета), контрольно-счетного органа муниципального образования </w:t>
      </w:r>
      <w:r w:rsidR="00D67C21">
        <w:rPr>
          <w:rFonts w:ascii="Arial" w:hAnsi="Arial" w:cs="Arial"/>
          <w:sz w:val="24"/>
          <w:szCs w:val="24"/>
        </w:rPr>
        <w:t xml:space="preserve">«Высокский </w:t>
      </w:r>
      <w:r>
        <w:rPr>
          <w:rFonts w:ascii="Arial" w:hAnsi="Arial" w:cs="Arial"/>
          <w:sz w:val="24"/>
          <w:szCs w:val="24"/>
        </w:rPr>
        <w:t>сельсовет» Медвенского района Курской области (дале</w:t>
      </w:r>
      <w:proofErr w:type="gramStart"/>
      <w:r>
        <w:rPr>
          <w:rFonts w:ascii="Arial" w:hAnsi="Arial" w:cs="Arial"/>
          <w:sz w:val="24"/>
          <w:szCs w:val="24"/>
        </w:rPr>
        <w:t>е-</w:t>
      </w:r>
      <w:proofErr w:type="gramEnd"/>
      <w:r>
        <w:rPr>
          <w:rFonts w:ascii="Arial" w:hAnsi="Arial" w:cs="Arial"/>
          <w:sz w:val="24"/>
          <w:szCs w:val="24"/>
        </w:rPr>
        <w:t xml:space="preserve"> Контрольно-счетный орган муниципального образования) (далее -фонд, органы местного самоуправления).</w:t>
      </w:r>
    </w:p>
    <w:p w:rsidR="007E41A3" w:rsidRDefault="007E41A3" w:rsidP="007E41A3">
      <w:pPr>
        <w:pStyle w:val="11"/>
        <w:numPr>
          <w:ilvl w:val="0"/>
          <w:numId w:val="34"/>
        </w:numPr>
        <w:shd w:val="clear" w:color="auto" w:fill="auto"/>
        <w:tabs>
          <w:tab w:val="left" w:pos="1253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Фонд представляет собой организационно упорядоченную совокупность электронных документов, содержащих информацию о деятельности Администрации сельсовета, и является муниципальным информационным ресурсом. Формирование фонда предусматривается в случае отсутствия официального сайта органа местного самоуправления.</w:t>
      </w:r>
    </w:p>
    <w:p w:rsidR="007E41A3" w:rsidRDefault="007E41A3" w:rsidP="007E41A3">
      <w:pPr>
        <w:pStyle w:val="11"/>
        <w:numPr>
          <w:ilvl w:val="0"/>
          <w:numId w:val="34"/>
        </w:numPr>
        <w:shd w:val="clear" w:color="auto" w:fill="auto"/>
        <w:tabs>
          <w:tab w:val="left" w:pos="1055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Формирование фонда об</w:t>
      </w:r>
      <w:r w:rsidR="001A6405">
        <w:rPr>
          <w:rFonts w:ascii="Arial" w:hAnsi="Arial" w:cs="Arial"/>
          <w:sz w:val="24"/>
          <w:szCs w:val="24"/>
        </w:rPr>
        <w:t xml:space="preserve">еспечивается должностным лицом </w:t>
      </w:r>
      <w:r>
        <w:rPr>
          <w:rFonts w:ascii="Arial" w:hAnsi="Arial" w:cs="Arial"/>
          <w:iCs/>
          <w:sz w:val="24"/>
          <w:szCs w:val="24"/>
        </w:rPr>
        <w:t>Администрации сельсовета,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уполномоченным Главой</w:t>
      </w:r>
      <w:r w:rsidR="001A6405">
        <w:rPr>
          <w:rFonts w:ascii="Arial" w:hAnsi="Arial" w:cs="Arial"/>
          <w:sz w:val="24"/>
          <w:szCs w:val="24"/>
        </w:rPr>
        <w:t xml:space="preserve"> Высокского сельсовета Медвенского района</w:t>
      </w:r>
      <w:r>
        <w:rPr>
          <w:rFonts w:ascii="Arial" w:hAnsi="Arial" w:cs="Arial"/>
          <w:sz w:val="24"/>
          <w:szCs w:val="24"/>
        </w:rPr>
        <w:t xml:space="preserve"> (далее - информатор).</w:t>
      </w:r>
    </w:p>
    <w:p w:rsidR="007E41A3" w:rsidRDefault="007E41A3" w:rsidP="007E41A3">
      <w:pPr>
        <w:pStyle w:val="1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Информатор несет ответственность за своевременность включения информации о деятельности администрации сельсовета в фонд, исключения указанной информации из фонда, а также учет и хранение электронных документов, включенных в фонд.</w:t>
      </w:r>
    </w:p>
    <w:p w:rsidR="007E41A3" w:rsidRDefault="007E41A3" w:rsidP="007E41A3">
      <w:pPr>
        <w:pStyle w:val="11"/>
        <w:numPr>
          <w:ilvl w:val="0"/>
          <w:numId w:val="34"/>
        </w:numPr>
        <w:shd w:val="clear" w:color="auto" w:fill="auto"/>
        <w:tabs>
          <w:tab w:val="left" w:pos="1055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Руководитель Администрации сельсовета из числа должностных лиц Администрации сельсовета, уполномоченных на учет и (или) хранение документов, определяют должностных лиц, уполномоченных на предоставление информации о деятельности Администрации сельсовета информатору для ее включения в состав фонда (далее - уполномоченные должностные лица).</w:t>
      </w:r>
    </w:p>
    <w:p w:rsidR="007E41A3" w:rsidRDefault="007E41A3" w:rsidP="007E41A3">
      <w:pPr>
        <w:pStyle w:val="1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Уполномоченные должностные лица несут ответственность за полноту, достоверность и своевременность предоставления ими информации о деятельности Администрации сельсовета информатору.</w:t>
      </w:r>
    </w:p>
    <w:p w:rsidR="007E41A3" w:rsidRDefault="007E41A3" w:rsidP="007E41A3">
      <w:pPr>
        <w:pStyle w:val="11"/>
        <w:numPr>
          <w:ilvl w:val="0"/>
          <w:numId w:val="34"/>
        </w:numPr>
        <w:shd w:val="clear" w:color="auto" w:fill="auto"/>
        <w:tabs>
          <w:tab w:val="left" w:pos="1055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Формирование фонда осуществляется за счет средств бюджета муниципального образования </w:t>
      </w:r>
      <w:r w:rsidR="00D67C21">
        <w:rPr>
          <w:rFonts w:ascii="Arial" w:hAnsi="Arial" w:cs="Arial"/>
          <w:sz w:val="24"/>
          <w:szCs w:val="24"/>
        </w:rPr>
        <w:t xml:space="preserve">«Высокский </w:t>
      </w:r>
      <w:r>
        <w:rPr>
          <w:rFonts w:ascii="Arial" w:hAnsi="Arial" w:cs="Arial"/>
          <w:sz w:val="24"/>
          <w:szCs w:val="24"/>
        </w:rPr>
        <w:t xml:space="preserve">сельсовет» Медвенского района Курской области. </w:t>
      </w:r>
    </w:p>
    <w:p w:rsidR="007E41A3" w:rsidRDefault="007E41A3" w:rsidP="007E41A3">
      <w:pPr>
        <w:pStyle w:val="11"/>
        <w:numPr>
          <w:ilvl w:val="0"/>
          <w:numId w:val="34"/>
        </w:numPr>
        <w:shd w:val="clear" w:color="auto" w:fill="auto"/>
        <w:tabs>
          <w:tab w:val="left" w:pos="1055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Плата за ознакомление с информацией о деятельности Администрации </w:t>
      </w:r>
      <w:r>
        <w:rPr>
          <w:rFonts w:ascii="Arial" w:hAnsi="Arial" w:cs="Arial"/>
          <w:sz w:val="24"/>
          <w:szCs w:val="24"/>
        </w:rPr>
        <w:lastRenderedPageBreak/>
        <w:t>сельсовета с пользователей информацией не взимается.</w:t>
      </w:r>
    </w:p>
    <w:p w:rsidR="007E41A3" w:rsidRDefault="007E41A3" w:rsidP="007E41A3">
      <w:pPr>
        <w:pStyle w:val="11"/>
        <w:shd w:val="clear" w:color="auto" w:fill="auto"/>
        <w:tabs>
          <w:tab w:val="left" w:pos="1055"/>
        </w:tabs>
        <w:ind w:left="709" w:firstLine="0"/>
        <w:jc w:val="both"/>
        <w:rPr>
          <w:rFonts w:ascii="Arial" w:hAnsi="Arial" w:cs="Arial"/>
          <w:sz w:val="24"/>
          <w:szCs w:val="24"/>
        </w:rPr>
      </w:pPr>
    </w:p>
    <w:p w:rsidR="007E41A3" w:rsidRDefault="007E41A3" w:rsidP="007E41A3">
      <w:pPr>
        <w:pStyle w:val="11"/>
        <w:numPr>
          <w:ilvl w:val="0"/>
          <w:numId w:val="32"/>
        </w:numPr>
        <w:shd w:val="clear" w:color="auto" w:fill="auto"/>
        <w:tabs>
          <w:tab w:val="left" w:pos="327"/>
          <w:tab w:val="left" w:pos="732"/>
        </w:tabs>
        <w:suppressAutoHyphens/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Состав фонда</w:t>
      </w:r>
    </w:p>
    <w:p w:rsidR="007E41A3" w:rsidRDefault="007E41A3" w:rsidP="007E41A3">
      <w:pPr>
        <w:pStyle w:val="11"/>
        <w:shd w:val="clear" w:color="auto" w:fill="auto"/>
        <w:tabs>
          <w:tab w:val="left" w:pos="327"/>
        </w:tabs>
        <w:ind w:left="709" w:firstLine="0"/>
        <w:rPr>
          <w:rFonts w:ascii="Arial" w:hAnsi="Arial" w:cs="Arial"/>
          <w:sz w:val="24"/>
          <w:szCs w:val="24"/>
        </w:rPr>
      </w:pPr>
    </w:p>
    <w:p w:rsidR="007E41A3" w:rsidRDefault="007E41A3" w:rsidP="007E41A3">
      <w:pPr>
        <w:pStyle w:val="11"/>
        <w:numPr>
          <w:ilvl w:val="0"/>
          <w:numId w:val="34"/>
        </w:numPr>
        <w:shd w:val="clear" w:color="auto" w:fill="auto"/>
        <w:tabs>
          <w:tab w:val="left" w:pos="1055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Формирование фонда осуществляется посредством включения в его состав, учета и хранения следующих документов:</w:t>
      </w:r>
    </w:p>
    <w:p w:rsidR="007E41A3" w:rsidRDefault="007E41A3" w:rsidP="007E41A3">
      <w:pPr>
        <w:pStyle w:val="11"/>
        <w:numPr>
          <w:ilvl w:val="0"/>
          <w:numId w:val="44"/>
        </w:numPr>
        <w:shd w:val="clear" w:color="auto" w:fill="auto"/>
        <w:tabs>
          <w:tab w:val="left" w:pos="1251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Муниципальные правовые акты, изданные Администрацией сельсовета, включая сведения о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Федерации;</w:t>
      </w:r>
    </w:p>
    <w:p w:rsidR="007E41A3" w:rsidRDefault="007E41A3" w:rsidP="007E41A3">
      <w:pPr>
        <w:pStyle w:val="11"/>
        <w:numPr>
          <w:ilvl w:val="0"/>
          <w:numId w:val="44"/>
        </w:numPr>
        <w:shd w:val="clear" w:color="auto" w:fill="auto"/>
        <w:tabs>
          <w:tab w:val="left" w:pos="1116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тексты проектов муниципальных правовых актов;</w:t>
      </w:r>
    </w:p>
    <w:p w:rsidR="007E41A3" w:rsidRDefault="007E41A3" w:rsidP="007E41A3">
      <w:pPr>
        <w:pStyle w:val="11"/>
        <w:numPr>
          <w:ilvl w:val="0"/>
          <w:numId w:val="44"/>
        </w:numPr>
        <w:shd w:val="clear" w:color="auto" w:fill="auto"/>
        <w:tabs>
          <w:tab w:val="left" w:pos="1116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муниципальные правовые акты, устанавливающие порядок планирования деятельности Администрации сельсовета, </w:t>
      </w:r>
      <w:proofErr w:type="gramStart"/>
      <w:r>
        <w:rPr>
          <w:rFonts w:ascii="Arial" w:hAnsi="Arial" w:cs="Arial"/>
          <w:sz w:val="24"/>
          <w:szCs w:val="24"/>
        </w:rPr>
        <w:t>принятия проектов</w:t>
      </w:r>
      <w:proofErr w:type="gramEnd"/>
      <w:r>
        <w:rPr>
          <w:rFonts w:ascii="Arial" w:hAnsi="Arial" w:cs="Arial"/>
          <w:sz w:val="24"/>
          <w:szCs w:val="24"/>
        </w:rPr>
        <w:t xml:space="preserve"> муниципальных актов;</w:t>
      </w:r>
    </w:p>
    <w:p w:rsidR="007E41A3" w:rsidRDefault="007E41A3" w:rsidP="007E41A3">
      <w:pPr>
        <w:pStyle w:val="11"/>
        <w:numPr>
          <w:ilvl w:val="0"/>
          <w:numId w:val="31"/>
        </w:numPr>
        <w:shd w:val="clear" w:color="auto" w:fill="auto"/>
        <w:tabs>
          <w:tab w:val="left" w:pos="1055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акты о назначении на должность и освобождения от должности руководителя Администрации сельсовета;</w:t>
      </w:r>
    </w:p>
    <w:p w:rsidR="007E41A3" w:rsidRDefault="007E41A3" w:rsidP="007E41A3">
      <w:pPr>
        <w:pStyle w:val="11"/>
        <w:numPr>
          <w:ilvl w:val="0"/>
          <w:numId w:val="31"/>
        </w:numPr>
        <w:shd w:val="clear" w:color="auto" w:fill="auto"/>
        <w:tabs>
          <w:tab w:val="left" w:pos="1055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ежегодные отчеты о результатах </w:t>
      </w:r>
      <w:proofErr w:type="gramStart"/>
      <w:r>
        <w:rPr>
          <w:rFonts w:ascii="Arial" w:hAnsi="Arial" w:cs="Arial"/>
          <w:sz w:val="24"/>
          <w:szCs w:val="24"/>
        </w:rPr>
        <w:t>деятельности Администрации сельсовета органов местного самоуправления</w:t>
      </w:r>
      <w:proofErr w:type="gramEnd"/>
      <w:r>
        <w:rPr>
          <w:rFonts w:ascii="Arial" w:hAnsi="Arial" w:cs="Arial"/>
          <w:sz w:val="24"/>
          <w:szCs w:val="24"/>
        </w:rPr>
        <w:t>;</w:t>
      </w:r>
    </w:p>
    <w:p w:rsidR="007E41A3" w:rsidRDefault="007E41A3" w:rsidP="007E41A3">
      <w:pPr>
        <w:pStyle w:val="11"/>
        <w:numPr>
          <w:ilvl w:val="0"/>
          <w:numId w:val="31"/>
        </w:numPr>
        <w:shd w:val="clear" w:color="auto" w:fill="auto"/>
        <w:tabs>
          <w:tab w:val="left" w:pos="1055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правовые акты о создании, реорганизации, ликвидации муниципальных унитарных предприятий и муниципальных учреждений;</w:t>
      </w:r>
    </w:p>
    <w:p w:rsidR="007E41A3" w:rsidRDefault="007E41A3" w:rsidP="007E41A3">
      <w:pPr>
        <w:pStyle w:val="11"/>
        <w:numPr>
          <w:ilvl w:val="0"/>
          <w:numId w:val="31"/>
        </w:numPr>
        <w:shd w:val="clear" w:color="auto" w:fill="auto"/>
        <w:tabs>
          <w:tab w:val="left" w:pos="1055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документы территориального планирования;</w:t>
      </w:r>
    </w:p>
    <w:p w:rsidR="007E41A3" w:rsidRDefault="007E41A3" w:rsidP="007E41A3">
      <w:pPr>
        <w:pStyle w:val="11"/>
        <w:numPr>
          <w:ilvl w:val="0"/>
          <w:numId w:val="31"/>
        </w:numPr>
        <w:shd w:val="clear" w:color="auto" w:fill="auto"/>
        <w:tabs>
          <w:tab w:val="left" w:pos="1055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стенограммы и протоколы, оформляемые по итогам заседаний (совещаний) Администрации сельсовета;</w:t>
      </w:r>
    </w:p>
    <w:p w:rsidR="007E41A3" w:rsidRDefault="007E41A3" w:rsidP="007E41A3">
      <w:pPr>
        <w:pStyle w:val="11"/>
        <w:numPr>
          <w:ilvl w:val="0"/>
          <w:numId w:val="31"/>
        </w:numPr>
        <w:shd w:val="clear" w:color="auto" w:fill="auto"/>
        <w:tabs>
          <w:tab w:val="left" w:pos="1055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аудио- и видеозаписи заседаний (совещаний) Администрации сельсовета; </w:t>
      </w:r>
    </w:p>
    <w:p w:rsidR="007E41A3" w:rsidRDefault="007E41A3" w:rsidP="007E41A3">
      <w:pPr>
        <w:pStyle w:val="11"/>
        <w:numPr>
          <w:ilvl w:val="0"/>
          <w:numId w:val="31"/>
        </w:numPr>
        <w:shd w:val="clear" w:color="auto" w:fill="auto"/>
        <w:tabs>
          <w:tab w:val="left" w:pos="1055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тексты официальных выступлений и заявлений руководителя и заместителей руководителя Администрации сельсовета;</w:t>
      </w:r>
    </w:p>
    <w:p w:rsidR="007E41A3" w:rsidRDefault="007E41A3" w:rsidP="007E41A3">
      <w:pPr>
        <w:pStyle w:val="11"/>
        <w:numPr>
          <w:ilvl w:val="0"/>
          <w:numId w:val="37"/>
        </w:numPr>
        <w:shd w:val="clear" w:color="auto" w:fill="auto"/>
        <w:tabs>
          <w:tab w:val="left" w:pos="1241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аналитические доклады и обзоры информационного характера о деятельности Администрации сельсовета;</w:t>
      </w:r>
    </w:p>
    <w:p w:rsidR="007E41A3" w:rsidRDefault="007E41A3" w:rsidP="007E41A3">
      <w:pPr>
        <w:pStyle w:val="11"/>
        <w:numPr>
          <w:ilvl w:val="0"/>
          <w:numId w:val="37"/>
        </w:numPr>
        <w:shd w:val="clear" w:color="auto" w:fill="auto"/>
        <w:tabs>
          <w:tab w:val="left" w:pos="1404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документы стратегического планирования Администрации сельсовета, их проекты.</w:t>
      </w:r>
    </w:p>
    <w:p w:rsidR="007E41A3" w:rsidRDefault="007E41A3" w:rsidP="007E41A3">
      <w:pPr>
        <w:pStyle w:val="11"/>
        <w:numPr>
          <w:ilvl w:val="0"/>
          <w:numId w:val="34"/>
        </w:numPr>
        <w:shd w:val="clear" w:color="auto" w:fill="auto"/>
        <w:tabs>
          <w:tab w:val="left" w:pos="1053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фонд не подлежат включению документы:</w:t>
      </w:r>
    </w:p>
    <w:p w:rsidR="007E41A3" w:rsidRDefault="007E41A3" w:rsidP="007E41A3">
      <w:pPr>
        <w:pStyle w:val="11"/>
        <w:numPr>
          <w:ilvl w:val="0"/>
          <w:numId w:val="45"/>
        </w:numPr>
        <w:shd w:val="clear" w:color="auto" w:fill="auto"/>
        <w:tabs>
          <w:tab w:val="left" w:pos="1241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содержащие информацию о деятельности Администрации сельсовета, отнесенную в соответствии с законодательством Российской Федерации к государственной тайне, а также информацию для служебного пользования;</w:t>
      </w:r>
    </w:p>
    <w:p w:rsidR="007E41A3" w:rsidRDefault="007E41A3" w:rsidP="007E41A3">
      <w:pPr>
        <w:pStyle w:val="11"/>
        <w:numPr>
          <w:ilvl w:val="0"/>
          <w:numId w:val="45"/>
        </w:numPr>
        <w:shd w:val="clear" w:color="auto" w:fill="auto"/>
        <w:tabs>
          <w:tab w:val="left" w:pos="1069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содержащие персональные данные (за исключением персональных данных руководителя Администрации сельсовета);</w:t>
      </w:r>
    </w:p>
    <w:p w:rsidR="007E41A3" w:rsidRDefault="007E41A3" w:rsidP="007E41A3">
      <w:pPr>
        <w:pStyle w:val="11"/>
        <w:numPr>
          <w:ilvl w:val="0"/>
          <w:numId w:val="45"/>
        </w:numPr>
        <w:shd w:val="clear" w:color="auto" w:fill="auto"/>
        <w:tabs>
          <w:tab w:val="left" w:pos="1241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правовые акты, изданные Администрацией сельсовета по вопросам кадрового, финансового, материально-технического обеспечения деятельности Администрации сельсовета.</w:t>
      </w:r>
    </w:p>
    <w:p w:rsidR="007E41A3" w:rsidRDefault="007E41A3" w:rsidP="007E41A3">
      <w:pPr>
        <w:pStyle w:val="11"/>
        <w:shd w:val="clear" w:color="auto" w:fill="auto"/>
        <w:tabs>
          <w:tab w:val="left" w:pos="1241"/>
        </w:tabs>
        <w:ind w:left="709" w:firstLine="0"/>
        <w:jc w:val="both"/>
        <w:rPr>
          <w:rFonts w:ascii="Arial" w:hAnsi="Arial" w:cs="Arial"/>
          <w:sz w:val="24"/>
          <w:szCs w:val="24"/>
        </w:rPr>
      </w:pPr>
    </w:p>
    <w:p w:rsidR="007E41A3" w:rsidRDefault="007E41A3" w:rsidP="007E41A3">
      <w:pPr>
        <w:pStyle w:val="11"/>
        <w:numPr>
          <w:ilvl w:val="0"/>
          <w:numId w:val="32"/>
        </w:numPr>
        <w:shd w:val="clear" w:color="auto" w:fill="auto"/>
        <w:tabs>
          <w:tab w:val="clear" w:pos="851"/>
          <w:tab w:val="left" w:pos="327"/>
          <w:tab w:val="left" w:pos="840"/>
        </w:tabs>
        <w:suppressAutoHyphens/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Порядок формирования фонда</w:t>
      </w:r>
    </w:p>
    <w:p w:rsidR="007E41A3" w:rsidRDefault="007E41A3" w:rsidP="007E41A3">
      <w:pPr>
        <w:pStyle w:val="11"/>
        <w:numPr>
          <w:ilvl w:val="0"/>
          <w:numId w:val="34"/>
        </w:numPr>
        <w:shd w:val="clear" w:color="auto" w:fill="auto"/>
        <w:tabs>
          <w:tab w:val="left" w:pos="1039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Уполномоченное должностное лицо в течение трех рабочих дней со дня поступления к нему документа, подлежащего включению в состав фонда в соответствии с пунктами 7–8 настоящего Порядка, для осуществления учета и (или) на хранение, обязано направить информатору указанный документ в форме электронного документа.</w:t>
      </w:r>
    </w:p>
    <w:p w:rsidR="007E41A3" w:rsidRDefault="007E41A3" w:rsidP="007E41A3">
      <w:pPr>
        <w:pStyle w:val="1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Если документ, который в соответствии с пунктами 7–8 настоящего Порядка подлежит включению в состав фонда, поступил к уполномоченному должностному лицу на бумажном носителе и у указанного должностного лица отсутствует </w:t>
      </w:r>
      <w:r>
        <w:rPr>
          <w:rFonts w:ascii="Arial" w:hAnsi="Arial" w:cs="Arial"/>
          <w:sz w:val="24"/>
          <w:szCs w:val="24"/>
        </w:rPr>
        <w:lastRenderedPageBreak/>
        <w:t>возможность изготовить электронный документ, содержащий ту же информацию, что и документ на бумажном носителе, указанное должностное лицо в течение одного рабочего дня со дня поступления к нему документа, подлежащего включению в</w:t>
      </w:r>
      <w:proofErr w:type="gramEnd"/>
      <w:r>
        <w:rPr>
          <w:rFonts w:ascii="Arial" w:hAnsi="Arial" w:cs="Arial"/>
          <w:sz w:val="24"/>
          <w:szCs w:val="24"/>
        </w:rPr>
        <w:t xml:space="preserve"> состав фонда, направляет этот документ информатору на бумажном носителе. В этом случае изготовление соответствующего электронного документа осуществляется информатором в течение трех дней со дня поступления документа к информатору.</w:t>
      </w:r>
    </w:p>
    <w:p w:rsidR="007E41A3" w:rsidRDefault="007E41A3" w:rsidP="007E41A3">
      <w:pPr>
        <w:pStyle w:val="1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Должностные лица, указанные в пункте 9 настоящего Порядка, обеспечивают соответствие информации, содержащейся в электронных документах, подлежащих включению в состав фонда, указанным документам на бумажном носителе.</w:t>
      </w:r>
    </w:p>
    <w:p w:rsidR="007E41A3" w:rsidRDefault="007E41A3" w:rsidP="007E41A3">
      <w:pPr>
        <w:pStyle w:val="11"/>
        <w:numPr>
          <w:ilvl w:val="0"/>
          <w:numId w:val="34"/>
        </w:numPr>
        <w:shd w:val="clear" w:color="auto" w:fill="auto"/>
        <w:tabs>
          <w:tab w:val="left" w:pos="1200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Информатор не позднее рабочего дня, следующего за днем поступления к нему документа в соответствии с пунктом 9 настоящего Порядка, принимает решение о включении поступившего документа в состав фонда либо о невключении поступившего документа в состав фонда.</w:t>
      </w:r>
    </w:p>
    <w:p w:rsidR="007E41A3" w:rsidRDefault="007E41A3" w:rsidP="007E41A3">
      <w:pPr>
        <w:pStyle w:val="11"/>
        <w:numPr>
          <w:ilvl w:val="0"/>
          <w:numId w:val="34"/>
        </w:numPr>
        <w:shd w:val="clear" w:color="auto" w:fill="auto"/>
        <w:tabs>
          <w:tab w:val="left" w:pos="1200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о невключении поступившего документа в состав фонда информации принимается в следующих случаях:</w:t>
      </w:r>
    </w:p>
    <w:p w:rsidR="007E41A3" w:rsidRDefault="007E41A3" w:rsidP="007E41A3">
      <w:pPr>
        <w:pStyle w:val="11"/>
        <w:numPr>
          <w:ilvl w:val="0"/>
          <w:numId w:val="41"/>
        </w:numPr>
        <w:shd w:val="clear" w:color="auto" w:fill="auto"/>
        <w:tabs>
          <w:tab w:val="left" w:pos="1087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документ не предусмотрен пунктом 7 настоящего Порядка;</w:t>
      </w:r>
    </w:p>
    <w:p w:rsidR="007E41A3" w:rsidRDefault="007E41A3" w:rsidP="007E41A3">
      <w:pPr>
        <w:pStyle w:val="11"/>
        <w:numPr>
          <w:ilvl w:val="0"/>
          <w:numId w:val="41"/>
        </w:numPr>
        <w:shd w:val="clear" w:color="auto" w:fill="auto"/>
        <w:tabs>
          <w:tab w:val="left" w:pos="1123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документ предусмотрен пунктом 8 настоящего Порядка;</w:t>
      </w:r>
    </w:p>
    <w:p w:rsidR="007E41A3" w:rsidRDefault="007E41A3" w:rsidP="007E41A3">
      <w:pPr>
        <w:pStyle w:val="11"/>
        <w:numPr>
          <w:ilvl w:val="0"/>
          <w:numId w:val="41"/>
        </w:numPr>
        <w:shd w:val="clear" w:color="auto" w:fill="auto"/>
        <w:tabs>
          <w:tab w:val="left" w:pos="1076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поступившему документу нанесены повреждения, препятствующие возможности ознакомления пользователя информацией с указанным документом или не позволяющие однозначно воспринимать его содержание.</w:t>
      </w:r>
    </w:p>
    <w:p w:rsidR="007E41A3" w:rsidRDefault="007E41A3" w:rsidP="007E41A3">
      <w:pPr>
        <w:pStyle w:val="11"/>
        <w:numPr>
          <w:ilvl w:val="0"/>
          <w:numId w:val="34"/>
        </w:numPr>
        <w:shd w:val="clear" w:color="auto" w:fill="auto"/>
        <w:tabs>
          <w:tab w:val="left" w:pos="1200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случае, предусмотренном подпунктом 3 пункта 11 настоящего Порядка, информатор не позднее дня, следующего за днем поступления к нему документа, сообщает должностному лицу, направившему соответствующий документ, о необходимости повторного представления в электронной форме документа, подлежащего включению в состав фонда.</w:t>
      </w:r>
    </w:p>
    <w:p w:rsidR="007E41A3" w:rsidRDefault="007E41A3" w:rsidP="007E41A3">
      <w:pPr>
        <w:pStyle w:val="11"/>
        <w:numPr>
          <w:ilvl w:val="0"/>
          <w:numId w:val="34"/>
        </w:numPr>
        <w:shd w:val="clear" w:color="auto" w:fill="auto"/>
        <w:tabs>
          <w:tab w:val="left" w:pos="1200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Документ, в отношении которого принято решение о включении в состав фонда, подлежит включению в состав фонда не позднее рабочего дня, следующего за днем принятия указанного решения, путем присвоения документу уникального регистрационного номера.</w:t>
      </w:r>
    </w:p>
    <w:p w:rsidR="007E41A3" w:rsidRDefault="007E41A3" w:rsidP="007E41A3">
      <w:pPr>
        <w:pStyle w:val="11"/>
        <w:numPr>
          <w:ilvl w:val="0"/>
          <w:numId w:val="34"/>
        </w:numPr>
        <w:shd w:val="clear" w:color="auto" w:fill="auto"/>
        <w:tabs>
          <w:tab w:val="left" w:pos="1200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Должностное лицо Администрации сельсовета,</w:t>
      </w:r>
      <w:r>
        <w:rPr>
          <w:rFonts w:ascii="Arial" w:hAnsi="Arial" w:cs="Arial"/>
          <w:sz w:val="24"/>
          <w:szCs w:val="24"/>
        </w:rPr>
        <w:t xml:space="preserve"> уполномоченное Главой </w:t>
      </w:r>
      <w:r w:rsidR="00D67C21">
        <w:rPr>
          <w:rFonts w:ascii="Arial" w:hAnsi="Arial" w:cs="Arial"/>
          <w:sz w:val="24"/>
          <w:szCs w:val="24"/>
        </w:rPr>
        <w:t>Высокского</w:t>
      </w:r>
      <w:r>
        <w:rPr>
          <w:rFonts w:ascii="Arial" w:hAnsi="Arial" w:cs="Arial"/>
          <w:sz w:val="24"/>
          <w:szCs w:val="24"/>
        </w:rPr>
        <w:t xml:space="preserve"> сельсовета, обеспечивают создание и функционирование информационно-поисковой системы, позволяющей осуществлять оперативный поиск документов, включенных в состав фонда, по их реквизитам и по регистрационному номеру, указанному в пункте 13 настоящего Порядка.</w:t>
      </w:r>
    </w:p>
    <w:p w:rsidR="007E41A3" w:rsidRDefault="007E41A3" w:rsidP="007E41A3">
      <w:pPr>
        <w:pStyle w:val="11"/>
        <w:numPr>
          <w:ilvl w:val="0"/>
          <w:numId w:val="34"/>
        </w:numPr>
        <w:shd w:val="clear" w:color="auto" w:fill="auto"/>
        <w:tabs>
          <w:tab w:val="left" w:pos="1200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случае выявления в отношении документа, включенного в состав фонда, обстоятельств, предусмотренных пунктом 8 настоящего Порядка, информатор не позднее дня выявления соответствующих обстоятельств принимает решение об исключении соответствующего документа из состава фонда и в тот же срок уведомляет о принятом решении </w:t>
      </w:r>
      <w:r>
        <w:rPr>
          <w:rFonts w:ascii="Arial" w:hAnsi="Arial" w:cs="Arial"/>
          <w:iCs/>
          <w:sz w:val="24"/>
          <w:szCs w:val="24"/>
        </w:rPr>
        <w:t xml:space="preserve">должностное лицо Администрации </w:t>
      </w:r>
      <w:proofErr w:type="gramStart"/>
      <w:r>
        <w:rPr>
          <w:rFonts w:ascii="Arial" w:hAnsi="Arial" w:cs="Arial"/>
          <w:iCs/>
          <w:sz w:val="24"/>
          <w:szCs w:val="24"/>
        </w:rPr>
        <w:t>сельсовета</w:t>
      </w:r>
      <w:proofErr w:type="gramEnd"/>
      <w:r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предусмотренное пунктом 14 настоящего Порядка, о необходимости исключения документа из соответствующей информационно-поисковой системы.</w:t>
      </w:r>
    </w:p>
    <w:p w:rsidR="007E41A3" w:rsidRDefault="007E41A3" w:rsidP="007E41A3">
      <w:pPr>
        <w:pStyle w:val="11"/>
        <w:numPr>
          <w:ilvl w:val="0"/>
          <w:numId w:val="34"/>
        </w:numPr>
        <w:shd w:val="clear" w:color="auto" w:fill="auto"/>
        <w:tabs>
          <w:tab w:val="left" w:pos="1200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В случае выявления фактов наличия в документе, включенном в состав фонда, недостоверной информации информатор не позднее дня выявления соответствующих обстоятельств принимает решение об исключении соответствующего документа из состава фонда, в тот же срок уведомляет о принятом решении </w:t>
      </w:r>
      <w:r>
        <w:rPr>
          <w:rFonts w:ascii="Arial" w:hAnsi="Arial" w:cs="Arial"/>
          <w:iCs/>
          <w:sz w:val="24"/>
          <w:szCs w:val="24"/>
        </w:rPr>
        <w:t>должностное лицо Администрации сельсовета,</w:t>
      </w:r>
      <w:r>
        <w:rPr>
          <w:rFonts w:ascii="Arial" w:hAnsi="Arial" w:cs="Arial"/>
          <w:sz w:val="24"/>
          <w:szCs w:val="24"/>
        </w:rPr>
        <w:t xml:space="preserve"> предусмотренное пунктом 14 настоящего Порядка, о необходимости исключения </w:t>
      </w:r>
      <w:r>
        <w:rPr>
          <w:rFonts w:ascii="Arial" w:hAnsi="Arial" w:cs="Arial"/>
          <w:sz w:val="24"/>
          <w:szCs w:val="24"/>
        </w:rPr>
        <w:lastRenderedPageBreak/>
        <w:t>документа из соответствующей информационно-поисковой системы, а также сообщает о выявленных обстоятельствах</w:t>
      </w:r>
      <w:proofErr w:type="gramEnd"/>
      <w:r>
        <w:rPr>
          <w:rFonts w:ascii="Arial" w:hAnsi="Arial" w:cs="Arial"/>
          <w:sz w:val="24"/>
          <w:szCs w:val="24"/>
        </w:rPr>
        <w:t xml:space="preserve"> уполномоченное должностное лицо, от которого поступил соответствующий документ.</w:t>
      </w:r>
    </w:p>
    <w:p w:rsidR="007E41A3" w:rsidRDefault="007E41A3" w:rsidP="007E41A3">
      <w:pPr>
        <w:pStyle w:val="11"/>
        <w:numPr>
          <w:ilvl w:val="0"/>
          <w:numId w:val="34"/>
        </w:numPr>
        <w:shd w:val="clear" w:color="auto" w:fill="auto"/>
        <w:tabs>
          <w:tab w:val="left" w:pos="1184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</w:t>
      </w:r>
      <w:proofErr w:type="gramStart"/>
      <w:r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 xml:space="preserve"> если документу, включенному в состав фонда, нанесены повреждения, препятствующие возможности ознакомления пользователя информацией с указанным документом или не позволяющие однозначно воспринимать его содержание, информатор принимает меры по восстановлению указанного документа. Если восстановление поврежденного документа, включенного в состав фонда, невозможно, информатор не позднее двух рабочих дней со дня выявления фактов повреждения документа сообщает о повреждении документа уполномоченному должностному лицу, от которого поступил соответствующий документ, и предлагает повторно представить документ.</w:t>
      </w:r>
    </w:p>
    <w:p w:rsidR="007E41A3" w:rsidRDefault="007E41A3" w:rsidP="007E41A3">
      <w:pPr>
        <w:pStyle w:val="1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Уполномоченное должностное лицо представляет информатору новый экземпляр соответствующего документа с учетом требований пункта 9 настоящего Порядка не позднее семи рабочих дней со дня получения от информатора сообщения, предусмотренного абзацем первым настоящего пункта.</w:t>
      </w:r>
    </w:p>
    <w:p w:rsidR="007E41A3" w:rsidRDefault="007E41A3" w:rsidP="007E41A3">
      <w:pPr>
        <w:pStyle w:val="11"/>
        <w:shd w:val="clear" w:color="auto" w:fill="auto"/>
        <w:tabs>
          <w:tab w:val="left" w:pos="327"/>
        </w:tabs>
        <w:ind w:firstLine="0"/>
        <w:rPr>
          <w:rFonts w:ascii="Arial" w:hAnsi="Arial" w:cs="Arial"/>
          <w:sz w:val="24"/>
          <w:szCs w:val="24"/>
        </w:rPr>
      </w:pPr>
    </w:p>
    <w:p w:rsidR="007E41A3" w:rsidRDefault="007E41A3" w:rsidP="00B17C34">
      <w:pPr>
        <w:pStyle w:val="11"/>
        <w:numPr>
          <w:ilvl w:val="0"/>
          <w:numId w:val="32"/>
        </w:numPr>
        <w:shd w:val="clear" w:color="auto" w:fill="auto"/>
        <w:tabs>
          <w:tab w:val="left" w:pos="327"/>
          <w:tab w:val="left" w:pos="888"/>
        </w:tabs>
        <w:suppressAutoHyphens/>
        <w:ind w:hanging="28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Порядок организации доступа к документам, включенным в фонд</w:t>
      </w:r>
    </w:p>
    <w:p w:rsidR="007E41A3" w:rsidRDefault="007E41A3" w:rsidP="007E41A3">
      <w:pPr>
        <w:pStyle w:val="11"/>
        <w:shd w:val="clear" w:color="auto" w:fill="auto"/>
        <w:tabs>
          <w:tab w:val="left" w:pos="327"/>
        </w:tabs>
        <w:ind w:left="709" w:firstLine="0"/>
        <w:rPr>
          <w:rFonts w:ascii="Arial" w:hAnsi="Arial" w:cs="Arial"/>
          <w:sz w:val="24"/>
          <w:szCs w:val="24"/>
        </w:rPr>
      </w:pPr>
    </w:p>
    <w:p w:rsidR="007E41A3" w:rsidRDefault="007E41A3" w:rsidP="007E41A3">
      <w:pPr>
        <w:pStyle w:val="11"/>
        <w:numPr>
          <w:ilvl w:val="0"/>
          <w:numId w:val="34"/>
        </w:numPr>
        <w:shd w:val="clear" w:color="auto" w:fill="auto"/>
        <w:tabs>
          <w:tab w:val="left" w:pos="1426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Ознакомление с документами, включенными в фонд, осуществляется </w:t>
      </w:r>
      <w:proofErr w:type="gramStart"/>
      <w:r>
        <w:rPr>
          <w:rFonts w:ascii="Arial" w:hAnsi="Arial" w:cs="Arial"/>
          <w:sz w:val="24"/>
          <w:szCs w:val="24"/>
        </w:rPr>
        <w:t>пользователями</w:t>
      </w:r>
      <w:proofErr w:type="gramEnd"/>
      <w:r>
        <w:rPr>
          <w:rFonts w:ascii="Arial" w:hAnsi="Arial" w:cs="Arial"/>
          <w:sz w:val="24"/>
          <w:szCs w:val="24"/>
        </w:rPr>
        <w:t xml:space="preserve"> информацией путем использования пунктов подключения к фонду (далее – пункт подключения), расположенных в помещениях, занимаемых Администрацией сельсовета. Пункты подключения могут также быть размещены в помещениях муниципальных библиотек, муниципального архива.</w:t>
      </w:r>
    </w:p>
    <w:p w:rsidR="007E41A3" w:rsidRDefault="007E41A3" w:rsidP="007E41A3">
      <w:pPr>
        <w:pStyle w:val="11"/>
        <w:numPr>
          <w:ilvl w:val="0"/>
          <w:numId w:val="34"/>
        </w:numPr>
        <w:shd w:val="clear" w:color="auto" w:fill="auto"/>
        <w:tabs>
          <w:tab w:val="left" w:pos="1184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Установка (оборудование) пункта подключения, в том числе в помещениях, занимаемых органами местного самоуправления, и его техническое сопровождение организуется информатором во взаимодействии с иными структурными подразделениями Администрации сельсовета.</w:t>
      </w:r>
    </w:p>
    <w:p w:rsidR="007E41A3" w:rsidRDefault="007E41A3" w:rsidP="007E41A3">
      <w:pPr>
        <w:pStyle w:val="11"/>
        <w:numPr>
          <w:ilvl w:val="0"/>
          <w:numId w:val="34"/>
        </w:numPr>
        <w:shd w:val="clear" w:color="auto" w:fill="auto"/>
        <w:tabs>
          <w:tab w:val="left" w:pos="1184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Пункт подключения оборудуется (устанавливается, размещается) при входе в здание, в котором находятся помещения, занимаемые органами местного самоуправления, на хорошо просматриваемых местах с учетом возможности обеспечения к ним доступа пользователей информацией без необходимости прохождения установленного пропускного режима в указанное здание, а также с учетом требований доступности для инвалидов и лиц с ограниченными возможностями здоровья.</w:t>
      </w:r>
      <w:proofErr w:type="gramEnd"/>
    </w:p>
    <w:p w:rsidR="007E41A3" w:rsidRDefault="007E41A3" w:rsidP="007E41A3">
      <w:pPr>
        <w:pStyle w:val="11"/>
        <w:numPr>
          <w:ilvl w:val="0"/>
          <w:numId w:val="34"/>
        </w:numPr>
        <w:shd w:val="clear" w:color="auto" w:fill="auto"/>
        <w:tabs>
          <w:tab w:val="left" w:pos="1184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местах установки пункта подключения размещаются следующая информация:</w:t>
      </w:r>
    </w:p>
    <w:p w:rsidR="007E41A3" w:rsidRDefault="007E41A3" w:rsidP="007E41A3">
      <w:pPr>
        <w:pStyle w:val="1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о порядке работы с пунктом подключения, видах документов, подлежащих включению в фонд;</w:t>
      </w:r>
    </w:p>
    <w:p w:rsidR="007E41A3" w:rsidRDefault="007E41A3" w:rsidP="007E41A3">
      <w:pPr>
        <w:pStyle w:val="1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сведения о фамилии, имени, отчестве (при наличии), должности и номере телефона должностного лица, обеспечивающего работу соответствующего пункта подключения.</w:t>
      </w:r>
    </w:p>
    <w:p w:rsidR="007E41A3" w:rsidRDefault="007E41A3" w:rsidP="007E41A3">
      <w:pPr>
        <w:pStyle w:val="11"/>
        <w:numPr>
          <w:ilvl w:val="0"/>
          <w:numId w:val="34"/>
        </w:numPr>
        <w:shd w:val="clear" w:color="auto" w:fill="auto"/>
        <w:tabs>
          <w:tab w:val="left" w:pos="1222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Места установки пункта подключения оборудуются:</w:t>
      </w:r>
    </w:p>
    <w:p w:rsidR="007E41A3" w:rsidRDefault="007E41A3" w:rsidP="007E41A3">
      <w:pPr>
        <w:pStyle w:val="11"/>
        <w:numPr>
          <w:ilvl w:val="0"/>
          <w:numId w:val="36"/>
        </w:numPr>
        <w:shd w:val="clear" w:color="auto" w:fill="auto"/>
        <w:tabs>
          <w:tab w:val="left" w:pos="1065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стульями и столами;</w:t>
      </w:r>
    </w:p>
    <w:p w:rsidR="007E41A3" w:rsidRDefault="007E41A3" w:rsidP="007E41A3">
      <w:pPr>
        <w:pStyle w:val="11"/>
        <w:numPr>
          <w:ilvl w:val="0"/>
          <w:numId w:val="36"/>
        </w:numPr>
        <w:shd w:val="clear" w:color="auto" w:fill="auto"/>
        <w:tabs>
          <w:tab w:val="left" w:pos="1067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стендами с бланками заявлений о предоставлении копий документов, содержащих информацию о деятельности Администрации сельсовета и не включенных в состав фонда;</w:t>
      </w:r>
    </w:p>
    <w:p w:rsidR="007E41A3" w:rsidRDefault="007E41A3" w:rsidP="007E41A3">
      <w:pPr>
        <w:pStyle w:val="11"/>
        <w:numPr>
          <w:ilvl w:val="0"/>
          <w:numId w:val="36"/>
        </w:numPr>
        <w:shd w:val="clear" w:color="auto" w:fill="auto"/>
        <w:tabs>
          <w:tab w:val="left" w:pos="1128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канцелярскими принадлежностями.</w:t>
      </w:r>
    </w:p>
    <w:p w:rsidR="007E41A3" w:rsidRDefault="007E41A3" w:rsidP="007E41A3">
      <w:pPr>
        <w:pStyle w:val="11"/>
        <w:numPr>
          <w:ilvl w:val="0"/>
          <w:numId w:val="34"/>
        </w:numPr>
        <w:shd w:val="clear" w:color="auto" w:fill="auto"/>
        <w:tabs>
          <w:tab w:val="left" w:pos="1375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Возможность ознакомления пользователей информацией с документами, включенными в состав фонда, посредством пункта подключения обеспечивается в течение всего рабочего времени в соответствии с правовыми </w:t>
      </w:r>
      <w:r>
        <w:rPr>
          <w:rFonts w:ascii="Arial" w:hAnsi="Arial" w:cs="Arial"/>
          <w:sz w:val="24"/>
          <w:szCs w:val="24"/>
        </w:rPr>
        <w:lastRenderedPageBreak/>
        <w:t>актами Администрации сельсовета, определяющими режим работы указанного органа и (или) его структурных подразделений, а также в соответствии с режимом работы муниципальных библиотек, муниципального архива.</w:t>
      </w:r>
    </w:p>
    <w:p w:rsidR="007E41A3" w:rsidRDefault="007E41A3" w:rsidP="007E41A3">
      <w:pPr>
        <w:pStyle w:val="11"/>
        <w:numPr>
          <w:ilvl w:val="0"/>
          <w:numId w:val="34"/>
        </w:numPr>
        <w:shd w:val="clear" w:color="auto" w:fill="auto"/>
        <w:tabs>
          <w:tab w:val="left" w:pos="1193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Посредством использования пункта подключения пользователю информацией должна быть обеспечена возможность:</w:t>
      </w:r>
    </w:p>
    <w:p w:rsidR="007E41A3" w:rsidRDefault="007E41A3" w:rsidP="007E41A3">
      <w:pPr>
        <w:pStyle w:val="11"/>
        <w:numPr>
          <w:ilvl w:val="0"/>
          <w:numId w:val="42"/>
        </w:numPr>
        <w:shd w:val="clear" w:color="auto" w:fill="auto"/>
        <w:tabs>
          <w:tab w:val="left" w:pos="1193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визуального восприятия, восприятия на слух </w:t>
      </w:r>
      <w:proofErr w:type="gramStart"/>
      <w:r>
        <w:rPr>
          <w:rFonts w:ascii="Arial" w:hAnsi="Arial" w:cs="Arial"/>
          <w:sz w:val="24"/>
          <w:szCs w:val="24"/>
        </w:rPr>
        <w:t>пользователем</w:t>
      </w:r>
      <w:proofErr w:type="gramEnd"/>
      <w:r>
        <w:rPr>
          <w:rFonts w:ascii="Arial" w:hAnsi="Arial" w:cs="Arial"/>
          <w:sz w:val="24"/>
          <w:szCs w:val="24"/>
        </w:rPr>
        <w:t xml:space="preserve"> информацией документов, включенных в состав фонда;</w:t>
      </w:r>
    </w:p>
    <w:p w:rsidR="007E41A3" w:rsidRDefault="007E41A3" w:rsidP="007E41A3">
      <w:pPr>
        <w:pStyle w:val="11"/>
        <w:shd w:val="clear" w:color="auto" w:fill="auto"/>
        <w:tabs>
          <w:tab w:val="left" w:pos="1146"/>
        </w:tabs>
        <w:ind w:firstLine="708"/>
        <w:jc w:val="both"/>
        <w:rPr>
          <w:rFonts w:ascii="Arial" w:hAnsi="Arial" w:cs="Arial"/>
          <w:sz w:val="24"/>
          <w:szCs w:val="24"/>
        </w:rPr>
        <w:sectPr w:rsidR="007E41A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566" w:right="745" w:bottom="1069" w:left="1724" w:header="0" w:footer="720" w:gutter="0"/>
          <w:pgNumType w:start="4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2) записи копии документа, включенного в состав фонда, </w:t>
      </w:r>
      <w:r>
        <w:rPr>
          <w:rFonts w:ascii="Arial" w:hAnsi="Arial" w:cs="Arial"/>
          <w:iCs/>
          <w:sz w:val="24"/>
          <w:szCs w:val="24"/>
        </w:rPr>
        <w:t>на компьютерное накопительное устройство</w:t>
      </w:r>
      <w:r>
        <w:rPr>
          <w:rFonts w:ascii="Arial" w:hAnsi="Arial" w:cs="Arial"/>
          <w:sz w:val="24"/>
          <w:szCs w:val="24"/>
        </w:rPr>
        <w:t xml:space="preserve"> пользователя информацией и (или) отправки указанного документа на адрес электронной почты, самостоятельно вводимый </w:t>
      </w:r>
      <w:proofErr w:type="gramStart"/>
      <w:r>
        <w:rPr>
          <w:rFonts w:ascii="Arial" w:hAnsi="Arial" w:cs="Arial"/>
          <w:sz w:val="24"/>
          <w:szCs w:val="24"/>
        </w:rPr>
        <w:t>пользователем</w:t>
      </w:r>
      <w:proofErr w:type="gramEnd"/>
      <w:r>
        <w:rPr>
          <w:rFonts w:ascii="Arial" w:hAnsi="Arial" w:cs="Arial"/>
          <w:sz w:val="24"/>
          <w:szCs w:val="24"/>
        </w:rPr>
        <w:t xml:space="preserve"> информацией.</w:t>
      </w:r>
    </w:p>
    <w:p w:rsidR="007E41A3" w:rsidRDefault="007E41A3" w:rsidP="00D67C21">
      <w:pPr>
        <w:pStyle w:val="11"/>
        <w:shd w:val="clear" w:color="auto" w:fill="auto"/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D67C21" w:rsidRDefault="007E41A3" w:rsidP="00D67C21">
      <w:pPr>
        <w:pStyle w:val="11"/>
        <w:shd w:val="clear" w:color="auto" w:fill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Положению о порядке ознакомления </w:t>
      </w:r>
    </w:p>
    <w:p w:rsidR="00D67C21" w:rsidRDefault="007E41A3" w:rsidP="00D67C21">
      <w:pPr>
        <w:pStyle w:val="11"/>
        <w:shd w:val="clear" w:color="auto" w:fill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пользователей информацией с информацией </w:t>
      </w:r>
    </w:p>
    <w:p w:rsidR="00D67C21" w:rsidRDefault="007E41A3" w:rsidP="00D67C21">
      <w:pPr>
        <w:pStyle w:val="11"/>
        <w:shd w:val="clear" w:color="auto" w:fill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деятельности Админ</w:t>
      </w:r>
      <w:r w:rsidR="00522F90">
        <w:rPr>
          <w:rFonts w:ascii="Arial" w:hAnsi="Arial" w:cs="Arial"/>
          <w:sz w:val="24"/>
          <w:szCs w:val="24"/>
        </w:rPr>
        <w:t xml:space="preserve">истрации Высокского сельсовета </w:t>
      </w:r>
    </w:p>
    <w:p w:rsidR="00D67C21" w:rsidRDefault="007E41A3" w:rsidP="00D67C21">
      <w:pPr>
        <w:pStyle w:val="11"/>
        <w:shd w:val="clear" w:color="auto" w:fill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Медвенского района Курской области</w:t>
      </w:r>
    </w:p>
    <w:p w:rsidR="007E41A3" w:rsidRDefault="007E41A3" w:rsidP="00D67C21">
      <w:pPr>
        <w:pStyle w:val="11"/>
        <w:shd w:val="clear" w:color="auto" w:fill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в занимаемых ей помещениях</w:t>
      </w:r>
    </w:p>
    <w:p w:rsidR="007E41A3" w:rsidRDefault="007E41A3" w:rsidP="007E41A3">
      <w:pPr>
        <w:pStyle w:val="11"/>
        <w:shd w:val="clear" w:color="auto" w:fill="auto"/>
        <w:spacing w:after="320"/>
        <w:ind w:left="9360" w:firstLine="709"/>
        <w:rPr>
          <w:rFonts w:ascii="Arial" w:hAnsi="Arial" w:cs="Arial"/>
          <w:sz w:val="24"/>
          <w:szCs w:val="24"/>
        </w:rPr>
      </w:pPr>
    </w:p>
    <w:p w:rsidR="007E41A3" w:rsidRDefault="007E41A3" w:rsidP="007E41A3">
      <w:pPr>
        <w:pStyle w:val="11"/>
        <w:shd w:val="clear" w:color="auto" w:fill="auto"/>
        <w:spacing w:after="320"/>
        <w:ind w:left="9360" w:firstLine="709"/>
        <w:rPr>
          <w:rFonts w:ascii="Arial" w:hAnsi="Arial" w:cs="Arial"/>
          <w:sz w:val="24"/>
          <w:szCs w:val="24"/>
        </w:rPr>
      </w:pPr>
    </w:p>
    <w:p w:rsidR="007E41A3" w:rsidRPr="00522F90" w:rsidRDefault="007E41A3" w:rsidP="007E41A3">
      <w:pPr>
        <w:pStyle w:val="22"/>
        <w:shd w:val="clear" w:color="auto" w:fill="auto"/>
        <w:spacing w:after="0"/>
        <w:ind w:firstLine="709"/>
        <w:rPr>
          <w:rFonts w:ascii="Arial" w:hAnsi="Arial" w:cs="Arial"/>
          <w:sz w:val="30"/>
          <w:szCs w:val="30"/>
        </w:rPr>
      </w:pPr>
      <w:r w:rsidRPr="00522F90">
        <w:rPr>
          <w:rFonts w:ascii="Arial" w:hAnsi="Arial" w:cs="Arial"/>
          <w:sz w:val="30"/>
          <w:szCs w:val="30"/>
        </w:rPr>
        <w:t>Журнал</w:t>
      </w:r>
    </w:p>
    <w:p w:rsidR="007E41A3" w:rsidRPr="00522F90" w:rsidRDefault="007E41A3" w:rsidP="007E41A3">
      <w:pPr>
        <w:pStyle w:val="22"/>
        <w:shd w:val="clear" w:color="auto" w:fill="auto"/>
        <w:spacing w:after="240"/>
        <w:ind w:firstLine="709"/>
        <w:rPr>
          <w:rFonts w:ascii="Arial" w:hAnsi="Arial" w:cs="Arial"/>
          <w:sz w:val="30"/>
          <w:szCs w:val="30"/>
        </w:rPr>
      </w:pPr>
      <w:r w:rsidRPr="00522F90">
        <w:rPr>
          <w:rFonts w:ascii="Arial" w:hAnsi="Arial" w:cs="Arial"/>
          <w:sz w:val="30"/>
          <w:szCs w:val="30"/>
        </w:rPr>
        <w:t>предоставления пользователям информацией копий документов, содержащих информацию о деятельности Администрации Высокского сельсовета</w:t>
      </w:r>
      <w:r w:rsidR="00522F90" w:rsidRPr="00522F90">
        <w:rPr>
          <w:rFonts w:ascii="Arial" w:hAnsi="Arial" w:cs="Arial"/>
          <w:sz w:val="30"/>
          <w:szCs w:val="30"/>
        </w:rPr>
        <w:t xml:space="preserve"> Медвенского </w:t>
      </w:r>
      <w:r w:rsidRPr="00522F90">
        <w:rPr>
          <w:rFonts w:ascii="Arial" w:hAnsi="Arial" w:cs="Arial"/>
          <w:sz w:val="30"/>
          <w:szCs w:val="30"/>
        </w:rPr>
        <w:t>района Курской области</w:t>
      </w:r>
    </w:p>
    <w:tbl>
      <w:tblPr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6"/>
        <w:gridCol w:w="850"/>
        <w:gridCol w:w="851"/>
        <w:gridCol w:w="1417"/>
        <w:gridCol w:w="1418"/>
        <w:gridCol w:w="992"/>
        <w:gridCol w:w="1417"/>
        <w:gridCol w:w="851"/>
        <w:gridCol w:w="1417"/>
        <w:gridCol w:w="567"/>
      </w:tblGrid>
      <w:tr w:rsidR="007E41A3" w:rsidTr="00D67C21">
        <w:trPr>
          <w:trHeight w:hRule="exact" w:val="286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E41A3" w:rsidRDefault="007E41A3" w:rsidP="00F47D1A">
            <w:pPr>
              <w:pStyle w:val="af1"/>
              <w:shd w:val="clear" w:color="auto" w:fill="auto"/>
              <w:snapToGrid w:val="0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7E41A3" w:rsidRDefault="007E41A3" w:rsidP="00D67C21">
            <w:pPr>
              <w:pStyle w:val="af1"/>
              <w:shd w:val="clear" w:color="auto" w:fill="auto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67C21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E41A3" w:rsidRDefault="007E41A3" w:rsidP="00662195">
            <w:pPr>
              <w:pStyle w:val="af1"/>
              <w:shd w:val="clear" w:color="auto" w:fill="auto"/>
              <w:snapToGri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 поступления заявления</w:t>
            </w:r>
            <w:r>
              <w:rPr>
                <w:rStyle w:val="af9"/>
                <w:rFonts w:ascii="Arial" w:hAnsi="Arial" w:cs="Arial"/>
                <w:sz w:val="24"/>
                <w:szCs w:val="24"/>
              </w:rPr>
              <w:footnoteReference w:id="3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E41A3" w:rsidRDefault="007E41A3" w:rsidP="00662195">
            <w:pPr>
              <w:pStyle w:val="af1"/>
              <w:shd w:val="clear" w:color="auto" w:fill="auto"/>
              <w:snapToGri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Заявитель</w:t>
            </w:r>
            <w:r>
              <w:rPr>
                <w:rStyle w:val="af9"/>
                <w:rFonts w:ascii="Arial" w:hAnsi="Arial" w:cs="Arial"/>
                <w:sz w:val="24"/>
                <w:szCs w:val="24"/>
              </w:rPr>
              <w:footnoteReference w:id="4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E41A3" w:rsidRDefault="007E41A3" w:rsidP="00662195">
            <w:pPr>
              <w:pStyle w:val="af1"/>
              <w:shd w:val="clear" w:color="auto" w:fill="auto"/>
              <w:snapToGrid w:val="0"/>
              <w:ind w:right="-1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Регистрационный</w:t>
            </w:r>
          </w:p>
          <w:p w:rsidR="007E41A3" w:rsidRDefault="00D67C21" w:rsidP="00662195">
            <w:pPr>
              <w:pStyle w:val="af1"/>
              <w:shd w:val="clear" w:color="auto" w:fill="auto"/>
              <w:tabs>
                <w:tab w:val="left" w:pos="1397"/>
              </w:tabs>
              <w:ind w:right="-1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номер заявлен</w:t>
            </w:r>
            <w:r w:rsidR="007E41A3">
              <w:rPr>
                <w:rFonts w:ascii="Arial" w:hAnsi="Arial" w:cs="Arial"/>
                <w:sz w:val="24"/>
                <w:szCs w:val="24"/>
              </w:rPr>
              <w:t>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E41A3" w:rsidRDefault="007E41A3" w:rsidP="00662195">
            <w:pPr>
              <w:pStyle w:val="af1"/>
              <w:shd w:val="clear" w:color="auto" w:fill="auto"/>
              <w:snapToGri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 предоставления (отказа в предоставлении) запрашиваемых документов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E41A3" w:rsidRDefault="007E41A3" w:rsidP="00662195">
            <w:pPr>
              <w:pStyle w:val="af1"/>
              <w:shd w:val="clear" w:color="auto" w:fill="auto"/>
              <w:snapToGri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Основания отказа</w:t>
            </w:r>
            <w:r>
              <w:rPr>
                <w:rStyle w:val="af9"/>
                <w:rFonts w:ascii="Arial" w:hAnsi="Arial" w:cs="Arial"/>
                <w:sz w:val="24"/>
                <w:szCs w:val="24"/>
              </w:rPr>
              <w:footnoteReference w:id="5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E41A3" w:rsidRDefault="007E41A3" w:rsidP="00662195">
            <w:pPr>
              <w:pStyle w:val="af1"/>
              <w:shd w:val="clear" w:color="auto" w:fill="auto"/>
              <w:snapToGri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Регистрационный номер ответа на заявление пользователя информации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E41A3" w:rsidRDefault="007E41A3" w:rsidP="00662195">
            <w:pPr>
              <w:pStyle w:val="af1"/>
              <w:shd w:val="clear" w:color="auto" w:fill="auto"/>
              <w:snapToGri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Способ доставки ответа на заявление пользователя информации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E41A3" w:rsidRDefault="007E41A3" w:rsidP="00662195">
            <w:pPr>
              <w:pStyle w:val="af1"/>
              <w:shd w:val="clear" w:color="auto" w:fill="auto"/>
              <w:snapToGri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 отправления копий запрашива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е-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мых документов по почте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E41A3" w:rsidRDefault="007E41A3" w:rsidP="00662195">
            <w:pPr>
              <w:pStyle w:val="af1"/>
              <w:shd w:val="clear" w:color="auto" w:fill="auto"/>
              <w:snapToGrid w:val="0"/>
              <w:ind w:firstLine="0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</w:rPr>
              <w:t>Исполни-тель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6</w:t>
            </w:r>
          </w:p>
          <w:p w:rsidR="007E41A3" w:rsidRDefault="007E41A3" w:rsidP="00662195">
            <w:pPr>
              <w:pStyle w:val="af1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41A3" w:rsidTr="00D67C21">
        <w:trPr>
          <w:trHeight w:hRule="exact" w:val="112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41A3" w:rsidRDefault="007E41A3" w:rsidP="00F47D1A">
            <w:pPr>
              <w:snapToGrid w:val="0"/>
              <w:ind w:firstLine="709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41A3" w:rsidRDefault="007E41A3" w:rsidP="00F47D1A">
            <w:pPr>
              <w:snapToGrid w:val="0"/>
              <w:ind w:firstLine="709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41A3" w:rsidRDefault="007E41A3" w:rsidP="00F47D1A">
            <w:pPr>
              <w:snapToGrid w:val="0"/>
              <w:ind w:firstLine="709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41A3" w:rsidRDefault="007E41A3" w:rsidP="00F47D1A">
            <w:pPr>
              <w:snapToGrid w:val="0"/>
              <w:ind w:firstLine="709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41A3" w:rsidRDefault="007E41A3" w:rsidP="00F47D1A">
            <w:pPr>
              <w:snapToGrid w:val="0"/>
              <w:ind w:firstLine="709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41A3" w:rsidRDefault="007E41A3" w:rsidP="00F47D1A">
            <w:pPr>
              <w:snapToGrid w:val="0"/>
              <w:ind w:firstLine="709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41A3" w:rsidRDefault="007E41A3" w:rsidP="00F47D1A">
            <w:pPr>
              <w:snapToGrid w:val="0"/>
              <w:ind w:firstLine="709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41A3" w:rsidRDefault="007E41A3" w:rsidP="00F47D1A">
            <w:pPr>
              <w:snapToGrid w:val="0"/>
              <w:ind w:firstLine="709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41A3" w:rsidRDefault="007E41A3" w:rsidP="00F47D1A">
            <w:pPr>
              <w:snapToGrid w:val="0"/>
              <w:ind w:firstLine="709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41A3" w:rsidRDefault="007E41A3" w:rsidP="00F47D1A">
            <w:pPr>
              <w:snapToGrid w:val="0"/>
              <w:ind w:firstLine="709"/>
              <w:rPr>
                <w:sz w:val="10"/>
                <w:szCs w:val="10"/>
              </w:rPr>
            </w:pPr>
          </w:p>
        </w:tc>
      </w:tr>
    </w:tbl>
    <w:p w:rsidR="007E41A3" w:rsidRDefault="007E41A3" w:rsidP="007E41A3">
      <w:pPr>
        <w:ind w:firstLine="709"/>
      </w:pPr>
      <w:bookmarkStart w:id="0" w:name="_GoBack"/>
      <w:bookmarkEnd w:id="0"/>
    </w:p>
    <w:p w:rsidR="002B2034" w:rsidRPr="00D26456" w:rsidRDefault="002B2034" w:rsidP="00D26456">
      <w:pPr>
        <w:rPr>
          <w:szCs w:val="28"/>
        </w:rPr>
      </w:pPr>
    </w:p>
    <w:sectPr w:rsidR="002B2034" w:rsidRPr="00D26456" w:rsidSect="00DE56B0">
      <w:pgSz w:w="12240" w:h="15840"/>
      <w:pgMar w:top="709" w:right="1041" w:bottom="1134" w:left="153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2CF" w:rsidRDefault="00DE62CF" w:rsidP="000969DE">
      <w:r>
        <w:separator/>
      </w:r>
    </w:p>
  </w:endnote>
  <w:endnote w:type="continuationSeparator" w:id="0">
    <w:p w:rsidR="00DE62CF" w:rsidRDefault="00DE62CF" w:rsidP="00096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1A3" w:rsidRDefault="007E41A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1A3" w:rsidRDefault="007E41A3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1A3" w:rsidRDefault="007E41A3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1A3" w:rsidRDefault="007E41A3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1A3" w:rsidRDefault="007E41A3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1A3" w:rsidRDefault="007E41A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2CF" w:rsidRDefault="00DE62CF" w:rsidP="000969DE">
      <w:r>
        <w:separator/>
      </w:r>
    </w:p>
  </w:footnote>
  <w:footnote w:type="continuationSeparator" w:id="0">
    <w:p w:rsidR="00DE62CF" w:rsidRDefault="00DE62CF" w:rsidP="000969DE">
      <w:r>
        <w:continuationSeparator/>
      </w:r>
    </w:p>
  </w:footnote>
  <w:footnote w:id="1">
    <w:p w:rsidR="007E41A3" w:rsidRDefault="007E41A3" w:rsidP="007E41A3">
      <w:pPr>
        <w:pStyle w:val="afa"/>
        <w:shd w:val="clear" w:color="auto" w:fill="auto"/>
        <w:ind w:firstLine="600"/>
        <w:jc w:val="both"/>
      </w:pPr>
      <w:r>
        <w:rPr>
          <w:rStyle w:val="af8"/>
        </w:rPr>
        <w:footnoteRef/>
      </w:r>
      <w:r>
        <w:tab/>
        <w:t>• Пункт 1 раздела 3 Положения предусматривается в муниципальном нормативном правовом акте, если в муниципальном образовании существует техническая возможность организации доступа к документам, включенным в состав фонда, путем использования информационно-телекоммуникационной сети «Интернет».</w:t>
      </w:r>
    </w:p>
  </w:footnote>
  <w:footnote w:id="2">
    <w:p w:rsidR="007E41A3" w:rsidRDefault="007E41A3" w:rsidP="007E41A3">
      <w:pPr>
        <w:pStyle w:val="afa"/>
        <w:shd w:val="clear" w:color="auto" w:fill="auto"/>
        <w:spacing w:line="240" w:lineRule="auto"/>
        <w:ind w:firstLine="580"/>
      </w:pPr>
      <w:r>
        <w:rPr>
          <w:rStyle w:val="af8"/>
        </w:rPr>
        <w:footnoteRef/>
      </w:r>
      <w:r>
        <w:tab/>
        <w:t>’ При налич</w:t>
      </w:r>
      <w:proofErr w:type="gramStart"/>
      <w:r>
        <w:t>ии у о</w:t>
      </w:r>
      <w:proofErr w:type="gramEnd"/>
      <w:r>
        <w:t>ргана местного самоуправления, технической возможности.</w:t>
      </w:r>
    </w:p>
  </w:footnote>
  <w:footnote w:id="3">
    <w:p w:rsidR="007E41A3" w:rsidRDefault="007E41A3" w:rsidP="007E41A3">
      <w:pPr>
        <w:pStyle w:val="afa"/>
        <w:shd w:val="clear" w:color="auto" w:fill="auto"/>
        <w:ind w:firstLine="709"/>
        <w:jc w:val="both"/>
      </w:pPr>
      <w:r>
        <w:rPr>
          <w:rStyle w:val="af8"/>
        </w:rPr>
        <w:footnoteRef/>
      </w:r>
      <w:r>
        <w:tab/>
        <w:t xml:space="preserve"> Указывается дата поступления к лицу, ответственному за ознакомление пользователей информацией с информацией о деятельности Администрации муниципального образования, заявления о предоставлении копий документов, содержащих информацию о деятельности Администрации муниципального образования.</w:t>
      </w:r>
    </w:p>
  </w:footnote>
  <w:footnote w:id="4">
    <w:p w:rsidR="007E41A3" w:rsidRDefault="007E41A3" w:rsidP="007E41A3">
      <w:pPr>
        <w:pStyle w:val="afa"/>
        <w:shd w:val="clear" w:color="auto" w:fill="auto"/>
        <w:ind w:firstLine="709"/>
        <w:jc w:val="both"/>
      </w:pPr>
      <w:r>
        <w:rPr>
          <w:rStyle w:val="af8"/>
        </w:rPr>
        <w:footnoteRef/>
      </w:r>
      <w:r>
        <w:tab/>
        <w:t xml:space="preserve"> </w:t>
      </w:r>
      <w:proofErr w:type="gramStart"/>
      <w:r>
        <w:t>Указываются: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самоуправления, подавшего заявление о предоставлении информации о деятельности Администрации муниципального образования.</w:t>
      </w:r>
      <w:proofErr w:type="gramEnd"/>
      <w:r>
        <w:t xml:space="preserve"> Также указываются законный представитель заявителя, реквизиты доверенности (нотариально удостоверенной копии доверенности).</w:t>
      </w:r>
    </w:p>
    <w:p w:rsidR="007E41A3" w:rsidRDefault="007E41A3" w:rsidP="007E41A3">
      <w:pPr>
        <w:pStyle w:val="afa"/>
        <w:shd w:val="clear" w:color="auto" w:fill="auto"/>
        <w:ind w:firstLine="709"/>
        <w:jc w:val="both"/>
      </w:pPr>
      <w:r>
        <w:tab/>
        <w:t>5.В случае отказа в предоставлении копий запрашиваемых документов о деятельности Администрации муниципального образования указывается причина отказа в предоставлении копий запрашиваемых документов о деятельности Администрации муниципального образования.</w:t>
      </w:r>
    </w:p>
  </w:footnote>
  <w:footnote w:id="5">
    <w:p w:rsidR="007E41A3" w:rsidRDefault="007E41A3" w:rsidP="007E41A3">
      <w:pPr>
        <w:pStyle w:val="afa"/>
        <w:shd w:val="clear" w:color="auto" w:fill="auto"/>
        <w:ind w:firstLine="709"/>
        <w:jc w:val="both"/>
      </w:pPr>
      <w:r>
        <w:rPr>
          <w:rStyle w:val="af8"/>
        </w:rPr>
        <w:footnoteRef/>
      </w:r>
      <w:r>
        <w:tab/>
        <w:t xml:space="preserve"> Указывается лицо, ответственное за ознакомление пользователей информацией с информацией о деятельности Администрации муниципального образования.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1A3" w:rsidRDefault="008F772D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71682" type="#_x0000_t202" style="position:absolute;margin-left:319.15pt;margin-top:38.4pt;width:1.1pt;height:13.45pt;z-index:-251655168;mso-wrap-distance-left:0;mso-wrap-distance-right:0;mso-position-horizontal-relative:page;mso-position-vertical-relative:page" stroked="f">
          <v:fill opacity="0" color2="black"/>
          <v:textbox inset="0,0,0,0">
            <w:txbxContent>
              <w:p w:rsidR="007E41A3" w:rsidRDefault="007E41A3">
                <w:pPr>
                  <w:pStyle w:val="23"/>
                  <w:shd w:val="clear" w:color="auto" w:fill="auto"/>
                  <w:rPr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1A3" w:rsidRDefault="007E41A3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1A3" w:rsidRDefault="007E41A3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1A3" w:rsidRDefault="008F772D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71681" type="#_x0000_t202" style="position:absolute;margin-left:319.1pt;margin-top:37.6pt;width:1.1pt;height:13.45pt;z-index:-251656192;mso-wrap-distance-left:0;mso-wrap-distance-right:0;mso-position-horizontal-relative:page;mso-position-vertical-relative:page" stroked="f">
          <v:fill opacity="0" color2="black"/>
          <v:textbox inset="0,0,0,0">
            <w:txbxContent>
              <w:p w:rsidR="007E41A3" w:rsidRDefault="007E41A3">
                <w:pPr>
                  <w:pStyle w:val="23"/>
                  <w:shd w:val="clear" w:color="auto" w:fill="auto"/>
                  <w:rPr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1A3" w:rsidRDefault="007E41A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5EE84648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vertAlign w:val="baseline"/>
        <w:lang w:val="ru-RU"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700856FC"/>
    <w:name w:val="WW8Num3"/>
    <w:lvl w:ilvl="0">
      <w:start w:val="1"/>
      <w:numFmt w:val="decimal"/>
      <w:lvlText w:val="%1."/>
      <w:lvlJc w:val="left"/>
      <w:pPr>
        <w:tabs>
          <w:tab w:val="num" w:pos="851"/>
        </w:tabs>
        <w:ind w:left="851" w:firstLine="0"/>
      </w:pPr>
      <w:rPr>
        <w:rFonts w:ascii="Arial" w:eastAsia="Times New Roman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vertAlign w:val="baseline"/>
        <w:lang w:val="ru-RU"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multilevel"/>
    <w:tmpl w:val="866A0BB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vertAlign w:val="baseline"/>
        <w:lang w:val="ru-RU"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>
    <w:nsid w:val="00000005"/>
    <w:multiLevelType w:val="multilevel"/>
    <w:tmpl w:val="EDB86AF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  <w:lang w:val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vertAlign w:val="baseline"/>
        <w:lang w:val="ru-RU"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>
    <w:nsid w:val="00000007"/>
    <w:multiLevelType w:val="multilevel"/>
    <w:tmpl w:val="E0D6271E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>
    <w:nsid w:val="00000008"/>
    <w:multiLevelType w:val="multilevel"/>
    <w:tmpl w:val="00000008"/>
    <w:name w:val="WW8Num8"/>
    <w:lvl w:ilvl="0">
      <w:start w:val="1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vertAlign w:val="baseline"/>
        <w:lang w:val="ru-RU"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vertAlign w:val="baseline"/>
        <w:lang w:val="ru-RU"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8">
    <w:nsid w:val="0000000A"/>
    <w:multiLevelType w:val="multilevel"/>
    <w:tmpl w:val="449C98D4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vertAlign w:val="baseline"/>
        <w:lang w:val="ru-RU"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vertAlign w:val="baseline"/>
        <w:lang w:val="ru-RU"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vertAlign w:val="baseline"/>
        <w:lang w:val="ru-RU"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1">
    <w:nsid w:val="0000000D"/>
    <w:multiLevelType w:val="multilevel"/>
    <w:tmpl w:val="C79C2184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4"/>
        <w:szCs w:val="24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2">
    <w:nsid w:val="0000000E"/>
    <w:multiLevelType w:val="multilevel"/>
    <w:tmpl w:val="44909656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vertAlign w:val="baseline"/>
        <w:lang w:val="ru-RU"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3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vertAlign w:val="baseline"/>
        <w:lang w:val="ru-RU"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4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5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405"/>
    <w:multiLevelType w:val="multilevel"/>
    <w:tmpl w:val="00000888"/>
    <w:lvl w:ilvl="0">
      <w:start w:val="6"/>
      <w:numFmt w:val="decimal"/>
      <w:lvlText w:val="%1."/>
      <w:lvlJc w:val="left"/>
      <w:pPr>
        <w:ind w:left="488" w:hanging="385"/>
      </w:pPr>
      <w:rPr>
        <w:w w:val="101"/>
      </w:rPr>
    </w:lvl>
    <w:lvl w:ilvl="1">
      <w:start w:val="1"/>
      <w:numFmt w:val="decimal"/>
      <w:lvlText w:val="%2."/>
      <w:lvlJc w:val="left"/>
      <w:pPr>
        <w:ind w:left="4791" w:hanging="717"/>
      </w:pPr>
      <w:rPr>
        <w:rFonts w:ascii="Times New Roman" w:hAnsi="Times New Roman" w:cs="Times New Roman"/>
        <w:b w:val="0"/>
        <w:bCs w:val="0"/>
        <w:i w:val="0"/>
        <w:iCs w:val="0"/>
        <w:color w:val="111111"/>
        <w:w w:val="99"/>
        <w:sz w:val="28"/>
        <w:szCs w:val="28"/>
      </w:rPr>
    </w:lvl>
    <w:lvl w:ilvl="2">
      <w:numFmt w:val="bullet"/>
      <w:lvlText w:val="•"/>
      <w:lvlJc w:val="left"/>
      <w:pPr>
        <w:ind w:left="2800" w:hanging="717"/>
      </w:pPr>
    </w:lvl>
    <w:lvl w:ilvl="3">
      <w:numFmt w:val="bullet"/>
      <w:lvlText w:val="•"/>
      <w:lvlJc w:val="left"/>
      <w:pPr>
        <w:ind w:left="4800" w:hanging="717"/>
      </w:pPr>
    </w:lvl>
    <w:lvl w:ilvl="4">
      <w:numFmt w:val="bullet"/>
      <w:lvlText w:val="•"/>
      <w:lvlJc w:val="left"/>
      <w:pPr>
        <w:ind w:left="5637" w:hanging="717"/>
      </w:pPr>
    </w:lvl>
    <w:lvl w:ilvl="5">
      <w:numFmt w:val="bullet"/>
      <w:lvlText w:val="•"/>
      <w:lvlJc w:val="left"/>
      <w:pPr>
        <w:ind w:left="6474" w:hanging="717"/>
      </w:pPr>
    </w:lvl>
    <w:lvl w:ilvl="6">
      <w:numFmt w:val="bullet"/>
      <w:lvlText w:val="•"/>
      <w:lvlJc w:val="left"/>
      <w:pPr>
        <w:ind w:left="7311" w:hanging="717"/>
      </w:pPr>
    </w:lvl>
    <w:lvl w:ilvl="7">
      <w:numFmt w:val="bullet"/>
      <w:lvlText w:val="•"/>
      <w:lvlJc w:val="left"/>
      <w:pPr>
        <w:ind w:left="8148" w:hanging="717"/>
      </w:pPr>
    </w:lvl>
    <w:lvl w:ilvl="8">
      <w:numFmt w:val="bullet"/>
      <w:lvlText w:val="•"/>
      <w:lvlJc w:val="left"/>
      <w:pPr>
        <w:ind w:left="8985" w:hanging="717"/>
      </w:pPr>
    </w:lvl>
  </w:abstractNum>
  <w:abstractNum w:abstractNumId="18">
    <w:nsid w:val="00000407"/>
    <w:multiLevelType w:val="multilevel"/>
    <w:tmpl w:val="0000088A"/>
    <w:lvl w:ilvl="0">
      <w:start w:val="1"/>
      <w:numFmt w:val="decimal"/>
      <w:lvlText w:val="%1)"/>
      <w:lvlJc w:val="left"/>
      <w:pPr>
        <w:ind w:left="470" w:hanging="358"/>
      </w:pPr>
      <w:rPr>
        <w:w w:val="102"/>
      </w:rPr>
    </w:lvl>
    <w:lvl w:ilvl="1">
      <w:numFmt w:val="bullet"/>
      <w:lvlText w:val="•"/>
      <w:lvlJc w:val="left"/>
      <w:pPr>
        <w:ind w:left="1498" w:hanging="358"/>
      </w:pPr>
    </w:lvl>
    <w:lvl w:ilvl="2">
      <w:numFmt w:val="bullet"/>
      <w:lvlText w:val="•"/>
      <w:lvlJc w:val="left"/>
      <w:pPr>
        <w:ind w:left="2516" w:hanging="358"/>
      </w:pPr>
    </w:lvl>
    <w:lvl w:ilvl="3">
      <w:numFmt w:val="bullet"/>
      <w:lvlText w:val="•"/>
      <w:lvlJc w:val="left"/>
      <w:pPr>
        <w:ind w:left="3534" w:hanging="358"/>
      </w:pPr>
    </w:lvl>
    <w:lvl w:ilvl="4">
      <w:numFmt w:val="bullet"/>
      <w:lvlText w:val="•"/>
      <w:lvlJc w:val="left"/>
      <w:pPr>
        <w:ind w:left="4552" w:hanging="358"/>
      </w:pPr>
    </w:lvl>
    <w:lvl w:ilvl="5">
      <w:numFmt w:val="bullet"/>
      <w:lvlText w:val="•"/>
      <w:lvlJc w:val="left"/>
      <w:pPr>
        <w:ind w:left="5570" w:hanging="358"/>
      </w:pPr>
    </w:lvl>
    <w:lvl w:ilvl="6">
      <w:numFmt w:val="bullet"/>
      <w:lvlText w:val="•"/>
      <w:lvlJc w:val="left"/>
      <w:pPr>
        <w:ind w:left="6588" w:hanging="358"/>
      </w:pPr>
    </w:lvl>
    <w:lvl w:ilvl="7">
      <w:numFmt w:val="bullet"/>
      <w:lvlText w:val="•"/>
      <w:lvlJc w:val="left"/>
      <w:pPr>
        <w:ind w:left="7606" w:hanging="358"/>
      </w:pPr>
    </w:lvl>
    <w:lvl w:ilvl="8">
      <w:numFmt w:val="bullet"/>
      <w:lvlText w:val="•"/>
      <w:lvlJc w:val="left"/>
      <w:pPr>
        <w:ind w:left="8624" w:hanging="358"/>
      </w:pPr>
    </w:lvl>
  </w:abstractNum>
  <w:abstractNum w:abstractNumId="19">
    <w:nsid w:val="00000408"/>
    <w:multiLevelType w:val="multilevel"/>
    <w:tmpl w:val="0000088B"/>
    <w:lvl w:ilvl="0">
      <w:start w:val="1"/>
      <w:numFmt w:val="decimal"/>
      <w:lvlText w:val="%1)"/>
      <w:lvlJc w:val="left"/>
      <w:pPr>
        <w:ind w:left="445" w:hanging="494"/>
      </w:pPr>
      <w:rPr>
        <w:w w:val="99"/>
      </w:rPr>
    </w:lvl>
    <w:lvl w:ilvl="1">
      <w:numFmt w:val="bullet"/>
      <w:lvlText w:val="•"/>
      <w:lvlJc w:val="left"/>
      <w:pPr>
        <w:ind w:left="1462" w:hanging="494"/>
      </w:pPr>
    </w:lvl>
    <w:lvl w:ilvl="2">
      <w:numFmt w:val="bullet"/>
      <w:lvlText w:val="•"/>
      <w:lvlJc w:val="left"/>
      <w:pPr>
        <w:ind w:left="2484" w:hanging="494"/>
      </w:pPr>
    </w:lvl>
    <w:lvl w:ilvl="3">
      <w:numFmt w:val="bullet"/>
      <w:lvlText w:val="•"/>
      <w:lvlJc w:val="left"/>
      <w:pPr>
        <w:ind w:left="3506" w:hanging="494"/>
      </w:pPr>
    </w:lvl>
    <w:lvl w:ilvl="4">
      <w:numFmt w:val="bullet"/>
      <w:lvlText w:val="•"/>
      <w:lvlJc w:val="left"/>
      <w:pPr>
        <w:ind w:left="4528" w:hanging="494"/>
      </w:pPr>
    </w:lvl>
    <w:lvl w:ilvl="5">
      <w:numFmt w:val="bullet"/>
      <w:lvlText w:val="•"/>
      <w:lvlJc w:val="left"/>
      <w:pPr>
        <w:ind w:left="5550" w:hanging="494"/>
      </w:pPr>
    </w:lvl>
    <w:lvl w:ilvl="6">
      <w:numFmt w:val="bullet"/>
      <w:lvlText w:val="•"/>
      <w:lvlJc w:val="left"/>
      <w:pPr>
        <w:ind w:left="6572" w:hanging="494"/>
      </w:pPr>
    </w:lvl>
    <w:lvl w:ilvl="7">
      <w:numFmt w:val="bullet"/>
      <w:lvlText w:val="•"/>
      <w:lvlJc w:val="left"/>
      <w:pPr>
        <w:ind w:left="7594" w:hanging="494"/>
      </w:pPr>
    </w:lvl>
    <w:lvl w:ilvl="8">
      <w:numFmt w:val="bullet"/>
      <w:lvlText w:val="•"/>
      <w:lvlJc w:val="left"/>
      <w:pPr>
        <w:ind w:left="8616" w:hanging="494"/>
      </w:pPr>
    </w:lvl>
  </w:abstractNum>
  <w:abstractNum w:abstractNumId="20">
    <w:nsid w:val="00000409"/>
    <w:multiLevelType w:val="multilevel"/>
    <w:tmpl w:val="0000088C"/>
    <w:lvl w:ilvl="0">
      <w:start w:val="2"/>
      <w:numFmt w:val="decimal"/>
      <w:lvlText w:val="%1)"/>
      <w:lvlJc w:val="left"/>
      <w:pPr>
        <w:ind w:left="454" w:hanging="350"/>
      </w:pPr>
      <w:rPr>
        <w:w w:val="104"/>
      </w:rPr>
    </w:lvl>
    <w:lvl w:ilvl="1">
      <w:numFmt w:val="bullet"/>
      <w:lvlText w:val="•"/>
      <w:lvlJc w:val="left"/>
      <w:pPr>
        <w:ind w:left="1480" w:hanging="350"/>
      </w:pPr>
    </w:lvl>
    <w:lvl w:ilvl="2">
      <w:numFmt w:val="bullet"/>
      <w:lvlText w:val="•"/>
      <w:lvlJc w:val="left"/>
      <w:pPr>
        <w:ind w:left="2500" w:hanging="350"/>
      </w:pPr>
    </w:lvl>
    <w:lvl w:ilvl="3">
      <w:numFmt w:val="bullet"/>
      <w:lvlText w:val="•"/>
      <w:lvlJc w:val="left"/>
      <w:pPr>
        <w:ind w:left="3520" w:hanging="350"/>
      </w:pPr>
    </w:lvl>
    <w:lvl w:ilvl="4">
      <w:numFmt w:val="bullet"/>
      <w:lvlText w:val="•"/>
      <w:lvlJc w:val="left"/>
      <w:pPr>
        <w:ind w:left="4540" w:hanging="350"/>
      </w:pPr>
    </w:lvl>
    <w:lvl w:ilvl="5">
      <w:numFmt w:val="bullet"/>
      <w:lvlText w:val="•"/>
      <w:lvlJc w:val="left"/>
      <w:pPr>
        <w:ind w:left="5560" w:hanging="350"/>
      </w:pPr>
    </w:lvl>
    <w:lvl w:ilvl="6">
      <w:numFmt w:val="bullet"/>
      <w:lvlText w:val="•"/>
      <w:lvlJc w:val="left"/>
      <w:pPr>
        <w:ind w:left="6580" w:hanging="350"/>
      </w:pPr>
    </w:lvl>
    <w:lvl w:ilvl="7">
      <w:numFmt w:val="bullet"/>
      <w:lvlText w:val="•"/>
      <w:lvlJc w:val="left"/>
      <w:pPr>
        <w:ind w:left="7600" w:hanging="350"/>
      </w:pPr>
    </w:lvl>
    <w:lvl w:ilvl="8">
      <w:numFmt w:val="bullet"/>
      <w:lvlText w:val="•"/>
      <w:lvlJc w:val="left"/>
      <w:pPr>
        <w:ind w:left="8620" w:hanging="350"/>
      </w:pPr>
    </w:lvl>
  </w:abstractNum>
  <w:abstractNum w:abstractNumId="21">
    <w:nsid w:val="0000040A"/>
    <w:multiLevelType w:val="multilevel"/>
    <w:tmpl w:val="0000088D"/>
    <w:lvl w:ilvl="0">
      <w:start w:val="1"/>
      <w:numFmt w:val="decimal"/>
      <w:lvlText w:val="%1."/>
      <w:lvlJc w:val="left"/>
      <w:pPr>
        <w:ind w:left="415" w:hanging="349"/>
      </w:pPr>
      <w:rPr>
        <w:w w:val="99"/>
      </w:rPr>
    </w:lvl>
    <w:lvl w:ilvl="1">
      <w:numFmt w:val="bullet"/>
      <w:lvlText w:val="•"/>
      <w:lvlJc w:val="left"/>
      <w:pPr>
        <w:ind w:left="4060" w:hanging="349"/>
      </w:pPr>
    </w:lvl>
    <w:lvl w:ilvl="2">
      <w:numFmt w:val="bullet"/>
      <w:lvlText w:val="•"/>
      <w:lvlJc w:val="left"/>
      <w:pPr>
        <w:ind w:left="5080" w:hanging="349"/>
      </w:pPr>
    </w:lvl>
    <w:lvl w:ilvl="3">
      <w:numFmt w:val="bullet"/>
      <w:lvlText w:val="•"/>
      <w:lvlJc w:val="left"/>
      <w:pPr>
        <w:ind w:left="5777" w:hanging="349"/>
      </w:pPr>
    </w:lvl>
    <w:lvl w:ilvl="4">
      <w:numFmt w:val="bullet"/>
      <w:lvlText w:val="•"/>
      <w:lvlJc w:val="left"/>
      <w:pPr>
        <w:ind w:left="6475" w:hanging="349"/>
      </w:pPr>
    </w:lvl>
    <w:lvl w:ilvl="5">
      <w:numFmt w:val="bullet"/>
      <w:lvlText w:val="•"/>
      <w:lvlJc w:val="left"/>
      <w:pPr>
        <w:ind w:left="7172" w:hanging="349"/>
      </w:pPr>
    </w:lvl>
    <w:lvl w:ilvl="6">
      <w:numFmt w:val="bullet"/>
      <w:lvlText w:val="•"/>
      <w:lvlJc w:val="left"/>
      <w:pPr>
        <w:ind w:left="7870" w:hanging="349"/>
      </w:pPr>
    </w:lvl>
    <w:lvl w:ilvl="7">
      <w:numFmt w:val="bullet"/>
      <w:lvlText w:val="•"/>
      <w:lvlJc w:val="left"/>
      <w:pPr>
        <w:ind w:left="8567" w:hanging="349"/>
      </w:pPr>
    </w:lvl>
    <w:lvl w:ilvl="8">
      <w:numFmt w:val="bullet"/>
      <w:lvlText w:val="•"/>
      <w:lvlJc w:val="left"/>
      <w:pPr>
        <w:ind w:left="9265" w:hanging="349"/>
      </w:pPr>
    </w:lvl>
  </w:abstractNum>
  <w:abstractNum w:abstractNumId="22">
    <w:nsid w:val="0000040B"/>
    <w:multiLevelType w:val="multilevel"/>
    <w:tmpl w:val="0000088E"/>
    <w:lvl w:ilvl="0">
      <w:start w:val="4"/>
      <w:numFmt w:val="decimal"/>
      <w:lvlText w:val="%1)"/>
      <w:lvlJc w:val="left"/>
      <w:pPr>
        <w:ind w:left="420" w:hanging="546"/>
      </w:pPr>
      <w:rPr>
        <w:w w:val="100"/>
      </w:rPr>
    </w:lvl>
    <w:lvl w:ilvl="1">
      <w:numFmt w:val="bullet"/>
      <w:lvlText w:val="•"/>
      <w:lvlJc w:val="left"/>
      <w:pPr>
        <w:ind w:left="1444" w:hanging="546"/>
      </w:pPr>
    </w:lvl>
    <w:lvl w:ilvl="2">
      <w:numFmt w:val="bullet"/>
      <w:lvlText w:val="•"/>
      <w:lvlJc w:val="left"/>
      <w:pPr>
        <w:ind w:left="2468" w:hanging="546"/>
      </w:pPr>
    </w:lvl>
    <w:lvl w:ilvl="3">
      <w:numFmt w:val="bullet"/>
      <w:lvlText w:val="•"/>
      <w:lvlJc w:val="left"/>
      <w:pPr>
        <w:ind w:left="3492" w:hanging="546"/>
      </w:pPr>
    </w:lvl>
    <w:lvl w:ilvl="4">
      <w:numFmt w:val="bullet"/>
      <w:lvlText w:val="•"/>
      <w:lvlJc w:val="left"/>
      <w:pPr>
        <w:ind w:left="4516" w:hanging="546"/>
      </w:pPr>
    </w:lvl>
    <w:lvl w:ilvl="5">
      <w:numFmt w:val="bullet"/>
      <w:lvlText w:val="•"/>
      <w:lvlJc w:val="left"/>
      <w:pPr>
        <w:ind w:left="5540" w:hanging="546"/>
      </w:pPr>
    </w:lvl>
    <w:lvl w:ilvl="6">
      <w:numFmt w:val="bullet"/>
      <w:lvlText w:val="•"/>
      <w:lvlJc w:val="left"/>
      <w:pPr>
        <w:ind w:left="6564" w:hanging="546"/>
      </w:pPr>
    </w:lvl>
    <w:lvl w:ilvl="7">
      <w:numFmt w:val="bullet"/>
      <w:lvlText w:val="•"/>
      <w:lvlJc w:val="left"/>
      <w:pPr>
        <w:ind w:left="7588" w:hanging="546"/>
      </w:pPr>
    </w:lvl>
    <w:lvl w:ilvl="8">
      <w:numFmt w:val="bullet"/>
      <w:lvlText w:val="•"/>
      <w:lvlJc w:val="left"/>
      <w:pPr>
        <w:ind w:left="8612" w:hanging="546"/>
      </w:pPr>
    </w:lvl>
  </w:abstractNum>
  <w:abstractNum w:abstractNumId="23">
    <w:nsid w:val="0000040C"/>
    <w:multiLevelType w:val="multilevel"/>
    <w:tmpl w:val="0000088F"/>
    <w:lvl w:ilvl="0">
      <w:start w:val="7"/>
      <w:numFmt w:val="decimal"/>
      <w:lvlText w:val="%1)"/>
      <w:lvlJc w:val="left"/>
      <w:pPr>
        <w:ind w:left="420" w:hanging="349"/>
      </w:pPr>
      <w:rPr>
        <w:w w:val="100"/>
      </w:rPr>
    </w:lvl>
    <w:lvl w:ilvl="1">
      <w:numFmt w:val="bullet"/>
      <w:lvlText w:val="•"/>
      <w:lvlJc w:val="left"/>
      <w:pPr>
        <w:ind w:left="1444" w:hanging="349"/>
      </w:pPr>
    </w:lvl>
    <w:lvl w:ilvl="2">
      <w:numFmt w:val="bullet"/>
      <w:lvlText w:val="•"/>
      <w:lvlJc w:val="left"/>
      <w:pPr>
        <w:ind w:left="2468" w:hanging="349"/>
      </w:pPr>
    </w:lvl>
    <w:lvl w:ilvl="3">
      <w:numFmt w:val="bullet"/>
      <w:lvlText w:val="•"/>
      <w:lvlJc w:val="left"/>
      <w:pPr>
        <w:ind w:left="3492" w:hanging="349"/>
      </w:pPr>
    </w:lvl>
    <w:lvl w:ilvl="4">
      <w:numFmt w:val="bullet"/>
      <w:lvlText w:val="•"/>
      <w:lvlJc w:val="left"/>
      <w:pPr>
        <w:ind w:left="4516" w:hanging="349"/>
      </w:pPr>
    </w:lvl>
    <w:lvl w:ilvl="5">
      <w:numFmt w:val="bullet"/>
      <w:lvlText w:val="•"/>
      <w:lvlJc w:val="left"/>
      <w:pPr>
        <w:ind w:left="5540" w:hanging="349"/>
      </w:pPr>
    </w:lvl>
    <w:lvl w:ilvl="6">
      <w:numFmt w:val="bullet"/>
      <w:lvlText w:val="•"/>
      <w:lvlJc w:val="left"/>
      <w:pPr>
        <w:ind w:left="6564" w:hanging="349"/>
      </w:pPr>
    </w:lvl>
    <w:lvl w:ilvl="7">
      <w:numFmt w:val="bullet"/>
      <w:lvlText w:val="•"/>
      <w:lvlJc w:val="left"/>
      <w:pPr>
        <w:ind w:left="7588" w:hanging="349"/>
      </w:pPr>
    </w:lvl>
    <w:lvl w:ilvl="8">
      <w:numFmt w:val="bullet"/>
      <w:lvlText w:val="•"/>
      <w:lvlJc w:val="left"/>
      <w:pPr>
        <w:ind w:left="8612" w:hanging="349"/>
      </w:pPr>
    </w:lvl>
  </w:abstractNum>
  <w:abstractNum w:abstractNumId="24">
    <w:nsid w:val="0000040D"/>
    <w:multiLevelType w:val="multilevel"/>
    <w:tmpl w:val="00000890"/>
    <w:lvl w:ilvl="0">
      <w:start w:val="11"/>
      <w:numFmt w:val="decimal"/>
      <w:lvlText w:val="%1)"/>
      <w:lvlJc w:val="left"/>
      <w:pPr>
        <w:ind w:left="1552" w:hanging="418"/>
      </w:pPr>
      <w:rPr>
        <w:w w:val="100"/>
      </w:rPr>
    </w:lvl>
    <w:lvl w:ilvl="1">
      <w:numFmt w:val="bullet"/>
      <w:lvlText w:val="•"/>
      <w:lvlJc w:val="left"/>
      <w:pPr>
        <w:ind w:left="2470" w:hanging="418"/>
      </w:pPr>
    </w:lvl>
    <w:lvl w:ilvl="2">
      <w:numFmt w:val="bullet"/>
      <w:lvlText w:val="•"/>
      <w:lvlJc w:val="left"/>
      <w:pPr>
        <w:ind w:left="3380" w:hanging="418"/>
      </w:pPr>
    </w:lvl>
    <w:lvl w:ilvl="3">
      <w:numFmt w:val="bullet"/>
      <w:lvlText w:val="•"/>
      <w:lvlJc w:val="left"/>
      <w:pPr>
        <w:ind w:left="4290" w:hanging="418"/>
      </w:pPr>
    </w:lvl>
    <w:lvl w:ilvl="4">
      <w:numFmt w:val="bullet"/>
      <w:lvlText w:val="•"/>
      <w:lvlJc w:val="left"/>
      <w:pPr>
        <w:ind w:left="5200" w:hanging="418"/>
      </w:pPr>
    </w:lvl>
    <w:lvl w:ilvl="5">
      <w:numFmt w:val="bullet"/>
      <w:lvlText w:val="•"/>
      <w:lvlJc w:val="left"/>
      <w:pPr>
        <w:ind w:left="6110" w:hanging="418"/>
      </w:pPr>
    </w:lvl>
    <w:lvl w:ilvl="6">
      <w:numFmt w:val="bullet"/>
      <w:lvlText w:val="•"/>
      <w:lvlJc w:val="left"/>
      <w:pPr>
        <w:ind w:left="7020" w:hanging="418"/>
      </w:pPr>
    </w:lvl>
    <w:lvl w:ilvl="7">
      <w:numFmt w:val="bullet"/>
      <w:lvlText w:val="•"/>
      <w:lvlJc w:val="left"/>
      <w:pPr>
        <w:ind w:left="7930" w:hanging="418"/>
      </w:pPr>
    </w:lvl>
    <w:lvl w:ilvl="8">
      <w:numFmt w:val="bullet"/>
      <w:lvlText w:val="•"/>
      <w:lvlJc w:val="left"/>
      <w:pPr>
        <w:ind w:left="8840" w:hanging="418"/>
      </w:pPr>
    </w:lvl>
  </w:abstractNum>
  <w:abstractNum w:abstractNumId="25">
    <w:nsid w:val="0000040E"/>
    <w:multiLevelType w:val="multilevel"/>
    <w:tmpl w:val="00000891"/>
    <w:lvl w:ilvl="0">
      <w:start w:val="2"/>
      <w:numFmt w:val="decimal"/>
      <w:lvlText w:val="%1)"/>
      <w:lvlJc w:val="left"/>
      <w:pPr>
        <w:ind w:left="416" w:hanging="365"/>
      </w:pPr>
      <w:rPr>
        <w:w w:val="100"/>
      </w:rPr>
    </w:lvl>
    <w:lvl w:ilvl="1">
      <w:numFmt w:val="bullet"/>
      <w:lvlText w:val="•"/>
      <w:lvlJc w:val="left"/>
      <w:pPr>
        <w:ind w:left="1444" w:hanging="365"/>
      </w:pPr>
    </w:lvl>
    <w:lvl w:ilvl="2">
      <w:numFmt w:val="bullet"/>
      <w:lvlText w:val="•"/>
      <w:lvlJc w:val="left"/>
      <w:pPr>
        <w:ind w:left="2468" w:hanging="365"/>
      </w:pPr>
    </w:lvl>
    <w:lvl w:ilvl="3">
      <w:numFmt w:val="bullet"/>
      <w:lvlText w:val="•"/>
      <w:lvlJc w:val="left"/>
      <w:pPr>
        <w:ind w:left="3492" w:hanging="365"/>
      </w:pPr>
    </w:lvl>
    <w:lvl w:ilvl="4">
      <w:numFmt w:val="bullet"/>
      <w:lvlText w:val="•"/>
      <w:lvlJc w:val="left"/>
      <w:pPr>
        <w:ind w:left="4516" w:hanging="365"/>
      </w:pPr>
    </w:lvl>
    <w:lvl w:ilvl="5">
      <w:numFmt w:val="bullet"/>
      <w:lvlText w:val="•"/>
      <w:lvlJc w:val="left"/>
      <w:pPr>
        <w:ind w:left="5540" w:hanging="365"/>
      </w:pPr>
    </w:lvl>
    <w:lvl w:ilvl="6">
      <w:numFmt w:val="bullet"/>
      <w:lvlText w:val="•"/>
      <w:lvlJc w:val="left"/>
      <w:pPr>
        <w:ind w:left="6564" w:hanging="365"/>
      </w:pPr>
    </w:lvl>
    <w:lvl w:ilvl="7">
      <w:numFmt w:val="bullet"/>
      <w:lvlText w:val="•"/>
      <w:lvlJc w:val="left"/>
      <w:pPr>
        <w:ind w:left="7588" w:hanging="365"/>
      </w:pPr>
    </w:lvl>
    <w:lvl w:ilvl="8">
      <w:numFmt w:val="bullet"/>
      <w:lvlText w:val="•"/>
      <w:lvlJc w:val="left"/>
      <w:pPr>
        <w:ind w:left="8612" w:hanging="365"/>
      </w:pPr>
    </w:lvl>
  </w:abstractNum>
  <w:abstractNum w:abstractNumId="26">
    <w:nsid w:val="0000040F"/>
    <w:multiLevelType w:val="multilevel"/>
    <w:tmpl w:val="00000892"/>
    <w:lvl w:ilvl="0">
      <w:start w:val="1"/>
      <w:numFmt w:val="decimal"/>
      <w:lvlText w:val="%1)"/>
      <w:lvlJc w:val="left"/>
      <w:pPr>
        <w:ind w:left="1530" w:hanging="384"/>
      </w:pPr>
      <w:rPr>
        <w:w w:val="100"/>
      </w:rPr>
    </w:lvl>
    <w:lvl w:ilvl="1">
      <w:numFmt w:val="bullet"/>
      <w:lvlText w:val="•"/>
      <w:lvlJc w:val="left"/>
      <w:pPr>
        <w:ind w:left="2452" w:hanging="384"/>
      </w:pPr>
    </w:lvl>
    <w:lvl w:ilvl="2">
      <w:numFmt w:val="bullet"/>
      <w:lvlText w:val="•"/>
      <w:lvlJc w:val="left"/>
      <w:pPr>
        <w:ind w:left="3364" w:hanging="384"/>
      </w:pPr>
    </w:lvl>
    <w:lvl w:ilvl="3">
      <w:numFmt w:val="bullet"/>
      <w:lvlText w:val="•"/>
      <w:lvlJc w:val="left"/>
      <w:pPr>
        <w:ind w:left="4276" w:hanging="384"/>
      </w:pPr>
    </w:lvl>
    <w:lvl w:ilvl="4">
      <w:numFmt w:val="bullet"/>
      <w:lvlText w:val="•"/>
      <w:lvlJc w:val="left"/>
      <w:pPr>
        <w:ind w:left="5188" w:hanging="384"/>
      </w:pPr>
    </w:lvl>
    <w:lvl w:ilvl="5">
      <w:numFmt w:val="bullet"/>
      <w:lvlText w:val="•"/>
      <w:lvlJc w:val="left"/>
      <w:pPr>
        <w:ind w:left="6100" w:hanging="384"/>
      </w:pPr>
    </w:lvl>
    <w:lvl w:ilvl="6">
      <w:numFmt w:val="bullet"/>
      <w:lvlText w:val="•"/>
      <w:lvlJc w:val="left"/>
      <w:pPr>
        <w:ind w:left="7012" w:hanging="384"/>
      </w:pPr>
    </w:lvl>
    <w:lvl w:ilvl="7">
      <w:numFmt w:val="bullet"/>
      <w:lvlText w:val="•"/>
      <w:lvlJc w:val="left"/>
      <w:pPr>
        <w:ind w:left="7924" w:hanging="384"/>
      </w:pPr>
    </w:lvl>
    <w:lvl w:ilvl="8">
      <w:numFmt w:val="bullet"/>
      <w:lvlText w:val="•"/>
      <w:lvlJc w:val="left"/>
      <w:pPr>
        <w:ind w:left="8836" w:hanging="384"/>
      </w:pPr>
    </w:lvl>
  </w:abstractNum>
  <w:abstractNum w:abstractNumId="27">
    <w:nsid w:val="00000410"/>
    <w:multiLevelType w:val="multilevel"/>
    <w:tmpl w:val="00000893"/>
    <w:lvl w:ilvl="0">
      <w:start w:val="18"/>
      <w:numFmt w:val="decimal"/>
      <w:lvlText w:val="%1."/>
      <w:lvlJc w:val="left"/>
      <w:pPr>
        <w:ind w:left="429" w:hanging="721"/>
      </w:pPr>
      <w:rPr>
        <w:w w:val="98"/>
      </w:rPr>
    </w:lvl>
    <w:lvl w:ilvl="1">
      <w:numFmt w:val="bullet"/>
      <w:lvlText w:val="•"/>
      <w:lvlJc w:val="left"/>
      <w:pPr>
        <w:ind w:left="1444" w:hanging="721"/>
      </w:pPr>
    </w:lvl>
    <w:lvl w:ilvl="2">
      <w:numFmt w:val="bullet"/>
      <w:lvlText w:val="•"/>
      <w:lvlJc w:val="left"/>
      <w:pPr>
        <w:ind w:left="2468" w:hanging="721"/>
      </w:pPr>
    </w:lvl>
    <w:lvl w:ilvl="3">
      <w:numFmt w:val="bullet"/>
      <w:lvlText w:val="•"/>
      <w:lvlJc w:val="left"/>
      <w:pPr>
        <w:ind w:left="3492" w:hanging="721"/>
      </w:pPr>
    </w:lvl>
    <w:lvl w:ilvl="4">
      <w:numFmt w:val="bullet"/>
      <w:lvlText w:val="•"/>
      <w:lvlJc w:val="left"/>
      <w:pPr>
        <w:ind w:left="4516" w:hanging="721"/>
      </w:pPr>
    </w:lvl>
    <w:lvl w:ilvl="5">
      <w:numFmt w:val="bullet"/>
      <w:lvlText w:val="•"/>
      <w:lvlJc w:val="left"/>
      <w:pPr>
        <w:ind w:left="5540" w:hanging="721"/>
      </w:pPr>
    </w:lvl>
    <w:lvl w:ilvl="6">
      <w:numFmt w:val="bullet"/>
      <w:lvlText w:val="•"/>
      <w:lvlJc w:val="left"/>
      <w:pPr>
        <w:ind w:left="6564" w:hanging="721"/>
      </w:pPr>
    </w:lvl>
    <w:lvl w:ilvl="7">
      <w:numFmt w:val="bullet"/>
      <w:lvlText w:val="•"/>
      <w:lvlJc w:val="left"/>
      <w:pPr>
        <w:ind w:left="7588" w:hanging="721"/>
      </w:pPr>
    </w:lvl>
    <w:lvl w:ilvl="8">
      <w:numFmt w:val="bullet"/>
      <w:lvlText w:val="•"/>
      <w:lvlJc w:val="left"/>
      <w:pPr>
        <w:ind w:left="8612" w:hanging="721"/>
      </w:pPr>
    </w:lvl>
  </w:abstractNum>
  <w:abstractNum w:abstractNumId="28">
    <w:nsid w:val="00000411"/>
    <w:multiLevelType w:val="multilevel"/>
    <w:tmpl w:val="00000894"/>
    <w:lvl w:ilvl="0">
      <w:start w:val="1"/>
      <w:numFmt w:val="decimal"/>
      <w:lvlText w:val="%1)"/>
      <w:lvlJc w:val="left"/>
      <w:pPr>
        <w:ind w:left="1521" w:hanging="352"/>
      </w:pPr>
      <w:rPr>
        <w:w w:val="104"/>
      </w:rPr>
    </w:lvl>
    <w:lvl w:ilvl="1">
      <w:numFmt w:val="bullet"/>
      <w:lvlText w:val="•"/>
      <w:lvlJc w:val="left"/>
      <w:pPr>
        <w:ind w:left="2434" w:hanging="352"/>
      </w:pPr>
    </w:lvl>
    <w:lvl w:ilvl="2">
      <w:numFmt w:val="bullet"/>
      <w:lvlText w:val="•"/>
      <w:lvlJc w:val="left"/>
      <w:pPr>
        <w:ind w:left="3348" w:hanging="352"/>
      </w:pPr>
    </w:lvl>
    <w:lvl w:ilvl="3">
      <w:numFmt w:val="bullet"/>
      <w:lvlText w:val="•"/>
      <w:lvlJc w:val="left"/>
      <w:pPr>
        <w:ind w:left="4262" w:hanging="352"/>
      </w:pPr>
    </w:lvl>
    <w:lvl w:ilvl="4">
      <w:numFmt w:val="bullet"/>
      <w:lvlText w:val="•"/>
      <w:lvlJc w:val="left"/>
      <w:pPr>
        <w:ind w:left="5176" w:hanging="352"/>
      </w:pPr>
    </w:lvl>
    <w:lvl w:ilvl="5">
      <w:numFmt w:val="bullet"/>
      <w:lvlText w:val="•"/>
      <w:lvlJc w:val="left"/>
      <w:pPr>
        <w:ind w:left="6090" w:hanging="352"/>
      </w:pPr>
    </w:lvl>
    <w:lvl w:ilvl="6">
      <w:numFmt w:val="bullet"/>
      <w:lvlText w:val="•"/>
      <w:lvlJc w:val="left"/>
      <w:pPr>
        <w:ind w:left="7004" w:hanging="352"/>
      </w:pPr>
    </w:lvl>
    <w:lvl w:ilvl="7">
      <w:numFmt w:val="bullet"/>
      <w:lvlText w:val="•"/>
      <w:lvlJc w:val="left"/>
      <w:pPr>
        <w:ind w:left="7918" w:hanging="352"/>
      </w:pPr>
    </w:lvl>
    <w:lvl w:ilvl="8">
      <w:numFmt w:val="bullet"/>
      <w:lvlText w:val="•"/>
      <w:lvlJc w:val="left"/>
      <w:pPr>
        <w:ind w:left="8832" w:hanging="352"/>
      </w:pPr>
    </w:lvl>
  </w:abstractNum>
  <w:abstractNum w:abstractNumId="29">
    <w:nsid w:val="00000412"/>
    <w:multiLevelType w:val="multilevel"/>
    <w:tmpl w:val="00000895"/>
    <w:lvl w:ilvl="0">
      <w:start w:val="1"/>
      <w:numFmt w:val="decimal"/>
      <w:lvlText w:val="%1)"/>
      <w:lvlJc w:val="left"/>
      <w:pPr>
        <w:ind w:left="1663" w:hanging="543"/>
      </w:pPr>
      <w:rPr>
        <w:w w:val="100"/>
      </w:rPr>
    </w:lvl>
    <w:lvl w:ilvl="1">
      <w:numFmt w:val="bullet"/>
      <w:lvlText w:val="•"/>
      <w:lvlJc w:val="left"/>
      <w:pPr>
        <w:ind w:left="2560" w:hanging="543"/>
      </w:pPr>
    </w:lvl>
    <w:lvl w:ilvl="2">
      <w:numFmt w:val="bullet"/>
      <w:lvlText w:val="•"/>
      <w:lvlJc w:val="left"/>
      <w:pPr>
        <w:ind w:left="3460" w:hanging="543"/>
      </w:pPr>
    </w:lvl>
    <w:lvl w:ilvl="3">
      <w:numFmt w:val="bullet"/>
      <w:lvlText w:val="•"/>
      <w:lvlJc w:val="left"/>
      <w:pPr>
        <w:ind w:left="4360" w:hanging="543"/>
      </w:pPr>
    </w:lvl>
    <w:lvl w:ilvl="4">
      <w:numFmt w:val="bullet"/>
      <w:lvlText w:val="•"/>
      <w:lvlJc w:val="left"/>
      <w:pPr>
        <w:ind w:left="5260" w:hanging="543"/>
      </w:pPr>
    </w:lvl>
    <w:lvl w:ilvl="5">
      <w:numFmt w:val="bullet"/>
      <w:lvlText w:val="•"/>
      <w:lvlJc w:val="left"/>
      <w:pPr>
        <w:ind w:left="6160" w:hanging="543"/>
      </w:pPr>
    </w:lvl>
    <w:lvl w:ilvl="6">
      <w:numFmt w:val="bullet"/>
      <w:lvlText w:val="•"/>
      <w:lvlJc w:val="left"/>
      <w:pPr>
        <w:ind w:left="7060" w:hanging="543"/>
      </w:pPr>
    </w:lvl>
    <w:lvl w:ilvl="7">
      <w:numFmt w:val="bullet"/>
      <w:lvlText w:val="•"/>
      <w:lvlJc w:val="left"/>
      <w:pPr>
        <w:ind w:left="7960" w:hanging="543"/>
      </w:pPr>
    </w:lvl>
    <w:lvl w:ilvl="8">
      <w:numFmt w:val="bullet"/>
      <w:lvlText w:val="•"/>
      <w:lvlJc w:val="left"/>
      <w:pPr>
        <w:ind w:left="8860" w:hanging="543"/>
      </w:pPr>
    </w:lvl>
  </w:abstractNum>
  <w:abstractNum w:abstractNumId="30">
    <w:nsid w:val="1DAE561B"/>
    <w:multiLevelType w:val="multilevel"/>
    <w:tmpl w:val="374496B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>
    <w:nsid w:val="29B8278D"/>
    <w:multiLevelType w:val="multilevel"/>
    <w:tmpl w:val="27D0997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>
    <w:nsid w:val="38891175"/>
    <w:multiLevelType w:val="multilevel"/>
    <w:tmpl w:val="F782BB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>
    <w:nsid w:val="459E0B76"/>
    <w:multiLevelType w:val="multilevel"/>
    <w:tmpl w:val="B620897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>
    <w:nsid w:val="4BAE191B"/>
    <w:multiLevelType w:val="multilevel"/>
    <w:tmpl w:val="CB981E7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>
    <w:nsid w:val="4D8478CC"/>
    <w:multiLevelType w:val="multilevel"/>
    <w:tmpl w:val="10AAB20C"/>
    <w:lvl w:ilvl="0">
      <w:start w:val="1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6">
    <w:nsid w:val="4E3D3815"/>
    <w:multiLevelType w:val="multilevel"/>
    <w:tmpl w:val="70AABE1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7">
    <w:nsid w:val="58D10BFA"/>
    <w:multiLevelType w:val="multilevel"/>
    <w:tmpl w:val="40BE41D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8">
    <w:nsid w:val="5C2C54E7"/>
    <w:multiLevelType w:val="multilevel"/>
    <w:tmpl w:val="D2ACC47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9">
    <w:nsid w:val="6258273F"/>
    <w:multiLevelType w:val="multilevel"/>
    <w:tmpl w:val="D5C4603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0">
    <w:nsid w:val="63B850B2"/>
    <w:multiLevelType w:val="multilevel"/>
    <w:tmpl w:val="2C2624D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1">
    <w:nsid w:val="66B74FD0"/>
    <w:multiLevelType w:val="multilevel"/>
    <w:tmpl w:val="55A4CB30"/>
    <w:lvl w:ilvl="0">
      <w:start w:val="7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2">
    <w:nsid w:val="66B87DE0"/>
    <w:multiLevelType w:val="multilevel"/>
    <w:tmpl w:val="B61A9EB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3">
    <w:nsid w:val="6A9C37C7"/>
    <w:multiLevelType w:val="multilevel"/>
    <w:tmpl w:val="33A8252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4">
    <w:nsid w:val="72E33904"/>
    <w:multiLevelType w:val="multilevel"/>
    <w:tmpl w:val="1812BA0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5">
    <w:nsid w:val="73B6616A"/>
    <w:multiLevelType w:val="multilevel"/>
    <w:tmpl w:val="EDFC6D6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6">
    <w:nsid w:val="77C51C6B"/>
    <w:multiLevelType w:val="multilevel"/>
    <w:tmpl w:val="FB9AF6B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1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5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8"/>
  </w:num>
  <w:num w:numId="19">
    <w:abstractNumId w:val="17"/>
  </w:num>
  <w:num w:numId="20">
    <w:abstractNumId w:val="20"/>
  </w:num>
  <w:num w:numId="21">
    <w:abstractNumId w:val="19"/>
  </w:num>
  <w:num w:numId="22">
    <w:abstractNumId w:val="21"/>
  </w:num>
  <w:num w:numId="23">
    <w:abstractNumId w:val="29"/>
  </w:num>
  <w:num w:numId="24">
    <w:abstractNumId w:val="24"/>
  </w:num>
  <w:num w:numId="25">
    <w:abstractNumId w:val="23"/>
  </w:num>
  <w:num w:numId="26">
    <w:abstractNumId w:val="22"/>
  </w:num>
  <w:num w:numId="27">
    <w:abstractNumId w:val="25"/>
  </w:num>
  <w:num w:numId="28">
    <w:abstractNumId w:val="26"/>
  </w:num>
  <w:num w:numId="29">
    <w:abstractNumId w:val="27"/>
  </w:num>
  <w:num w:numId="30">
    <w:abstractNumId w:val="28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4"/>
  </w:num>
  <w:num w:numId="36">
    <w:abstractNumId w:val="5"/>
  </w:num>
  <w:num w:numId="37">
    <w:abstractNumId w:val="6"/>
  </w:num>
  <w:num w:numId="38">
    <w:abstractNumId w:val="7"/>
  </w:num>
  <w:num w:numId="39">
    <w:abstractNumId w:val="8"/>
  </w:num>
  <w:num w:numId="40">
    <w:abstractNumId w:val="9"/>
  </w:num>
  <w:num w:numId="41">
    <w:abstractNumId w:val="10"/>
  </w:num>
  <w:num w:numId="42">
    <w:abstractNumId w:val="11"/>
  </w:num>
  <w:num w:numId="43">
    <w:abstractNumId w:val="12"/>
  </w:num>
  <w:num w:numId="44">
    <w:abstractNumId w:val="13"/>
  </w:num>
  <w:num w:numId="45">
    <w:abstractNumId w:val="14"/>
  </w:num>
  <w:num w:numId="46">
    <w:abstractNumId w:val="15"/>
  </w:num>
  <w:num w:numId="4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hdrShapeDefaults>
    <o:shapedefaults v:ext="edit" spidmax="80898"/>
    <o:shapelayout v:ext="edit">
      <o:idmap v:ext="edit" data="70"/>
    </o:shapelayout>
  </w:hdrShapeDefaults>
  <w:footnotePr>
    <w:footnote w:id="-1"/>
    <w:footnote w:id="0"/>
  </w:footnotePr>
  <w:endnotePr>
    <w:endnote w:id="-1"/>
    <w:endnote w:id="0"/>
  </w:endnotePr>
  <w:compat/>
  <w:rsids>
    <w:rsidRoot w:val="00D66DE0"/>
    <w:rsid w:val="0000368C"/>
    <w:rsid w:val="00003BC6"/>
    <w:rsid w:val="00020D4B"/>
    <w:rsid w:val="00030050"/>
    <w:rsid w:val="000518F2"/>
    <w:rsid w:val="00074227"/>
    <w:rsid w:val="0008175D"/>
    <w:rsid w:val="000967CC"/>
    <w:rsid w:val="000969DE"/>
    <w:rsid w:val="000B0C21"/>
    <w:rsid w:val="000B1374"/>
    <w:rsid w:val="000B4A20"/>
    <w:rsid w:val="000C263A"/>
    <w:rsid w:val="000D4CF4"/>
    <w:rsid w:val="000E43D1"/>
    <w:rsid w:val="00101EDF"/>
    <w:rsid w:val="001043F1"/>
    <w:rsid w:val="00110047"/>
    <w:rsid w:val="00115371"/>
    <w:rsid w:val="00122616"/>
    <w:rsid w:val="00127F04"/>
    <w:rsid w:val="0013195D"/>
    <w:rsid w:val="00150C99"/>
    <w:rsid w:val="00151A19"/>
    <w:rsid w:val="001635E6"/>
    <w:rsid w:val="001725A8"/>
    <w:rsid w:val="00173719"/>
    <w:rsid w:val="00174EFE"/>
    <w:rsid w:val="00192484"/>
    <w:rsid w:val="00192B42"/>
    <w:rsid w:val="00193874"/>
    <w:rsid w:val="001A6405"/>
    <w:rsid w:val="001C6007"/>
    <w:rsid w:val="001D4601"/>
    <w:rsid w:val="00204BC3"/>
    <w:rsid w:val="00214DD2"/>
    <w:rsid w:val="00222E8D"/>
    <w:rsid w:val="00226496"/>
    <w:rsid w:val="0023335F"/>
    <w:rsid w:val="00236737"/>
    <w:rsid w:val="0024274F"/>
    <w:rsid w:val="00246170"/>
    <w:rsid w:val="00266520"/>
    <w:rsid w:val="00276EE9"/>
    <w:rsid w:val="002A01E3"/>
    <w:rsid w:val="002A6481"/>
    <w:rsid w:val="002B0541"/>
    <w:rsid w:val="002B2034"/>
    <w:rsid w:val="002B37DA"/>
    <w:rsid w:val="002B5CF1"/>
    <w:rsid w:val="002C0537"/>
    <w:rsid w:val="002C417A"/>
    <w:rsid w:val="002E6844"/>
    <w:rsid w:val="002E72B7"/>
    <w:rsid w:val="002F00D1"/>
    <w:rsid w:val="00317B90"/>
    <w:rsid w:val="00335A71"/>
    <w:rsid w:val="00337852"/>
    <w:rsid w:val="00363DF8"/>
    <w:rsid w:val="00374D98"/>
    <w:rsid w:val="00380E3F"/>
    <w:rsid w:val="00382308"/>
    <w:rsid w:val="00390185"/>
    <w:rsid w:val="003E44A0"/>
    <w:rsid w:val="003F4635"/>
    <w:rsid w:val="003F5FBF"/>
    <w:rsid w:val="00416698"/>
    <w:rsid w:val="004278FB"/>
    <w:rsid w:val="00432A75"/>
    <w:rsid w:val="004426F3"/>
    <w:rsid w:val="00450F00"/>
    <w:rsid w:val="00455DC1"/>
    <w:rsid w:val="00486479"/>
    <w:rsid w:val="00493B67"/>
    <w:rsid w:val="00496544"/>
    <w:rsid w:val="004A7F52"/>
    <w:rsid w:val="004B5D59"/>
    <w:rsid w:val="004C5773"/>
    <w:rsid w:val="004D4E8E"/>
    <w:rsid w:val="005001CC"/>
    <w:rsid w:val="0050137E"/>
    <w:rsid w:val="00510809"/>
    <w:rsid w:val="005137B3"/>
    <w:rsid w:val="00522F90"/>
    <w:rsid w:val="00530B7F"/>
    <w:rsid w:val="00531A10"/>
    <w:rsid w:val="00537E8E"/>
    <w:rsid w:val="005455F1"/>
    <w:rsid w:val="00547F8D"/>
    <w:rsid w:val="00550833"/>
    <w:rsid w:val="005605D7"/>
    <w:rsid w:val="005736FD"/>
    <w:rsid w:val="00580464"/>
    <w:rsid w:val="005B0153"/>
    <w:rsid w:val="005D4B41"/>
    <w:rsid w:val="005E3C13"/>
    <w:rsid w:val="005F12A0"/>
    <w:rsid w:val="005F49A9"/>
    <w:rsid w:val="00603ECF"/>
    <w:rsid w:val="00617715"/>
    <w:rsid w:val="00617863"/>
    <w:rsid w:val="00636F6D"/>
    <w:rsid w:val="00644375"/>
    <w:rsid w:val="00644794"/>
    <w:rsid w:val="00644859"/>
    <w:rsid w:val="006570E2"/>
    <w:rsid w:val="00662195"/>
    <w:rsid w:val="00664BD8"/>
    <w:rsid w:val="00676514"/>
    <w:rsid w:val="0068341C"/>
    <w:rsid w:val="006844ED"/>
    <w:rsid w:val="00684C29"/>
    <w:rsid w:val="00690CDB"/>
    <w:rsid w:val="00697755"/>
    <w:rsid w:val="006A4FF3"/>
    <w:rsid w:val="006B4F3C"/>
    <w:rsid w:val="006D6280"/>
    <w:rsid w:val="006F7BA2"/>
    <w:rsid w:val="007039D8"/>
    <w:rsid w:val="007168D3"/>
    <w:rsid w:val="00727FB4"/>
    <w:rsid w:val="007345B2"/>
    <w:rsid w:val="00743F04"/>
    <w:rsid w:val="007511AF"/>
    <w:rsid w:val="00754274"/>
    <w:rsid w:val="00760D95"/>
    <w:rsid w:val="00792351"/>
    <w:rsid w:val="00792413"/>
    <w:rsid w:val="00792CBF"/>
    <w:rsid w:val="007E41A3"/>
    <w:rsid w:val="007F7869"/>
    <w:rsid w:val="00810248"/>
    <w:rsid w:val="00811F29"/>
    <w:rsid w:val="00814811"/>
    <w:rsid w:val="008665AD"/>
    <w:rsid w:val="008713F3"/>
    <w:rsid w:val="00872C1E"/>
    <w:rsid w:val="0088318B"/>
    <w:rsid w:val="00893EE7"/>
    <w:rsid w:val="008A5E1D"/>
    <w:rsid w:val="008B2C22"/>
    <w:rsid w:val="008C487B"/>
    <w:rsid w:val="008E4576"/>
    <w:rsid w:val="008E4A8A"/>
    <w:rsid w:val="008F772D"/>
    <w:rsid w:val="00934CEC"/>
    <w:rsid w:val="0093502B"/>
    <w:rsid w:val="00947323"/>
    <w:rsid w:val="00993A61"/>
    <w:rsid w:val="009A55CE"/>
    <w:rsid w:val="009C2898"/>
    <w:rsid w:val="009F54BD"/>
    <w:rsid w:val="009F74EC"/>
    <w:rsid w:val="00A00301"/>
    <w:rsid w:val="00A0347D"/>
    <w:rsid w:val="00A03CE0"/>
    <w:rsid w:val="00A069BE"/>
    <w:rsid w:val="00A13214"/>
    <w:rsid w:val="00A361AC"/>
    <w:rsid w:val="00A376BC"/>
    <w:rsid w:val="00A4438D"/>
    <w:rsid w:val="00A546A9"/>
    <w:rsid w:val="00A60DBD"/>
    <w:rsid w:val="00A6618D"/>
    <w:rsid w:val="00A87A1D"/>
    <w:rsid w:val="00A96E64"/>
    <w:rsid w:val="00AC26B7"/>
    <w:rsid w:val="00AD0404"/>
    <w:rsid w:val="00AF2F84"/>
    <w:rsid w:val="00B03E3F"/>
    <w:rsid w:val="00B05F4E"/>
    <w:rsid w:val="00B07240"/>
    <w:rsid w:val="00B12B7D"/>
    <w:rsid w:val="00B17C34"/>
    <w:rsid w:val="00B22821"/>
    <w:rsid w:val="00B425FA"/>
    <w:rsid w:val="00B42766"/>
    <w:rsid w:val="00B474E6"/>
    <w:rsid w:val="00B5787F"/>
    <w:rsid w:val="00B66129"/>
    <w:rsid w:val="00B80EA7"/>
    <w:rsid w:val="00B87D88"/>
    <w:rsid w:val="00B87DD1"/>
    <w:rsid w:val="00B9040B"/>
    <w:rsid w:val="00B94EAF"/>
    <w:rsid w:val="00BD3625"/>
    <w:rsid w:val="00BD7231"/>
    <w:rsid w:val="00BF3836"/>
    <w:rsid w:val="00C2294E"/>
    <w:rsid w:val="00C26219"/>
    <w:rsid w:val="00C401BA"/>
    <w:rsid w:val="00C412FD"/>
    <w:rsid w:val="00C609CF"/>
    <w:rsid w:val="00C80211"/>
    <w:rsid w:val="00C96256"/>
    <w:rsid w:val="00CA43E1"/>
    <w:rsid w:val="00CB7A46"/>
    <w:rsid w:val="00CC0C1A"/>
    <w:rsid w:val="00CC1C93"/>
    <w:rsid w:val="00CF0995"/>
    <w:rsid w:val="00CF2A4D"/>
    <w:rsid w:val="00D02476"/>
    <w:rsid w:val="00D15F75"/>
    <w:rsid w:val="00D25C8B"/>
    <w:rsid w:val="00D26456"/>
    <w:rsid w:val="00D35EE3"/>
    <w:rsid w:val="00D37165"/>
    <w:rsid w:val="00D472AD"/>
    <w:rsid w:val="00D579B5"/>
    <w:rsid w:val="00D66DE0"/>
    <w:rsid w:val="00D67C21"/>
    <w:rsid w:val="00DA75BE"/>
    <w:rsid w:val="00DC3D35"/>
    <w:rsid w:val="00DE56B0"/>
    <w:rsid w:val="00DE62CF"/>
    <w:rsid w:val="00DE75C6"/>
    <w:rsid w:val="00DF2521"/>
    <w:rsid w:val="00E11EB4"/>
    <w:rsid w:val="00E15E25"/>
    <w:rsid w:val="00E30897"/>
    <w:rsid w:val="00E618AB"/>
    <w:rsid w:val="00E618CE"/>
    <w:rsid w:val="00E62CDB"/>
    <w:rsid w:val="00E64E0C"/>
    <w:rsid w:val="00E834C3"/>
    <w:rsid w:val="00E87E6A"/>
    <w:rsid w:val="00EA1EB3"/>
    <w:rsid w:val="00EA46BD"/>
    <w:rsid w:val="00EA5E01"/>
    <w:rsid w:val="00EA71F1"/>
    <w:rsid w:val="00EB537D"/>
    <w:rsid w:val="00EB785F"/>
    <w:rsid w:val="00EE4C45"/>
    <w:rsid w:val="00EF77C0"/>
    <w:rsid w:val="00F45FD3"/>
    <w:rsid w:val="00F96537"/>
    <w:rsid w:val="00F97897"/>
    <w:rsid w:val="00FC7AF3"/>
    <w:rsid w:val="00FE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6DE0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nhideWhenUsed/>
    <w:qFormat/>
    <w:rsid w:val="00D66DE0"/>
    <w:pPr>
      <w:keepNext/>
      <w:jc w:val="center"/>
      <w:outlineLvl w:val="1"/>
    </w:pPr>
    <w:rPr>
      <w:sz w:val="4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A7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DE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66DE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D66DE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66D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D66DE0"/>
    <w:pPr>
      <w:ind w:firstLine="851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D66D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qFormat/>
    <w:rsid w:val="00D66DE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34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4C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1"/>
    <w:qFormat/>
    <w:rsid w:val="008B2C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Normal (Web)"/>
    <w:basedOn w:val="a"/>
    <w:uiPriority w:val="99"/>
    <w:semiHidden/>
    <w:unhideWhenUsed/>
    <w:rsid w:val="002B203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2B2034"/>
    <w:rPr>
      <w:b/>
      <w:bCs/>
    </w:rPr>
  </w:style>
  <w:style w:type="character" w:customStyle="1" w:styleId="ad">
    <w:name w:val="Основной текст_"/>
    <w:basedOn w:val="a0"/>
    <w:link w:val="11"/>
    <w:locked/>
    <w:rsid w:val="000969D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d"/>
    <w:rsid w:val="000969DE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character" w:customStyle="1" w:styleId="ae">
    <w:name w:val="Сноска_"/>
    <w:basedOn w:val="a0"/>
    <w:link w:val="af"/>
    <w:locked/>
    <w:rsid w:val="000969DE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af">
    <w:name w:val="Сноска"/>
    <w:basedOn w:val="a"/>
    <w:link w:val="ae"/>
    <w:rsid w:val="000969DE"/>
    <w:pPr>
      <w:widowControl w:val="0"/>
      <w:shd w:val="clear" w:color="auto" w:fill="FFFFFF"/>
      <w:spacing w:line="280" w:lineRule="auto"/>
      <w:ind w:firstLine="740"/>
    </w:pPr>
    <w:rPr>
      <w:rFonts w:ascii="Arial" w:eastAsia="Arial" w:hAnsi="Arial" w:cs="Arial"/>
      <w:sz w:val="17"/>
      <w:szCs w:val="17"/>
      <w:lang w:eastAsia="en-US"/>
    </w:rPr>
  </w:style>
  <w:style w:type="character" w:customStyle="1" w:styleId="21">
    <w:name w:val="Основной текст (2)_"/>
    <w:basedOn w:val="a0"/>
    <w:link w:val="22"/>
    <w:locked/>
    <w:rsid w:val="000969D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969DE"/>
    <w:pPr>
      <w:widowControl w:val="0"/>
      <w:shd w:val="clear" w:color="auto" w:fill="FFFFFF"/>
      <w:spacing w:after="100"/>
      <w:jc w:val="center"/>
    </w:pPr>
    <w:rPr>
      <w:b/>
      <w:bCs/>
      <w:sz w:val="22"/>
      <w:szCs w:val="22"/>
      <w:lang w:eastAsia="en-US"/>
    </w:rPr>
  </w:style>
  <w:style w:type="character" w:customStyle="1" w:styleId="af0">
    <w:name w:val="Другое_"/>
    <w:basedOn w:val="a0"/>
    <w:link w:val="af1"/>
    <w:locked/>
    <w:rsid w:val="000969D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1">
    <w:name w:val="Другое"/>
    <w:basedOn w:val="a"/>
    <w:link w:val="af0"/>
    <w:rsid w:val="000969DE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432A7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432A7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432A75"/>
  </w:style>
  <w:style w:type="paragraph" w:styleId="af4">
    <w:name w:val="Body Text"/>
    <w:basedOn w:val="a"/>
    <w:link w:val="af5"/>
    <w:uiPriority w:val="1"/>
    <w:unhideWhenUsed/>
    <w:qFormat/>
    <w:rsid w:val="006D6280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6D62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D628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6">
    <w:name w:val="footer"/>
    <w:basedOn w:val="a"/>
    <w:link w:val="af7"/>
    <w:uiPriority w:val="99"/>
    <w:semiHidden/>
    <w:unhideWhenUsed/>
    <w:rsid w:val="006D6280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7">
    <w:name w:val="Нижний колонтитул Знак"/>
    <w:basedOn w:val="a0"/>
    <w:link w:val="af6"/>
    <w:uiPriority w:val="99"/>
    <w:semiHidden/>
    <w:rsid w:val="006D6280"/>
    <w:rPr>
      <w:rFonts w:eastAsiaTheme="minorEastAsia"/>
      <w:lang w:eastAsia="ru-RU"/>
    </w:rPr>
  </w:style>
  <w:style w:type="character" w:customStyle="1" w:styleId="af8">
    <w:name w:val="Символ сноски"/>
    <w:rsid w:val="007E41A3"/>
  </w:style>
  <w:style w:type="character" w:styleId="af9">
    <w:name w:val="footnote reference"/>
    <w:rsid w:val="007E41A3"/>
    <w:rPr>
      <w:vertAlign w:val="superscript"/>
    </w:rPr>
  </w:style>
  <w:style w:type="paragraph" w:customStyle="1" w:styleId="ConsPlusTitle">
    <w:name w:val="ConsPlusTitle"/>
    <w:rsid w:val="007E41A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nformat">
    <w:name w:val="ConsPlusNonformat"/>
    <w:rsid w:val="007E41A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23">
    <w:name w:val="Колонтитул (2)"/>
    <w:basedOn w:val="a"/>
    <w:rsid w:val="007E41A3"/>
    <w:pPr>
      <w:widowControl w:val="0"/>
      <w:shd w:val="clear" w:color="auto" w:fill="FFFFFF"/>
      <w:suppressAutoHyphens/>
    </w:pPr>
    <w:rPr>
      <w:lang w:eastAsia="ar-SA"/>
    </w:rPr>
  </w:style>
  <w:style w:type="paragraph" w:styleId="afa">
    <w:name w:val="footnote text"/>
    <w:basedOn w:val="a"/>
    <w:link w:val="afb"/>
    <w:rsid w:val="007E41A3"/>
    <w:pPr>
      <w:widowControl w:val="0"/>
      <w:shd w:val="clear" w:color="auto" w:fill="FFFFFF"/>
      <w:suppressAutoHyphens/>
      <w:spacing w:line="276" w:lineRule="auto"/>
      <w:ind w:firstLine="740"/>
    </w:pPr>
    <w:rPr>
      <w:rFonts w:ascii="Arial" w:eastAsia="Arial" w:hAnsi="Arial" w:cs="Arial"/>
      <w:sz w:val="17"/>
      <w:szCs w:val="17"/>
      <w:lang w:eastAsia="ar-SA"/>
    </w:rPr>
  </w:style>
  <w:style w:type="character" w:customStyle="1" w:styleId="afb">
    <w:name w:val="Текст сноски Знак"/>
    <w:basedOn w:val="a0"/>
    <w:link w:val="afa"/>
    <w:rsid w:val="007E41A3"/>
    <w:rPr>
      <w:rFonts w:ascii="Arial" w:eastAsia="Arial" w:hAnsi="Arial" w:cs="Arial"/>
      <w:sz w:val="17"/>
      <w:szCs w:val="17"/>
      <w:shd w:val="clear" w:color="auto" w:fill="FFFFFF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7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12</Pages>
  <Words>3769</Words>
  <Characters>21487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ZAM</cp:lastModifiedBy>
  <cp:revision>205</cp:revision>
  <cp:lastPrinted>2022-03-01T17:03:00Z</cp:lastPrinted>
  <dcterms:created xsi:type="dcterms:W3CDTF">2019-04-16T05:41:00Z</dcterms:created>
  <dcterms:modified xsi:type="dcterms:W3CDTF">2022-08-23T14:40:00Z</dcterms:modified>
</cp:coreProperties>
</file>